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78E9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9898EFC" w14:textId="77777777" w:rsidR="00B560F5" w:rsidRPr="00DD0E29" w:rsidRDefault="00B560F5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6D3F3BA0" w14:textId="31B5A421" w:rsidR="00B560F5" w:rsidRPr="00DD0E29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800D7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04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800D7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2DDF606A" w14:textId="77777777" w:rsidR="009A0E81" w:rsidRPr="008C72DC" w:rsidRDefault="009A0E81" w:rsidP="00E74C2E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D827C93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41F20AD7" w14:textId="77777777" w:rsidR="00B560F5" w:rsidRPr="008C72DC" w:rsidRDefault="00B560F5" w:rsidP="00B560F5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(piecz</w:t>
      </w:r>
      <w:r w:rsidR="00A24A2A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) </w:t>
      </w:r>
    </w:p>
    <w:p w14:paraId="7D96A242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6DBBB1C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6A5E1D7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4D59F38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3249DDF8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6D53687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</w:t>
      </w:r>
    </w:p>
    <w:p w14:paraId="4C99C52A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22DBA38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F4DC7A3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5F0BB7E" w14:textId="1AA8E56B" w:rsidR="00B560F5" w:rsidRPr="00801F66" w:rsidRDefault="009A0E81" w:rsidP="009A0E81">
      <w:pPr>
        <w:spacing w:line="276" w:lineRule="auto"/>
        <w:jc w:val="both"/>
        <w:rPr>
          <w:rFonts w:eastAsia="Times New Roman" w:cs="Times New Roman"/>
          <w:i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>Oświadczam, iż zatrudniam na podstawie stosunku pr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acy </w:t>
      </w:r>
      <w:r w:rsidR="00EB2510" w:rsidRPr="00E67286">
        <w:rPr>
          <w:rFonts w:eastAsia="Times New Roman" w:cs="Times New Roman"/>
          <w:kern w:val="0"/>
          <w:u w:val="single"/>
          <w:lang w:eastAsia="ar-SA" w:bidi="ar-SA"/>
        </w:rPr>
        <w:t xml:space="preserve">minimum </w:t>
      </w:r>
      <w:r w:rsidR="003C6712" w:rsidRPr="00E67286">
        <w:rPr>
          <w:rFonts w:eastAsia="Times New Roman" w:cs="Times New Roman"/>
          <w:kern w:val="0"/>
          <w:u w:val="single"/>
          <w:lang w:eastAsia="ar-SA" w:bidi="ar-SA"/>
        </w:rPr>
        <w:t>dwie</w:t>
      </w:r>
      <w:r w:rsidR="00DD0E29" w:rsidRPr="00E67286">
        <w:rPr>
          <w:rFonts w:eastAsia="Times New Roman" w:cs="Times New Roman"/>
          <w:kern w:val="0"/>
          <w:u w:val="single"/>
          <w:lang w:eastAsia="ar-SA" w:bidi="ar-SA"/>
        </w:rPr>
        <w:t xml:space="preserve"> </w:t>
      </w:r>
      <w:r w:rsidR="00EB2510" w:rsidRPr="00E67286">
        <w:rPr>
          <w:rFonts w:eastAsia="Times New Roman" w:cs="Times New Roman"/>
          <w:kern w:val="0"/>
          <w:u w:val="single"/>
          <w:lang w:eastAsia="ar-SA" w:bidi="ar-SA"/>
        </w:rPr>
        <w:t>osob</w:t>
      </w:r>
      <w:r w:rsidR="003C6712" w:rsidRPr="00E67286">
        <w:rPr>
          <w:rFonts w:eastAsia="Times New Roman" w:cs="Times New Roman"/>
          <w:kern w:val="0"/>
          <w:u w:val="single"/>
          <w:lang w:eastAsia="ar-SA" w:bidi="ar-SA"/>
        </w:rPr>
        <w:t>y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 zgodnie </w:t>
      </w:r>
      <w:r w:rsidR="00EB2510" w:rsidRPr="00DD0E29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>z art. 95</w:t>
      </w:r>
      <w:r w:rsidR="00E65E9C">
        <w:rPr>
          <w:rFonts w:eastAsia="Times New Roman" w:cs="Times New Roman"/>
          <w:kern w:val="0"/>
          <w:lang w:eastAsia="ar-SA" w:bidi="ar-SA"/>
        </w:rPr>
        <w:t xml:space="preserve"> ust. 1</w:t>
      </w:r>
      <w:r w:rsidRPr="00DD0E29">
        <w:rPr>
          <w:rFonts w:eastAsia="Times New Roman" w:cs="Times New Roman"/>
          <w:kern w:val="0"/>
          <w:lang w:eastAsia="ar-SA" w:bidi="ar-SA"/>
        </w:rPr>
        <w:t>, któr</w:t>
      </w:r>
      <w:r w:rsidR="00D30302">
        <w:rPr>
          <w:rFonts w:eastAsia="Times New Roman" w:cs="Times New Roman"/>
          <w:kern w:val="0"/>
          <w:lang w:eastAsia="ar-SA" w:bidi="ar-SA"/>
        </w:rPr>
        <w:t>e</w:t>
      </w:r>
      <w:r w:rsidRPr="00DD0E29">
        <w:rPr>
          <w:rFonts w:eastAsia="Times New Roman" w:cs="Times New Roman"/>
          <w:kern w:val="0"/>
          <w:lang w:eastAsia="ar-SA" w:bidi="ar-SA"/>
        </w:rPr>
        <w:t xml:space="preserve"> będ</w:t>
      </w:r>
      <w:r w:rsidR="00D30302">
        <w:rPr>
          <w:rFonts w:eastAsia="Times New Roman" w:cs="Times New Roman"/>
          <w:kern w:val="0"/>
          <w:lang w:eastAsia="ar-SA" w:bidi="ar-SA"/>
        </w:rPr>
        <w:t>ą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wykonywał</w:t>
      </w:r>
      <w:r w:rsidR="00D30302">
        <w:rPr>
          <w:rFonts w:eastAsia="Times New Roman" w:cs="Times New Roman"/>
          <w:kern w:val="0"/>
          <w:lang w:eastAsia="ar-SA" w:bidi="ar-SA"/>
        </w:rPr>
        <w:t>y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wskazane czynności w trakcie realizacj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i zamówienia, jeżeli wykonanie </w:t>
      </w:r>
      <w:r w:rsidRPr="00DD0E29">
        <w:rPr>
          <w:rFonts w:eastAsia="Times New Roman" w:cs="Times New Roman"/>
          <w:kern w:val="0"/>
          <w:lang w:eastAsia="ar-SA" w:bidi="ar-SA"/>
        </w:rPr>
        <w:t xml:space="preserve">tych czynności polegać będzie na wykonaniu pracy w sposób określony </w:t>
      </w:r>
      <w:r w:rsidR="004C15DB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 xml:space="preserve">w art. 22 ust. 1 ustawy </w:t>
      </w:r>
      <w:r w:rsidRPr="00801F66">
        <w:rPr>
          <w:rFonts w:eastAsia="Times New Roman" w:cs="Times New Roman"/>
          <w:i/>
          <w:kern w:val="0"/>
          <w:lang w:eastAsia="ar-SA" w:bidi="ar-SA"/>
        </w:rPr>
        <w:t>Kodeks pracy.</w:t>
      </w:r>
    </w:p>
    <w:p w14:paraId="4F558D3D" w14:textId="77777777" w:rsidR="009A0E81" w:rsidRPr="00DD0E29" w:rsidRDefault="009A0E81" w:rsidP="009A0E81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20184D68" w14:textId="77777777" w:rsidR="00B560F5" w:rsidRPr="00DD0E29" w:rsidRDefault="00B560F5" w:rsidP="00B560F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 xml:space="preserve">Jednocześnie oświadczam, iż jestem świadomy, iż w trakcie realizacji robót budowlanych objętych niniejszym zamówieniem, Zamawiający uprawniony będzie do wykonywania czynności kontrolnych wobec Wykonawcy odnośnie spełniania przez Wykonawcę wymogu zatrudnienia na podstawie umowy o pracę osób wykonujących wskazane powyżej czynności. </w:t>
      </w:r>
    </w:p>
    <w:p w14:paraId="5F5E4600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EB0692F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10BFFB3B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Uwaga!</w:t>
      </w:r>
    </w:p>
    <w:p w14:paraId="3015C107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Wykonawca zobowiązany jest dołączyć dokumenty potwierdzające, zatrudnienie minimum </w:t>
      </w:r>
      <w:r w:rsidR="009A0E81"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dwóch</w:t>
      </w: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osób na podstawie stosunku pracy.</w:t>
      </w:r>
    </w:p>
    <w:p w14:paraId="4D9B0508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F1CD56D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34A86A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F2DC0FA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…….. dn. ………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……………….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</w:p>
    <w:p w14:paraId="395101D3" w14:textId="77777777" w:rsidR="00B560F5" w:rsidRPr="00DD0E29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</w:t>
      </w:r>
      <w:r w:rsidR="009A0E81"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73BFCEAC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688037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40B8ED4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A73347B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B127E1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753AA5F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FBBCADC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2625DA6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2AF695E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E6A2099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8718B89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702EDA5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663BBD7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B2A0C55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272801EE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4DED443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C777111" w14:textId="77777777" w:rsidR="00D95F24" w:rsidRDefault="00D95F24" w:rsidP="009306D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bookmarkStart w:id="0" w:name="_GoBack"/>
      <w:bookmarkEnd w:id="0"/>
    </w:p>
    <w:sectPr w:rsidR="00D95F24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09FE1" w14:textId="77777777" w:rsidR="007A7762" w:rsidRDefault="007A7762" w:rsidP="000F1D63">
      <w:r>
        <w:separator/>
      </w:r>
    </w:p>
  </w:endnote>
  <w:endnote w:type="continuationSeparator" w:id="0">
    <w:p w14:paraId="473AF28E" w14:textId="77777777" w:rsidR="007A7762" w:rsidRDefault="007A7762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2F4A2D" w:rsidRPr="008C72DC" w:rsidRDefault="002F4A2D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2F4A2D" w:rsidRPr="008C72DC" w:rsidRDefault="002F4A2D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2F4A2D" w:rsidRDefault="002F4A2D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FD8E9" w14:textId="77777777" w:rsidR="007A7762" w:rsidRDefault="007A7762" w:rsidP="000F1D63">
      <w:r>
        <w:separator/>
      </w:r>
    </w:p>
  </w:footnote>
  <w:footnote w:type="continuationSeparator" w:id="0">
    <w:p w14:paraId="15EA7930" w14:textId="77777777" w:rsidR="007A7762" w:rsidRDefault="007A7762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2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5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6"/>
  </w:num>
  <w:num w:numId="7">
    <w:abstractNumId w:val="26"/>
  </w:num>
  <w:num w:numId="8">
    <w:abstractNumId w:val="35"/>
  </w:num>
  <w:num w:numId="9">
    <w:abstractNumId w:val="4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1"/>
  </w:num>
  <w:num w:numId="12">
    <w:abstractNumId w:val="52"/>
  </w:num>
  <w:num w:numId="13">
    <w:abstractNumId w:val="25"/>
  </w:num>
  <w:num w:numId="14">
    <w:abstractNumId w:val="43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48"/>
  </w:num>
  <w:num w:numId="25">
    <w:abstractNumId w:val="49"/>
  </w:num>
  <w:num w:numId="26">
    <w:abstractNumId w:val="30"/>
  </w:num>
  <w:num w:numId="27">
    <w:abstractNumId w:val="21"/>
  </w:num>
  <w:num w:numId="28">
    <w:abstractNumId w:val="7"/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7"/>
  </w:num>
  <w:num w:numId="35">
    <w:abstractNumId w:val="51"/>
  </w:num>
  <w:num w:numId="36">
    <w:abstractNumId w:val="40"/>
  </w:num>
  <w:num w:numId="37">
    <w:abstractNumId w:val="45"/>
  </w:num>
  <w:num w:numId="38">
    <w:abstractNumId w:val="28"/>
  </w:num>
  <w:num w:numId="39">
    <w:abstractNumId w:val="39"/>
  </w:num>
  <w:num w:numId="40">
    <w:abstractNumId w:val="44"/>
  </w:num>
  <w:num w:numId="41">
    <w:abstractNumId w:val="16"/>
  </w:num>
  <w:num w:numId="42">
    <w:abstractNumId w:val="36"/>
  </w:num>
  <w:num w:numId="43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383D"/>
    <w:rsid w:val="00014DAF"/>
    <w:rsid w:val="00017888"/>
    <w:rsid w:val="00022024"/>
    <w:rsid w:val="0002214D"/>
    <w:rsid w:val="000228DE"/>
    <w:rsid w:val="00022FDA"/>
    <w:rsid w:val="000237FF"/>
    <w:rsid w:val="00023B92"/>
    <w:rsid w:val="00025DFE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A36"/>
    <w:rsid w:val="00036FA4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4548"/>
    <w:rsid w:val="000853A8"/>
    <w:rsid w:val="00085A70"/>
    <w:rsid w:val="00085B0A"/>
    <w:rsid w:val="00085FE4"/>
    <w:rsid w:val="0008694B"/>
    <w:rsid w:val="000870BF"/>
    <w:rsid w:val="000923D8"/>
    <w:rsid w:val="00092CF3"/>
    <w:rsid w:val="00092E0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26FD"/>
    <w:rsid w:val="000B2E3A"/>
    <w:rsid w:val="000B3182"/>
    <w:rsid w:val="000B3E04"/>
    <w:rsid w:val="000B4C51"/>
    <w:rsid w:val="000B5AA1"/>
    <w:rsid w:val="000B69EF"/>
    <w:rsid w:val="000B6DCC"/>
    <w:rsid w:val="000B7660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244B"/>
    <w:rsid w:val="000E2854"/>
    <w:rsid w:val="000E29A0"/>
    <w:rsid w:val="000E363C"/>
    <w:rsid w:val="000E3ED9"/>
    <w:rsid w:val="000E52C3"/>
    <w:rsid w:val="000E6D70"/>
    <w:rsid w:val="000F0130"/>
    <w:rsid w:val="000F1D63"/>
    <w:rsid w:val="000F2918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32E8"/>
    <w:rsid w:val="001553E0"/>
    <w:rsid w:val="00156648"/>
    <w:rsid w:val="001576BA"/>
    <w:rsid w:val="00157D80"/>
    <w:rsid w:val="00160C62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315C"/>
    <w:rsid w:val="00204323"/>
    <w:rsid w:val="00204E45"/>
    <w:rsid w:val="00205EEE"/>
    <w:rsid w:val="002107D0"/>
    <w:rsid w:val="00210A38"/>
    <w:rsid w:val="002116C1"/>
    <w:rsid w:val="00211996"/>
    <w:rsid w:val="002128CA"/>
    <w:rsid w:val="002130ED"/>
    <w:rsid w:val="00213DF6"/>
    <w:rsid w:val="002172A1"/>
    <w:rsid w:val="0021767D"/>
    <w:rsid w:val="00217B92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1F6A"/>
    <w:rsid w:val="002C26A5"/>
    <w:rsid w:val="002C28B5"/>
    <w:rsid w:val="002C3A49"/>
    <w:rsid w:val="002C4B49"/>
    <w:rsid w:val="002C4F25"/>
    <w:rsid w:val="002C571E"/>
    <w:rsid w:val="002D1D4C"/>
    <w:rsid w:val="002D2362"/>
    <w:rsid w:val="002D32DD"/>
    <w:rsid w:val="002D3CB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D56"/>
    <w:rsid w:val="002E62EF"/>
    <w:rsid w:val="002F07BD"/>
    <w:rsid w:val="002F135F"/>
    <w:rsid w:val="002F1D13"/>
    <w:rsid w:val="002F2550"/>
    <w:rsid w:val="002F29B3"/>
    <w:rsid w:val="002F4A2D"/>
    <w:rsid w:val="002F7C2E"/>
    <w:rsid w:val="003014A3"/>
    <w:rsid w:val="00303E92"/>
    <w:rsid w:val="00303EC4"/>
    <w:rsid w:val="00305404"/>
    <w:rsid w:val="00305483"/>
    <w:rsid w:val="00306460"/>
    <w:rsid w:val="00306479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401E"/>
    <w:rsid w:val="00335A73"/>
    <w:rsid w:val="00337B3C"/>
    <w:rsid w:val="00340406"/>
    <w:rsid w:val="00341B38"/>
    <w:rsid w:val="00341DD9"/>
    <w:rsid w:val="00341FC5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169B"/>
    <w:rsid w:val="003A2C98"/>
    <w:rsid w:val="003A4152"/>
    <w:rsid w:val="003A4F64"/>
    <w:rsid w:val="003A6753"/>
    <w:rsid w:val="003A7329"/>
    <w:rsid w:val="003B00F9"/>
    <w:rsid w:val="003B0ADC"/>
    <w:rsid w:val="003B270B"/>
    <w:rsid w:val="003B3CBD"/>
    <w:rsid w:val="003B4916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2460"/>
    <w:rsid w:val="004253B6"/>
    <w:rsid w:val="004260C5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91B74"/>
    <w:rsid w:val="0049344C"/>
    <w:rsid w:val="0049372A"/>
    <w:rsid w:val="004940AA"/>
    <w:rsid w:val="004944C4"/>
    <w:rsid w:val="00494DF7"/>
    <w:rsid w:val="004A04FB"/>
    <w:rsid w:val="004A1903"/>
    <w:rsid w:val="004A1B50"/>
    <w:rsid w:val="004A318F"/>
    <w:rsid w:val="004A39EF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99A"/>
    <w:rsid w:val="004D7F01"/>
    <w:rsid w:val="004E08E1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CDA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4F92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2DBE"/>
    <w:rsid w:val="0060518F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2D22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376B"/>
    <w:rsid w:val="006D3AF5"/>
    <w:rsid w:val="006D69B8"/>
    <w:rsid w:val="006D7939"/>
    <w:rsid w:val="006E0B09"/>
    <w:rsid w:val="006E2D9E"/>
    <w:rsid w:val="006F04E3"/>
    <w:rsid w:val="006F0F81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F3A"/>
    <w:rsid w:val="00703277"/>
    <w:rsid w:val="007033CA"/>
    <w:rsid w:val="007044B7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38DC"/>
    <w:rsid w:val="00754E30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855"/>
    <w:rsid w:val="007831E2"/>
    <w:rsid w:val="00783827"/>
    <w:rsid w:val="007845E2"/>
    <w:rsid w:val="007854A4"/>
    <w:rsid w:val="007877FD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745"/>
    <w:rsid w:val="00797C5F"/>
    <w:rsid w:val="007A2BD9"/>
    <w:rsid w:val="007A3ECA"/>
    <w:rsid w:val="007A464F"/>
    <w:rsid w:val="007A57E7"/>
    <w:rsid w:val="007A5872"/>
    <w:rsid w:val="007A592F"/>
    <w:rsid w:val="007A657B"/>
    <w:rsid w:val="007A74A0"/>
    <w:rsid w:val="007A7762"/>
    <w:rsid w:val="007A7B11"/>
    <w:rsid w:val="007B08B9"/>
    <w:rsid w:val="007B0C84"/>
    <w:rsid w:val="007B1BEB"/>
    <w:rsid w:val="007B1F9D"/>
    <w:rsid w:val="007B2451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38E"/>
    <w:rsid w:val="007E7EDD"/>
    <w:rsid w:val="007F035D"/>
    <w:rsid w:val="007F0394"/>
    <w:rsid w:val="007F040A"/>
    <w:rsid w:val="007F0614"/>
    <w:rsid w:val="007F0CB9"/>
    <w:rsid w:val="007F0DF2"/>
    <w:rsid w:val="007F5071"/>
    <w:rsid w:val="007F580B"/>
    <w:rsid w:val="007F6258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4E1F"/>
    <w:rsid w:val="008050D1"/>
    <w:rsid w:val="0080565A"/>
    <w:rsid w:val="00805C97"/>
    <w:rsid w:val="0080616C"/>
    <w:rsid w:val="00806C5A"/>
    <w:rsid w:val="00806E31"/>
    <w:rsid w:val="008072BA"/>
    <w:rsid w:val="00807455"/>
    <w:rsid w:val="00807617"/>
    <w:rsid w:val="00807A39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36A8E"/>
    <w:rsid w:val="00841FB4"/>
    <w:rsid w:val="0084519C"/>
    <w:rsid w:val="00847123"/>
    <w:rsid w:val="00847D0A"/>
    <w:rsid w:val="008509E2"/>
    <w:rsid w:val="00850B46"/>
    <w:rsid w:val="008515D0"/>
    <w:rsid w:val="00851F8D"/>
    <w:rsid w:val="008520DC"/>
    <w:rsid w:val="0085285B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A2"/>
    <w:rsid w:val="008A7D0D"/>
    <w:rsid w:val="008B0D85"/>
    <w:rsid w:val="008B186A"/>
    <w:rsid w:val="008B30DD"/>
    <w:rsid w:val="008B33C8"/>
    <w:rsid w:val="008B3615"/>
    <w:rsid w:val="008B3926"/>
    <w:rsid w:val="008B448F"/>
    <w:rsid w:val="008B61FF"/>
    <w:rsid w:val="008C1009"/>
    <w:rsid w:val="008C1515"/>
    <w:rsid w:val="008C1921"/>
    <w:rsid w:val="008C1BC6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06D5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A34"/>
    <w:rsid w:val="00952CFA"/>
    <w:rsid w:val="00954786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1EF"/>
    <w:rsid w:val="0097394D"/>
    <w:rsid w:val="00974EB6"/>
    <w:rsid w:val="009752BE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6FB"/>
    <w:rsid w:val="009B129E"/>
    <w:rsid w:val="009B14E7"/>
    <w:rsid w:val="009B1FF7"/>
    <w:rsid w:val="009B27CA"/>
    <w:rsid w:val="009B4315"/>
    <w:rsid w:val="009B4783"/>
    <w:rsid w:val="009B509A"/>
    <w:rsid w:val="009B54F9"/>
    <w:rsid w:val="009B6C75"/>
    <w:rsid w:val="009B7879"/>
    <w:rsid w:val="009C0132"/>
    <w:rsid w:val="009C052A"/>
    <w:rsid w:val="009C0E37"/>
    <w:rsid w:val="009C1F22"/>
    <w:rsid w:val="009C4257"/>
    <w:rsid w:val="009C5CED"/>
    <w:rsid w:val="009C5E8D"/>
    <w:rsid w:val="009D0E0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2AB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997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F2E"/>
    <w:rsid w:val="00A6615A"/>
    <w:rsid w:val="00A66228"/>
    <w:rsid w:val="00A67807"/>
    <w:rsid w:val="00A70DEB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90467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E1A"/>
    <w:rsid w:val="00B15F05"/>
    <w:rsid w:val="00B16B89"/>
    <w:rsid w:val="00B20875"/>
    <w:rsid w:val="00B217A2"/>
    <w:rsid w:val="00B2183F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47E31"/>
    <w:rsid w:val="00B501EA"/>
    <w:rsid w:val="00B50682"/>
    <w:rsid w:val="00B506E5"/>
    <w:rsid w:val="00B5285B"/>
    <w:rsid w:val="00B529BC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5B85"/>
    <w:rsid w:val="00B96B3E"/>
    <w:rsid w:val="00B96B90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681C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57C2"/>
    <w:rsid w:val="00C26F3A"/>
    <w:rsid w:val="00C271C0"/>
    <w:rsid w:val="00C31A8B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C5D"/>
    <w:rsid w:val="00C75D35"/>
    <w:rsid w:val="00C7685C"/>
    <w:rsid w:val="00C82258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CAD"/>
    <w:rsid w:val="00CB4F44"/>
    <w:rsid w:val="00CB6874"/>
    <w:rsid w:val="00CB7245"/>
    <w:rsid w:val="00CB7397"/>
    <w:rsid w:val="00CC177A"/>
    <w:rsid w:val="00CC1B6C"/>
    <w:rsid w:val="00CC1DEE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699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17D1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55C3"/>
    <w:rsid w:val="00D67B12"/>
    <w:rsid w:val="00D707E6"/>
    <w:rsid w:val="00D70963"/>
    <w:rsid w:val="00D726AB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94A"/>
    <w:rsid w:val="00D9147D"/>
    <w:rsid w:val="00D91928"/>
    <w:rsid w:val="00D91D20"/>
    <w:rsid w:val="00D92BE2"/>
    <w:rsid w:val="00D92BE6"/>
    <w:rsid w:val="00D93C76"/>
    <w:rsid w:val="00D945FA"/>
    <w:rsid w:val="00D94D70"/>
    <w:rsid w:val="00D95F24"/>
    <w:rsid w:val="00D96097"/>
    <w:rsid w:val="00D97A0C"/>
    <w:rsid w:val="00DA0AAE"/>
    <w:rsid w:val="00DA10A1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3CB7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CB7"/>
    <w:rsid w:val="00E61AE9"/>
    <w:rsid w:val="00E63650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FEB"/>
    <w:rsid w:val="00E7710B"/>
    <w:rsid w:val="00E80991"/>
    <w:rsid w:val="00E81AFB"/>
    <w:rsid w:val="00E8249A"/>
    <w:rsid w:val="00E830F6"/>
    <w:rsid w:val="00E8336F"/>
    <w:rsid w:val="00E83C64"/>
    <w:rsid w:val="00E83C8D"/>
    <w:rsid w:val="00E85C57"/>
    <w:rsid w:val="00E86DF1"/>
    <w:rsid w:val="00E87883"/>
    <w:rsid w:val="00E87EE4"/>
    <w:rsid w:val="00E91068"/>
    <w:rsid w:val="00E91148"/>
    <w:rsid w:val="00E91E58"/>
    <w:rsid w:val="00E9260E"/>
    <w:rsid w:val="00E93E83"/>
    <w:rsid w:val="00E94E5D"/>
    <w:rsid w:val="00E94F3B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131C"/>
    <w:rsid w:val="00EC1691"/>
    <w:rsid w:val="00EC1DDF"/>
    <w:rsid w:val="00EC273A"/>
    <w:rsid w:val="00EC3191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7C46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2138"/>
    <w:rsid w:val="00FB4438"/>
    <w:rsid w:val="00FB4F6E"/>
    <w:rsid w:val="00FB6546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D89"/>
    <w:rsid w:val="00FC5F1E"/>
    <w:rsid w:val="00FC7D18"/>
    <w:rsid w:val="00FD0B45"/>
    <w:rsid w:val="00FD1B0F"/>
    <w:rsid w:val="00FD31E4"/>
    <w:rsid w:val="00FD3D6C"/>
    <w:rsid w:val="00FD5736"/>
    <w:rsid w:val="00FD5A4B"/>
    <w:rsid w:val="00FE0FB8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1B1C-2E6A-4247-A3AC-9874EC51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2025-03-11T14:21:00Z</cp:lastPrinted>
  <dcterms:created xsi:type="dcterms:W3CDTF">2025-03-12T09:19:00Z</dcterms:created>
  <dcterms:modified xsi:type="dcterms:W3CDTF">2025-03-12T09:34:00Z</dcterms:modified>
</cp:coreProperties>
</file>