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66D6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29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1ED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 xml:space="preserve">postępowaniu o udzielenie zamówienia publicznego pn. </w:t>
      </w:r>
      <w:bookmarkStart w:id="0" w:name="_GoBack"/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„</w:t>
      </w:r>
      <w:r w:rsidR="00466D68">
        <w:rPr>
          <w:rFonts w:ascii="Arial" w:hAnsi="Arial" w:cs="Arial"/>
          <w:b w:val="0"/>
          <w:sz w:val="22"/>
          <w:szCs w:val="22"/>
          <w:lang w:val="pl-PL"/>
        </w:rPr>
        <w:t>W</w:t>
      </w:r>
      <w:r w:rsidR="00466D68" w:rsidRPr="00466D68">
        <w:rPr>
          <w:rFonts w:ascii="Arial" w:hAnsi="Arial" w:cs="Arial"/>
          <w:b w:val="0"/>
          <w:sz w:val="22"/>
          <w:szCs w:val="22"/>
          <w:lang w:val="pl-PL"/>
        </w:rPr>
        <w:t xml:space="preserve">ykonanie robót budowlanych polegających na zagospodarowaniu fragmentu terenu na os. Wyżyny </w:t>
      </w:r>
      <w:r w:rsidR="00466D68">
        <w:rPr>
          <w:rFonts w:ascii="Arial" w:hAnsi="Arial" w:cs="Arial"/>
          <w:b w:val="0"/>
          <w:sz w:val="22"/>
          <w:szCs w:val="22"/>
          <w:lang w:val="pl-PL"/>
        </w:rPr>
        <w:br/>
      </w:r>
      <w:r w:rsidR="00466D68" w:rsidRPr="00466D68">
        <w:rPr>
          <w:rFonts w:ascii="Arial" w:hAnsi="Arial" w:cs="Arial"/>
          <w:b w:val="0"/>
          <w:sz w:val="22"/>
          <w:szCs w:val="22"/>
          <w:lang w:val="pl-PL"/>
        </w:rPr>
        <w:t>w Bydgoszczy</w:t>
      </w:r>
      <w:r w:rsidR="00BE540C">
        <w:rPr>
          <w:rFonts w:ascii="Arial" w:hAnsi="Arial" w:cs="Arial"/>
          <w:b w:val="0"/>
          <w:sz w:val="22"/>
          <w:szCs w:val="22"/>
          <w:lang w:val="pl-PL"/>
        </w:rPr>
        <w:t>”</w:t>
      </w:r>
      <w:bookmarkEnd w:id="0"/>
      <w:r w:rsidR="00BE540C">
        <w:rPr>
          <w:rFonts w:ascii="Arial" w:hAnsi="Arial" w:cs="Arial"/>
          <w:b w:val="0"/>
          <w:sz w:val="22"/>
          <w:szCs w:val="22"/>
          <w:lang w:val="pl-PL"/>
        </w:rPr>
        <w:t>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013A7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7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36" w:rsidRDefault="00557436" w:rsidP="00C63813">
      <w:r>
        <w:separator/>
      </w:r>
    </w:p>
  </w:endnote>
  <w:endnote w:type="continuationSeparator" w:id="0">
    <w:p w:rsidR="00557436" w:rsidRDefault="0055743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36" w:rsidRDefault="00557436" w:rsidP="00C63813">
      <w:r>
        <w:separator/>
      </w:r>
    </w:p>
  </w:footnote>
  <w:footnote w:type="continuationSeparator" w:id="0">
    <w:p w:rsidR="00557436" w:rsidRDefault="0055743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61F"/>
    <w:rsid w:val="00007E7F"/>
    <w:rsid w:val="00013A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4F54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1E28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33FDB"/>
    <w:rsid w:val="00340181"/>
    <w:rsid w:val="00355A0B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66D68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57436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1ED4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525E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41</cp:revision>
  <cp:lastPrinted>2024-10-11T07:49:00Z</cp:lastPrinted>
  <dcterms:created xsi:type="dcterms:W3CDTF">2022-04-21T12:30:00Z</dcterms:created>
  <dcterms:modified xsi:type="dcterms:W3CDTF">2025-06-02T08:34:00Z</dcterms:modified>
</cp:coreProperties>
</file>