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300134" w14:textId="074B8E29" w:rsidR="00CC57F1" w:rsidRDefault="00CC57F1" w:rsidP="00C119EB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</w:rPr>
        <w:t>Usługa konserwacji i kalibracji maszyny wytrzymałościowej M2F</w:t>
      </w:r>
    </w:p>
    <w:p w14:paraId="09E1F254" w14:textId="3D5F3A43" w:rsidR="00D71226" w:rsidRPr="00D71226" w:rsidRDefault="009608CB" w:rsidP="009608CB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CC57F1">
        <w:rPr>
          <w:rFonts w:ascii="Arial" w:hAnsi="Arial" w:cs="Arial"/>
          <w:b/>
          <w:sz w:val="20"/>
          <w:szCs w:val="20"/>
        </w:rPr>
        <w:t>13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16298D"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076A1">
        <w:rPr>
          <w:rFonts w:ascii="Arial" w:hAnsi="Arial" w:cs="Arial"/>
          <w:b/>
          <w:sz w:val="20"/>
          <w:szCs w:val="20"/>
        </w:rPr>
        <w:t>MT</w:t>
      </w:r>
      <w:r w:rsidRPr="00D71226">
        <w:rPr>
          <w:rFonts w:ascii="Arial" w:hAnsi="Arial" w:cs="Arial"/>
          <w:b/>
          <w:sz w:val="20"/>
          <w:szCs w:val="20"/>
        </w:rPr>
        <w:t>_</w:t>
      </w:r>
      <w:r w:rsidR="00CC57F1">
        <w:rPr>
          <w:rFonts w:ascii="Arial" w:hAnsi="Arial" w:cs="Arial"/>
          <w:b/>
          <w:sz w:val="20"/>
          <w:szCs w:val="20"/>
        </w:rPr>
        <w:t>IMIP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5E85E9F7" w:rsid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50815254" w14:textId="1B5A5F16" w:rsidR="00DC6855" w:rsidRPr="00DC6855" w:rsidRDefault="00DC6855" w:rsidP="00DC6855">
      <w:pPr>
        <w:pStyle w:val="Stopka"/>
        <w:spacing w:before="60"/>
        <w:jc w:val="center"/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eastAsia="pl-PL"/>
        </w:rPr>
        <w:t>(</w:t>
      </w:r>
      <w:r w:rsidRPr="00DC6855">
        <w:rPr>
          <w:rFonts w:ascii="Arial" w:hAnsi="Arial" w:cs="Arial"/>
          <w:sz w:val="14"/>
          <w:szCs w:val="14"/>
          <w:lang w:eastAsia="pl-PL"/>
        </w:rPr>
        <w:t>* niepotrzebne skreślić</w:t>
      </w:r>
      <w:r>
        <w:rPr>
          <w:rFonts w:ascii="Arial" w:hAnsi="Arial" w:cs="Arial"/>
          <w:sz w:val="14"/>
          <w:szCs w:val="14"/>
          <w:lang w:eastAsia="pl-PL"/>
        </w:rPr>
        <w:t>)</w:t>
      </w:r>
    </w:p>
    <w:p w14:paraId="526D91DB" w14:textId="77777777" w:rsidR="00DC6855" w:rsidRPr="00D71226" w:rsidRDefault="00DC6855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3F24" w14:textId="77777777" w:rsidR="00BD2DF8" w:rsidRDefault="00BD2DF8" w:rsidP="00B60F83">
      <w:pPr>
        <w:spacing w:after="0" w:line="240" w:lineRule="auto"/>
      </w:pPr>
      <w:r>
        <w:separator/>
      </w:r>
    </w:p>
  </w:endnote>
  <w:endnote w:type="continuationSeparator" w:id="0">
    <w:p w14:paraId="3C425AF0" w14:textId="77777777" w:rsidR="00BD2DF8" w:rsidRDefault="00BD2DF8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25FC" w14:textId="77777777" w:rsidR="0016298D" w:rsidRDefault="001629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F38D" w14:textId="77777777" w:rsidR="0016298D" w:rsidRDefault="001629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5D5D" w14:textId="77777777" w:rsidR="0016298D" w:rsidRDefault="00162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7531B" w14:textId="77777777" w:rsidR="00BD2DF8" w:rsidRDefault="00BD2DF8" w:rsidP="00B60F83">
      <w:pPr>
        <w:spacing w:after="0" w:line="240" w:lineRule="auto"/>
      </w:pPr>
      <w:r>
        <w:separator/>
      </w:r>
    </w:p>
  </w:footnote>
  <w:footnote w:type="continuationSeparator" w:id="0">
    <w:p w14:paraId="6D7096D3" w14:textId="77777777" w:rsidR="00BD2DF8" w:rsidRDefault="00BD2DF8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822E" w14:textId="77777777" w:rsidR="0016298D" w:rsidRDefault="001629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EED9" w14:textId="77777777" w:rsidR="0016298D" w:rsidRDefault="001629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4B5A" w14:textId="77777777" w:rsidR="0016298D" w:rsidRDefault="00162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93092">
    <w:abstractNumId w:val="43"/>
  </w:num>
  <w:num w:numId="2" w16cid:durableId="2116558873">
    <w:abstractNumId w:val="5"/>
  </w:num>
  <w:num w:numId="3" w16cid:durableId="1920018591">
    <w:abstractNumId w:val="35"/>
  </w:num>
  <w:num w:numId="4" w16cid:durableId="1019743088">
    <w:abstractNumId w:val="10"/>
  </w:num>
  <w:num w:numId="5" w16cid:durableId="805049624">
    <w:abstractNumId w:val="26"/>
  </w:num>
  <w:num w:numId="6" w16cid:durableId="1428386674">
    <w:abstractNumId w:val="46"/>
  </w:num>
  <w:num w:numId="7" w16cid:durableId="1491403254">
    <w:abstractNumId w:val="13"/>
  </w:num>
  <w:num w:numId="8" w16cid:durableId="1755317134">
    <w:abstractNumId w:val="4"/>
  </w:num>
  <w:num w:numId="9" w16cid:durableId="1531525424">
    <w:abstractNumId w:val="36"/>
  </w:num>
  <w:num w:numId="10" w16cid:durableId="2033802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115258">
    <w:abstractNumId w:val="29"/>
  </w:num>
  <w:num w:numId="12" w16cid:durableId="12754818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06483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6597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789973">
    <w:abstractNumId w:val="30"/>
  </w:num>
  <w:num w:numId="16" w16cid:durableId="264464233">
    <w:abstractNumId w:val="9"/>
  </w:num>
  <w:num w:numId="17" w16cid:durableId="161238975">
    <w:abstractNumId w:val="45"/>
  </w:num>
  <w:num w:numId="18" w16cid:durableId="2111465060">
    <w:abstractNumId w:val="38"/>
  </w:num>
  <w:num w:numId="19" w16cid:durableId="516309396">
    <w:abstractNumId w:val="17"/>
  </w:num>
  <w:num w:numId="20" w16cid:durableId="407075883">
    <w:abstractNumId w:val="25"/>
  </w:num>
  <w:num w:numId="21" w16cid:durableId="614405402">
    <w:abstractNumId w:val="18"/>
  </w:num>
  <w:num w:numId="22" w16cid:durableId="1066336379">
    <w:abstractNumId w:val="8"/>
  </w:num>
  <w:num w:numId="23" w16cid:durableId="1357777226">
    <w:abstractNumId w:val="22"/>
  </w:num>
  <w:num w:numId="24" w16cid:durableId="932517041">
    <w:abstractNumId w:val="23"/>
  </w:num>
  <w:num w:numId="25" w16cid:durableId="628508977">
    <w:abstractNumId w:val="20"/>
  </w:num>
  <w:num w:numId="26" w16cid:durableId="744109613">
    <w:abstractNumId w:val="37"/>
  </w:num>
  <w:num w:numId="27" w16cid:durableId="8220842">
    <w:abstractNumId w:val="16"/>
  </w:num>
  <w:num w:numId="28" w16cid:durableId="1325478035">
    <w:abstractNumId w:val="31"/>
  </w:num>
  <w:num w:numId="29" w16cid:durableId="1193764961">
    <w:abstractNumId w:val="41"/>
  </w:num>
  <w:num w:numId="30" w16cid:durableId="1263565859">
    <w:abstractNumId w:val="19"/>
  </w:num>
  <w:num w:numId="31" w16cid:durableId="389228453">
    <w:abstractNumId w:val="33"/>
  </w:num>
  <w:num w:numId="32" w16cid:durableId="1830176385">
    <w:abstractNumId w:val="40"/>
  </w:num>
  <w:num w:numId="33" w16cid:durableId="1683507006">
    <w:abstractNumId w:val="14"/>
  </w:num>
  <w:num w:numId="34" w16cid:durableId="1975912881">
    <w:abstractNumId w:val="44"/>
  </w:num>
  <w:num w:numId="35" w16cid:durableId="760376530">
    <w:abstractNumId w:val="34"/>
  </w:num>
  <w:num w:numId="36" w16cid:durableId="1329598442">
    <w:abstractNumId w:val="27"/>
  </w:num>
  <w:num w:numId="37" w16cid:durableId="959604024">
    <w:abstractNumId w:val="28"/>
  </w:num>
  <w:num w:numId="38" w16cid:durableId="1985964512">
    <w:abstractNumId w:val="39"/>
  </w:num>
  <w:num w:numId="39" w16cid:durableId="394009387">
    <w:abstractNumId w:val="11"/>
  </w:num>
  <w:num w:numId="40" w16cid:durableId="571506063">
    <w:abstractNumId w:val="6"/>
  </w:num>
  <w:num w:numId="41" w16cid:durableId="1456945475">
    <w:abstractNumId w:val="21"/>
  </w:num>
  <w:num w:numId="42" w16cid:durableId="72120405">
    <w:abstractNumId w:val="15"/>
  </w:num>
  <w:num w:numId="43" w16cid:durableId="1070155444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6298D"/>
    <w:rsid w:val="001B4B87"/>
    <w:rsid w:val="001F2803"/>
    <w:rsid w:val="002177DC"/>
    <w:rsid w:val="0022740C"/>
    <w:rsid w:val="002715B1"/>
    <w:rsid w:val="002F006E"/>
    <w:rsid w:val="003257CF"/>
    <w:rsid w:val="0035484F"/>
    <w:rsid w:val="00354FE0"/>
    <w:rsid w:val="00381B69"/>
    <w:rsid w:val="00395099"/>
    <w:rsid w:val="003A4645"/>
    <w:rsid w:val="003C578D"/>
    <w:rsid w:val="003E2631"/>
    <w:rsid w:val="00401EC0"/>
    <w:rsid w:val="00402F79"/>
    <w:rsid w:val="00404268"/>
    <w:rsid w:val="00446972"/>
    <w:rsid w:val="00473B9A"/>
    <w:rsid w:val="004C327F"/>
    <w:rsid w:val="004E57AF"/>
    <w:rsid w:val="00510863"/>
    <w:rsid w:val="0052001A"/>
    <w:rsid w:val="005230BC"/>
    <w:rsid w:val="00524578"/>
    <w:rsid w:val="0052610E"/>
    <w:rsid w:val="00596877"/>
    <w:rsid w:val="005C1256"/>
    <w:rsid w:val="005D0B0D"/>
    <w:rsid w:val="00684E15"/>
    <w:rsid w:val="00685122"/>
    <w:rsid w:val="006C5495"/>
    <w:rsid w:val="00741600"/>
    <w:rsid w:val="007579F4"/>
    <w:rsid w:val="00783E04"/>
    <w:rsid w:val="007D5FD6"/>
    <w:rsid w:val="007E1468"/>
    <w:rsid w:val="007E1C00"/>
    <w:rsid w:val="008124CF"/>
    <w:rsid w:val="008346B8"/>
    <w:rsid w:val="008738BB"/>
    <w:rsid w:val="00896366"/>
    <w:rsid w:val="008B5BAE"/>
    <w:rsid w:val="008E785B"/>
    <w:rsid w:val="009371BD"/>
    <w:rsid w:val="009608CB"/>
    <w:rsid w:val="009E1C0E"/>
    <w:rsid w:val="00A019C9"/>
    <w:rsid w:val="00A125DE"/>
    <w:rsid w:val="00A631EB"/>
    <w:rsid w:val="00AE4D35"/>
    <w:rsid w:val="00AE6C9A"/>
    <w:rsid w:val="00B41CA4"/>
    <w:rsid w:val="00B5157D"/>
    <w:rsid w:val="00B56527"/>
    <w:rsid w:val="00B60F83"/>
    <w:rsid w:val="00BD11C9"/>
    <w:rsid w:val="00BD2DF8"/>
    <w:rsid w:val="00C0568D"/>
    <w:rsid w:val="00C119EB"/>
    <w:rsid w:val="00C249E8"/>
    <w:rsid w:val="00CC1906"/>
    <w:rsid w:val="00CC57F1"/>
    <w:rsid w:val="00D076A1"/>
    <w:rsid w:val="00D125A7"/>
    <w:rsid w:val="00D1720A"/>
    <w:rsid w:val="00D232F9"/>
    <w:rsid w:val="00D63C57"/>
    <w:rsid w:val="00D709A7"/>
    <w:rsid w:val="00D71226"/>
    <w:rsid w:val="00DC6855"/>
    <w:rsid w:val="00DC6CCB"/>
    <w:rsid w:val="00E55F73"/>
    <w:rsid w:val="00EB71D9"/>
    <w:rsid w:val="00ED58D3"/>
    <w:rsid w:val="00EE4EB3"/>
    <w:rsid w:val="00F6462C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Fruba Karolina</cp:lastModifiedBy>
  <cp:revision>9</cp:revision>
  <dcterms:created xsi:type="dcterms:W3CDTF">2022-02-09T12:06:00Z</dcterms:created>
  <dcterms:modified xsi:type="dcterms:W3CDTF">2025-03-27T12:46:00Z</dcterms:modified>
</cp:coreProperties>
</file>