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389C" w14:textId="636FED36" w:rsidR="00855562" w:rsidRPr="008C637B" w:rsidRDefault="00BB2CF2" w:rsidP="00CD352D">
      <w:pPr>
        <w:rPr>
          <w:rFonts w:asciiTheme="majorHAnsi" w:eastAsia="Arial" w:hAnsiTheme="majorHAnsi" w:cstheme="minorHAnsi"/>
          <w:b/>
          <w:sz w:val="22"/>
          <w:szCs w:val="22"/>
        </w:rPr>
      </w:pPr>
      <w:r w:rsidRPr="008C637B">
        <w:rPr>
          <w:rFonts w:asciiTheme="majorHAnsi" w:eastAsia="Times New Roman" w:hAnsiTheme="majorHAnsi" w:cstheme="minorHAnsi"/>
          <w:color w:val="000000"/>
          <w:sz w:val="22"/>
          <w:szCs w:val="22"/>
        </w:rPr>
        <w:t>ZP</w:t>
      </w:r>
      <w:r w:rsidR="00B12E4A" w:rsidRPr="008C637B">
        <w:rPr>
          <w:rFonts w:asciiTheme="majorHAnsi" w:eastAsia="Times New Roman" w:hAnsiTheme="majorHAnsi" w:cstheme="minorHAnsi"/>
          <w:color w:val="000000"/>
          <w:sz w:val="22"/>
          <w:szCs w:val="22"/>
        </w:rPr>
        <w:t>.271.</w:t>
      </w:r>
      <w:r w:rsidR="008C637B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B12E4A" w:rsidRPr="008C637B">
        <w:rPr>
          <w:rFonts w:asciiTheme="majorHAnsi" w:eastAsia="Times New Roman" w:hAnsiTheme="majorHAnsi" w:cstheme="minorHAnsi"/>
          <w:color w:val="000000"/>
          <w:sz w:val="22"/>
          <w:szCs w:val="22"/>
        </w:rPr>
        <w:t>.202</w:t>
      </w:r>
      <w:r w:rsidR="008C637B">
        <w:rPr>
          <w:rFonts w:asciiTheme="majorHAnsi" w:eastAsia="Times New Roman" w:hAnsiTheme="majorHAnsi" w:cstheme="minorHAnsi"/>
          <w:color w:val="000000"/>
          <w:sz w:val="22"/>
          <w:szCs w:val="22"/>
        </w:rPr>
        <w:t>5</w:t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CD352D" w:rsidRPr="008C637B">
        <w:rPr>
          <w:rFonts w:asciiTheme="majorHAnsi" w:hAnsiTheme="majorHAnsi" w:cstheme="minorHAnsi"/>
          <w:b/>
          <w:sz w:val="22"/>
          <w:szCs w:val="22"/>
        </w:rPr>
        <w:tab/>
      </w:r>
      <w:r w:rsidR="004B33D4" w:rsidRPr="008C637B">
        <w:rPr>
          <w:rFonts w:asciiTheme="majorHAnsi" w:eastAsia="Arial" w:hAnsiTheme="majorHAnsi" w:cstheme="minorHAnsi"/>
          <w:b/>
          <w:sz w:val="22"/>
          <w:szCs w:val="22"/>
        </w:rPr>
        <w:t xml:space="preserve">Załącznik nr </w:t>
      </w:r>
      <w:r w:rsidR="00027355" w:rsidRPr="008C637B">
        <w:rPr>
          <w:rFonts w:asciiTheme="majorHAnsi" w:eastAsia="Arial" w:hAnsiTheme="majorHAnsi" w:cstheme="minorHAnsi"/>
          <w:b/>
          <w:sz w:val="22"/>
          <w:szCs w:val="22"/>
        </w:rPr>
        <w:t>7</w:t>
      </w:r>
    </w:p>
    <w:p w14:paraId="4FDA93DC" w14:textId="77777777" w:rsidR="00855562" w:rsidRPr="008C637B" w:rsidRDefault="00855562" w:rsidP="00855562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F673AF0" w14:textId="77777777" w:rsidR="00CD352D" w:rsidRPr="008C637B" w:rsidRDefault="00CD352D" w:rsidP="00C6744F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064CBEC4" w14:textId="77777777" w:rsidR="00C6744F" w:rsidRPr="008C637B" w:rsidRDefault="003554C5" w:rsidP="00C6744F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37B">
        <w:rPr>
          <w:rFonts w:asciiTheme="majorHAnsi" w:hAnsiTheme="majorHAnsi" w:cstheme="minorHAnsi"/>
          <w:b/>
          <w:sz w:val="22"/>
          <w:szCs w:val="22"/>
        </w:rPr>
        <w:t>OŚWIADCZENIE</w:t>
      </w:r>
      <w:r w:rsidR="00C6744F" w:rsidRPr="008C637B">
        <w:rPr>
          <w:rFonts w:asciiTheme="majorHAnsi" w:hAnsiTheme="majorHAnsi" w:cstheme="minorHAnsi"/>
          <w:b/>
          <w:sz w:val="22"/>
          <w:szCs w:val="22"/>
        </w:rPr>
        <w:t xml:space="preserve"> PODMIOTU </w:t>
      </w:r>
      <w:r w:rsidR="002C1A5B" w:rsidRPr="008C637B">
        <w:rPr>
          <w:rFonts w:asciiTheme="majorHAnsi" w:hAnsiTheme="majorHAnsi" w:cstheme="minorHAnsi"/>
          <w:b/>
          <w:sz w:val="22"/>
          <w:szCs w:val="22"/>
        </w:rPr>
        <w:t>UDOSTĘPNIAJĄCEGO ZASOBY</w:t>
      </w:r>
    </w:p>
    <w:p w14:paraId="493F13CF" w14:textId="77777777" w:rsidR="00C6744F" w:rsidRPr="008C637B" w:rsidRDefault="00B9673C" w:rsidP="00C6744F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37B">
        <w:rPr>
          <w:rFonts w:asciiTheme="majorHAnsi" w:hAnsiTheme="majorHAnsi" w:cstheme="minorHAnsi"/>
          <w:b/>
          <w:sz w:val="22"/>
          <w:szCs w:val="22"/>
        </w:rPr>
        <w:t xml:space="preserve">zgodnie z </w:t>
      </w:r>
      <w:r w:rsidR="00315AD1" w:rsidRPr="008C637B">
        <w:rPr>
          <w:rFonts w:asciiTheme="majorHAnsi" w:hAnsiTheme="majorHAnsi" w:cstheme="minorHAnsi"/>
          <w:b/>
          <w:sz w:val="22"/>
          <w:szCs w:val="22"/>
        </w:rPr>
        <w:t xml:space="preserve">art. 118 oraz </w:t>
      </w:r>
      <w:r w:rsidR="00C6744F" w:rsidRPr="008C637B">
        <w:rPr>
          <w:rFonts w:asciiTheme="majorHAnsi" w:hAnsiTheme="majorHAnsi" w:cstheme="minorHAnsi"/>
          <w:b/>
          <w:sz w:val="22"/>
          <w:szCs w:val="22"/>
        </w:rPr>
        <w:t xml:space="preserve">art. </w:t>
      </w:r>
      <w:r w:rsidRPr="008C637B">
        <w:rPr>
          <w:rFonts w:asciiTheme="majorHAnsi" w:hAnsiTheme="majorHAnsi" w:cstheme="minorHAnsi"/>
          <w:b/>
          <w:sz w:val="22"/>
          <w:szCs w:val="22"/>
        </w:rPr>
        <w:t>1</w:t>
      </w:r>
      <w:r w:rsidR="00C6744F" w:rsidRPr="008C637B">
        <w:rPr>
          <w:rFonts w:asciiTheme="majorHAnsi" w:hAnsiTheme="majorHAnsi" w:cstheme="minorHAnsi"/>
          <w:b/>
          <w:sz w:val="22"/>
          <w:szCs w:val="22"/>
        </w:rPr>
        <w:t>2</w:t>
      </w:r>
      <w:r w:rsidRPr="008C637B">
        <w:rPr>
          <w:rFonts w:asciiTheme="majorHAnsi" w:hAnsiTheme="majorHAnsi" w:cstheme="minorHAnsi"/>
          <w:b/>
          <w:sz w:val="22"/>
          <w:szCs w:val="22"/>
        </w:rPr>
        <w:t>5 ust. 5</w:t>
      </w:r>
      <w:r w:rsidR="00C6744F" w:rsidRPr="008C637B">
        <w:rPr>
          <w:rFonts w:asciiTheme="majorHAnsi" w:hAnsiTheme="majorHAnsi" w:cstheme="minorHAnsi"/>
          <w:b/>
          <w:sz w:val="22"/>
          <w:szCs w:val="22"/>
        </w:rPr>
        <w:t xml:space="preserve"> ustawy Prawo zamówień publicznych</w:t>
      </w:r>
    </w:p>
    <w:p w14:paraId="3D888099" w14:textId="77777777" w:rsidR="00AD68CE" w:rsidRPr="008C637B" w:rsidRDefault="00AD68CE" w:rsidP="006A0F46">
      <w:pPr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8BA49D2" w14:textId="3323BF95" w:rsidR="00C6744F" w:rsidRPr="008C637B" w:rsidRDefault="00C6744F" w:rsidP="00F5713F">
      <w:pPr>
        <w:spacing w:line="276" w:lineRule="auto"/>
        <w:ind w:firstLine="708"/>
        <w:jc w:val="both"/>
        <w:rPr>
          <w:rFonts w:asciiTheme="majorHAnsi" w:hAnsiTheme="majorHAnsi" w:cstheme="minorHAnsi"/>
          <w:b/>
          <w:sz w:val="22"/>
          <w:szCs w:val="22"/>
        </w:rPr>
      </w:pPr>
      <w:r w:rsidRPr="008C637B">
        <w:rPr>
          <w:rFonts w:asciiTheme="majorHAnsi" w:hAnsiTheme="majorHAnsi" w:cstheme="minorHAnsi"/>
          <w:sz w:val="22"/>
          <w:szCs w:val="22"/>
        </w:rPr>
        <w:t>Na potrzeby postępowania o udzielenie zamówienia publicznego</w:t>
      </w:r>
      <w:r w:rsidR="00BB2CF2" w:rsidRPr="008C637B">
        <w:rPr>
          <w:rFonts w:asciiTheme="majorHAnsi" w:hAnsiTheme="majorHAnsi" w:cstheme="minorHAnsi"/>
          <w:sz w:val="22"/>
          <w:szCs w:val="22"/>
        </w:rPr>
        <w:t xml:space="preserve"> </w:t>
      </w:r>
      <w:r w:rsidR="00D86221" w:rsidRPr="008C637B">
        <w:rPr>
          <w:rFonts w:asciiTheme="majorHAnsi" w:hAnsiTheme="majorHAnsi" w:cstheme="minorHAnsi"/>
          <w:sz w:val="22"/>
          <w:szCs w:val="22"/>
        </w:rPr>
        <w:t xml:space="preserve">pn.: </w:t>
      </w:r>
      <w:r w:rsidR="00FA6ABA" w:rsidRPr="008C637B">
        <w:rPr>
          <w:rFonts w:asciiTheme="majorHAnsi" w:hAnsiTheme="majorHAnsi" w:cstheme="minorHAnsi"/>
          <w:b/>
          <w:sz w:val="22"/>
          <w:szCs w:val="22"/>
        </w:rPr>
        <w:t>„</w:t>
      </w:r>
      <w:r w:rsidR="00F5713F" w:rsidRPr="008C637B">
        <w:rPr>
          <w:rFonts w:asciiTheme="majorHAnsi" w:hAnsiTheme="majorHAnsi" w:cstheme="minorHAnsi"/>
          <w:b/>
          <w:sz w:val="22"/>
          <w:szCs w:val="22"/>
        </w:rPr>
        <w:t xml:space="preserve">Opracowanie wielobranżowej dokumentacji projektowej na </w:t>
      </w:r>
      <w:r w:rsidR="008C637B">
        <w:rPr>
          <w:rFonts w:asciiTheme="majorHAnsi" w:hAnsiTheme="majorHAnsi" w:cstheme="minorHAnsi"/>
          <w:b/>
          <w:sz w:val="22"/>
          <w:szCs w:val="22"/>
        </w:rPr>
        <w:t>budowę obwodnicy Nagradowic</w:t>
      </w:r>
      <w:r w:rsidR="0006067E">
        <w:rPr>
          <w:rFonts w:asciiTheme="majorHAnsi" w:hAnsiTheme="majorHAnsi" w:cstheme="minorHAnsi"/>
          <w:b/>
          <w:sz w:val="22"/>
          <w:szCs w:val="22"/>
        </w:rPr>
        <w:t>,</w:t>
      </w:r>
      <w:r w:rsidR="005F59B2" w:rsidRPr="008C637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15AD1" w:rsidRPr="008C637B">
        <w:rPr>
          <w:rFonts w:asciiTheme="majorHAnsi" w:hAnsiTheme="majorHAnsi" w:cstheme="minorHAnsi"/>
          <w:sz w:val="22"/>
          <w:szCs w:val="22"/>
        </w:rPr>
        <w:t>oświadczam, iż</w:t>
      </w:r>
      <w:r w:rsidRPr="008C637B">
        <w:rPr>
          <w:rFonts w:asciiTheme="majorHAnsi" w:hAnsiTheme="majorHAnsi" w:cstheme="minorHAnsi"/>
          <w:sz w:val="22"/>
          <w:szCs w:val="22"/>
        </w:rPr>
        <w:t>:</w:t>
      </w:r>
    </w:p>
    <w:p w14:paraId="5DAEC7C4" w14:textId="77777777" w:rsidR="00C6744F" w:rsidRPr="008C637B" w:rsidRDefault="00C6744F" w:rsidP="00C6744F">
      <w:pPr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1532992D" w14:textId="77777777" w:rsidR="005F59B2" w:rsidRPr="008C637B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p w14:paraId="4DF9C168" w14:textId="620D88F9" w:rsidR="008C637B" w:rsidRDefault="008C637B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i/>
          <w:sz w:val="18"/>
          <w:szCs w:val="18"/>
          <w:lang w:bidi="pl-PL"/>
        </w:rPr>
      </w:pPr>
      <w:r>
        <w:rPr>
          <w:rFonts w:asciiTheme="majorHAnsi" w:eastAsia="Tahoma" w:hAnsiTheme="majorHAnsi" w:cstheme="minorHAnsi"/>
          <w:i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……………………………………………………………………………………………………………………………………………………………………</w:t>
      </w:r>
    </w:p>
    <w:p w14:paraId="332A6C5A" w14:textId="77777777" w:rsidR="008C637B" w:rsidRDefault="00315AD1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i/>
          <w:sz w:val="18"/>
          <w:szCs w:val="18"/>
          <w:lang w:bidi="pl-PL"/>
        </w:rPr>
      </w:pPr>
      <w:r w:rsidRPr="008C637B">
        <w:rPr>
          <w:rFonts w:asciiTheme="majorHAnsi" w:eastAsia="Tahoma" w:hAnsiTheme="majorHAnsi" w:cstheme="minorHAnsi"/>
          <w:i/>
          <w:sz w:val="18"/>
          <w:szCs w:val="18"/>
          <w:lang w:bidi="pl-PL"/>
        </w:rPr>
        <w:t>[imię i nazwisko]</w:t>
      </w:r>
    </w:p>
    <w:p w14:paraId="3273C0FF" w14:textId="461F2064" w:rsidR="005F59B2" w:rsidRPr="008C637B" w:rsidRDefault="005F59B2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br/>
      </w:r>
      <w:r w:rsidR="00315AD1"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upoważniony do reprezentowania </w:t>
      </w:r>
    </w:p>
    <w:p w14:paraId="2838AB8F" w14:textId="280395C1" w:rsidR="008C637B" w:rsidRDefault="008C637B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i/>
          <w:sz w:val="18"/>
          <w:szCs w:val="18"/>
          <w:lang w:bidi="pl-PL"/>
        </w:rPr>
      </w:pPr>
      <w:r>
        <w:rPr>
          <w:rFonts w:asciiTheme="majorHAnsi" w:eastAsia="Tahoma" w:hAnsiTheme="majorHAnsi" w:cstheme="minorHAnsi"/>
          <w:i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…………………………………………………………………………………………………………………………………………………………………..</w:t>
      </w:r>
    </w:p>
    <w:p w14:paraId="182A5CA9" w14:textId="05FF24EF" w:rsidR="005F59B2" w:rsidRDefault="00315AD1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i/>
          <w:sz w:val="18"/>
          <w:szCs w:val="18"/>
          <w:lang w:bidi="pl-PL"/>
        </w:rPr>
      </w:pPr>
      <w:r w:rsidRPr="008C637B">
        <w:rPr>
          <w:rFonts w:asciiTheme="majorHAnsi" w:eastAsia="Tahoma" w:hAnsiTheme="majorHAnsi" w:cstheme="minorHAnsi"/>
          <w:i/>
          <w:sz w:val="18"/>
          <w:szCs w:val="18"/>
          <w:lang w:bidi="pl-PL"/>
        </w:rPr>
        <w:t>[nazwa podmiotu]</w:t>
      </w:r>
    </w:p>
    <w:p w14:paraId="6FEB377B" w14:textId="77777777" w:rsidR="008C637B" w:rsidRPr="008C637B" w:rsidRDefault="008C637B" w:rsidP="008C637B"/>
    <w:p w14:paraId="2C318408" w14:textId="77777777" w:rsidR="005F59B2" w:rsidRPr="008C637B" w:rsidRDefault="00315AD1" w:rsidP="005F59B2">
      <w:pPr>
        <w:pStyle w:val="Akapitzlist1"/>
        <w:spacing w:after="120"/>
        <w:ind w:left="720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zobowiązuję się do oddania Wykonawcy/om </w:t>
      </w:r>
    </w:p>
    <w:p w14:paraId="43F72A42" w14:textId="2288FE97" w:rsidR="008C637B" w:rsidRDefault="008C637B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i/>
          <w:sz w:val="18"/>
          <w:szCs w:val="18"/>
          <w:lang w:bidi="pl-PL"/>
        </w:rPr>
      </w:pPr>
      <w:r>
        <w:rPr>
          <w:rFonts w:asciiTheme="majorHAnsi" w:eastAsia="Tahoma" w:hAnsiTheme="majorHAnsi" w:cstheme="minorHAnsi"/>
          <w:i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29AF5A5" w14:textId="77777777" w:rsidR="008C637B" w:rsidRDefault="00315AD1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i/>
          <w:sz w:val="18"/>
          <w:szCs w:val="18"/>
          <w:lang w:bidi="pl-PL"/>
        </w:rPr>
      </w:pPr>
      <w:r w:rsidRPr="008C637B">
        <w:rPr>
          <w:rFonts w:asciiTheme="majorHAnsi" w:eastAsia="Tahoma" w:hAnsiTheme="majorHAnsi" w:cstheme="minorHAnsi"/>
          <w:i/>
          <w:sz w:val="18"/>
          <w:szCs w:val="18"/>
          <w:lang w:bidi="pl-PL"/>
        </w:rPr>
        <w:t>[nazwa i adres/y Wykonawcy/ów]</w:t>
      </w:r>
    </w:p>
    <w:p w14:paraId="3B2B8E43" w14:textId="2D175169" w:rsidR="005F59B2" w:rsidRPr="008C637B" w:rsidRDefault="00315AD1" w:rsidP="008C637B">
      <w:pPr>
        <w:pStyle w:val="Akapitzlist1"/>
        <w:spacing w:after="120" w:line="240" w:lineRule="auto"/>
        <w:ind w:left="720"/>
        <w:rPr>
          <w:rFonts w:asciiTheme="majorHAnsi" w:eastAsia="Tahoma" w:hAnsiTheme="majorHAnsi" w:cstheme="minorHAnsi"/>
          <w:i/>
          <w:sz w:val="18"/>
          <w:szCs w:val="18"/>
          <w:lang w:bidi="pl-PL"/>
        </w:rPr>
      </w:pPr>
      <w:r w:rsidRPr="008C637B">
        <w:rPr>
          <w:rFonts w:asciiTheme="majorHAnsi" w:eastAsia="Tahoma" w:hAnsiTheme="majorHAnsi" w:cstheme="minorHAnsi"/>
          <w:i/>
          <w:sz w:val="18"/>
          <w:szCs w:val="18"/>
          <w:lang w:bidi="pl-PL"/>
        </w:rPr>
        <w:t xml:space="preserve"> </w:t>
      </w:r>
    </w:p>
    <w:p w14:paraId="10FD6354" w14:textId="77777777" w:rsidR="00315AD1" w:rsidRPr="008C637B" w:rsidRDefault="00315AD1" w:rsidP="008C637B">
      <w:pPr>
        <w:pStyle w:val="Akapitzlist1"/>
        <w:spacing w:after="0"/>
        <w:ind w:left="720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>do dyspozycji następujących niezbędnych zasobów w zakresie*:</w:t>
      </w:r>
    </w:p>
    <w:p w14:paraId="63D84FD3" w14:textId="77777777" w:rsidR="005F59B2" w:rsidRPr="008C637B" w:rsidRDefault="005F59B2" w:rsidP="008C637B">
      <w:pPr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5F59B2" w:rsidRPr="008C637B" w14:paraId="209300A8" w14:textId="77777777" w:rsidTr="005F59B2">
        <w:trPr>
          <w:trHeight w:val="204"/>
        </w:trPr>
        <w:tc>
          <w:tcPr>
            <w:tcW w:w="286" w:type="dxa"/>
            <w:vAlign w:val="center"/>
          </w:tcPr>
          <w:p w14:paraId="7C7B4856" w14:textId="77777777" w:rsidR="005F59B2" w:rsidRPr="008C637B" w:rsidRDefault="005F59B2" w:rsidP="008C637B">
            <w:pPr>
              <w:pStyle w:val="Akapitzlist1"/>
              <w:spacing w:after="0" w:line="240" w:lineRule="auto"/>
              <w:jc w:val="center"/>
              <w:rPr>
                <w:rFonts w:asciiTheme="majorHAnsi" w:eastAsia="Tahoma" w:hAnsiTheme="majorHAnsi" w:cstheme="minorHAnsi"/>
                <w:sz w:val="22"/>
                <w:szCs w:val="22"/>
                <w:lang w:bidi="pl-PL"/>
              </w:rPr>
            </w:pPr>
          </w:p>
        </w:tc>
      </w:tr>
    </w:tbl>
    <w:p w14:paraId="020EAFD7" w14:textId="103A9426" w:rsidR="005F59B2" w:rsidRPr="008C637B" w:rsidRDefault="00315AD1" w:rsidP="008C637B">
      <w:pPr>
        <w:pStyle w:val="Akapitzlist1"/>
        <w:spacing w:after="0"/>
        <w:ind w:left="708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zdolności technicznych lub zawodowych  tj.: </w:t>
      </w:r>
      <w:r w:rsidR="008C637B">
        <w:rPr>
          <w:rFonts w:asciiTheme="majorHAnsi" w:eastAsia="Tahoma" w:hAnsiTheme="majorHAnsi" w:cstheme="minorHAnsi"/>
          <w:sz w:val="22"/>
          <w:szCs w:val="22"/>
          <w:lang w:bidi="pl-PL"/>
        </w:rPr>
        <w:t>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7B1364" w:rsidRPr="008C637B" w14:paraId="2A6FF30C" w14:textId="77777777" w:rsidTr="00764185">
        <w:trPr>
          <w:trHeight w:val="204"/>
        </w:trPr>
        <w:tc>
          <w:tcPr>
            <w:tcW w:w="286" w:type="dxa"/>
            <w:vAlign w:val="center"/>
          </w:tcPr>
          <w:p w14:paraId="087C7A64" w14:textId="77777777" w:rsidR="007B1364" w:rsidRPr="008C637B" w:rsidRDefault="007B1364" w:rsidP="00764185">
            <w:pPr>
              <w:pStyle w:val="Akapitzlist1"/>
              <w:spacing w:after="0" w:line="240" w:lineRule="auto"/>
              <w:jc w:val="center"/>
              <w:rPr>
                <w:rFonts w:asciiTheme="majorHAnsi" w:eastAsia="Tahoma" w:hAnsiTheme="majorHAnsi" w:cstheme="minorHAnsi"/>
                <w:sz w:val="22"/>
                <w:szCs w:val="22"/>
                <w:lang w:bidi="pl-PL"/>
              </w:rPr>
            </w:pPr>
          </w:p>
        </w:tc>
      </w:tr>
    </w:tbl>
    <w:p w14:paraId="5F5D5FAE" w14:textId="7B97098F" w:rsidR="000D2063" w:rsidRPr="008C637B" w:rsidRDefault="00315AD1" w:rsidP="008C637B">
      <w:pPr>
        <w:pStyle w:val="Akapitzlist1"/>
        <w:spacing w:after="120"/>
        <w:ind w:left="862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sytuacji finansowych lub ekonomicznych tj.: </w:t>
      </w:r>
      <w:r w:rsidR="008C637B">
        <w:rPr>
          <w:rFonts w:asciiTheme="majorHAnsi" w:eastAsia="Tahoma" w:hAnsiTheme="majorHAnsi" w:cstheme="minorHAnsi"/>
          <w:sz w:val="22"/>
          <w:szCs w:val="22"/>
          <w:lang w:bidi="pl-PL"/>
        </w:rPr>
        <w:t>…………………………………………………………………………..</w:t>
      </w:r>
    </w:p>
    <w:p w14:paraId="1C2C919F" w14:textId="77777777" w:rsidR="00315AD1" w:rsidRPr="008C637B" w:rsidRDefault="00315AD1" w:rsidP="008C637B">
      <w:pPr>
        <w:tabs>
          <w:tab w:val="center" w:pos="17294"/>
        </w:tabs>
        <w:ind w:left="567"/>
        <w:jc w:val="both"/>
        <w:rPr>
          <w:rFonts w:asciiTheme="majorHAnsi" w:hAnsiTheme="majorHAnsi" w:cstheme="minorHAnsi"/>
          <w:i/>
          <w:sz w:val="22"/>
          <w:szCs w:val="22"/>
        </w:rPr>
      </w:pPr>
      <w:r w:rsidRPr="008C637B">
        <w:rPr>
          <w:rFonts w:asciiTheme="majorHAnsi" w:hAnsiTheme="majorHAnsi" w:cstheme="minorHAnsi"/>
          <w:sz w:val="22"/>
          <w:szCs w:val="22"/>
        </w:rPr>
        <w:t xml:space="preserve">* </w:t>
      </w:r>
      <w:r w:rsidRPr="008C637B">
        <w:rPr>
          <w:rFonts w:asciiTheme="majorHAnsi" w:hAnsiTheme="majorHAnsi" w:cstheme="minorHAnsi"/>
          <w:i/>
          <w:sz w:val="18"/>
          <w:szCs w:val="18"/>
        </w:rPr>
        <w:t xml:space="preserve">należy zaznaczyć właściwy punkt </w:t>
      </w:r>
      <w:r w:rsidRPr="008C637B">
        <w:rPr>
          <w:rFonts w:asciiTheme="majorHAnsi" w:hAnsiTheme="majorHAnsi" w:cstheme="minorHAnsi"/>
          <w:b/>
          <w:i/>
          <w:sz w:val="18"/>
          <w:szCs w:val="18"/>
        </w:rPr>
        <w:t>i opisać udostępniany zasób lub podać dane</w:t>
      </w:r>
      <w:r w:rsidRPr="008C637B">
        <w:rPr>
          <w:rFonts w:asciiTheme="majorHAnsi" w:hAnsiTheme="majorHAnsi" w:cstheme="minorHAnsi"/>
          <w:i/>
          <w:sz w:val="18"/>
          <w:szCs w:val="18"/>
        </w:rPr>
        <w:t xml:space="preserve"> (np. imię i nazwisko udostępnianej osoby; przynajmniej dokładną nazwę usługi, roboty budowlanej, itp.)</w:t>
      </w:r>
      <w:r w:rsidRPr="008C637B">
        <w:rPr>
          <w:rFonts w:asciiTheme="majorHAnsi" w:hAnsiTheme="majorHAnsi" w:cstheme="minorHAnsi"/>
          <w:i/>
          <w:sz w:val="22"/>
          <w:szCs w:val="22"/>
        </w:rPr>
        <w:t xml:space="preserve">  </w:t>
      </w:r>
    </w:p>
    <w:p w14:paraId="74DB3A74" w14:textId="77777777" w:rsidR="007B1364" w:rsidRPr="008C637B" w:rsidRDefault="007B1364" w:rsidP="007B1364">
      <w:pPr>
        <w:tabs>
          <w:tab w:val="center" w:pos="17294"/>
        </w:tabs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DABD04" w14:textId="7EBACE2C" w:rsidR="006928B9" w:rsidRPr="008C637B" w:rsidRDefault="00315AD1" w:rsidP="006A0F46">
      <w:pPr>
        <w:pStyle w:val="Akapitzlist"/>
        <w:numPr>
          <w:ilvl w:val="0"/>
          <w:numId w:val="7"/>
        </w:numPr>
        <w:spacing w:after="0"/>
        <w:ind w:left="714" w:hanging="357"/>
        <w:contextualSpacing w:val="0"/>
        <w:rPr>
          <w:rFonts w:asciiTheme="majorHAnsi" w:hAnsiTheme="majorHAnsi" w:cstheme="minorHAnsi"/>
          <w:sz w:val="22"/>
        </w:rPr>
      </w:pPr>
      <w:r w:rsidRPr="008C637B">
        <w:rPr>
          <w:rFonts w:asciiTheme="majorHAnsi" w:hAnsiTheme="majorHAnsi" w:cstheme="minorHAnsi"/>
          <w:sz w:val="22"/>
        </w:rPr>
        <w:t>Sposób i okres udostępnienia zasobów przy realizacji zamówienia:</w:t>
      </w:r>
      <w:r w:rsidR="008C637B">
        <w:rPr>
          <w:rFonts w:asciiTheme="majorHAnsi" w:hAnsiTheme="majorHAnsi" w:cstheme="minorHAnsi"/>
          <w:sz w:val="22"/>
        </w:rPr>
        <w:t xml:space="preserve"> ………………………………………………</w:t>
      </w:r>
    </w:p>
    <w:p w14:paraId="4D6263A0" w14:textId="206DF152" w:rsidR="006928B9" w:rsidRPr="008C637B" w:rsidRDefault="00315AD1" w:rsidP="006A0F46">
      <w:pPr>
        <w:pStyle w:val="Akapitzlist1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Theme="majorHAnsi" w:eastAsia="Tahoma" w:hAnsiTheme="majorHAnsi" w:cstheme="minorHAnsi"/>
          <w:sz w:val="22"/>
          <w:szCs w:val="22"/>
          <w:lang w:bidi="pl-PL"/>
        </w:rPr>
      </w:pP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W </w:t>
      </w:r>
      <w:r w:rsidR="00A82D27"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>przypadku</w:t>
      </w: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 polegania na zasobach innego podmiotu</w:t>
      </w:r>
      <w:r w:rsidR="00A82D27"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>,</w:t>
      </w: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 w celu spełnienia warunków udziału w postępowaniu</w:t>
      </w:r>
      <w:r w:rsidR="00A82D27"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>,</w:t>
      </w:r>
      <w:r w:rsidRP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  <w:r w:rsidR="008C637B">
        <w:rPr>
          <w:rFonts w:asciiTheme="majorHAnsi" w:eastAsia="Tahoma" w:hAnsiTheme="majorHAnsi" w:cstheme="minorHAnsi"/>
          <w:sz w:val="22"/>
          <w:szCs w:val="22"/>
          <w:lang w:bidi="pl-PL"/>
        </w:rPr>
        <w:t xml:space="preserve"> …………………………………..</w:t>
      </w:r>
    </w:p>
    <w:p w14:paraId="5294D30E" w14:textId="77777777" w:rsidR="007838E9" w:rsidRPr="008C637B" w:rsidRDefault="007838E9" w:rsidP="006A0F46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 w:cstheme="minorHAnsi"/>
          <w:sz w:val="22"/>
        </w:rPr>
      </w:pPr>
      <w:r w:rsidRPr="008C637B">
        <w:rPr>
          <w:rFonts w:asciiTheme="majorHAnsi" w:hAnsiTheme="majorHAnsi" w:cstheme="minorHAnsi"/>
          <w:sz w:val="22"/>
        </w:rPr>
        <w:t xml:space="preserve">Oświadczam, że nie zachodzą wobec mnie podstawy wykluczenia z postępowania, o których mowa w art. 108 ust. 1 oraz art. 109 ust. 1 pkt 4  ustawy </w:t>
      </w:r>
      <w:proofErr w:type="spellStart"/>
      <w:r w:rsidRPr="008C637B">
        <w:rPr>
          <w:rFonts w:asciiTheme="majorHAnsi" w:hAnsiTheme="majorHAnsi" w:cstheme="minorHAnsi"/>
          <w:sz w:val="22"/>
        </w:rPr>
        <w:t>Pzp</w:t>
      </w:r>
      <w:proofErr w:type="spellEnd"/>
      <w:r w:rsidRPr="008C637B">
        <w:rPr>
          <w:rFonts w:asciiTheme="majorHAnsi" w:hAnsiTheme="majorHAnsi" w:cstheme="minorHAnsi"/>
          <w:sz w:val="22"/>
        </w:rPr>
        <w:t>.</w:t>
      </w:r>
    </w:p>
    <w:p w14:paraId="24309C95" w14:textId="316E2667" w:rsidR="008C637B" w:rsidRPr="008C637B" w:rsidRDefault="007927EE" w:rsidP="006A0F46">
      <w:pPr>
        <w:pStyle w:val="Teksttreci270"/>
        <w:numPr>
          <w:ilvl w:val="0"/>
          <w:numId w:val="7"/>
        </w:numPr>
        <w:shd w:val="clear" w:color="auto" w:fill="auto"/>
        <w:spacing w:after="120" w:line="240" w:lineRule="auto"/>
        <w:ind w:left="714" w:right="40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8C637B">
        <w:rPr>
          <w:rFonts w:asciiTheme="majorHAnsi" w:eastAsia="Calibri" w:hAnsiTheme="majorHAnsi" w:cstheme="minorHAnsi"/>
          <w:sz w:val="22"/>
          <w:szCs w:val="22"/>
          <w:lang w:eastAsia="en-US"/>
        </w:rPr>
        <w:t>Oświadczam, że nie podlegam wykluczeniu z postępowania na podstawie art. 7 ust. 1 ustawy z dnia 13 kwietnia 2022 r. o szczególnych rozwiązaniach w zakresie przeciwdziałania wspieraniu agresji na</w:t>
      </w:r>
      <w:r w:rsidR="00BB2CF2" w:rsidRPr="008C637B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  <w:r w:rsidR="00AD68CE" w:rsidRPr="008C637B">
        <w:rPr>
          <w:rFonts w:asciiTheme="majorHAnsi" w:eastAsia="Calibri" w:hAnsiTheme="majorHAnsi" w:cstheme="minorHAnsi"/>
          <w:sz w:val="22"/>
          <w:szCs w:val="22"/>
          <w:lang w:eastAsia="en-US"/>
        </w:rPr>
        <w:t>Ukrainę.</w:t>
      </w:r>
    </w:p>
    <w:p w14:paraId="148F03DA" w14:textId="23352C65" w:rsidR="008C637B" w:rsidRPr="008C637B" w:rsidRDefault="00A050C4" w:rsidP="006A0F46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ajorHAnsi" w:hAnsiTheme="majorHAnsi" w:cstheme="minorHAnsi"/>
          <w:sz w:val="22"/>
        </w:rPr>
      </w:pPr>
      <w:r w:rsidRPr="008C637B">
        <w:rPr>
          <w:rFonts w:asciiTheme="majorHAnsi" w:hAnsiTheme="majorHAnsi" w:cstheme="minorHAnsi"/>
          <w:sz w:val="22"/>
        </w:rPr>
        <w:t>Oświadczam, że w zakresie udostępnianych zasobów spełniam warunki udziału w postępowaniu określone przez Zamawiającego</w:t>
      </w:r>
      <w:r w:rsidR="00A82D27" w:rsidRPr="008C637B">
        <w:rPr>
          <w:rFonts w:asciiTheme="majorHAnsi" w:hAnsiTheme="majorHAnsi" w:cstheme="minorHAnsi"/>
          <w:sz w:val="22"/>
        </w:rPr>
        <w:t xml:space="preserve"> w </w:t>
      </w:r>
      <w:r w:rsidRPr="008C637B">
        <w:rPr>
          <w:rFonts w:asciiTheme="majorHAnsi" w:hAnsiTheme="majorHAnsi" w:cstheme="minorHAnsi"/>
          <w:sz w:val="22"/>
        </w:rPr>
        <w:t>SWZ</w:t>
      </w:r>
      <w:r w:rsidR="006928B9" w:rsidRPr="008C637B">
        <w:rPr>
          <w:rFonts w:asciiTheme="majorHAnsi" w:hAnsiTheme="majorHAnsi" w:cstheme="minorHAnsi"/>
          <w:sz w:val="22"/>
        </w:rPr>
        <w:t>.</w:t>
      </w:r>
      <w:r w:rsidR="008C637B">
        <w:rPr>
          <w:rFonts w:asciiTheme="majorHAnsi" w:hAnsiTheme="majorHAnsi" w:cstheme="minorHAnsi"/>
          <w:sz w:val="22"/>
        </w:rPr>
        <w:t xml:space="preserve"> </w:t>
      </w:r>
    </w:p>
    <w:p w14:paraId="37B23F34" w14:textId="02F4D86F" w:rsidR="00BE4D97" w:rsidRDefault="00BE4D97" w:rsidP="006A0F46">
      <w:pPr>
        <w:pStyle w:val="Akapitzlist"/>
        <w:numPr>
          <w:ilvl w:val="0"/>
          <w:numId w:val="7"/>
        </w:numPr>
        <w:spacing w:before="240" w:after="120" w:line="240" w:lineRule="auto"/>
        <w:jc w:val="both"/>
        <w:rPr>
          <w:rFonts w:asciiTheme="majorHAnsi" w:hAnsiTheme="majorHAnsi" w:cstheme="minorHAnsi"/>
          <w:sz w:val="22"/>
        </w:rPr>
      </w:pPr>
      <w:r w:rsidRPr="008C637B">
        <w:rPr>
          <w:rFonts w:asciiTheme="majorHAnsi" w:hAnsiTheme="majorHAnsi" w:cstheme="minorHAnsi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CB76B0" w14:textId="77777777" w:rsidR="006A0F46" w:rsidRDefault="006A0F46" w:rsidP="006A0F46">
      <w:pPr>
        <w:pStyle w:val="Akapitzlist"/>
        <w:tabs>
          <w:tab w:val="left" w:pos="9000"/>
        </w:tabs>
        <w:ind w:left="720"/>
        <w:jc w:val="center"/>
        <w:rPr>
          <w:rFonts w:asciiTheme="majorHAnsi" w:eastAsia="Arial" w:hAnsiTheme="majorHAnsi" w:cstheme="minorHAnsi"/>
          <w:b/>
          <w:color w:val="FF0000"/>
          <w:sz w:val="22"/>
        </w:rPr>
      </w:pPr>
    </w:p>
    <w:p w14:paraId="718031FE" w14:textId="3A94F277" w:rsidR="00CD352D" w:rsidRPr="006A0F46" w:rsidRDefault="006A0F46" w:rsidP="006A0F46">
      <w:pPr>
        <w:pStyle w:val="Akapitzlist"/>
        <w:tabs>
          <w:tab w:val="left" w:pos="9000"/>
        </w:tabs>
        <w:ind w:left="720"/>
        <w:jc w:val="center"/>
        <w:rPr>
          <w:rFonts w:asciiTheme="majorHAnsi" w:eastAsia="Arial" w:hAnsiTheme="majorHAnsi" w:cstheme="minorHAnsi"/>
          <w:b/>
          <w:color w:val="FF0000"/>
          <w:sz w:val="22"/>
        </w:rPr>
      </w:pPr>
      <w:r w:rsidRPr="006A0F46">
        <w:rPr>
          <w:rFonts w:asciiTheme="majorHAnsi" w:eastAsia="Arial" w:hAnsiTheme="majorHAnsi" w:cstheme="minorHAnsi"/>
          <w:b/>
          <w:color w:val="FF0000"/>
          <w:sz w:val="22"/>
        </w:rPr>
        <w:t>PROSZĘ NIE PODPISYWAĆ WYKAZU PODPISEM ODRĘCZNYM</w:t>
      </w:r>
    </w:p>
    <w:p w14:paraId="5E0ACEB7" w14:textId="77777777" w:rsidR="00CD352D" w:rsidRPr="008C637B" w:rsidRDefault="00CD352D" w:rsidP="00CD352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8C637B">
        <w:rPr>
          <w:rFonts w:asciiTheme="majorHAnsi" w:eastAsia="Arial" w:hAnsiTheme="majorHAnsi" w:cstheme="minorHAnsi"/>
          <w:b/>
          <w:sz w:val="22"/>
          <w:szCs w:val="22"/>
        </w:rPr>
        <w:t>Podpis podmiotu udostępniającego zasoby</w:t>
      </w:r>
    </w:p>
    <w:p w14:paraId="5FA91C9E" w14:textId="77777777" w:rsidR="00CD352D" w:rsidRPr="008C637B" w:rsidRDefault="00CD352D" w:rsidP="00CD352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8C637B">
        <w:rPr>
          <w:rFonts w:asciiTheme="majorHAnsi" w:eastAsia="Arial" w:hAnsiTheme="majorHAnsi" w:cstheme="minorHAnsi"/>
          <w:b/>
          <w:sz w:val="22"/>
          <w:szCs w:val="22"/>
        </w:rPr>
        <w:t xml:space="preserve">– PLIK  należy podpisać </w:t>
      </w:r>
      <w:r w:rsidRPr="008C637B">
        <w:rPr>
          <w:rFonts w:asciiTheme="majorHAnsi" w:eastAsia="Arial" w:hAnsiTheme="majorHAnsi" w:cstheme="minorHAnsi"/>
          <w:b/>
          <w:sz w:val="22"/>
          <w:szCs w:val="22"/>
        </w:rPr>
        <w:br/>
        <w:t>elektronicznym podpisem kwalifikowanym</w:t>
      </w:r>
    </w:p>
    <w:p w14:paraId="75BBC6F1" w14:textId="77777777" w:rsidR="00CD352D" w:rsidRPr="008C637B" w:rsidRDefault="00CD352D" w:rsidP="00CD352D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8C637B">
        <w:rPr>
          <w:rFonts w:asciiTheme="majorHAnsi" w:eastAsia="Arial" w:hAnsiTheme="majorHAnsi" w:cstheme="minorHAnsi"/>
          <w:b/>
          <w:sz w:val="22"/>
          <w:szCs w:val="22"/>
        </w:rPr>
        <w:t>lub elektronicznym podpisem zaufanym</w:t>
      </w:r>
    </w:p>
    <w:p w14:paraId="418FA8FD" w14:textId="7D8B923B" w:rsidR="0048794F" w:rsidRPr="008C637B" w:rsidRDefault="00CD352D" w:rsidP="008C637B">
      <w:pPr>
        <w:tabs>
          <w:tab w:val="left" w:pos="9000"/>
        </w:tabs>
        <w:jc w:val="center"/>
        <w:rPr>
          <w:rFonts w:asciiTheme="majorHAnsi" w:eastAsia="Arial" w:hAnsiTheme="majorHAnsi" w:cstheme="minorHAnsi"/>
          <w:b/>
          <w:sz w:val="22"/>
          <w:szCs w:val="22"/>
        </w:rPr>
      </w:pPr>
      <w:r w:rsidRPr="008C637B">
        <w:rPr>
          <w:rFonts w:asciiTheme="majorHAnsi" w:eastAsia="Arial" w:hAnsiTheme="majorHAnsi" w:cstheme="minorHAnsi"/>
          <w:b/>
          <w:sz w:val="22"/>
          <w:szCs w:val="22"/>
        </w:rPr>
        <w:t>lub elektronicznym podpisem osobistym (e-dowód)</w:t>
      </w:r>
    </w:p>
    <w:sectPr w:rsidR="0048794F" w:rsidRPr="008C637B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FDF04" w14:textId="77777777" w:rsidR="007B2D0A" w:rsidRDefault="007B2D0A" w:rsidP="00D450AA">
      <w:r>
        <w:separator/>
      </w:r>
    </w:p>
  </w:endnote>
  <w:endnote w:type="continuationSeparator" w:id="0">
    <w:p w14:paraId="0544E39C" w14:textId="77777777" w:rsidR="007B2D0A" w:rsidRDefault="007B2D0A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816794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68B88E66" w14:textId="72FE9CAE" w:rsidR="008C637B" w:rsidRPr="008C637B" w:rsidRDefault="008C637B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8C637B">
          <w:rPr>
            <w:rFonts w:asciiTheme="majorHAnsi" w:hAnsiTheme="majorHAnsi"/>
            <w:sz w:val="18"/>
            <w:szCs w:val="18"/>
          </w:rPr>
          <w:fldChar w:fldCharType="begin"/>
        </w:r>
        <w:r w:rsidRPr="008C637B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8C637B">
          <w:rPr>
            <w:rFonts w:asciiTheme="majorHAnsi" w:hAnsiTheme="majorHAnsi"/>
            <w:sz w:val="18"/>
            <w:szCs w:val="18"/>
          </w:rPr>
          <w:fldChar w:fldCharType="separate"/>
        </w:r>
        <w:r w:rsidRPr="008C637B">
          <w:rPr>
            <w:rFonts w:asciiTheme="majorHAnsi" w:hAnsiTheme="majorHAnsi"/>
            <w:sz w:val="18"/>
            <w:szCs w:val="18"/>
          </w:rPr>
          <w:t>2</w:t>
        </w:r>
        <w:r w:rsidRPr="008C637B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39927800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6771" w14:textId="77777777" w:rsidR="007B2D0A" w:rsidRDefault="007B2D0A" w:rsidP="00D450AA">
      <w:r>
        <w:separator/>
      </w:r>
    </w:p>
  </w:footnote>
  <w:footnote w:type="continuationSeparator" w:id="0">
    <w:p w14:paraId="693A57EE" w14:textId="77777777" w:rsidR="007B2D0A" w:rsidRDefault="007B2D0A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C87E" w14:textId="77777777" w:rsidR="00E02190" w:rsidRDefault="0065516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2D9C91FF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7635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348796F6" w14:textId="77777777"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178982">
    <w:abstractNumId w:val="11"/>
  </w:num>
  <w:num w:numId="2" w16cid:durableId="1949968524">
    <w:abstractNumId w:val="8"/>
  </w:num>
  <w:num w:numId="3" w16cid:durableId="1297418880">
    <w:abstractNumId w:val="10"/>
  </w:num>
  <w:num w:numId="4" w16cid:durableId="1466116868">
    <w:abstractNumId w:val="5"/>
  </w:num>
  <w:num w:numId="5" w16cid:durableId="751007766">
    <w:abstractNumId w:val="7"/>
  </w:num>
  <w:num w:numId="6" w16cid:durableId="1733387176">
    <w:abstractNumId w:val="6"/>
  </w:num>
  <w:num w:numId="7" w16cid:durableId="22545358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6EA6"/>
    <w:rsid w:val="0000768C"/>
    <w:rsid w:val="00007FBC"/>
    <w:rsid w:val="0001428D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067E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97987"/>
    <w:rsid w:val="000A1DFC"/>
    <w:rsid w:val="000A2F49"/>
    <w:rsid w:val="000A3E6B"/>
    <w:rsid w:val="000A4107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1E44"/>
    <w:rsid w:val="00173DF5"/>
    <w:rsid w:val="00181801"/>
    <w:rsid w:val="00181960"/>
    <w:rsid w:val="00182B03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B74F1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5014"/>
    <w:rsid w:val="001F70D7"/>
    <w:rsid w:val="00204681"/>
    <w:rsid w:val="0020511A"/>
    <w:rsid w:val="0021251E"/>
    <w:rsid w:val="0021533C"/>
    <w:rsid w:val="00215942"/>
    <w:rsid w:val="002161A3"/>
    <w:rsid w:val="002206F2"/>
    <w:rsid w:val="00221847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644"/>
    <w:rsid w:val="004519AC"/>
    <w:rsid w:val="0045222D"/>
    <w:rsid w:val="00456858"/>
    <w:rsid w:val="004619BF"/>
    <w:rsid w:val="00466A6A"/>
    <w:rsid w:val="00470A7B"/>
    <w:rsid w:val="00471BE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07F41"/>
    <w:rsid w:val="00514C45"/>
    <w:rsid w:val="00521589"/>
    <w:rsid w:val="00523744"/>
    <w:rsid w:val="005304E8"/>
    <w:rsid w:val="0053063E"/>
    <w:rsid w:val="00531320"/>
    <w:rsid w:val="00531956"/>
    <w:rsid w:val="00537540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762F4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0AFB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168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CDB"/>
    <w:rsid w:val="00684D80"/>
    <w:rsid w:val="00685022"/>
    <w:rsid w:val="00686BB9"/>
    <w:rsid w:val="00687D0C"/>
    <w:rsid w:val="006928B9"/>
    <w:rsid w:val="00697685"/>
    <w:rsid w:val="006A0F46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E1A9E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45D7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8E9"/>
    <w:rsid w:val="00783E85"/>
    <w:rsid w:val="007845E7"/>
    <w:rsid w:val="00785329"/>
    <w:rsid w:val="007873C2"/>
    <w:rsid w:val="007927EE"/>
    <w:rsid w:val="007936C2"/>
    <w:rsid w:val="0079537C"/>
    <w:rsid w:val="007957DE"/>
    <w:rsid w:val="007964C8"/>
    <w:rsid w:val="00796AA9"/>
    <w:rsid w:val="00796E68"/>
    <w:rsid w:val="007A09B1"/>
    <w:rsid w:val="007A11DE"/>
    <w:rsid w:val="007A2255"/>
    <w:rsid w:val="007A3889"/>
    <w:rsid w:val="007A770C"/>
    <w:rsid w:val="007B1364"/>
    <w:rsid w:val="007B1AE2"/>
    <w:rsid w:val="007B2D0A"/>
    <w:rsid w:val="007B3445"/>
    <w:rsid w:val="007B36EE"/>
    <w:rsid w:val="007C37C1"/>
    <w:rsid w:val="007C6B43"/>
    <w:rsid w:val="007C7C04"/>
    <w:rsid w:val="007D35C8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152B"/>
    <w:rsid w:val="008C2565"/>
    <w:rsid w:val="008C637B"/>
    <w:rsid w:val="008C72CC"/>
    <w:rsid w:val="008C73CF"/>
    <w:rsid w:val="008C784B"/>
    <w:rsid w:val="008D0EC8"/>
    <w:rsid w:val="008D106B"/>
    <w:rsid w:val="008D78ED"/>
    <w:rsid w:val="008F2F86"/>
    <w:rsid w:val="008F5DA7"/>
    <w:rsid w:val="008F6E5E"/>
    <w:rsid w:val="009024B2"/>
    <w:rsid w:val="00907047"/>
    <w:rsid w:val="009108A7"/>
    <w:rsid w:val="00911E62"/>
    <w:rsid w:val="00911F68"/>
    <w:rsid w:val="009133F2"/>
    <w:rsid w:val="009142BB"/>
    <w:rsid w:val="00915953"/>
    <w:rsid w:val="00922740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62A4"/>
    <w:rsid w:val="00AC7A5B"/>
    <w:rsid w:val="00AD1E00"/>
    <w:rsid w:val="00AD3870"/>
    <w:rsid w:val="00AD4638"/>
    <w:rsid w:val="00AD516B"/>
    <w:rsid w:val="00AD68CE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2E4A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457E6"/>
    <w:rsid w:val="00B50125"/>
    <w:rsid w:val="00B51681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2CF2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0E0B"/>
    <w:rsid w:val="00C925F8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68C5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BB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678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47C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154A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25FE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54421"/>
    <w:rsid w:val="00F5713F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977A2"/>
    <w:rsid w:val="00FA04C5"/>
    <w:rsid w:val="00FA0776"/>
    <w:rsid w:val="00FA1053"/>
    <w:rsid w:val="00FA30CD"/>
    <w:rsid w:val="00FA6844"/>
    <w:rsid w:val="00FA6ABA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7DAB"/>
    <w:rsid w:val="00FE1382"/>
    <w:rsid w:val="00FE2B5C"/>
    <w:rsid w:val="00FE2C42"/>
    <w:rsid w:val="00FE4A10"/>
    <w:rsid w:val="00FE7FB9"/>
    <w:rsid w:val="00FF21BE"/>
    <w:rsid w:val="00FF2464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FCFB"/>
  <w15:docId w15:val="{5D5A4512-E151-4D24-BA87-92C1E6CD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7927EE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927EE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080A-AC90-4EA4-A2A2-75901446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30</cp:revision>
  <cp:lastPrinted>2023-12-11T14:42:00Z</cp:lastPrinted>
  <dcterms:created xsi:type="dcterms:W3CDTF">2021-05-21T10:24:00Z</dcterms:created>
  <dcterms:modified xsi:type="dcterms:W3CDTF">2025-03-04T10:52:00Z</dcterms:modified>
</cp:coreProperties>
</file>