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36" w:rsidRPr="00D7265A" w:rsidRDefault="00554936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D7265A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D7265A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D7265A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7265A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D7265A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7265A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Załącznik nr 1 do SWZ</w:t>
            </w:r>
          </w:p>
          <w:p w:rsidR="00735A29" w:rsidRPr="00D7265A" w:rsidRDefault="009259B4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03/2</w:t>
            </w:r>
            <w:r w:rsidR="00EB50C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5</w:t>
            </w:r>
            <w:r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/WAG</w:t>
            </w:r>
          </w:p>
          <w:p w:rsidR="002B7546" w:rsidRPr="00D7265A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D7265A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D7265A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7265A" w:rsidRDefault="00EB50CD" w:rsidP="00EB50CD">
      <w:pPr>
        <w:widowControl/>
        <w:autoSpaceDN/>
        <w:ind w:left="4678" w:hanging="425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>
        <w:rPr>
          <w:rFonts w:eastAsia="Times New Roman" w:cs="Times New Roman"/>
          <w:b/>
          <w:iCs/>
          <w:kern w:val="0"/>
          <w:lang w:eastAsia="ar-SA" w:bidi="ar-SA"/>
        </w:rPr>
        <w:t xml:space="preserve">       </w:t>
      </w:r>
      <w:r w:rsidR="00735A29" w:rsidRPr="00D7265A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7265A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>
        <w:rPr>
          <w:rFonts w:eastAsia="Times New Roman" w:cs="Times New Roman"/>
          <w:b/>
          <w:iCs/>
          <w:kern w:val="0"/>
          <w:lang w:eastAsia="ar-SA" w:bidi="ar-SA"/>
        </w:rPr>
        <w:br/>
      </w:r>
      <w:r w:rsidR="00735A29" w:rsidRPr="00D7265A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7265A" w:rsidRDefault="00735A29" w:rsidP="00302401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7265A" w:rsidRDefault="00735A29" w:rsidP="00302401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7265A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9259B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Pr="00D7265A">
        <w:rPr>
          <w:rFonts w:cs="Times New Roman"/>
        </w:rPr>
        <w:t>podstawowym</w:t>
      </w:r>
      <w:r w:rsidRPr="00D7265A">
        <w:rPr>
          <w:rFonts w:eastAsia="Times New Roman" w:cs="Times New Roman"/>
          <w:kern w:val="0"/>
          <w:lang w:eastAsia="ar-SA" w:bidi="ar-SA"/>
        </w:rPr>
        <w:t xml:space="preserve"> na </w:t>
      </w:r>
      <w:r w:rsidR="009259B4" w:rsidRPr="00D7265A">
        <w:rPr>
          <w:rFonts w:eastAsia="Times New Roman" w:cs="Times New Roman"/>
          <w:i/>
          <w:kern w:val="0"/>
          <w:lang w:eastAsia="ar-SA" w:bidi="ar-SA"/>
        </w:rPr>
        <w:t>dostawę</w:t>
      </w:r>
      <w:r w:rsidR="00D26C79" w:rsidRPr="00D26C79">
        <w:rPr>
          <w:rFonts w:eastAsia="Times New Roman" w:cs="Times New Roman"/>
          <w:i/>
          <w:kern w:val="0"/>
          <w:lang w:eastAsia="ar-SA" w:bidi="ar-SA"/>
        </w:rPr>
        <w:t xml:space="preserve"> suchej karmy pełnoporcjowej dla psów w wieku do 18 miesięcy ras średnich i dużych, suchej karmy weterynaryjnej dla psów z objawami nietolerancji pokarmowej oraz mokrej karmy dla psów do Wydziału Administracyjno-Gospodarczego C</w:t>
      </w:r>
      <w:r w:rsidR="0056580A">
        <w:rPr>
          <w:rFonts w:eastAsia="Times New Roman" w:cs="Times New Roman"/>
          <w:i/>
          <w:kern w:val="0"/>
          <w:lang w:eastAsia="ar-SA" w:bidi="ar-SA"/>
        </w:rPr>
        <w:t xml:space="preserve">entrum Szkolenia Policji </w:t>
      </w:r>
      <w:r w:rsidR="00D26C79" w:rsidRPr="00D26C79">
        <w:rPr>
          <w:rFonts w:eastAsia="Times New Roman" w:cs="Times New Roman"/>
          <w:i/>
          <w:kern w:val="0"/>
          <w:lang w:eastAsia="ar-SA" w:bidi="ar-SA"/>
        </w:rPr>
        <w:t>w Sułkowicach</w:t>
      </w:r>
      <w:r w:rsidR="009259B4" w:rsidRPr="00D7265A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D7265A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BA0C08" w:rsidRPr="00D7265A" w:rsidRDefault="00BA0C08" w:rsidP="00BA0C0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</w:t>
      </w:r>
    </w:p>
    <w:p w:rsidR="00BA0C08" w:rsidRPr="00D7265A" w:rsidRDefault="00BA0C08" w:rsidP="00BA0C0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</w:t>
      </w:r>
    </w:p>
    <w:p w:rsidR="00BA0C08" w:rsidRPr="00D7265A" w:rsidRDefault="00BA0C08" w:rsidP="009259B4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Kod pocztowy: .......</w:t>
      </w:r>
      <w:r w:rsidR="009259B4" w:rsidRPr="00D7265A">
        <w:rPr>
          <w:rFonts w:eastAsia="Times New Roman" w:cs="Times New Roman"/>
          <w:kern w:val="0"/>
          <w:lang w:eastAsia="ar-SA" w:bidi="ar-SA"/>
        </w:rPr>
        <w:t xml:space="preserve">..................... </w:t>
      </w:r>
      <w:r w:rsidRPr="00D7265A">
        <w:rPr>
          <w:rFonts w:eastAsia="Times New Roman" w:cs="Times New Roman"/>
          <w:kern w:val="0"/>
          <w:lang w:eastAsia="ar-SA" w:bidi="ar-SA"/>
        </w:rPr>
        <w:t>Miejscowość: .......................</w:t>
      </w:r>
      <w:r w:rsidR="003E715B" w:rsidRPr="00D7265A">
        <w:rPr>
          <w:rFonts w:eastAsia="Times New Roman" w:cs="Times New Roman"/>
          <w:kern w:val="0"/>
          <w:lang w:eastAsia="ar-SA" w:bidi="ar-SA"/>
        </w:rPr>
        <w:t>.............................</w:t>
      </w:r>
      <w:r w:rsidRPr="00D7265A">
        <w:rPr>
          <w:rFonts w:eastAsia="Times New Roman" w:cs="Times New Roman"/>
          <w:kern w:val="0"/>
          <w:lang w:eastAsia="ar-SA" w:bidi="ar-SA"/>
        </w:rPr>
        <w:t>................</w:t>
      </w:r>
    </w:p>
    <w:p w:rsidR="00BA0C08" w:rsidRPr="00D7265A" w:rsidRDefault="00BA0C08" w:rsidP="00BA0C08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Telefon: ………………....</w:t>
      </w:r>
      <w:r w:rsidR="003E715B" w:rsidRPr="00D7265A">
        <w:rPr>
          <w:rFonts w:eastAsia="Times New Roman" w:cs="Times New Roman"/>
          <w:kern w:val="0"/>
          <w:lang w:eastAsia="ar-SA" w:bidi="ar-SA"/>
        </w:rPr>
        <w:t xml:space="preserve">.............., </w:t>
      </w:r>
      <w:r w:rsidRPr="00D7265A">
        <w:rPr>
          <w:rFonts w:eastAsia="Times New Roman" w:cs="Times New Roman"/>
          <w:kern w:val="0"/>
          <w:lang w:eastAsia="ar-SA" w:bidi="ar-SA"/>
        </w:rPr>
        <w:t>e-mail: …………</w:t>
      </w:r>
      <w:r w:rsidR="003E715B" w:rsidRPr="00D7265A">
        <w:rPr>
          <w:rFonts w:eastAsia="Times New Roman" w:cs="Times New Roman"/>
          <w:kern w:val="0"/>
          <w:lang w:eastAsia="ar-SA" w:bidi="ar-SA"/>
        </w:rPr>
        <w:t>….</w:t>
      </w:r>
      <w:r w:rsidRPr="00D7265A">
        <w:rPr>
          <w:rFonts w:eastAsia="Times New Roman" w:cs="Times New Roman"/>
          <w:kern w:val="0"/>
          <w:lang w:eastAsia="ar-SA" w:bidi="ar-SA"/>
        </w:rPr>
        <w:t>……………</w:t>
      </w:r>
      <w:r w:rsidR="003E715B" w:rsidRPr="00D7265A">
        <w:rPr>
          <w:rFonts w:eastAsia="Times New Roman" w:cs="Times New Roman"/>
          <w:kern w:val="0"/>
          <w:lang w:eastAsia="ar-SA" w:bidi="ar-SA"/>
        </w:rPr>
        <w:t>…………...</w:t>
      </w:r>
      <w:r w:rsidRPr="00D7265A">
        <w:rPr>
          <w:rFonts w:eastAsia="Times New Roman" w:cs="Times New Roman"/>
          <w:kern w:val="0"/>
          <w:lang w:eastAsia="ar-SA" w:bidi="ar-SA"/>
        </w:rPr>
        <w:t>…</w:t>
      </w:r>
      <w:r w:rsidR="003E715B" w:rsidRPr="00D7265A">
        <w:rPr>
          <w:rFonts w:eastAsia="Times New Roman" w:cs="Times New Roman"/>
          <w:kern w:val="0"/>
          <w:lang w:eastAsia="ar-SA" w:bidi="ar-SA"/>
        </w:rPr>
        <w:t>…</w:t>
      </w:r>
      <w:r w:rsidR="00D26C79">
        <w:rPr>
          <w:rFonts w:eastAsia="Times New Roman" w:cs="Times New Roman"/>
          <w:kern w:val="0"/>
          <w:lang w:eastAsia="ar-SA" w:bidi="ar-SA"/>
        </w:rPr>
        <w:t>…...</w:t>
      </w:r>
    </w:p>
    <w:p w:rsidR="00BA0C08" w:rsidRPr="00D7265A" w:rsidRDefault="00BA0C08" w:rsidP="00BA0C0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</w:r>
    </w:p>
    <w:p w:rsidR="00CE6801" w:rsidRPr="00D7265A" w:rsidRDefault="00CE6801" w:rsidP="00CE680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0" w:name="_Hlk150007305"/>
      <w:r w:rsidRPr="00D7265A">
        <w:rPr>
          <w:rFonts w:eastAsia="Times New Roman" w:cs="Times New Roman"/>
          <w:b/>
          <w:kern w:val="0"/>
          <w:lang w:eastAsia="ar-SA" w:bidi="ar-SA"/>
        </w:rPr>
        <w:t>*</w:t>
      </w:r>
      <w:bookmarkEnd w:id="0"/>
      <w:r w:rsidRPr="00D7265A">
        <w:rPr>
          <w:rFonts w:eastAsia="Times New Roman" w:cs="Times New Roman"/>
          <w:kern w:val="0"/>
          <w:lang w:eastAsia="ar-SA" w:bidi="ar-SA"/>
        </w:rPr>
        <w:tab/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7265A">
        <w:rPr>
          <w:rFonts w:eastAsia="Times New Roman" w:cs="Times New Roman"/>
          <w:bCs/>
          <w:kern w:val="0"/>
          <w:lang w:bidi="ar-SA"/>
        </w:rPr>
        <w:t xml:space="preserve"> </w:t>
      </w:r>
      <w:r w:rsidRPr="00D7265A">
        <w:rPr>
          <w:rFonts w:eastAsia="Times New Roman" w:cs="Times New Roman"/>
          <w:kern w:val="0"/>
          <w:lang w:bidi="ar-SA"/>
        </w:rPr>
        <w:t xml:space="preserve">  </w:t>
      </w:r>
    </w:p>
    <w:p w:rsidR="00BA0C08" w:rsidRPr="00D7265A" w:rsidRDefault="00BA0C08" w:rsidP="00CE6801">
      <w:pPr>
        <w:widowControl/>
        <w:autoSpaceDN/>
        <w:ind w:right="-142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BA0C08">
      <w:pPr>
        <w:pStyle w:val="Standard"/>
        <w:numPr>
          <w:ilvl w:val="0"/>
          <w:numId w:val="7"/>
        </w:numPr>
        <w:ind w:left="284" w:hanging="284"/>
        <w:jc w:val="both"/>
      </w:pPr>
      <w:r w:rsidRPr="00D7265A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Pr="00D7265A">
        <w:rPr>
          <w:i/>
          <w:kern w:val="0"/>
          <w:lang w:eastAsia="ar-SA"/>
        </w:rPr>
        <w:t>Specyfikacji warunków zamówienia</w:t>
      </w:r>
      <w:r w:rsidRPr="00D7265A">
        <w:rPr>
          <w:kern w:val="0"/>
          <w:lang w:eastAsia="ar-SA"/>
        </w:rPr>
        <w:t xml:space="preserve">, zgodnie z wypełnionym </w:t>
      </w:r>
      <w:r w:rsidRPr="00D7265A">
        <w:rPr>
          <w:kern w:val="0"/>
          <w:lang w:eastAsia="ar-SA"/>
        </w:rPr>
        <w:br/>
        <w:t xml:space="preserve">i załączonym </w:t>
      </w:r>
      <w:r w:rsidRPr="00D7265A">
        <w:rPr>
          <w:i/>
          <w:kern w:val="0"/>
          <w:lang w:eastAsia="ar-SA"/>
        </w:rPr>
        <w:t>Formularzem cenowym</w:t>
      </w:r>
      <w:r w:rsidR="003E4865">
        <w:t>.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BA0C08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D7265A">
        <w:t xml:space="preserve">Termin realizacji przedmiotu zamówienia: </w:t>
      </w:r>
    </w:p>
    <w:p w:rsidR="00BA0C08" w:rsidRPr="00D7265A" w:rsidRDefault="00BA0C08" w:rsidP="00BA0C08">
      <w:pPr>
        <w:pStyle w:val="Standard"/>
        <w:ind w:left="284" w:hanging="284"/>
        <w:jc w:val="both"/>
        <w:rPr>
          <w:rFonts w:eastAsia="Batang, 바탕"/>
        </w:rPr>
      </w:pPr>
      <w:r w:rsidRPr="00D7265A">
        <w:tab/>
      </w:r>
      <w:r w:rsidRPr="00D7265A">
        <w:tab/>
        <w:t xml:space="preserve">-  </w:t>
      </w:r>
      <w:r w:rsidRPr="00D7265A">
        <w:rPr>
          <w:rFonts w:eastAsia="Batang, 바탕"/>
        </w:rPr>
        <w:t>sukcesywnie partiami - od dnia 0</w:t>
      </w:r>
      <w:r w:rsidR="003E4865">
        <w:rPr>
          <w:rFonts w:eastAsia="Batang, 바탕"/>
        </w:rPr>
        <w:t>1</w:t>
      </w:r>
      <w:r w:rsidRPr="00D7265A">
        <w:rPr>
          <w:rFonts w:eastAsia="Batang, 바탕"/>
        </w:rPr>
        <w:t xml:space="preserve"> </w:t>
      </w:r>
      <w:r w:rsidR="003E715B" w:rsidRPr="00D7265A">
        <w:rPr>
          <w:rFonts w:eastAsia="Batang, 바탕"/>
        </w:rPr>
        <w:t>kwietnia 202</w:t>
      </w:r>
      <w:r w:rsidR="003E4865">
        <w:rPr>
          <w:rFonts w:eastAsia="Batang, 바탕"/>
        </w:rPr>
        <w:t>5</w:t>
      </w:r>
      <w:r w:rsidR="003E715B" w:rsidRPr="00D7265A">
        <w:rPr>
          <w:rFonts w:eastAsia="Batang, 바탕"/>
        </w:rPr>
        <w:t xml:space="preserve"> r. do dnia 3</w:t>
      </w:r>
      <w:r w:rsidR="003E4865">
        <w:rPr>
          <w:rFonts w:eastAsia="Batang, 바탕"/>
        </w:rPr>
        <w:t>0</w:t>
      </w:r>
      <w:r w:rsidR="003E715B" w:rsidRPr="00D7265A">
        <w:rPr>
          <w:rFonts w:eastAsia="Batang, 바탕"/>
        </w:rPr>
        <w:t xml:space="preserve"> </w:t>
      </w:r>
      <w:r w:rsidR="003E4865">
        <w:rPr>
          <w:rFonts w:eastAsia="Batang, 바탕"/>
        </w:rPr>
        <w:t>września</w:t>
      </w:r>
      <w:r w:rsidR="003E715B" w:rsidRPr="00D7265A">
        <w:rPr>
          <w:rFonts w:eastAsia="Batang, 바탕"/>
        </w:rPr>
        <w:t xml:space="preserve"> 2025</w:t>
      </w:r>
      <w:r w:rsidRPr="00D7265A">
        <w:rPr>
          <w:rFonts w:eastAsia="Batang, 바탕"/>
        </w:rPr>
        <w:t xml:space="preserve"> r.;</w:t>
      </w:r>
    </w:p>
    <w:p w:rsidR="00BA0C08" w:rsidRPr="00D7265A" w:rsidRDefault="00BA0C08" w:rsidP="00BA0C08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-</w:t>
      </w:r>
      <w:r w:rsidRPr="00D7265A">
        <w:rPr>
          <w:rFonts w:eastAsia="Times New Roman" w:cs="Times New Roman"/>
          <w:lang w:bidi="ar-SA"/>
        </w:rPr>
        <w:tab/>
        <w:t xml:space="preserve"> planowany termin pierwszej dostawy od dnia </w:t>
      </w:r>
      <w:r w:rsidR="003E4865">
        <w:rPr>
          <w:rFonts w:eastAsia="Times New Roman" w:cs="Times New Roman"/>
          <w:lang w:bidi="ar-SA"/>
        </w:rPr>
        <w:t>08</w:t>
      </w:r>
      <w:r w:rsidR="003E715B" w:rsidRPr="00D7265A">
        <w:rPr>
          <w:rFonts w:eastAsia="Times New Roman" w:cs="Times New Roman"/>
          <w:lang w:bidi="ar-SA"/>
        </w:rPr>
        <w:t xml:space="preserve"> kwietnia</w:t>
      </w:r>
      <w:r w:rsidRPr="00D7265A">
        <w:rPr>
          <w:rFonts w:eastAsia="Times New Roman" w:cs="Times New Roman"/>
          <w:lang w:bidi="ar-SA"/>
        </w:rPr>
        <w:t xml:space="preserve"> 202</w:t>
      </w:r>
      <w:r w:rsidR="003E4865">
        <w:rPr>
          <w:rFonts w:eastAsia="Times New Roman" w:cs="Times New Roman"/>
          <w:lang w:bidi="ar-SA"/>
        </w:rPr>
        <w:t>5</w:t>
      </w:r>
      <w:r w:rsidRPr="00D7265A">
        <w:rPr>
          <w:rFonts w:eastAsia="Times New Roman" w:cs="Times New Roman"/>
          <w:lang w:bidi="ar-SA"/>
        </w:rPr>
        <w:t xml:space="preserve"> r.;</w:t>
      </w:r>
    </w:p>
    <w:p w:rsidR="00BA0C08" w:rsidRPr="00D7265A" w:rsidRDefault="00BA0C08" w:rsidP="00BA0C08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- termin realizacji zamówienia zostanie wskazany przez Zamawiającego na złożonym  zamówieniu częściowym w formie pisemnej przesłanej faksem lub e-mailem.</w:t>
      </w:r>
    </w:p>
    <w:p w:rsidR="00BA0C08" w:rsidRPr="00D7265A" w:rsidRDefault="00BA0C08" w:rsidP="00BA0C08">
      <w:pPr>
        <w:pStyle w:val="Standard"/>
        <w:jc w:val="both"/>
        <w:rPr>
          <w:kern w:val="0"/>
          <w:lang w:eastAsia="ar-SA"/>
        </w:rPr>
      </w:pPr>
    </w:p>
    <w:p w:rsidR="00BA0C08" w:rsidRPr="00D7265A" w:rsidRDefault="00BA0C08" w:rsidP="00BA0C08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ab/>
      </w:r>
    </w:p>
    <w:p w:rsidR="003E715B" w:rsidRPr="00D7265A" w:rsidRDefault="003E715B" w:rsidP="003B7281">
      <w:pPr>
        <w:widowControl/>
        <w:numPr>
          <w:ilvl w:val="0"/>
          <w:numId w:val="19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Zamawiający na podstawie art. 455 ust. 1 pkt 1 ustawy, w związku ze specyfiką funkcjonowania jednostki i możliwością zmniejszenia się liczby stanu żywionych psów, zastrzega sobie możliwość niezrealizowania całości zamówienia bez konsekwencji finansowych i prawnych.</w:t>
      </w:r>
    </w:p>
    <w:p w:rsidR="003E715B" w:rsidRPr="00D7265A" w:rsidRDefault="003E715B" w:rsidP="003E715B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    Minimalne wynagrodzenie dla Wykonawcy w takim przypadku wyniesie </w:t>
      </w:r>
      <w:r w:rsidR="008A662B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443A1B" w:rsidRPr="00443A1B">
        <w:rPr>
          <w:rFonts w:eastAsiaTheme="minorHAnsi" w:cs="Times New Roman"/>
          <w:color w:val="000000"/>
          <w:kern w:val="0"/>
          <w:lang w:eastAsia="en-US" w:bidi="ar-SA"/>
        </w:rPr>
        <w:t>131 356,00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złotych brutto</w:t>
      </w:r>
      <w:r w:rsidR="00443A1B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E715B" w:rsidRPr="00D7265A" w:rsidRDefault="003E715B" w:rsidP="003E715B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</w:t>
      </w:r>
      <w:r w:rsidR="00443A1B">
        <w:rPr>
          <w:rFonts w:eastAsiaTheme="minorHAnsi" w:cs="Times New Roman"/>
          <w:color w:val="000000"/>
          <w:kern w:val="0"/>
          <w:lang w:eastAsia="en-US" w:bidi="ar-SA"/>
        </w:rPr>
        <w:t xml:space="preserve"> umowy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zostanie pomniejszone proporcjonalnie po zastosowaniu aukcji elektronicznej.</w:t>
      </w:r>
    </w:p>
    <w:p w:rsidR="00A70DF8" w:rsidRPr="00D7265A" w:rsidRDefault="00A70DF8" w:rsidP="003E715B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0C08" w:rsidRPr="00D7265A" w:rsidRDefault="00BA0C08" w:rsidP="003B7281">
      <w:pPr>
        <w:widowControl/>
        <w:numPr>
          <w:ilvl w:val="0"/>
          <w:numId w:val="19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="Times New Roman" w:cs="Times New Roman"/>
          <w:kern w:val="0"/>
          <w:lang w:eastAsia="en-US" w:bidi="ar-SA"/>
        </w:rPr>
        <w:t xml:space="preserve">Zamawiający zastrzega prawo jednostronnego wydłużenia okresu realizacji umowy </w:t>
      </w:r>
      <w:r w:rsidRPr="00D7265A">
        <w:rPr>
          <w:rFonts w:eastAsia="Times New Roman" w:cs="Times New Roman"/>
          <w:kern w:val="0"/>
          <w:lang w:eastAsia="en-US" w:bidi="ar-SA"/>
        </w:rPr>
        <w:br/>
        <w:t>do 60 dni po terminie określonym w umowie, w ramach określonych na ten cel środków finansowych i żądania zawarcia w tym zakresie aneksu do umowy.</w:t>
      </w:r>
    </w:p>
    <w:p w:rsidR="00BA0C08" w:rsidRPr="00D7265A" w:rsidRDefault="00BA0C08" w:rsidP="00BA0C08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>6.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cs="Times New Roman"/>
        </w:rPr>
        <w:t xml:space="preserve">Płatność </w:t>
      </w:r>
      <w:r w:rsidRPr="00D7265A">
        <w:rPr>
          <w:rFonts w:cs="Times New Roman"/>
          <w:color w:val="000000"/>
        </w:rPr>
        <w:t xml:space="preserve">dokonana będzie każdorazowo za dostarczoną partię przedmiotu zamówienia przelewem na rachunek bankowy Wykonawcy w ciągu 30 dni od daty doręczenia prawidłowo doręczonej faktury VAT przez Wykonawcę. Za datę płatności przyjmuje </w:t>
      </w:r>
      <w:r w:rsidRPr="00D7265A">
        <w:rPr>
          <w:rFonts w:cs="Times New Roman"/>
          <w:color w:val="000000"/>
        </w:rPr>
        <w:br/>
        <w:t>się dzień, w którym Zamawiający polecił swojemu bankowi przelać na konto Wykonawcy należną mu kwotę (data przyjęcia przez bank polecenia przelewu).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</w:p>
    <w:p w:rsidR="00BA0C08" w:rsidRPr="00D7265A" w:rsidRDefault="008A662B" w:rsidP="00B479E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Oświadczamy, że zapoznaliśmy się z </w:t>
      </w:r>
      <w:r w:rsidR="006B3D84"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treścią </w:t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SWZ i zobowiązujemy się do stosowania </w:t>
      </w:r>
      <w:r w:rsidR="006B3D84" w:rsidRPr="00D7265A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CE6801" w:rsidRPr="00D7265A" w:rsidRDefault="00CE6801" w:rsidP="00B479E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BA0C08" w:rsidRPr="00D7265A" w:rsidRDefault="00BA0C08" w:rsidP="00EE5E2D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="008A662B">
        <w:rPr>
          <w:rFonts w:eastAsia="Times New Roman" w:cs="Times New Roman"/>
          <w:kern w:val="0"/>
          <w:lang w:eastAsia="ar-SA" w:bidi="ar-SA"/>
        </w:rPr>
        <w:t>8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w </w:t>
      </w:r>
      <w:r w:rsidRPr="00D7265A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D7265A">
        <w:rPr>
          <w:rFonts w:eastAsia="Times New Roman" w:cs="Times New Roman"/>
          <w:kern w:val="0"/>
          <w:lang w:eastAsia="ar-SA" w:bidi="ar-SA"/>
        </w:rPr>
        <w:t xml:space="preserve">, tj. </w:t>
      </w:r>
      <w:r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Pr="00D7265A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Pr="00D7265A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302401" w:rsidRPr="00D7265A" w:rsidRDefault="00302401" w:rsidP="00EE5E2D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8A662B" w:rsidP="00BA0C08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9</w:t>
      </w:r>
      <w:r w:rsidR="00BA0C08" w:rsidRPr="00D7265A">
        <w:rPr>
          <w:rFonts w:eastAsia="Times New Roman" w:cs="Times New Roman"/>
          <w:kern w:val="0"/>
          <w:lang w:eastAsia="ar-SA" w:bidi="ar-SA"/>
        </w:rPr>
        <w:t>.</w:t>
      </w:r>
      <w:r w:rsidR="00BA0C08" w:rsidRPr="00D7265A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0C08" w:rsidRPr="00D7265A">
        <w:rPr>
          <w:rFonts w:eastAsia="Times New Roman" w:cs="Times New Roman"/>
          <w:kern w:val="0"/>
          <w:vertAlign w:val="superscript"/>
          <w:lang w:eastAsia="ar-SA" w:bidi="ar-SA"/>
        </w:rPr>
        <w:footnoteReference w:id="1"/>
      </w:r>
      <w:r w:rsidR="00BA0C08" w:rsidRPr="00D7265A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BA0C08" w:rsidRPr="00D7265A">
        <w:rPr>
          <w:rFonts w:eastAsia="Times New Roman" w:cs="Times New Roman"/>
          <w:kern w:val="0"/>
          <w:vertAlign w:val="superscript"/>
          <w:lang w:eastAsia="ar-SA" w:bidi="ar-SA"/>
        </w:rPr>
        <w:footnoteReference w:id="2"/>
      </w:r>
      <w:r w:rsidR="00BA0C08" w:rsidRPr="00D7265A">
        <w:rPr>
          <w:rFonts w:eastAsia="Times New Roman" w:cs="Times New Roman"/>
          <w:kern w:val="0"/>
          <w:lang w:eastAsia="ar-SA" w:bidi="ar-SA"/>
        </w:rPr>
        <w:t>.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BA0C08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</w:t>
      </w:r>
      <w:r w:rsidR="008A662B">
        <w:rPr>
          <w:rFonts w:eastAsia="Times New Roman" w:cs="Times New Roman"/>
          <w:kern w:val="0"/>
          <w:lang w:eastAsia="ar-SA" w:bidi="ar-SA"/>
        </w:rPr>
        <w:t>0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Pr="00D7265A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0C08" w:rsidRPr="00D7265A" w:rsidRDefault="00BA0C08" w:rsidP="0013207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cs="Times New Roman"/>
        </w:rPr>
        <w:t xml:space="preserve">Jednocześnie zobowiązujemy się do dostarczenia </w:t>
      </w:r>
      <w:r w:rsidRPr="00D7265A">
        <w:rPr>
          <w:rFonts w:cs="Times New Roman"/>
          <w:i/>
          <w:iCs/>
        </w:rPr>
        <w:t xml:space="preserve">Formularza cenowego </w:t>
      </w:r>
      <w:r w:rsidRPr="00D7265A">
        <w:rPr>
          <w:rFonts w:cs="Times New Roman"/>
        </w:rPr>
        <w:t>(po zastosowaniu aukcji elektronicznej) zgodnego z wynikami aukcji elektronicznej.</w:t>
      </w:r>
    </w:p>
    <w:p w:rsidR="00BA0C08" w:rsidRPr="00D7265A" w:rsidRDefault="00BA0C08" w:rsidP="00BA0C08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13207A" w:rsidRDefault="00BA0C08" w:rsidP="0013207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</w:t>
      </w:r>
      <w:r w:rsidR="008A662B">
        <w:rPr>
          <w:rFonts w:eastAsia="Times New Roman" w:cs="Times New Roman"/>
          <w:kern w:val="0"/>
          <w:lang w:eastAsia="ar-SA" w:bidi="ar-SA"/>
        </w:rPr>
        <w:t>1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en-US" w:bidi="ar-SA"/>
        </w:rPr>
        <w:t>NIP …………..………..……..…… REGON ……………….………………</w:t>
      </w:r>
    </w:p>
    <w:p w:rsidR="0013207A" w:rsidRDefault="0013207A" w:rsidP="0013207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BA0C08" w:rsidRPr="0013207A" w:rsidRDefault="0013207A" w:rsidP="0013207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</w:rPr>
        <w:t>1</w:t>
      </w:r>
      <w:r w:rsidR="008A662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. </w:t>
      </w:r>
      <w:r w:rsidR="00BA0C08" w:rsidRPr="0013207A">
        <w:rPr>
          <w:rFonts w:eastAsia="Times New Roman" w:cs="Times New Roman"/>
        </w:rPr>
        <w:t>Wartość oferty wynosi:</w:t>
      </w:r>
    </w:p>
    <w:p w:rsidR="00BA0C08" w:rsidRPr="00D7265A" w:rsidRDefault="00BA0C08" w:rsidP="00BA0C08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1)</w:t>
      </w:r>
      <w:r w:rsidRPr="00D7265A">
        <w:rPr>
          <w:rFonts w:eastAsia="Times New Roman" w:cs="Times New Roman"/>
          <w:lang w:bidi="ar-SA"/>
        </w:rPr>
        <w:tab/>
        <w:t>Wartość oferty netto</w:t>
      </w:r>
      <w:r w:rsidR="00005C71" w:rsidRPr="00D7265A">
        <w:rPr>
          <w:rFonts w:eastAsia="Times New Roman" w:cs="Times New Roman"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>wynosi: ................................. złotych</w:t>
      </w:r>
    </w:p>
    <w:p w:rsidR="00BA0C08" w:rsidRPr="00D7265A" w:rsidRDefault="00BA0C08" w:rsidP="00BA0C08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</w:t>
      </w:r>
      <w:r w:rsidR="0013207A">
        <w:rPr>
          <w:rFonts w:eastAsia="Times New Roman" w:cs="Times New Roman"/>
          <w:lang w:bidi="ar-SA"/>
        </w:rPr>
        <w:t>.</w:t>
      </w:r>
      <w:r w:rsidRPr="00D7265A">
        <w:rPr>
          <w:rFonts w:eastAsia="Times New Roman" w:cs="Times New Roman"/>
          <w:lang w:bidi="ar-SA"/>
        </w:rPr>
        <w:t>;</w:t>
      </w:r>
    </w:p>
    <w:p w:rsidR="00BA0C08" w:rsidRPr="00D7265A" w:rsidRDefault="00BA0C08" w:rsidP="00BA0C08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2)</w:t>
      </w:r>
      <w:r w:rsidRPr="00D7265A">
        <w:rPr>
          <w:rFonts w:eastAsia="Times New Roman" w:cs="Times New Roman"/>
          <w:lang w:bidi="ar-SA"/>
        </w:rPr>
        <w:tab/>
        <w:t>Wartość oferty brutto wynosi: ................................ złotych</w:t>
      </w:r>
    </w:p>
    <w:p w:rsidR="00BA0C08" w:rsidRPr="00D7265A" w:rsidRDefault="00BA0C08" w:rsidP="00BA0C08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słownie .....................................................................................................</w:t>
      </w:r>
      <w:r w:rsidR="00005C71" w:rsidRPr="00D7265A">
        <w:rPr>
          <w:rFonts w:eastAsia="Times New Roman" w:cs="Times New Roman"/>
          <w:lang w:bidi="ar-SA"/>
        </w:rPr>
        <w:t>....................;</w:t>
      </w:r>
    </w:p>
    <w:p w:rsidR="00BA0C08" w:rsidRPr="00D7265A" w:rsidRDefault="00BA0C08" w:rsidP="00B479EB">
      <w:pPr>
        <w:widowControl/>
        <w:jc w:val="both"/>
        <w:rPr>
          <w:rFonts w:eastAsia="Times New Roman" w:cs="Times New Roman"/>
          <w:lang w:bidi="ar-SA"/>
        </w:rPr>
      </w:pPr>
    </w:p>
    <w:p w:rsidR="00BA0C08" w:rsidRPr="00D7265A" w:rsidRDefault="00BA0C08" w:rsidP="008A662B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7265A">
        <w:rPr>
          <w:rFonts w:eastAsia="Times New Roman" w:cs="Times New Roman"/>
          <w:kern w:val="0"/>
          <w:lang w:eastAsia="pl-PL"/>
        </w:rPr>
        <w:t>1</w:t>
      </w:r>
      <w:r w:rsidR="008A662B">
        <w:rPr>
          <w:rFonts w:eastAsia="Times New Roman" w:cs="Times New Roman"/>
          <w:kern w:val="0"/>
          <w:lang w:eastAsia="pl-PL"/>
        </w:rPr>
        <w:t>3</w:t>
      </w:r>
      <w:r w:rsidRPr="00D7265A">
        <w:rPr>
          <w:rFonts w:eastAsia="Times New Roman" w:cs="Times New Roman"/>
          <w:kern w:val="0"/>
          <w:lang w:eastAsia="pl-PL"/>
        </w:rPr>
        <w:t xml:space="preserve">.  Osobą upoważnioną (imię/imiona i nazwisko) do udziału w aukcji elektronicznej jest Pan/i </w:t>
      </w:r>
    </w:p>
    <w:p w:rsidR="00BA0C08" w:rsidRPr="00D7265A" w:rsidRDefault="00BA0C08" w:rsidP="00BA0C08">
      <w:pPr>
        <w:suppressAutoHyphens w:val="0"/>
        <w:spacing w:before="100"/>
        <w:ind w:left="539" w:hanging="539"/>
        <w:textAlignment w:val="auto"/>
        <w:rPr>
          <w:rFonts w:cs="Times New Roman"/>
        </w:rPr>
      </w:pPr>
      <w:r w:rsidRPr="00D7265A">
        <w:rPr>
          <w:rFonts w:eastAsia="Times New Roman" w:cs="Times New Roman"/>
          <w:kern w:val="0"/>
          <w:lang w:eastAsia="pl-PL"/>
        </w:rPr>
        <w:t xml:space="preserve">     ……………………………..………………..……………………..…….….…</w:t>
      </w:r>
      <w:r w:rsidR="008A662B">
        <w:rPr>
          <w:rFonts w:eastAsia="Times New Roman" w:cs="Times New Roman"/>
          <w:kern w:val="0"/>
          <w:lang w:eastAsia="pl-PL"/>
        </w:rPr>
        <w:t>……………..</w:t>
      </w:r>
    </w:p>
    <w:p w:rsidR="00BA0C08" w:rsidRPr="00D7265A" w:rsidRDefault="00BA0C08" w:rsidP="003B1CCE">
      <w:pPr>
        <w:widowControl/>
        <w:jc w:val="both"/>
        <w:rPr>
          <w:rFonts w:eastAsia="Times New Roman" w:cs="Times New Roman"/>
          <w:lang w:bidi="ar-SA"/>
        </w:rPr>
      </w:pPr>
    </w:p>
    <w:p w:rsidR="00BA0C08" w:rsidRPr="00D7265A" w:rsidRDefault="00BA0C08" w:rsidP="00BA0C08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7265A">
        <w:rPr>
          <w:rFonts w:eastAsia="Times New Roman" w:cs="Times New Roman"/>
          <w:lang w:eastAsia="pl-PL" w:bidi="ar-SA"/>
        </w:rPr>
        <w:t>…...……………</w:t>
      </w:r>
      <w:r w:rsidR="0081277C" w:rsidRPr="00D7265A">
        <w:rPr>
          <w:rFonts w:eastAsia="Times New Roman" w:cs="Times New Roman"/>
          <w:lang w:eastAsia="pl-PL" w:bidi="ar-SA"/>
        </w:rPr>
        <w:t>……</w:t>
      </w:r>
      <w:r w:rsidRPr="00D7265A">
        <w:rPr>
          <w:rFonts w:eastAsia="Times New Roman" w:cs="Times New Roman"/>
          <w:lang w:eastAsia="pl-PL" w:bidi="ar-SA"/>
        </w:rPr>
        <w:t>….…….. dn. ………………</w:t>
      </w:r>
      <w:r w:rsidR="0081277C" w:rsidRPr="00D7265A">
        <w:rPr>
          <w:rFonts w:eastAsia="Times New Roman" w:cs="Times New Roman"/>
          <w:lang w:eastAsia="pl-PL" w:bidi="ar-SA"/>
        </w:rPr>
        <w:t>……</w:t>
      </w:r>
      <w:r w:rsidRPr="00D7265A">
        <w:rPr>
          <w:rFonts w:eastAsia="Times New Roman" w:cs="Times New Roman"/>
          <w:lang w:eastAsia="pl-PL" w:bidi="ar-SA"/>
        </w:rPr>
        <w:t>…..….………</w:t>
      </w:r>
    </w:p>
    <w:p w:rsidR="00BA0C08" w:rsidRPr="00D7265A" w:rsidRDefault="00BA0C08" w:rsidP="00BA0C08">
      <w:pPr>
        <w:widowControl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i/>
          <w:iCs/>
          <w:lang w:bidi="ar-SA"/>
        </w:rPr>
        <w:t xml:space="preserve">             </w:t>
      </w:r>
      <w:r w:rsidR="0081277C" w:rsidRPr="00D7265A">
        <w:rPr>
          <w:rFonts w:eastAsia="Times New Roman" w:cs="Times New Roman"/>
          <w:i/>
          <w:iCs/>
          <w:lang w:bidi="ar-SA"/>
        </w:rPr>
        <w:t xml:space="preserve">     </w:t>
      </w:r>
      <w:r w:rsidRPr="00D7265A">
        <w:rPr>
          <w:rFonts w:eastAsia="Times New Roman" w:cs="Times New Roman"/>
          <w:i/>
          <w:iCs/>
          <w:lang w:bidi="ar-SA"/>
        </w:rPr>
        <w:t xml:space="preserve">  (miejscowość</w:t>
      </w:r>
      <w:r w:rsidRPr="00D7265A">
        <w:rPr>
          <w:rFonts w:eastAsia="Times New Roman" w:cs="Times New Roman"/>
          <w:lang w:bidi="ar-SA"/>
        </w:rPr>
        <w:t xml:space="preserve">)      </w:t>
      </w:r>
    </w:p>
    <w:p w:rsidR="00554936" w:rsidRPr="00D7265A" w:rsidRDefault="00554936" w:rsidP="00BA0C08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54936" w:rsidRPr="00D7265A" w:rsidRDefault="00554936" w:rsidP="00CE680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D7265A">
        <w:rPr>
          <w:rFonts w:eastAsia="Arial" w:cs="Times New Roman"/>
          <w:b/>
          <w:i/>
          <w:kern w:val="1"/>
        </w:rPr>
        <w:t>Dokument należy wypełnić i podpisać kwalifikowanym podpisem elektronic</w:t>
      </w:r>
      <w:r w:rsidR="00CE6801" w:rsidRPr="00D7265A">
        <w:rPr>
          <w:rFonts w:eastAsia="Arial" w:cs="Times New Roman"/>
          <w:b/>
          <w:i/>
          <w:kern w:val="1"/>
        </w:rPr>
        <w:t xml:space="preserve">znym lub podpisem </w:t>
      </w:r>
      <w:r w:rsidRPr="00D7265A">
        <w:rPr>
          <w:rFonts w:eastAsia="Arial" w:cs="Times New Roman"/>
          <w:b/>
          <w:i/>
          <w:kern w:val="1"/>
        </w:rPr>
        <w:t>zaufanym lub podpisem osobistym. Zamawiający zaleca zapisanie dokumentu w formacie PDF.</w:t>
      </w:r>
      <w:r w:rsidR="00CE6801" w:rsidRPr="00D7265A">
        <w:rPr>
          <w:rFonts w:eastAsia="Arial" w:cs="Times New Roman"/>
          <w:b/>
          <w:i/>
          <w:kern w:val="1"/>
        </w:rPr>
        <w:t xml:space="preserve"> </w:t>
      </w:r>
    </w:p>
    <w:p w:rsidR="003B1CCE" w:rsidRDefault="002866C6" w:rsidP="00BA0C08">
      <w:pPr>
        <w:widowControl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B1CC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</w:p>
    <w:p w:rsidR="008822CA" w:rsidRPr="00B64DF7" w:rsidRDefault="002866C6" w:rsidP="00B64DF7">
      <w:pPr>
        <w:widowControl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  <w:sectPr w:rsidR="008822CA" w:rsidRPr="00B64DF7" w:rsidSect="00B20BDD">
          <w:footerReference w:type="default" r:id="rId8"/>
          <w:pgSz w:w="11906" w:h="16838" w:code="9"/>
          <w:pgMar w:top="1418" w:right="1418" w:bottom="1134" w:left="1418" w:header="0" w:footer="709" w:gutter="0"/>
          <w:cols w:space="708"/>
          <w:docGrid w:linePitch="360"/>
        </w:sectPr>
      </w:pPr>
      <w:r w:rsidRPr="003B1CC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*    niepotrzebne skreślić</w:t>
      </w:r>
      <w:bookmarkStart w:id="1" w:name="_GoBack"/>
      <w:bookmarkEnd w:id="1"/>
    </w:p>
    <w:p w:rsidR="000723DA" w:rsidRPr="004A2DDA" w:rsidRDefault="000723DA" w:rsidP="00F32E08">
      <w:pPr>
        <w:jc w:val="both"/>
        <w:rPr>
          <w:rFonts w:eastAsia="Arial" w:cs="Times New Roman"/>
          <w:b/>
          <w:i/>
          <w:kern w:val="1"/>
          <w:sz w:val="19"/>
          <w:szCs w:val="19"/>
        </w:rPr>
      </w:pPr>
    </w:p>
    <w:sectPr w:rsidR="000723DA" w:rsidRPr="004A2DDA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426" w:rsidRDefault="00886426" w:rsidP="000F1D63">
      <w:r>
        <w:separator/>
      </w:r>
    </w:p>
  </w:endnote>
  <w:endnote w:type="continuationSeparator" w:id="0">
    <w:p w:rsidR="00886426" w:rsidRDefault="00886426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Batang, 바탕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Pr="00DA4F79" w:rsidRDefault="00EC2F19" w:rsidP="00F4366D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  <w:r w:rsidRPr="00DA4F79">
      <w:rPr>
        <w:rFonts w:ascii="Century Gothic" w:hAnsi="Century Gothic"/>
        <w:caps/>
        <w:sz w:val="15"/>
        <w:szCs w:val="15"/>
      </w:rPr>
      <w:fldChar w:fldCharType="begin"/>
    </w:r>
    <w:r w:rsidRPr="00DA4F79">
      <w:rPr>
        <w:rFonts w:ascii="Century Gothic" w:hAnsi="Century Gothic"/>
        <w:caps/>
        <w:sz w:val="15"/>
        <w:szCs w:val="15"/>
      </w:rPr>
      <w:instrText>PAGE   \* MERGEFORMAT</w:instrText>
    </w:r>
    <w:r w:rsidRPr="00DA4F79">
      <w:rPr>
        <w:rFonts w:ascii="Century Gothic" w:hAnsi="Century Gothic"/>
        <w:caps/>
        <w:sz w:val="15"/>
        <w:szCs w:val="15"/>
      </w:rPr>
      <w:fldChar w:fldCharType="separate"/>
    </w:r>
    <w:r>
      <w:rPr>
        <w:rFonts w:ascii="Century Gothic" w:hAnsi="Century Gothic"/>
        <w:caps/>
        <w:noProof/>
        <w:sz w:val="15"/>
        <w:szCs w:val="15"/>
      </w:rPr>
      <w:t>22</w:t>
    </w:r>
    <w:r w:rsidRPr="00DA4F79">
      <w:rPr>
        <w:rFonts w:ascii="Century Gothic" w:hAnsi="Century Gothic"/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426" w:rsidRDefault="00886426" w:rsidP="000F1D63">
      <w:r>
        <w:separator/>
      </w:r>
    </w:p>
  </w:footnote>
  <w:footnote w:type="continuationSeparator" w:id="0">
    <w:p w:rsidR="00886426" w:rsidRDefault="00886426" w:rsidP="000F1D63">
      <w:r>
        <w:continuationSeparator/>
      </w:r>
    </w:p>
  </w:footnote>
  <w:footnote w:id="1">
    <w:p w:rsidR="00EC2F19" w:rsidRPr="008E16E7" w:rsidRDefault="00EC2F19" w:rsidP="00BA0C08">
      <w:pPr>
        <w:pStyle w:val="Tekstprzypisudolnego"/>
        <w:ind w:left="284" w:hanging="284"/>
        <w:jc w:val="both"/>
        <w:rPr>
          <w:sz w:val="16"/>
          <w:szCs w:val="16"/>
        </w:rPr>
      </w:pPr>
      <w:r w:rsidRPr="008E16E7">
        <w:rPr>
          <w:sz w:val="18"/>
          <w:szCs w:val="18"/>
        </w:rPr>
        <w:t xml:space="preserve"> </w:t>
      </w:r>
      <w:r w:rsidRPr="008E16E7">
        <w:rPr>
          <w:rStyle w:val="Odwoanieprzypisudolnego"/>
          <w:sz w:val="18"/>
          <w:szCs w:val="18"/>
        </w:rPr>
        <w:footnoteRef/>
      </w:r>
      <w:r w:rsidRPr="008E16E7">
        <w:rPr>
          <w:sz w:val="16"/>
          <w:szCs w:val="16"/>
        </w:rPr>
        <w:t xml:space="preserve">  </w:t>
      </w:r>
      <w:r w:rsidRPr="008E16E7">
        <w:rPr>
          <w:sz w:val="14"/>
          <w:szCs w:val="14"/>
        </w:rPr>
        <w:t xml:space="preserve">Rozporządzenie Parlamentu Europejskiego i Rady (UE) 2016/679 z dnia 27 kwietnia 2016 r. </w:t>
      </w:r>
      <w:r w:rsidRPr="008E16E7">
        <w:rPr>
          <w:i/>
          <w:sz w:val="14"/>
          <w:szCs w:val="14"/>
        </w:rPr>
        <w:t xml:space="preserve">w sprawie ochrony osób fizycznych </w:t>
      </w:r>
      <w:r w:rsidRPr="008E16E7">
        <w:rPr>
          <w:i/>
          <w:sz w:val="14"/>
          <w:szCs w:val="14"/>
        </w:rPr>
        <w:br/>
        <w:t>w związku   z przetwarzaniem danych osobowych i w sprawie swobodnego</w:t>
      </w:r>
      <w:r w:rsidRPr="008E16E7">
        <w:rPr>
          <w:i/>
          <w:sz w:val="14"/>
          <w:szCs w:val="14"/>
        </w:rPr>
        <w:tab/>
        <w:t xml:space="preserve">przepływu takich danych </w:t>
      </w:r>
      <w:r w:rsidRPr="008E16E7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2">
    <w:p w:rsidR="00EC2F19" w:rsidRPr="008E16E7" w:rsidRDefault="00EC2F19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E16E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8E16E7">
        <w:rPr>
          <w:rStyle w:val="Odwoanieprzypisudolnego"/>
          <w:rFonts w:cs="Times New Roman"/>
          <w:sz w:val="18"/>
          <w:szCs w:val="18"/>
        </w:rPr>
        <w:footnoteRef/>
      </w:r>
      <w:r w:rsidRPr="008E16E7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8E16E7">
        <w:rPr>
          <w:rFonts w:eastAsia="Times New Roman" w:cs="Times New Roman"/>
          <w:kern w:val="0"/>
          <w:sz w:val="14"/>
          <w:szCs w:val="14"/>
          <w:lang w:eastAsia="ar-SA" w:bidi="ar-SA"/>
        </w:rPr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EC2F19" w:rsidRPr="008E16E7" w:rsidRDefault="00EC2F19" w:rsidP="00BA0C08">
      <w:pPr>
        <w:pStyle w:val="Tekstprzypisudolnego"/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9F2A9E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6248FFD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C234BA1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323BA6"/>
    <w:lvl w:ilvl="0" w:tplc="98162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8CDA0260"/>
    <w:lvl w:ilvl="0" w:tplc="A02EB78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ADC43A7"/>
    <w:multiLevelType w:val="hybridMultilevel"/>
    <w:tmpl w:val="14160788"/>
    <w:lvl w:ilvl="0" w:tplc="40B00F5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D3C59F1"/>
    <w:multiLevelType w:val="hybridMultilevel"/>
    <w:tmpl w:val="F6A85078"/>
    <w:lvl w:ilvl="0" w:tplc="871A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8AC271C"/>
    <w:multiLevelType w:val="hybridMultilevel"/>
    <w:tmpl w:val="AD4A72E0"/>
    <w:lvl w:ilvl="0" w:tplc="5C8CBB7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E1E0CEE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1D721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F7825"/>
    <w:multiLevelType w:val="multilevel"/>
    <w:tmpl w:val="A754BF6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41ABE"/>
    <w:multiLevelType w:val="hybridMultilevel"/>
    <w:tmpl w:val="8AF8B568"/>
    <w:lvl w:ilvl="0" w:tplc="D3C8186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</w:num>
  <w:num w:numId="9">
    <w:abstractNumId w:val="15"/>
  </w:num>
  <w:num w:numId="10">
    <w:abstractNumId w:val="35"/>
  </w:num>
  <w:num w:numId="11">
    <w:abstractNumId w:val="47"/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51"/>
  </w:num>
  <w:num w:numId="14">
    <w:abstractNumId w:val="36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3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0"/>
  </w:num>
  <w:num w:numId="21">
    <w:abstractNumId w:val="25"/>
  </w:num>
  <w:num w:numId="22">
    <w:abstractNumId w:val="50"/>
  </w:num>
  <w:num w:numId="23">
    <w:abstractNumId w:val="23"/>
  </w:num>
  <w:num w:numId="24">
    <w:abstractNumId w:val="31"/>
  </w:num>
  <w:num w:numId="25">
    <w:abstractNumId w:val="52"/>
  </w:num>
  <w:num w:numId="26">
    <w:abstractNumId w:val="4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9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33"/>
  </w:num>
  <w:num w:numId="37">
    <w:abstractNumId w:val="42"/>
  </w:num>
  <w:num w:numId="38">
    <w:abstractNumId w:val="43"/>
  </w:num>
  <w:num w:numId="39">
    <w:abstractNumId w:val="24"/>
  </w:num>
  <w:num w:numId="40">
    <w:abstractNumId w:val="17"/>
  </w:num>
  <w:num w:numId="41">
    <w:abstractNumId w:val="34"/>
  </w:num>
  <w:num w:numId="42">
    <w:abstractNumId w:val="49"/>
  </w:num>
  <w:num w:numId="43">
    <w:abstractNumId w:val="38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C71"/>
    <w:rsid w:val="00005EC4"/>
    <w:rsid w:val="00005EE0"/>
    <w:rsid w:val="00006AAC"/>
    <w:rsid w:val="00007213"/>
    <w:rsid w:val="00007979"/>
    <w:rsid w:val="00007AF6"/>
    <w:rsid w:val="000115A3"/>
    <w:rsid w:val="00012B05"/>
    <w:rsid w:val="00012C41"/>
    <w:rsid w:val="00012CF0"/>
    <w:rsid w:val="000135AD"/>
    <w:rsid w:val="00013FE1"/>
    <w:rsid w:val="000146D2"/>
    <w:rsid w:val="00021224"/>
    <w:rsid w:val="0002214D"/>
    <w:rsid w:val="00022FDA"/>
    <w:rsid w:val="000237FF"/>
    <w:rsid w:val="00023C0D"/>
    <w:rsid w:val="00024A67"/>
    <w:rsid w:val="00025A37"/>
    <w:rsid w:val="00026570"/>
    <w:rsid w:val="00026DA0"/>
    <w:rsid w:val="000274CA"/>
    <w:rsid w:val="0003044C"/>
    <w:rsid w:val="00030C5F"/>
    <w:rsid w:val="0003124A"/>
    <w:rsid w:val="0003210B"/>
    <w:rsid w:val="00032C35"/>
    <w:rsid w:val="00033084"/>
    <w:rsid w:val="00033615"/>
    <w:rsid w:val="00033CFE"/>
    <w:rsid w:val="00034B25"/>
    <w:rsid w:val="00035F26"/>
    <w:rsid w:val="00040995"/>
    <w:rsid w:val="00042E49"/>
    <w:rsid w:val="000434CE"/>
    <w:rsid w:val="000436CA"/>
    <w:rsid w:val="000443D9"/>
    <w:rsid w:val="00045A59"/>
    <w:rsid w:val="00045EF4"/>
    <w:rsid w:val="00046213"/>
    <w:rsid w:val="00046E83"/>
    <w:rsid w:val="00046EA2"/>
    <w:rsid w:val="00050762"/>
    <w:rsid w:val="00050815"/>
    <w:rsid w:val="0005212C"/>
    <w:rsid w:val="00053150"/>
    <w:rsid w:val="00053FE6"/>
    <w:rsid w:val="00054026"/>
    <w:rsid w:val="00054726"/>
    <w:rsid w:val="00054A55"/>
    <w:rsid w:val="00054F4F"/>
    <w:rsid w:val="000565C3"/>
    <w:rsid w:val="0005665B"/>
    <w:rsid w:val="00056978"/>
    <w:rsid w:val="00057393"/>
    <w:rsid w:val="000576F4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04F8"/>
    <w:rsid w:val="00081014"/>
    <w:rsid w:val="0008117B"/>
    <w:rsid w:val="00082467"/>
    <w:rsid w:val="00082792"/>
    <w:rsid w:val="00082F6C"/>
    <w:rsid w:val="00083541"/>
    <w:rsid w:val="00083B76"/>
    <w:rsid w:val="00085B0A"/>
    <w:rsid w:val="00085C6D"/>
    <w:rsid w:val="00085FE4"/>
    <w:rsid w:val="00086296"/>
    <w:rsid w:val="000866C8"/>
    <w:rsid w:val="000866D4"/>
    <w:rsid w:val="00087D46"/>
    <w:rsid w:val="00096673"/>
    <w:rsid w:val="0009675F"/>
    <w:rsid w:val="00097D3E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38E3"/>
    <w:rsid w:val="000B435E"/>
    <w:rsid w:val="000B47DC"/>
    <w:rsid w:val="000B4C34"/>
    <w:rsid w:val="000B4C51"/>
    <w:rsid w:val="000B5486"/>
    <w:rsid w:val="000B637E"/>
    <w:rsid w:val="000B68EF"/>
    <w:rsid w:val="000B6DCC"/>
    <w:rsid w:val="000B72CB"/>
    <w:rsid w:val="000B7660"/>
    <w:rsid w:val="000B7C2D"/>
    <w:rsid w:val="000C15BC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05"/>
    <w:rsid w:val="000C6A9E"/>
    <w:rsid w:val="000C7049"/>
    <w:rsid w:val="000C7148"/>
    <w:rsid w:val="000C7151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6813"/>
    <w:rsid w:val="000D70F3"/>
    <w:rsid w:val="000D7A03"/>
    <w:rsid w:val="000E0F7D"/>
    <w:rsid w:val="000E2110"/>
    <w:rsid w:val="000E21B5"/>
    <w:rsid w:val="000E29A0"/>
    <w:rsid w:val="000E3ED9"/>
    <w:rsid w:val="000E4B7F"/>
    <w:rsid w:val="000E5157"/>
    <w:rsid w:val="000E52C3"/>
    <w:rsid w:val="000E6381"/>
    <w:rsid w:val="000E6D70"/>
    <w:rsid w:val="000E7DCC"/>
    <w:rsid w:val="000F00E3"/>
    <w:rsid w:val="000F05BB"/>
    <w:rsid w:val="000F1D63"/>
    <w:rsid w:val="000F1F8C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795"/>
    <w:rsid w:val="00107A81"/>
    <w:rsid w:val="00110E76"/>
    <w:rsid w:val="001118C6"/>
    <w:rsid w:val="00112D38"/>
    <w:rsid w:val="0011367E"/>
    <w:rsid w:val="00113C6D"/>
    <w:rsid w:val="00113C9A"/>
    <w:rsid w:val="0011645D"/>
    <w:rsid w:val="00116E8F"/>
    <w:rsid w:val="00117940"/>
    <w:rsid w:val="00117FFC"/>
    <w:rsid w:val="00120B3D"/>
    <w:rsid w:val="00121750"/>
    <w:rsid w:val="00122179"/>
    <w:rsid w:val="001221FF"/>
    <w:rsid w:val="00122E2B"/>
    <w:rsid w:val="00123B61"/>
    <w:rsid w:val="001246D5"/>
    <w:rsid w:val="0012567E"/>
    <w:rsid w:val="00125CCC"/>
    <w:rsid w:val="001262B0"/>
    <w:rsid w:val="001279E8"/>
    <w:rsid w:val="00130244"/>
    <w:rsid w:val="00131951"/>
    <w:rsid w:val="001319D0"/>
    <w:rsid w:val="0013207A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3D6A"/>
    <w:rsid w:val="001446F9"/>
    <w:rsid w:val="001453DA"/>
    <w:rsid w:val="00146A1D"/>
    <w:rsid w:val="001476C5"/>
    <w:rsid w:val="00147AEE"/>
    <w:rsid w:val="00147B2A"/>
    <w:rsid w:val="00150240"/>
    <w:rsid w:val="0015036F"/>
    <w:rsid w:val="00150532"/>
    <w:rsid w:val="001508DA"/>
    <w:rsid w:val="00151B8E"/>
    <w:rsid w:val="001553E0"/>
    <w:rsid w:val="00156639"/>
    <w:rsid w:val="001568DA"/>
    <w:rsid w:val="001576BA"/>
    <w:rsid w:val="001578DF"/>
    <w:rsid w:val="00157E4D"/>
    <w:rsid w:val="00160F24"/>
    <w:rsid w:val="001615DA"/>
    <w:rsid w:val="001626D5"/>
    <w:rsid w:val="00164347"/>
    <w:rsid w:val="001648AA"/>
    <w:rsid w:val="00164A8A"/>
    <w:rsid w:val="00165A05"/>
    <w:rsid w:val="00165FBA"/>
    <w:rsid w:val="00166DEB"/>
    <w:rsid w:val="00167471"/>
    <w:rsid w:val="001678B7"/>
    <w:rsid w:val="0017049C"/>
    <w:rsid w:val="0017049D"/>
    <w:rsid w:val="00171D14"/>
    <w:rsid w:val="00172621"/>
    <w:rsid w:val="00172BE1"/>
    <w:rsid w:val="00173247"/>
    <w:rsid w:val="0017336C"/>
    <w:rsid w:val="00174F58"/>
    <w:rsid w:val="001750CE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060"/>
    <w:rsid w:val="0018513D"/>
    <w:rsid w:val="001853B7"/>
    <w:rsid w:val="001867F0"/>
    <w:rsid w:val="00187A0A"/>
    <w:rsid w:val="00190778"/>
    <w:rsid w:val="00190C07"/>
    <w:rsid w:val="00191CD2"/>
    <w:rsid w:val="001927CD"/>
    <w:rsid w:val="001949E4"/>
    <w:rsid w:val="00195029"/>
    <w:rsid w:val="001A21F5"/>
    <w:rsid w:val="001A2AF4"/>
    <w:rsid w:val="001A3F0E"/>
    <w:rsid w:val="001A450D"/>
    <w:rsid w:val="001A4DDE"/>
    <w:rsid w:val="001A58D5"/>
    <w:rsid w:val="001B085F"/>
    <w:rsid w:val="001B152E"/>
    <w:rsid w:val="001B2273"/>
    <w:rsid w:val="001B2724"/>
    <w:rsid w:val="001B2837"/>
    <w:rsid w:val="001B287B"/>
    <w:rsid w:val="001B361A"/>
    <w:rsid w:val="001B493F"/>
    <w:rsid w:val="001B56AB"/>
    <w:rsid w:val="001B575D"/>
    <w:rsid w:val="001B57F9"/>
    <w:rsid w:val="001B6037"/>
    <w:rsid w:val="001B62CE"/>
    <w:rsid w:val="001B677E"/>
    <w:rsid w:val="001C077F"/>
    <w:rsid w:val="001C0A58"/>
    <w:rsid w:val="001C165D"/>
    <w:rsid w:val="001C3906"/>
    <w:rsid w:val="001C4324"/>
    <w:rsid w:val="001C5F64"/>
    <w:rsid w:val="001C6078"/>
    <w:rsid w:val="001C6502"/>
    <w:rsid w:val="001C6AB0"/>
    <w:rsid w:val="001C6BBA"/>
    <w:rsid w:val="001C770E"/>
    <w:rsid w:val="001C7CB7"/>
    <w:rsid w:val="001D04FD"/>
    <w:rsid w:val="001D22B5"/>
    <w:rsid w:val="001D28D0"/>
    <w:rsid w:val="001D2900"/>
    <w:rsid w:val="001D2DE6"/>
    <w:rsid w:val="001D35D7"/>
    <w:rsid w:val="001D4B6A"/>
    <w:rsid w:val="001D55D9"/>
    <w:rsid w:val="001D58E3"/>
    <w:rsid w:val="001D6229"/>
    <w:rsid w:val="001D7824"/>
    <w:rsid w:val="001E0352"/>
    <w:rsid w:val="001E1C66"/>
    <w:rsid w:val="001E29B2"/>
    <w:rsid w:val="001E44C0"/>
    <w:rsid w:val="001E539D"/>
    <w:rsid w:val="001E5665"/>
    <w:rsid w:val="001E5BF4"/>
    <w:rsid w:val="001E7EE7"/>
    <w:rsid w:val="001F004A"/>
    <w:rsid w:val="001F00CE"/>
    <w:rsid w:val="001F1287"/>
    <w:rsid w:val="001F1504"/>
    <w:rsid w:val="001F3FC6"/>
    <w:rsid w:val="001F430E"/>
    <w:rsid w:val="001F4394"/>
    <w:rsid w:val="001F46FC"/>
    <w:rsid w:val="001F5616"/>
    <w:rsid w:val="001F703A"/>
    <w:rsid w:val="001F711C"/>
    <w:rsid w:val="001F7221"/>
    <w:rsid w:val="001F739A"/>
    <w:rsid w:val="001F7D37"/>
    <w:rsid w:val="00200D10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006"/>
    <w:rsid w:val="002116C1"/>
    <w:rsid w:val="0021202A"/>
    <w:rsid w:val="0021215B"/>
    <w:rsid w:val="0021236A"/>
    <w:rsid w:val="002128CA"/>
    <w:rsid w:val="002130ED"/>
    <w:rsid w:val="00213701"/>
    <w:rsid w:val="00213892"/>
    <w:rsid w:val="00213DF6"/>
    <w:rsid w:val="002149D4"/>
    <w:rsid w:val="00215BB6"/>
    <w:rsid w:val="0021767D"/>
    <w:rsid w:val="00217EFB"/>
    <w:rsid w:val="00220F18"/>
    <w:rsid w:val="00221F3F"/>
    <w:rsid w:val="002222C2"/>
    <w:rsid w:val="0022252D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3E25"/>
    <w:rsid w:val="00234372"/>
    <w:rsid w:val="0023688A"/>
    <w:rsid w:val="00240620"/>
    <w:rsid w:val="0024080D"/>
    <w:rsid w:val="00241D51"/>
    <w:rsid w:val="002434D2"/>
    <w:rsid w:val="00243DB1"/>
    <w:rsid w:val="0024485F"/>
    <w:rsid w:val="002460BE"/>
    <w:rsid w:val="00246D4F"/>
    <w:rsid w:val="00246F78"/>
    <w:rsid w:val="00247328"/>
    <w:rsid w:val="00247AC1"/>
    <w:rsid w:val="00250BCA"/>
    <w:rsid w:val="0025101C"/>
    <w:rsid w:val="00251EDB"/>
    <w:rsid w:val="002521C7"/>
    <w:rsid w:val="00252601"/>
    <w:rsid w:val="00252E25"/>
    <w:rsid w:val="00253E1F"/>
    <w:rsid w:val="0025431D"/>
    <w:rsid w:val="00254682"/>
    <w:rsid w:val="0025589C"/>
    <w:rsid w:val="00255FC9"/>
    <w:rsid w:val="00256192"/>
    <w:rsid w:val="00260153"/>
    <w:rsid w:val="00262106"/>
    <w:rsid w:val="0026290F"/>
    <w:rsid w:val="002633B0"/>
    <w:rsid w:val="00264162"/>
    <w:rsid w:val="00265921"/>
    <w:rsid w:val="00265BF0"/>
    <w:rsid w:val="00265F1C"/>
    <w:rsid w:val="00267555"/>
    <w:rsid w:val="0027039C"/>
    <w:rsid w:val="00270E72"/>
    <w:rsid w:val="00271775"/>
    <w:rsid w:val="00271ADA"/>
    <w:rsid w:val="00272A8D"/>
    <w:rsid w:val="00276846"/>
    <w:rsid w:val="0027697D"/>
    <w:rsid w:val="00277480"/>
    <w:rsid w:val="002778F1"/>
    <w:rsid w:val="002779CE"/>
    <w:rsid w:val="00277D3D"/>
    <w:rsid w:val="00284B72"/>
    <w:rsid w:val="00284D57"/>
    <w:rsid w:val="002863F0"/>
    <w:rsid w:val="002866C6"/>
    <w:rsid w:val="00286AAB"/>
    <w:rsid w:val="00290062"/>
    <w:rsid w:val="00291078"/>
    <w:rsid w:val="00291841"/>
    <w:rsid w:val="00291BC6"/>
    <w:rsid w:val="002921DA"/>
    <w:rsid w:val="00292DB6"/>
    <w:rsid w:val="002931A5"/>
    <w:rsid w:val="0029359E"/>
    <w:rsid w:val="002948A2"/>
    <w:rsid w:val="00294A69"/>
    <w:rsid w:val="0029560C"/>
    <w:rsid w:val="0029571E"/>
    <w:rsid w:val="00295CFD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A73DA"/>
    <w:rsid w:val="002B2817"/>
    <w:rsid w:val="002B3128"/>
    <w:rsid w:val="002B32BD"/>
    <w:rsid w:val="002B4C17"/>
    <w:rsid w:val="002B597B"/>
    <w:rsid w:val="002B6588"/>
    <w:rsid w:val="002B65BC"/>
    <w:rsid w:val="002B7546"/>
    <w:rsid w:val="002B77E3"/>
    <w:rsid w:val="002C0709"/>
    <w:rsid w:val="002C2302"/>
    <w:rsid w:val="002C26A5"/>
    <w:rsid w:val="002C28B5"/>
    <w:rsid w:val="002C384F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AAC"/>
    <w:rsid w:val="002D1D4C"/>
    <w:rsid w:val="002D4404"/>
    <w:rsid w:val="002D70A6"/>
    <w:rsid w:val="002D7DCB"/>
    <w:rsid w:val="002E06A4"/>
    <w:rsid w:val="002E07EF"/>
    <w:rsid w:val="002E0D67"/>
    <w:rsid w:val="002E4290"/>
    <w:rsid w:val="002E476B"/>
    <w:rsid w:val="002E50D9"/>
    <w:rsid w:val="002E6AF9"/>
    <w:rsid w:val="002E7391"/>
    <w:rsid w:val="002E772D"/>
    <w:rsid w:val="002F04B8"/>
    <w:rsid w:val="002F07BD"/>
    <w:rsid w:val="002F0834"/>
    <w:rsid w:val="002F2550"/>
    <w:rsid w:val="003003C3"/>
    <w:rsid w:val="00302401"/>
    <w:rsid w:val="00303E8E"/>
    <w:rsid w:val="00304DEA"/>
    <w:rsid w:val="00304E9B"/>
    <w:rsid w:val="003051D5"/>
    <w:rsid w:val="00306460"/>
    <w:rsid w:val="0030723C"/>
    <w:rsid w:val="003076B2"/>
    <w:rsid w:val="00310869"/>
    <w:rsid w:val="0031100C"/>
    <w:rsid w:val="003118E1"/>
    <w:rsid w:val="0031321A"/>
    <w:rsid w:val="00314B20"/>
    <w:rsid w:val="00315046"/>
    <w:rsid w:val="00315DFB"/>
    <w:rsid w:val="00315EC9"/>
    <w:rsid w:val="00315F6D"/>
    <w:rsid w:val="00315F78"/>
    <w:rsid w:val="0031753F"/>
    <w:rsid w:val="00317828"/>
    <w:rsid w:val="00321D27"/>
    <w:rsid w:val="00322993"/>
    <w:rsid w:val="00323D31"/>
    <w:rsid w:val="00325C7F"/>
    <w:rsid w:val="003270E6"/>
    <w:rsid w:val="00327107"/>
    <w:rsid w:val="00327942"/>
    <w:rsid w:val="00327CF4"/>
    <w:rsid w:val="00330A58"/>
    <w:rsid w:val="00330ABA"/>
    <w:rsid w:val="00332745"/>
    <w:rsid w:val="0033294B"/>
    <w:rsid w:val="00333E12"/>
    <w:rsid w:val="003342A7"/>
    <w:rsid w:val="003355F2"/>
    <w:rsid w:val="00335A73"/>
    <w:rsid w:val="00341DD9"/>
    <w:rsid w:val="00341FC5"/>
    <w:rsid w:val="003426C2"/>
    <w:rsid w:val="00342A6C"/>
    <w:rsid w:val="0034333F"/>
    <w:rsid w:val="0034379B"/>
    <w:rsid w:val="00343B51"/>
    <w:rsid w:val="0034429D"/>
    <w:rsid w:val="0034496F"/>
    <w:rsid w:val="00345A15"/>
    <w:rsid w:val="00345EB7"/>
    <w:rsid w:val="0034751C"/>
    <w:rsid w:val="00351FAB"/>
    <w:rsid w:val="00352588"/>
    <w:rsid w:val="00352B51"/>
    <w:rsid w:val="003533D8"/>
    <w:rsid w:val="00353EC2"/>
    <w:rsid w:val="0035455C"/>
    <w:rsid w:val="00354CE9"/>
    <w:rsid w:val="003551BC"/>
    <w:rsid w:val="00356132"/>
    <w:rsid w:val="003561D2"/>
    <w:rsid w:val="0036054D"/>
    <w:rsid w:val="00360E31"/>
    <w:rsid w:val="00361B16"/>
    <w:rsid w:val="003631F2"/>
    <w:rsid w:val="0036351D"/>
    <w:rsid w:val="00363A03"/>
    <w:rsid w:val="0036430D"/>
    <w:rsid w:val="003656A1"/>
    <w:rsid w:val="00365F09"/>
    <w:rsid w:val="00366FAA"/>
    <w:rsid w:val="00367A3A"/>
    <w:rsid w:val="0037001B"/>
    <w:rsid w:val="00370031"/>
    <w:rsid w:val="00372298"/>
    <w:rsid w:val="0037379E"/>
    <w:rsid w:val="00373CDB"/>
    <w:rsid w:val="0037426F"/>
    <w:rsid w:val="00374C13"/>
    <w:rsid w:val="0037554C"/>
    <w:rsid w:val="0037580F"/>
    <w:rsid w:val="003765CD"/>
    <w:rsid w:val="00377320"/>
    <w:rsid w:val="00377A8E"/>
    <w:rsid w:val="0038060E"/>
    <w:rsid w:val="00380A56"/>
    <w:rsid w:val="00381A2D"/>
    <w:rsid w:val="00381A75"/>
    <w:rsid w:val="00381C34"/>
    <w:rsid w:val="0038268A"/>
    <w:rsid w:val="00382F6F"/>
    <w:rsid w:val="00384C1B"/>
    <w:rsid w:val="00384DD9"/>
    <w:rsid w:val="003863F5"/>
    <w:rsid w:val="00386EB5"/>
    <w:rsid w:val="00387361"/>
    <w:rsid w:val="003879B3"/>
    <w:rsid w:val="00387EA7"/>
    <w:rsid w:val="00390251"/>
    <w:rsid w:val="003906EC"/>
    <w:rsid w:val="00390FED"/>
    <w:rsid w:val="0039464F"/>
    <w:rsid w:val="00394CD1"/>
    <w:rsid w:val="00397055"/>
    <w:rsid w:val="00397729"/>
    <w:rsid w:val="003A1956"/>
    <w:rsid w:val="003A2AEA"/>
    <w:rsid w:val="003A2C98"/>
    <w:rsid w:val="003A3162"/>
    <w:rsid w:val="003A4152"/>
    <w:rsid w:val="003A45B0"/>
    <w:rsid w:val="003A6504"/>
    <w:rsid w:val="003A7329"/>
    <w:rsid w:val="003A7489"/>
    <w:rsid w:val="003A74E4"/>
    <w:rsid w:val="003B0260"/>
    <w:rsid w:val="003B0A50"/>
    <w:rsid w:val="003B0B1C"/>
    <w:rsid w:val="003B1CCE"/>
    <w:rsid w:val="003B270B"/>
    <w:rsid w:val="003B3CBD"/>
    <w:rsid w:val="003B5EAF"/>
    <w:rsid w:val="003B6621"/>
    <w:rsid w:val="003B7281"/>
    <w:rsid w:val="003B79BA"/>
    <w:rsid w:val="003C0B62"/>
    <w:rsid w:val="003C19DC"/>
    <w:rsid w:val="003C5FA7"/>
    <w:rsid w:val="003C64DD"/>
    <w:rsid w:val="003C7794"/>
    <w:rsid w:val="003C7F85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68D"/>
    <w:rsid w:val="003E0808"/>
    <w:rsid w:val="003E0AA8"/>
    <w:rsid w:val="003E0F31"/>
    <w:rsid w:val="003E0FB8"/>
    <w:rsid w:val="003E2A2C"/>
    <w:rsid w:val="003E2C34"/>
    <w:rsid w:val="003E3736"/>
    <w:rsid w:val="003E3C87"/>
    <w:rsid w:val="003E3D2E"/>
    <w:rsid w:val="003E3EA6"/>
    <w:rsid w:val="003E401F"/>
    <w:rsid w:val="003E4225"/>
    <w:rsid w:val="003E4443"/>
    <w:rsid w:val="003E4865"/>
    <w:rsid w:val="003E5467"/>
    <w:rsid w:val="003E57B0"/>
    <w:rsid w:val="003E58F7"/>
    <w:rsid w:val="003E595F"/>
    <w:rsid w:val="003E715B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11F6"/>
    <w:rsid w:val="00403522"/>
    <w:rsid w:val="0040375B"/>
    <w:rsid w:val="00404CD3"/>
    <w:rsid w:val="00405645"/>
    <w:rsid w:val="004063F1"/>
    <w:rsid w:val="004072A3"/>
    <w:rsid w:val="00411243"/>
    <w:rsid w:val="00411D95"/>
    <w:rsid w:val="004123A5"/>
    <w:rsid w:val="00412CDF"/>
    <w:rsid w:val="004146D9"/>
    <w:rsid w:val="00414BD8"/>
    <w:rsid w:val="004150EA"/>
    <w:rsid w:val="00416B64"/>
    <w:rsid w:val="0041705E"/>
    <w:rsid w:val="004170A4"/>
    <w:rsid w:val="00417538"/>
    <w:rsid w:val="004208AA"/>
    <w:rsid w:val="00421787"/>
    <w:rsid w:val="004224B7"/>
    <w:rsid w:val="0042260A"/>
    <w:rsid w:val="0042421F"/>
    <w:rsid w:val="0042522F"/>
    <w:rsid w:val="00425485"/>
    <w:rsid w:val="00425EA9"/>
    <w:rsid w:val="00426158"/>
    <w:rsid w:val="004270A1"/>
    <w:rsid w:val="0042746C"/>
    <w:rsid w:val="00427BCC"/>
    <w:rsid w:val="004303AC"/>
    <w:rsid w:val="004307BF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6B6"/>
    <w:rsid w:val="00443A1B"/>
    <w:rsid w:val="00443BA8"/>
    <w:rsid w:val="00447554"/>
    <w:rsid w:val="00450174"/>
    <w:rsid w:val="00450408"/>
    <w:rsid w:val="00450DCB"/>
    <w:rsid w:val="00452A23"/>
    <w:rsid w:val="00453B67"/>
    <w:rsid w:val="00455D52"/>
    <w:rsid w:val="00455DF5"/>
    <w:rsid w:val="00456EAB"/>
    <w:rsid w:val="00456FBD"/>
    <w:rsid w:val="004576E2"/>
    <w:rsid w:val="004602ED"/>
    <w:rsid w:val="00460862"/>
    <w:rsid w:val="004608A0"/>
    <w:rsid w:val="00461B4E"/>
    <w:rsid w:val="00462537"/>
    <w:rsid w:val="00462941"/>
    <w:rsid w:val="00462AA8"/>
    <w:rsid w:val="004631C0"/>
    <w:rsid w:val="00463500"/>
    <w:rsid w:val="00463C36"/>
    <w:rsid w:val="00464D9C"/>
    <w:rsid w:val="00464E8E"/>
    <w:rsid w:val="00467170"/>
    <w:rsid w:val="0046792C"/>
    <w:rsid w:val="004720ED"/>
    <w:rsid w:val="004723C2"/>
    <w:rsid w:val="00473D32"/>
    <w:rsid w:val="0047471A"/>
    <w:rsid w:val="00474763"/>
    <w:rsid w:val="004756BB"/>
    <w:rsid w:val="0047604A"/>
    <w:rsid w:val="00476478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A83"/>
    <w:rsid w:val="004861E1"/>
    <w:rsid w:val="00486CAF"/>
    <w:rsid w:val="0048735C"/>
    <w:rsid w:val="004874BB"/>
    <w:rsid w:val="00490308"/>
    <w:rsid w:val="004907E8"/>
    <w:rsid w:val="004921C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2DDA"/>
    <w:rsid w:val="004A3E43"/>
    <w:rsid w:val="004A4794"/>
    <w:rsid w:val="004A561A"/>
    <w:rsid w:val="004A6359"/>
    <w:rsid w:val="004B152F"/>
    <w:rsid w:val="004B2C6E"/>
    <w:rsid w:val="004B2D44"/>
    <w:rsid w:val="004B409E"/>
    <w:rsid w:val="004B51C3"/>
    <w:rsid w:val="004B5B43"/>
    <w:rsid w:val="004B61B9"/>
    <w:rsid w:val="004B6530"/>
    <w:rsid w:val="004B6C52"/>
    <w:rsid w:val="004B7C16"/>
    <w:rsid w:val="004C021D"/>
    <w:rsid w:val="004C09B4"/>
    <w:rsid w:val="004C12D1"/>
    <w:rsid w:val="004C2C76"/>
    <w:rsid w:val="004C2F7F"/>
    <w:rsid w:val="004C4D01"/>
    <w:rsid w:val="004C5221"/>
    <w:rsid w:val="004C5A8F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D7DBD"/>
    <w:rsid w:val="004E0A4E"/>
    <w:rsid w:val="004E1E5D"/>
    <w:rsid w:val="004E2EEA"/>
    <w:rsid w:val="004E30E0"/>
    <w:rsid w:val="004E3BA7"/>
    <w:rsid w:val="004E5680"/>
    <w:rsid w:val="004E645A"/>
    <w:rsid w:val="004F0DFB"/>
    <w:rsid w:val="004F4513"/>
    <w:rsid w:val="004F49A0"/>
    <w:rsid w:val="004F4BC2"/>
    <w:rsid w:val="004F5ABD"/>
    <w:rsid w:val="004F6ABB"/>
    <w:rsid w:val="004F7449"/>
    <w:rsid w:val="004F7DB4"/>
    <w:rsid w:val="0050029B"/>
    <w:rsid w:val="00500E9C"/>
    <w:rsid w:val="00501C75"/>
    <w:rsid w:val="00501EA2"/>
    <w:rsid w:val="00502319"/>
    <w:rsid w:val="00502C91"/>
    <w:rsid w:val="00503DCB"/>
    <w:rsid w:val="0050496E"/>
    <w:rsid w:val="00505069"/>
    <w:rsid w:val="005051EB"/>
    <w:rsid w:val="0050576F"/>
    <w:rsid w:val="0050731C"/>
    <w:rsid w:val="00511873"/>
    <w:rsid w:val="00511B5B"/>
    <w:rsid w:val="00512ED3"/>
    <w:rsid w:val="0051388D"/>
    <w:rsid w:val="00514778"/>
    <w:rsid w:val="00516383"/>
    <w:rsid w:val="00520138"/>
    <w:rsid w:val="00520176"/>
    <w:rsid w:val="00521DC9"/>
    <w:rsid w:val="005232DA"/>
    <w:rsid w:val="00523CE9"/>
    <w:rsid w:val="005256D5"/>
    <w:rsid w:val="00526F6E"/>
    <w:rsid w:val="005313F4"/>
    <w:rsid w:val="00533E5B"/>
    <w:rsid w:val="00535B60"/>
    <w:rsid w:val="00535CF4"/>
    <w:rsid w:val="00535D4A"/>
    <w:rsid w:val="00537725"/>
    <w:rsid w:val="00537A78"/>
    <w:rsid w:val="00541A30"/>
    <w:rsid w:val="00542930"/>
    <w:rsid w:val="00542B85"/>
    <w:rsid w:val="00544A56"/>
    <w:rsid w:val="00545C5E"/>
    <w:rsid w:val="0054616B"/>
    <w:rsid w:val="0054782A"/>
    <w:rsid w:val="005501D0"/>
    <w:rsid w:val="0055035C"/>
    <w:rsid w:val="00550BB0"/>
    <w:rsid w:val="00551507"/>
    <w:rsid w:val="005516AE"/>
    <w:rsid w:val="0055181D"/>
    <w:rsid w:val="00551CA3"/>
    <w:rsid w:val="00552D6F"/>
    <w:rsid w:val="00553045"/>
    <w:rsid w:val="005536D3"/>
    <w:rsid w:val="00553956"/>
    <w:rsid w:val="00553BF4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290"/>
    <w:rsid w:val="00564DB2"/>
    <w:rsid w:val="005650A5"/>
    <w:rsid w:val="0056580A"/>
    <w:rsid w:val="00566AD7"/>
    <w:rsid w:val="00567A33"/>
    <w:rsid w:val="00574B1D"/>
    <w:rsid w:val="00574D2B"/>
    <w:rsid w:val="0058007B"/>
    <w:rsid w:val="005808EE"/>
    <w:rsid w:val="00580D7E"/>
    <w:rsid w:val="005814C3"/>
    <w:rsid w:val="00581696"/>
    <w:rsid w:val="0058207B"/>
    <w:rsid w:val="005822FA"/>
    <w:rsid w:val="0058264C"/>
    <w:rsid w:val="00582BC5"/>
    <w:rsid w:val="00582D7F"/>
    <w:rsid w:val="00583412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1A4D"/>
    <w:rsid w:val="005A2452"/>
    <w:rsid w:val="005A521C"/>
    <w:rsid w:val="005A5955"/>
    <w:rsid w:val="005A600F"/>
    <w:rsid w:val="005A6B42"/>
    <w:rsid w:val="005A6C81"/>
    <w:rsid w:val="005A7CE6"/>
    <w:rsid w:val="005B06DB"/>
    <w:rsid w:val="005B0A34"/>
    <w:rsid w:val="005B0A3A"/>
    <w:rsid w:val="005B2054"/>
    <w:rsid w:val="005B2180"/>
    <w:rsid w:val="005B2E5B"/>
    <w:rsid w:val="005B502A"/>
    <w:rsid w:val="005B5184"/>
    <w:rsid w:val="005B544A"/>
    <w:rsid w:val="005B5D03"/>
    <w:rsid w:val="005B6074"/>
    <w:rsid w:val="005B6931"/>
    <w:rsid w:val="005B69C4"/>
    <w:rsid w:val="005C098B"/>
    <w:rsid w:val="005C10D6"/>
    <w:rsid w:val="005C1130"/>
    <w:rsid w:val="005C493C"/>
    <w:rsid w:val="005C5F1F"/>
    <w:rsid w:val="005C6E90"/>
    <w:rsid w:val="005D04E2"/>
    <w:rsid w:val="005D0BEA"/>
    <w:rsid w:val="005D1D1D"/>
    <w:rsid w:val="005D20D3"/>
    <w:rsid w:val="005D234D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502"/>
    <w:rsid w:val="005E5BE3"/>
    <w:rsid w:val="005E678E"/>
    <w:rsid w:val="005E7624"/>
    <w:rsid w:val="005F02CA"/>
    <w:rsid w:val="005F0A4A"/>
    <w:rsid w:val="005F197E"/>
    <w:rsid w:val="005F1D62"/>
    <w:rsid w:val="005F21E2"/>
    <w:rsid w:val="005F3173"/>
    <w:rsid w:val="005F3501"/>
    <w:rsid w:val="005F3921"/>
    <w:rsid w:val="005F3D99"/>
    <w:rsid w:val="005F3E3F"/>
    <w:rsid w:val="005F410C"/>
    <w:rsid w:val="005F4514"/>
    <w:rsid w:val="005F4A93"/>
    <w:rsid w:val="005F6035"/>
    <w:rsid w:val="005F6364"/>
    <w:rsid w:val="005F70A0"/>
    <w:rsid w:val="005F7B4C"/>
    <w:rsid w:val="006004A8"/>
    <w:rsid w:val="0060055D"/>
    <w:rsid w:val="0060157F"/>
    <w:rsid w:val="00602DCB"/>
    <w:rsid w:val="00605562"/>
    <w:rsid w:val="00605E51"/>
    <w:rsid w:val="00606265"/>
    <w:rsid w:val="006110B4"/>
    <w:rsid w:val="0061131A"/>
    <w:rsid w:val="00611521"/>
    <w:rsid w:val="00612117"/>
    <w:rsid w:val="00613B5F"/>
    <w:rsid w:val="00613CD4"/>
    <w:rsid w:val="00613CED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CC9"/>
    <w:rsid w:val="00622EAF"/>
    <w:rsid w:val="006240F3"/>
    <w:rsid w:val="00625635"/>
    <w:rsid w:val="006259DF"/>
    <w:rsid w:val="006266FB"/>
    <w:rsid w:val="00626C4A"/>
    <w:rsid w:val="00626E4D"/>
    <w:rsid w:val="00626F81"/>
    <w:rsid w:val="00627959"/>
    <w:rsid w:val="00630113"/>
    <w:rsid w:val="0063139B"/>
    <w:rsid w:val="00632305"/>
    <w:rsid w:val="0063371F"/>
    <w:rsid w:val="00633B95"/>
    <w:rsid w:val="00633F8F"/>
    <w:rsid w:val="0063513A"/>
    <w:rsid w:val="00635586"/>
    <w:rsid w:val="00642399"/>
    <w:rsid w:val="00644394"/>
    <w:rsid w:val="006450C6"/>
    <w:rsid w:val="0064591C"/>
    <w:rsid w:val="00646BBA"/>
    <w:rsid w:val="00647556"/>
    <w:rsid w:val="00650FAC"/>
    <w:rsid w:val="006518BE"/>
    <w:rsid w:val="00651BED"/>
    <w:rsid w:val="0065285B"/>
    <w:rsid w:val="00652BB0"/>
    <w:rsid w:val="00652F4A"/>
    <w:rsid w:val="00653491"/>
    <w:rsid w:val="006537A1"/>
    <w:rsid w:val="00654F4A"/>
    <w:rsid w:val="00655F0F"/>
    <w:rsid w:val="00657106"/>
    <w:rsid w:val="00657A03"/>
    <w:rsid w:val="00660599"/>
    <w:rsid w:val="00662D66"/>
    <w:rsid w:val="00663B2B"/>
    <w:rsid w:val="0066552C"/>
    <w:rsid w:val="0066559B"/>
    <w:rsid w:val="0066575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6ED1"/>
    <w:rsid w:val="00677E28"/>
    <w:rsid w:val="00680B9A"/>
    <w:rsid w:val="00681584"/>
    <w:rsid w:val="00681711"/>
    <w:rsid w:val="00681CFE"/>
    <w:rsid w:val="00681D9C"/>
    <w:rsid w:val="00682B74"/>
    <w:rsid w:val="0068362A"/>
    <w:rsid w:val="00685ED2"/>
    <w:rsid w:val="00686AA8"/>
    <w:rsid w:val="006875E8"/>
    <w:rsid w:val="00687B7B"/>
    <w:rsid w:val="00690C9B"/>
    <w:rsid w:val="00691654"/>
    <w:rsid w:val="006925F5"/>
    <w:rsid w:val="00692C6C"/>
    <w:rsid w:val="006939FC"/>
    <w:rsid w:val="006944DD"/>
    <w:rsid w:val="00694815"/>
    <w:rsid w:val="00694BEC"/>
    <w:rsid w:val="00696CC3"/>
    <w:rsid w:val="00696E8C"/>
    <w:rsid w:val="00697C06"/>
    <w:rsid w:val="00697CFA"/>
    <w:rsid w:val="00697E1A"/>
    <w:rsid w:val="006A0226"/>
    <w:rsid w:val="006A0792"/>
    <w:rsid w:val="006A0963"/>
    <w:rsid w:val="006A0BED"/>
    <w:rsid w:val="006A24DD"/>
    <w:rsid w:val="006A3B34"/>
    <w:rsid w:val="006A3CF3"/>
    <w:rsid w:val="006A3F95"/>
    <w:rsid w:val="006A5B71"/>
    <w:rsid w:val="006A65C1"/>
    <w:rsid w:val="006A66E6"/>
    <w:rsid w:val="006A73E0"/>
    <w:rsid w:val="006B043D"/>
    <w:rsid w:val="006B080D"/>
    <w:rsid w:val="006B0C27"/>
    <w:rsid w:val="006B1825"/>
    <w:rsid w:val="006B1AD1"/>
    <w:rsid w:val="006B1D54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864"/>
    <w:rsid w:val="006C4EB3"/>
    <w:rsid w:val="006C5466"/>
    <w:rsid w:val="006C58DB"/>
    <w:rsid w:val="006C7D9C"/>
    <w:rsid w:val="006D061F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188E"/>
    <w:rsid w:val="006E24CD"/>
    <w:rsid w:val="006E2871"/>
    <w:rsid w:val="006E3585"/>
    <w:rsid w:val="006E517F"/>
    <w:rsid w:val="006E6C86"/>
    <w:rsid w:val="006E76B9"/>
    <w:rsid w:val="006F0840"/>
    <w:rsid w:val="006F0852"/>
    <w:rsid w:val="006F1B7C"/>
    <w:rsid w:val="006F1F34"/>
    <w:rsid w:val="006F2122"/>
    <w:rsid w:val="006F33F1"/>
    <w:rsid w:val="006F4EA6"/>
    <w:rsid w:val="006F5275"/>
    <w:rsid w:val="006F5BB7"/>
    <w:rsid w:val="0070038E"/>
    <w:rsid w:val="007005D5"/>
    <w:rsid w:val="00700A57"/>
    <w:rsid w:val="0070237D"/>
    <w:rsid w:val="007044B7"/>
    <w:rsid w:val="00704558"/>
    <w:rsid w:val="00704650"/>
    <w:rsid w:val="00704BEA"/>
    <w:rsid w:val="0070595D"/>
    <w:rsid w:val="00705E52"/>
    <w:rsid w:val="00705E5C"/>
    <w:rsid w:val="00706113"/>
    <w:rsid w:val="00707ED0"/>
    <w:rsid w:val="00707FD7"/>
    <w:rsid w:val="00711909"/>
    <w:rsid w:val="00711F40"/>
    <w:rsid w:val="00712890"/>
    <w:rsid w:val="00713AD0"/>
    <w:rsid w:val="00714A31"/>
    <w:rsid w:val="00715BE8"/>
    <w:rsid w:val="00715D0D"/>
    <w:rsid w:val="007172C8"/>
    <w:rsid w:val="007204AE"/>
    <w:rsid w:val="00721287"/>
    <w:rsid w:val="0072171A"/>
    <w:rsid w:val="007225C2"/>
    <w:rsid w:val="0072261A"/>
    <w:rsid w:val="00723E55"/>
    <w:rsid w:val="0072435E"/>
    <w:rsid w:val="007243F3"/>
    <w:rsid w:val="007252AB"/>
    <w:rsid w:val="00725DED"/>
    <w:rsid w:val="00725E5D"/>
    <w:rsid w:val="0073001E"/>
    <w:rsid w:val="00732069"/>
    <w:rsid w:val="007337FC"/>
    <w:rsid w:val="00733E7A"/>
    <w:rsid w:val="00734971"/>
    <w:rsid w:val="0073537A"/>
    <w:rsid w:val="007355FF"/>
    <w:rsid w:val="007359D6"/>
    <w:rsid w:val="00735A29"/>
    <w:rsid w:val="00736A1B"/>
    <w:rsid w:val="00736F69"/>
    <w:rsid w:val="0073744D"/>
    <w:rsid w:val="00740BDB"/>
    <w:rsid w:val="007420C5"/>
    <w:rsid w:val="007422D0"/>
    <w:rsid w:val="00742735"/>
    <w:rsid w:val="00743A38"/>
    <w:rsid w:val="00743E18"/>
    <w:rsid w:val="00744211"/>
    <w:rsid w:val="007442B5"/>
    <w:rsid w:val="00745D49"/>
    <w:rsid w:val="00746390"/>
    <w:rsid w:val="0074641E"/>
    <w:rsid w:val="00746438"/>
    <w:rsid w:val="0074789E"/>
    <w:rsid w:val="00747BC3"/>
    <w:rsid w:val="00750C42"/>
    <w:rsid w:val="007519F8"/>
    <w:rsid w:val="0075282A"/>
    <w:rsid w:val="00752926"/>
    <w:rsid w:val="00754B3B"/>
    <w:rsid w:val="00755264"/>
    <w:rsid w:val="00755B61"/>
    <w:rsid w:val="00757303"/>
    <w:rsid w:val="00757485"/>
    <w:rsid w:val="007603DF"/>
    <w:rsid w:val="00760864"/>
    <w:rsid w:val="00761F45"/>
    <w:rsid w:val="00762D19"/>
    <w:rsid w:val="00764BED"/>
    <w:rsid w:val="007655F0"/>
    <w:rsid w:val="00766F7D"/>
    <w:rsid w:val="00770F9B"/>
    <w:rsid w:val="0077116E"/>
    <w:rsid w:val="0077591E"/>
    <w:rsid w:val="007762BE"/>
    <w:rsid w:val="007775B7"/>
    <w:rsid w:val="007775C3"/>
    <w:rsid w:val="007776E8"/>
    <w:rsid w:val="00777B7F"/>
    <w:rsid w:val="00782B73"/>
    <w:rsid w:val="0078515F"/>
    <w:rsid w:val="00787CE0"/>
    <w:rsid w:val="00792AF0"/>
    <w:rsid w:val="0079458A"/>
    <w:rsid w:val="00794E8A"/>
    <w:rsid w:val="007955DB"/>
    <w:rsid w:val="007966EF"/>
    <w:rsid w:val="00796BAD"/>
    <w:rsid w:val="00797745"/>
    <w:rsid w:val="007A10CF"/>
    <w:rsid w:val="007A205B"/>
    <w:rsid w:val="007A2A1A"/>
    <w:rsid w:val="007A2BD9"/>
    <w:rsid w:val="007A673C"/>
    <w:rsid w:val="007A7299"/>
    <w:rsid w:val="007A74A0"/>
    <w:rsid w:val="007A7D2B"/>
    <w:rsid w:val="007B0D02"/>
    <w:rsid w:val="007B11B1"/>
    <w:rsid w:val="007B14C6"/>
    <w:rsid w:val="007B15AC"/>
    <w:rsid w:val="007B2DBD"/>
    <w:rsid w:val="007B32A1"/>
    <w:rsid w:val="007B3AB4"/>
    <w:rsid w:val="007C00F0"/>
    <w:rsid w:val="007C1736"/>
    <w:rsid w:val="007C1D51"/>
    <w:rsid w:val="007C2366"/>
    <w:rsid w:val="007C26C3"/>
    <w:rsid w:val="007C303F"/>
    <w:rsid w:val="007C3748"/>
    <w:rsid w:val="007C50E7"/>
    <w:rsid w:val="007C539A"/>
    <w:rsid w:val="007C5BD5"/>
    <w:rsid w:val="007C69CE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2F"/>
    <w:rsid w:val="007E1D6F"/>
    <w:rsid w:val="007E2084"/>
    <w:rsid w:val="007E2C93"/>
    <w:rsid w:val="007E3290"/>
    <w:rsid w:val="007E377A"/>
    <w:rsid w:val="007E413A"/>
    <w:rsid w:val="007E44D0"/>
    <w:rsid w:val="007E4568"/>
    <w:rsid w:val="007E53DB"/>
    <w:rsid w:val="007E6063"/>
    <w:rsid w:val="007F040A"/>
    <w:rsid w:val="007F05EF"/>
    <w:rsid w:val="007F0614"/>
    <w:rsid w:val="007F107F"/>
    <w:rsid w:val="007F2354"/>
    <w:rsid w:val="007F2534"/>
    <w:rsid w:val="007F286A"/>
    <w:rsid w:val="007F2F7D"/>
    <w:rsid w:val="007F5968"/>
    <w:rsid w:val="007F65B5"/>
    <w:rsid w:val="007F7912"/>
    <w:rsid w:val="00801AF6"/>
    <w:rsid w:val="00804F0B"/>
    <w:rsid w:val="00805C97"/>
    <w:rsid w:val="0080616C"/>
    <w:rsid w:val="008062CE"/>
    <w:rsid w:val="008072BA"/>
    <w:rsid w:val="00807455"/>
    <w:rsid w:val="00807617"/>
    <w:rsid w:val="00810816"/>
    <w:rsid w:val="0081082E"/>
    <w:rsid w:val="00810A44"/>
    <w:rsid w:val="00810C8E"/>
    <w:rsid w:val="00812089"/>
    <w:rsid w:val="0081277C"/>
    <w:rsid w:val="00812928"/>
    <w:rsid w:val="00813CED"/>
    <w:rsid w:val="00813D81"/>
    <w:rsid w:val="008172A9"/>
    <w:rsid w:val="00817707"/>
    <w:rsid w:val="00817DA4"/>
    <w:rsid w:val="0082053C"/>
    <w:rsid w:val="00820D85"/>
    <w:rsid w:val="008222C8"/>
    <w:rsid w:val="00822EA8"/>
    <w:rsid w:val="008239F3"/>
    <w:rsid w:val="008249E6"/>
    <w:rsid w:val="00824FBE"/>
    <w:rsid w:val="008301FF"/>
    <w:rsid w:val="00830A2F"/>
    <w:rsid w:val="008336CC"/>
    <w:rsid w:val="00833BA8"/>
    <w:rsid w:val="008348E3"/>
    <w:rsid w:val="008359E6"/>
    <w:rsid w:val="00836133"/>
    <w:rsid w:val="00836414"/>
    <w:rsid w:val="00836DFE"/>
    <w:rsid w:val="00836E55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7F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335"/>
    <w:rsid w:val="008676DE"/>
    <w:rsid w:val="008679A1"/>
    <w:rsid w:val="008702B9"/>
    <w:rsid w:val="00870BFF"/>
    <w:rsid w:val="00871376"/>
    <w:rsid w:val="00871980"/>
    <w:rsid w:val="008727FB"/>
    <w:rsid w:val="008731A1"/>
    <w:rsid w:val="00873FE9"/>
    <w:rsid w:val="008746E4"/>
    <w:rsid w:val="00874B3E"/>
    <w:rsid w:val="0087519F"/>
    <w:rsid w:val="00875A8E"/>
    <w:rsid w:val="00875F6A"/>
    <w:rsid w:val="008761EF"/>
    <w:rsid w:val="00877043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86426"/>
    <w:rsid w:val="00890A69"/>
    <w:rsid w:val="0089148C"/>
    <w:rsid w:val="00891691"/>
    <w:rsid w:val="00891886"/>
    <w:rsid w:val="0089259F"/>
    <w:rsid w:val="008927CF"/>
    <w:rsid w:val="00892F98"/>
    <w:rsid w:val="00893628"/>
    <w:rsid w:val="008948EA"/>
    <w:rsid w:val="00895624"/>
    <w:rsid w:val="00896B26"/>
    <w:rsid w:val="008971D2"/>
    <w:rsid w:val="008A09CD"/>
    <w:rsid w:val="008A2A7E"/>
    <w:rsid w:val="008A310C"/>
    <w:rsid w:val="008A36D2"/>
    <w:rsid w:val="008A398F"/>
    <w:rsid w:val="008A3CE1"/>
    <w:rsid w:val="008A4DC5"/>
    <w:rsid w:val="008A5275"/>
    <w:rsid w:val="008A662B"/>
    <w:rsid w:val="008A7A78"/>
    <w:rsid w:val="008A7D48"/>
    <w:rsid w:val="008B0768"/>
    <w:rsid w:val="008B0796"/>
    <w:rsid w:val="008B0F68"/>
    <w:rsid w:val="008B186A"/>
    <w:rsid w:val="008B3014"/>
    <w:rsid w:val="008B3EDB"/>
    <w:rsid w:val="008B4512"/>
    <w:rsid w:val="008B556A"/>
    <w:rsid w:val="008B62CE"/>
    <w:rsid w:val="008B64F1"/>
    <w:rsid w:val="008B6BB5"/>
    <w:rsid w:val="008C07E0"/>
    <w:rsid w:val="008C08F9"/>
    <w:rsid w:val="008C0F10"/>
    <w:rsid w:val="008C1C45"/>
    <w:rsid w:val="008C274B"/>
    <w:rsid w:val="008C2994"/>
    <w:rsid w:val="008C309C"/>
    <w:rsid w:val="008C3D89"/>
    <w:rsid w:val="008C45DC"/>
    <w:rsid w:val="008C4B40"/>
    <w:rsid w:val="008C4C44"/>
    <w:rsid w:val="008C50F5"/>
    <w:rsid w:val="008C701E"/>
    <w:rsid w:val="008D0D38"/>
    <w:rsid w:val="008D223A"/>
    <w:rsid w:val="008D2D0E"/>
    <w:rsid w:val="008D302B"/>
    <w:rsid w:val="008D3524"/>
    <w:rsid w:val="008D3E04"/>
    <w:rsid w:val="008D3EF7"/>
    <w:rsid w:val="008D430F"/>
    <w:rsid w:val="008D45E3"/>
    <w:rsid w:val="008D6585"/>
    <w:rsid w:val="008D725E"/>
    <w:rsid w:val="008D76EC"/>
    <w:rsid w:val="008E16E7"/>
    <w:rsid w:val="008E1B62"/>
    <w:rsid w:val="008E1CE1"/>
    <w:rsid w:val="008E25FC"/>
    <w:rsid w:val="008E2749"/>
    <w:rsid w:val="008E2A6E"/>
    <w:rsid w:val="008E2ED1"/>
    <w:rsid w:val="008E3061"/>
    <w:rsid w:val="008E33EF"/>
    <w:rsid w:val="008E38BF"/>
    <w:rsid w:val="008E3C29"/>
    <w:rsid w:val="008E435D"/>
    <w:rsid w:val="008E45F1"/>
    <w:rsid w:val="008E57B8"/>
    <w:rsid w:val="008E584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44BF"/>
    <w:rsid w:val="009150DE"/>
    <w:rsid w:val="009176AF"/>
    <w:rsid w:val="0092047D"/>
    <w:rsid w:val="00922BB2"/>
    <w:rsid w:val="0092334C"/>
    <w:rsid w:val="0092345C"/>
    <w:rsid w:val="00923497"/>
    <w:rsid w:val="00923589"/>
    <w:rsid w:val="00923C57"/>
    <w:rsid w:val="00924807"/>
    <w:rsid w:val="009259B4"/>
    <w:rsid w:val="00925BD2"/>
    <w:rsid w:val="009263F8"/>
    <w:rsid w:val="0092735D"/>
    <w:rsid w:val="00927C07"/>
    <w:rsid w:val="00932908"/>
    <w:rsid w:val="0093323C"/>
    <w:rsid w:val="00933E6E"/>
    <w:rsid w:val="009346C4"/>
    <w:rsid w:val="00934B7F"/>
    <w:rsid w:val="00935B73"/>
    <w:rsid w:val="009378DF"/>
    <w:rsid w:val="009379AB"/>
    <w:rsid w:val="0094019C"/>
    <w:rsid w:val="009403CB"/>
    <w:rsid w:val="009404BD"/>
    <w:rsid w:val="00940A89"/>
    <w:rsid w:val="00941DFA"/>
    <w:rsid w:val="00943080"/>
    <w:rsid w:val="00943488"/>
    <w:rsid w:val="0094521E"/>
    <w:rsid w:val="00945326"/>
    <w:rsid w:val="00946956"/>
    <w:rsid w:val="00946C39"/>
    <w:rsid w:val="0095086A"/>
    <w:rsid w:val="00950FE7"/>
    <w:rsid w:val="0095116A"/>
    <w:rsid w:val="009525A4"/>
    <w:rsid w:val="009526B9"/>
    <w:rsid w:val="009532DE"/>
    <w:rsid w:val="00953625"/>
    <w:rsid w:val="00953B1A"/>
    <w:rsid w:val="00954093"/>
    <w:rsid w:val="00954BDB"/>
    <w:rsid w:val="00954CAE"/>
    <w:rsid w:val="00955DB6"/>
    <w:rsid w:val="00956257"/>
    <w:rsid w:val="009563C4"/>
    <w:rsid w:val="009568AD"/>
    <w:rsid w:val="00956AFC"/>
    <w:rsid w:val="009615F3"/>
    <w:rsid w:val="00961762"/>
    <w:rsid w:val="0096177F"/>
    <w:rsid w:val="00961B2D"/>
    <w:rsid w:val="00962B3F"/>
    <w:rsid w:val="0096518A"/>
    <w:rsid w:val="00965DB4"/>
    <w:rsid w:val="009668D6"/>
    <w:rsid w:val="00967F10"/>
    <w:rsid w:val="009708A9"/>
    <w:rsid w:val="00970C4F"/>
    <w:rsid w:val="00971120"/>
    <w:rsid w:val="0097145E"/>
    <w:rsid w:val="009720F4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388D"/>
    <w:rsid w:val="00986D35"/>
    <w:rsid w:val="009871F2"/>
    <w:rsid w:val="00987602"/>
    <w:rsid w:val="00990F26"/>
    <w:rsid w:val="0099111B"/>
    <w:rsid w:val="00991D58"/>
    <w:rsid w:val="00992153"/>
    <w:rsid w:val="0099291B"/>
    <w:rsid w:val="0099298A"/>
    <w:rsid w:val="00992D3A"/>
    <w:rsid w:val="00993F93"/>
    <w:rsid w:val="0099577B"/>
    <w:rsid w:val="00996E2B"/>
    <w:rsid w:val="009975E7"/>
    <w:rsid w:val="00997AA3"/>
    <w:rsid w:val="00997AF5"/>
    <w:rsid w:val="009A1C98"/>
    <w:rsid w:val="009A55DD"/>
    <w:rsid w:val="009A62AB"/>
    <w:rsid w:val="009A76FB"/>
    <w:rsid w:val="009B0360"/>
    <w:rsid w:val="009B0436"/>
    <w:rsid w:val="009B1A85"/>
    <w:rsid w:val="009B36F2"/>
    <w:rsid w:val="009B3FA8"/>
    <w:rsid w:val="009B40AB"/>
    <w:rsid w:val="009B4206"/>
    <w:rsid w:val="009B4315"/>
    <w:rsid w:val="009B525F"/>
    <w:rsid w:val="009B5336"/>
    <w:rsid w:val="009B7087"/>
    <w:rsid w:val="009C03D7"/>
    <w:rsid w:val="009C052A"/>
    <w:rsid w:val="009C0B97"/>
    <w:rsid w:val="009C0FEB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393B"/>
    <w:rsid w:val="009D4A38"/>
    <w:rsid w:val="009D4E69"/>
    <w:rsid w:val="009D56BE"/>
    <w:rsid w:val="009D5C30"/>
    <w:rsid w:val="009D6F46"/>
    <w:rsid w:val="009D75FC"/>
    <w:rsid w:val="009E197A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3D1"/>
    <w:rsid w:val="009E763F"/>
    <w:rsid w:val="009E77D7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6A26"/>
    <w:rsid w:val="009F6C7D"/>
    <w:rsid w:val="009F7A26"/>
    <w:rsid w:val="009F7D52"/>
    <w:rsid w:val="00A00CE1"/>
    <w:rsid w:val="00A0127D"/>
    <w:rsid w:val="00A02B28"/>
    <w:rsid w:val="00A02D90"/>
    <w:rsid w:val="00A031C7"/>
    <w:rsid w:val="00A037C6"/>
    <w:rsid w:val="00A0425A"/>
    <w:rsid w:val="00A0485F"/>
    <w:rsid w:val="00A11337"/>
    <w:rsid w:val="00A11CE8"/>
    <w:rsid w:val="00A120E2"/>
    <w:rsid w:val="00A128C5"/>
    <w:rsid w:val="00A131F3"/>
    <w:rsid w:val="00A148F5"/>
    <w:rsid w:val="00A1567C"/>
    <w:rsid w:val="00A15866"/>
    <w:rsid w:val="00A15EEB"/>
    <w:rsid w:val="00A16674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47E7"/>
    <w:rsid w:val="00A254FA"/>
    <w:rsid w:val="00A2611C"/>
    <w:rsid w:val="00A2787C"/>
    <w:rsid w:val="00A278D6"/>
    <w:rsid w:val="00A309B8"/>
    <w:rsid w:val="00A30CCF"/>
    <w:rsid w:val="00A30E98"/>
    <w:rsid w:val="00A33623"/>
    <w:rsid w:val="00A338A2"/>
    <w:rsid w:val="00A354F8"/>
    <w:rsid w:val="00A36149"/>
    <w:rsid w:val="00A36465"/>
    <w:rsid w:val="00A40AE8"/>
    <w:rsid w:val="00A44814"/>
    <w:rsid w:val="00A44BBC"/>
    <w:rsid w:val="00A46096"/>
    <w:rsid w:val="00A46885"/>
    <w:rsid w:val="00A47FE6"/>
    <w:rsid w:val="00A508D5"/>
    <w:rsid w:val="00A50B42"/>
    <w:rsid w:val="00A5115D"/>
    <w:rsid w:val="00A53B14"/>
    <w:rsid w:val="00A54EB7"/>
    <w:rsid w:val="00A551DB"/>
    <w:rsid w:val="00A55E06"/>
    <w:rsid w:val="00A55F40"/>
    <w:rsid w:val="00A56882"/>
    <w:rsid w:val="00A56BA2"/>
    <w:rsid w:val="00A56D49"/>
    <w:rsid w:val="00A5709B"/>
    <w:rsid w:val="00A6235A"/>
    <w:rsid w:val="00A62782"/>
    <w:rsid w:val="00A63261"/>
    <w:rsid w:val="00A6346F"/>
    <w:rsid w:val="00A63547"/>
    <w:rsid w:val="00A651B6"/>
    <w:rsid w:val="00A655C6"/>
    <w:rsid w:val="00A65F6F"/>
    <w:rsid w:val="00A679B6"/>
    <w:rsid w:val="00A70DF8"/>
    <w:rsid w:val="00A714D7"/>
    <w:rsid w:val="00A72DD5"/>
    <w:rsid w:val="00A7352A"/>
    <w:rsid w:val="00A73CE7"/>
    <w:rsid w:val="00A74425"/>
    <w:rsid w:val="00A74DED"/>
    <w:rsid w:val="00A750EB"/>
    <w:rsid w:val="00A769A9"/>
    <w:rsid w:val="00A8142A"/>
    <w:rsid w:val="00A81536"/>
    <w:rsid w:val="00A818A2"/>
    <w:rsid w:val="00A825ED"/>
    <w:rsid w:val="00A853CB"/>
    <w:rsid w:val="00A85A1A"/>
    <w:rsid w:val="00A86480"/>
    <w:rsid w:val="00A86AB6"/>
    <w:rsid w:val="00A87515"/>
    <w:rsid w:val="00A922F5"/>
    <w:rsid w:val="00A92425"/>
    <w:rsid w:val="00A92935"/>
    <w:rsid w:val="00A94605"/>
    <w:rsid w:val="00A94C59"/>
    <w:rsid w:val="00A95627"/>
    <w:rsid w:val="00A95B00"/>
    <w:rsid w:val="00A96562"/>
    <w:rsid w:val="00AA0ECC"/>
    <w:rsid w:val="00AA1758"/>
    <w:rsid w:val="00AA5284"/>
    <w:rsid w:val="00AA5B3F"/>
    <w:rsid w:val="00AA5C9B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41A1"/>
    <w:rsid w:val="00AC5398"/>
    <w:rsid w:val="00AC54EA"/>
    <w:rsid w:val="00AC56EA"/>
    <w:rsid w:val="00AC5AE5"/>
    <w:rsid w:val="00AD1915"/>
    <w:rsid w:val="00AD1AD4"/>
    <w:rsid w:val="00AD2D54"/>
    <w:rsid w:val="00AD2DA6"/>
    <w:rsid w:val="00AD32E5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93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A3E"/>
    <w:rsid w:val="00AE7E4E"/>
    <w:rsid w:val="00AF199C"/>
    <w:rsid w:val="00AF3BCE"/>
    <w:rsid w:val="00AF5243"/>
    <w:rsid w:val="00AF529E"/>
    <w:rsid w:val="00AF5C6F"/>
    <w:rsid w:val="00B01BEB"/>
    <w:rsid w:val="00B0298C"/>
    <w:rsid w:val="00B02A29"/>
    <w:rsid w:val="00B038C3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94"/>
    <w:rsid w:val="00B16DDB"/>
    <w:rsid w:val="00B17FE2"/>
    <w:rsid w:val="00B20BDD"/>
    <w:rsid w:val="00B20D7D"/>
    <w:rsid w:val="00B20E62"/>
    <w:rsid w:val="00B21440"/>
    <w:rsid w:val="00B219EB"/>
    <w:rsid w:val="00B22222"/>
    <w:rsid w:val="00B23FA9"/>
    <w:rsid w:val="00B24060"/>
    <w:rsid w:val="00B253DF"/>
    <w:rsid w:val="00B25691"/>
    <w:rsid w:val="00B26491"/>
    <w:rsid w:val="00B265EB"/>
    <w:rsid w:val="00B27230"/>
    <w:rsid w:val="00B2751D"/>
    <w:rsid w:val="00B278AD"/>
    <w:rsid w:val="00B30A66"/>
    <w:rsid w:val="00B3168D"/>
    <w:rsid w:val="00B31911"/>
    <w:rsid w:val="00B32050"/>
    <w:rsid w:val="00B3369D"/>
    <w:rsid w:val="00B33C35"/>
    <w:rsid w:val="00B35094"/>
    <w:rsid w:val="00B3583B"/>
    <w:rsid w:val="00B368BA"/>
    <w:rsid w:val="00B369FE"/>
    <w:rsid w:val="00B36D68"/>
    <w:rsid w:val="00B373D4"/>
    <w:rsid w:val="00B37933"/>
    <w:rsid w:val="00B37AB9"/>
    <w:rsid w:val="00B40200"/>
    <w:rsid w:val="00B403D2"/>
    <w:rsid w:val="00B4059F"/>
    <w:rsid w:val="00B4162B"/>
    <w:rsid w:val="00B421D6"/>
    <w:rsid w:val="00B428B1"/>
    <w:rsid w:val="00B432F2"/>
    <w:rsid w:val="00B43300"/>
    <w:rsid w:val="00B437B4"/>
    <w:rsid w:val="00B43C3B"/>
    <w:rsid w:val="00B4482E"/>
    <w:rsid w:val="00B44B56"/>
    <w:rsid w:val="00B44E13"/>
    <w:rsid w:val="00B45CCE"/>
    <w:rsid w:val="00B45E36"/>
    <w:rsid w:val="00B45EBF"/>
    <w:rsid w:val="00B463A6"/>
    <w:rsid w:val="00B46476"/>
    <w:rsid w:val="00B47292"/>
    <w:rsid w:val="00B479EB"/>
    <w:rsid w:val="00B50682"/>
    <w:rsid w:val="00B506E5"/>
    <w:rsid w:val="00B50770"/>
    <w:rsid w:val="00B53DC3"/>
    <w:rsid w:val="00B54415"/>
    <w:rsid w:val="00B54601"/>
    <w:rsid w:val="00B5464F"/>
    <w:rsid w:val="00B54689"/>
    <w:rsid w:val="00B57845"/>
    <w:rsid w:val="00B57EC7"/>
    <w:rsid w:val="00B604E2"/>
    <w:rsid w:val="00B60BA7"/>
    <w:rsid w:val="00B6157B"/>
    <w:rsid w:val="00B61FAB"/>
    <w:rsid w:val="00B62F7F"/>
    <w:rsid w:val="00B63108"/>
    <w:rsid w:val="00B6401B"/>
    <w:rsid w:val="00B64DF7"/>
    <w:rsid w:val="00B662AD"/>
    <w:rsid w:val="00B70283"/>
    <w:rsid w:val="00B710BD"/>
    <w:rsid w:val="00B7209C"/>
    <w:rsid w:val="00B740C4"/>
    <w:rsid w:val="00B74A52"/>
    <w:rsid w:val="00B75366"/>
    <w:rsid w:val="00B76A8D"/>
    <w:rsid w:val="00B7762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94B6C"/>
    <w:rsid w:val="00B96CF6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3EB"/>
    <w:rsid w:val="00BB28C5"/>
    <w:rsid w:val="00BB46E7"/>
    <w:rsid w:val="00BB66A0"/>
    <w:rsid w:val="00BC0657"/>
    <w:rsid w:val="00BC1705"/>
    <w:rsid w:val="00BC2D3A"/>
    <w:rsid w:val="00BC33A9"/>
    <w:rsid w:val="00BC377C"/>
    <w:rsid w:val="00BC3865"/>
    <w:rsid w:val="00BC45F2"/>
    <w:rsid w:val="00BC67DF"/>
    <w:rsid w:val="00BC7B61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0AF2"/>
    <w:rsid w:val="00BE1227"/>
    <w:rsid w:val="00BE2322"/>
    <w:rsid w:val="00BE335C"/>
    <w:rsid w:val="00BE3748"/>
    <w:rsid w:val="00BE4592"/>
    <w:rsid w:val="00BE52AC"/>
    <w:rsid w:val="00BE61CA"/>
    <w:rsid w:val="00BE6583"/>
    <w:rsid w:val="00BE7F35"/>
    <w:rsid w:val="00BF0384"/>
    <w:rsid w:val="00BF2A46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4EDE"/>
    <w:rsid w:val="00C0514A"/>
    <w:rsid w:val="00C06080"/>
    <w:rsid w:val="00C06091"/>
    <w:rsid w:val="00C06274"/>
    <w:rsid w:val="00C06F9D"/>
    <w:rsid w:val="00C0730D"/>
    <w:rsid w:val="00C11DE8"/>
    <w:rsid w:val="00C11DEA"/>
    <w:rsid w:val="00C13FFD"/>
    <w:rsid w:val="00C144DF"/>
    <w:rsid w:val="00C150A2"/>
    <w:rsid w:val="00C152A3"/>
    <w:rsid w:val="00C15993"/>
    <w:rsid w:val="00C16C9A"/>
    <w:rsid w:val="00C22D9A"/>
    <w:rsid w:val="00C22DA0"/>
    <w:rsid w:val="00C22E75"/>
    <w:rsid w:val="00C23219"/>
    <w:rsid w:val="00C23536"/>
    <w:rsid w:val="00C24363"/>
    <w:rsid w:val="00C2440C"/>
    <w:rsid w:val="00C24564"/>
    <w:rsid w:val="00C25535"/>
    <w:rsid w:val="00C257C2"/>
    <w:rsid w:val="00C26F3A"/>
    <w:rsid w:val="00C3247E"/>
    <w:rsid w:val="00C3259B"/>
    <w:rsid w:val="00C33DF0"/>
    <w:rsid w:val="00C34E5A"/>
    <w:rsid w:val="00C34FFC"/>
    <w:rsid w:val="00C3629A"/>
    <w:rsid w:val="00C366EE"/>
    <w:rsid w:val="00C41C10"/>
    <w:rsid w:val="00C4219C"/>
    <w:rsid w:val="00C42305"/>
    <w:rsid w:val="00C42731"/>
    <w:rsid w:val="00C42C85"/>
    <w:rsid w:val="00C43A00"/>
    <w:rsid w:val="00C459AF"/>
    <w:rsid w:val="00C46EC4"/>
    <w:rsid w:val="00C46ED8"/>
    <w:rsid w:val="00C4769F"/>
    <w:rsid w:val="00C500FB"/>
    <w:rsid w:val="00C50999"/>
    <w:rsid w:val="00C50F43"/>
    <w:rsid w:val="00C51E53"/>
    <w:rsid w:val="00C52095"/>
    <w:rsid w:val="00C53BE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9D7"/>
    <w:rsid w:val="00C86CD6"/>
    <w:rsid w:val="00C90F06"/>
    <w:rsid w:val="00C91C54"/>
    <w:rsid w:val="00C91D10"/>
    <w:rsid w:val="00C92FD3"/>
    <w:rsid w:val="00C93180"/>
    <w:rsid w:val="00C94E6F"/>
    <w:rsid w:val="00CA01D4"/>
    <w:rsid w:val="00CA0FFA"/>
    <w:rsid w:val="00CA25A6"/>
    <w:rsid w:val="00CA30F1"/>
    <w:rsid w:val="00CA3C96"/>
    <w:rsid w:val="00CA4880"/>
    <w:rsid w:val="00CA529B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1AA7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33"/>
    <w:rsid w:val="00CC6E71"/>
    <w:rsid w:val="00CD022A"/>
    <w:rsid w:val="00CD039A"/>
    <w:rsid w:val="00CD03B6"/>
    <w:rsid w:val="00CD0603"/>
    <w:rsid w:val="00CD1826"/>
    <w:rsid w:val="00CD2699"/>
    <w:rsid w:val="00CD271B"/>
    <w:rsid w:val="00CD27D5"/>
    <w:rsid w:val="00CD5AC0"/>
    <w:rsid w:val="00CD5DD6"/>
    <w:rsid w:val="00CD5DD9"/>
    <w:rsid w:val="00CD69A0"/>
    <w:rsid w:val="00CD7561"/>
    <w:rsid w:val="00CD7817"/>
    <w:rsid w:val="00CD79CA"/>
    <w:rsid w:val="00CE04C2"/>
    <w:rsid w:val="00CE0956"/>
    <w:rsid w:val="00CE09CD"/>
    <w:rsid w:val="00CE37A5"/>
    <w:rsid w:val="00CE4F9A"/>
    <w:rsid w:val="00CE63E9"/>
    <w:rsid w:val="00CE6801"/>
    <w:rsid w:val="00CE7FED"/>
    <w:rsid w:val="00CF090C"/>
    <w:rsid w:val="00CF0EE2"/>
    <w:rsid w:val="00CF1241"/>
    <w:rsid w:val="00CF33B2"/>
    <w:rsid w:val="00CF3477"/>
    <w:rsid w:val="00CF3E0D"/>
    <w:rsid w:val="00CF4E14"/>
    <w:rsid w:val="00CF5A71"/>
    <w:rsid w:val="00CF5C7C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294E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657"/>
    <w:rsid w:val="00D146EF"/>
    <w:rsid w:val="00D15009"/>
    <w:rsid w:val="00D15705"/>
    <w:rsid w:val="00D15A53"/>
    <w:rsid w:val="00D1791B"/>
    <w:rsid w:val="00D17CC1"/>
    <w:rsid w:val="00D2013E"/>
    <w:rsid w:val="00D20DA5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26C79"/>
    <w:rsid w:val="00D30342"/>
    <w:rsid w:val="00D30C8A"/>
    <w:rsid w:val="00D322F6"/>
    <w:rsid w:val="00D332D7"/>
    <w:rsid w:val="00D33E09"/>
    <w:rsid w:val="00D33E8E"/>
    <w:rsid w:val="00D3502D"/>
    <w:rsid w:val="00D35058"/>
    <w:rsid w:val="00D3680F"/>
    <w:rsid w:val="00D36A14"/>
    <w:rsid w:val="00D36DC9"/>
    <w:rsid w:val="00D36E76"/>
    <w:rsid w:val="00D36F78"/>
    <w:rsid w:val="00D37079"/>
    <w:rsid w:val="00D374A0"/>
    <w:rsid w:val="00D4047A"/>
    <w:rsid w:val="00D425FB"/>
    <w:rsid w:val="00D43201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1A78"/>
    <w:rsid w:val="00D62029"/>
    <w:rsid w:val="00D6314A"/>
    <w:rsid w:val="00D63AD4"/>
    <w:rsid w:val="00D6432F"/>
    <w:rsid w:val="00D65ED0"/>
    <w:rsid w:val="00D66AD1"/>
    <w:rsid w:val="00D706D4"/>
    <w:rsid w:val="00D7265A"/>
    <w:rsid w:val="00D726AB"/>
    <w:rsid w:val="00D726CE"/>
    <w:rsid w:val="00D73165"/>
    <w:rsid w:val="00D739B2"/>
    <w:rsid w:val="00D748DE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34A"/>
    <w:rsid w:val="00D824D8"/>
    <w:rsid w:val="00D83695"/>
    <w:rsid w:val="00D8374B"/>
    <w:rsid w:val="00D843C6"/>
    <w:rsid w:val="00D84977"/>
    <w:rsid w:val="00D850E0"/>
    <w:rsid w:val="00D8525F"/>
    <w:rsid w:val="00D8597D"/>
    <w:rsid w:val="00D86754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5CE3"/>
    <w:rsid w:val="00D9670A"/>
    <w:rsid w:val="00D967F5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4F79"/>
    <w:rsid w:val="00DA5B11"/>
    <w:rsid w:val="00DA6242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639"/>
    <w:rsid w:val="00DB57B1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C1D"/>
    <w:rsid w:val="00DC7C66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1250"/>
    <w:rsid w:val="00DF28EA"/>
    <w:rsid w:val="00DF330E"/>
    <w:rsid w:val="00DF4819"/>
    <w:rsid w:val="00DF6C3B"/>
    <w:rsid w:val="00DF78DA"/>
    <w:rsid w:val="00DF7B9D"/>
    <w:rsid w:val="00E0046A"/>
    <w:rsid w:val="00E013DA"/>
    <w:rsid w:val="00E02537"/>
    <w:rsid w:val="00E03D1D"/>
    <w:rsid w:val="00E04EB2"/>
    <w:rsid w:val="00E054D4"/>
    <w:rsid w:val="00E0664D"/>
    <w:rsid w:val="00E07452"/>
    <w:rsid w:val="00E077E2"/>
    <w:rsid w:val="00E07F97"/>
    <w:rsid w:val="00E119A9"/>
    <w:rsid w:val="00E11AD6"/>
    <w:rsid w:val="00E120D2"/>
    <w:rsid w:val="00E12426"/>
    <w:rsid w:val="00E12934"/>
    <w:rsid w:val="00E13261"/>
    <w:rsid w:val="00E13BB3"/>
    <w:rsid w:val="00E143B8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00"/>
    <w:rsid w:val="00E30135"/>
    <w:rsid w:val="00E31764"/>
    <w:rsid w:val="00E32484"/>
    <w:rsid w:val="00E32C8E"/>
    <w:rsid w:val="00E36321"/>
    <w:rsid w:val="00E36846"/>
    <w:rsid w:val="00E3691E"/>
    <w:rsid w:val="00E36D3C"/>
    <w:rsid w:val="00E413C5"/>
    <w:rsid w:val="00E437F8"/>
    <w:rsid w:val="00E44410"/>
    <w:rsid w:val="00E44630"/>
    <w:rsid w:val="00E458C3"/>
    <w:rsid w:val="00E468DA"/>
    <w:rsid w:val="00E46E81"/>
    <w:rsid w:val="00E50D52"/>
    <w:rsid w:val="00E52780"/>
    <w:rsid w:val="00E53F5E"/>
    <w:rsid w:val="00E54140"/>
    <w:rsid w:val="00E54BCF"/>
    <w:rsid w:val="00E55288"/>
    <w:rsid w:val="00E555B0"/>
    <w:rsid w:val="00E555E5"/>
    <w:rsid w:val="00E5647D"/>
    <w:rsid w:val="00E5682B"/>
    <w:rsid w:val="00E56F3E"/>
    <w:rsid w:val="00E57645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2A53"/>
    <w:rsid w:val="00E7314C"/>
    <w:rsid w:val="00E7376A"/>
    <w:rsid w:val="00E74476"/>
    <w:rsid w:val="00E759B3"/>
    <w:rsid w:val="00E75A86"/>
    <w:rsid w:val="00E75C98"/>
    <w:rsid w:val="00E761C3"/>
    <w:rsid w:val="00E765B2"/>
    <w:rsid w:val="00E80169"/>
    <w:rsid w:val="00E80635"/>
    <w:rsid w:val="00E807AD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8F8"/>
    <w:rsid w:val="00E879DE"/>
    <w:rsid w:val="00E90DB1"/>
    <w:rsid w:val="00E91068"/>
    <w:rsid w:val="00E91148"/>
    <w:rsid w:val="00E91D35"/>
    <w:rsid w:val="00E92E97"/>
    <w:rsid w:val="00E93B38"/>
    <w:rsid w:val="00E93E83"/>
    <w:rsid w:val="00E94941"/>
    <w:rsid w:val="00E94E5D"/>
    <w:rsid w:val="00E953AE"/>
    <w:rsid w:val="00E9792E"/>
    <w:rsid w:val="00E97F50"/>
    <w:rsid w:val="00EA00B7"/>
    <w:rsid w:val="00EA0E85"/>
    <w:rsid w:val="00EA124C"/>
    <w:rsid w:val="00EA12A9"/>
    <w:rsid w:val="00EA2267"/>
    <w:rsid w:val="00EA2294"/>
    <w:rsid w:val="00EA29F6"/>
    <w:rsid w:val="00EA3642"/>
    <w:rsid w:val="00EA5231"/>
    <w:rsid w:val="00EA636D"/>
    <w:rsid w:val="00EA6385"/>
    <w:rsid w:val="00EA65C7"/>
    <w:rsid w:val="00EA6804"/>
    <w:rsid w:val="00EA6F1C"/>
    <w:rsid w:val="00EB1567"/>
    <w:rsid w:val="00EB1F49"/>
    <w:rsid w:val="00EB2771"/>
    <w:rsid w:val="00EB50CD"/>
    <w:rsid w:val="00EB5425"/>
    <w:rsid w:val="00EB58BD"/>
    <w:rsid w:val="00EB59AA"/>
    <w:rsid w:val="00EB5C77"/>
    <w:rsid w:val="00EB7006"/>
    <w:rsid w:val="00EB7F05"/>
    <w:rsid w:val="00EC0945"/>
    <w:rsid w:val="00EC2F19"/>
    <w:rsid w:val="00EC4912"/>
    <w:rsid w:val="00EC4EC5"/>
    <w:rsid w:val="00EC5676"/>
    <w:rsid w:val="00EC6B60"/>
    <w:rsid w:val="00EC6B78"/>
    <w:rsid w:val="00EC7251"/>
    <w:rsid w:val="00EC7F18"/>
    <w:rsid w:val="00ED193D"/>
    <w:rsid w:val="00ED1A01"/>
    <w:rsid w:val="00ED25FB"/>
    <w:rsid w:val="00ED289E"/>
    <w:rsid w:val="00ED2A77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A40"/>
    <w:rsid w:val="00ED7DEE"/>
    <w:rsid w:val="00EE186A"/>
    <w:rsid w:val="00EE3D25"/>
    <w:rsid w:val="00EE4E67"/>
    <w:rsid w:val="00EE517C"/>
    <w:rsid w:val="00EE5E2D"/>
    <w:rsid w:val="00EF09A6"/>
    <w:rsid w:val="00EF0A3B"/>
    <w:rsid w:val="00EF0C87"/>
    <w:rsid w:val="00EF120C"/>
    <w:rsid w:val="00EF1B04"/>
    <w:rsid w:val="00EF23DA"/>
    <w:rsid w:val="00EF28B3"/>
    <w:rsid w:val="00EF3274"/>
    <w:rsid w:val="00EF5F2A"/>
    <w:rsid w:val="00EF705E"/>
    <w:rsid w:val="00EF79F7"/>
    <w:rsid w:val="00F00913"/>
    <w:rsid w:val="00F032DF"/>
    <w:rsid w:val="00F033C9"/>
    <w:rsid w:val="00F034A6"/>
    <w:rsid w:val="00F03EBE"/>
    <w:rsid w:val="00F056E9"/>
    <w:rsid w:val="00F059A4"/>
    <w:rsid w:val="00F0666B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CFA"/>
    <w:rsid w:val="00F15F1A"/>
    <w:rsid w:val="00F15F8A"/>
    <w:rsid w:val="00F15FED"/>
    <w:rsid w:val="00F16AF2"/>
    <w:rsid w:val="00F16E47"/>
    <w:rsid w:val="00F20576"/>
    <w:rsid w:val="00F20B42"/>
    <w:rsid w:val="00F2172F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2C76"/>
    <w:rsid w:val="00F32E08"/>
    <w:rsid w:val="00F33AAB"/>
    <w:rsid w:val="00F341FA"/>
    <w:rsid w:val="00F34C99"/>
    <w:rsid w:val="00F37C1E"/>
    <w:rsid w:val="00F37F6C"/>
    <w:rsid w:val="00F417C1"/>
    <w:rsid w:val="00F41D2C"/>
    <w:rsid w:val="00F41D42"/>
    <w:rsid w:val="00F41F0D"/>
    <w:rsid w:val="00F42872"/>
    <w:rsid w:val="00F42E67"/>
    <w:rsid w:val="00F4349C"/>
    <w:rsid w:val="00F4366D"/>
    <w:rsid w:val="00F439B8"/>
    <w:rsid w:val="00F44A2E"/>
    <w:rsid w:val="00F44D6D"/>
    <w:rsid w:val="00F44EAE"/>
    <w:rsid w:val="00F452A2"/>
    <w:rsid w:val="00F50796"/>
    <w:rsid w:val="00F50B84"/>
    <w:rsid w:val="00F51096"/>
    <w:rsid w:val="00F51F13"/>
    <w:rsid w:val="00F52183"/>
    <w:rsid w:val="00F52997"/>
    <w:rsid w:val="00F52FC7"/>
    <w:rsid w:val="00F53272"/>
    <w:rsid w:val="00F53ABE"/>
    <w:rsid w:val="00F53DDA"/>
    <w:rsid w:val="00F54D1B"/>
    <w:rsid w:val="00F55105"/>
    <w:rsid w:val="00F5563E"/>
    <w:rsid w:val="00F56616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18F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E17"/>
    <w:rsid w:val="00F82B4E"/>
    <w:rsid w:val="00F82C22"/>
    <w:rsid w:val="00F85A7D"/>
    <w:rsid w:val="00F86D02"/>
    <w:rsid w:val="00F8746B"/>
    <w:rsid w:val="00F9027A"/>
    <w:rsid w:val="00F902F2"/>
    <w:rsid w:val="00F9138B"/>
    <w:rsid w:val="00F92E08"/>
    <w:rsid w:val="00F930D8"/>
    <w:rsid w:val="00F9399C"/>
    <w:rsid w:val="00F95CEF"/>
    <w:rsid w:val="00F9730A"/>
    <w:rsid w:val="00F97E69"/>
    <w:rsid w:val="00FA0C31"/>
    <w:rsid w:val="00FA0CDE"/>
    <w:rsid w:val="00FA15B3"/>
    <w:rsid w:val="00FA2E08"/>
    <w:rsid w:val="00FA2FF0"/>
    <w:rsid w:val="00FA314A"/>
    <w:rsid w:val="00FA3A27"/>
    <w:rsid w:val="00FA3CFF"/>
    <w:rsid w:val="00FA4197"/>
    <w:rsid w:val="00FA4C92"/>
    <w:rsid w:val="00FA53E5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50F2"/>
    <w:rsid w:val="00FB6546"/>
    <w:rsid w:val="00FB6B93"/>
    <w:rsid w:val="00FC05D5"/>
    <w:rsid w:val="00FC0C08"/>
    <w:rsid w:val="00FC0C56"/>
    <w:rsid w:val="00FC1945"/>
    <w:rsid w:val="00FC2119"/>
    <w:rsid w:val="00FC3D6E"/>
    <w:rsid w:val="00FC4DFB"/>
    <w:rsid w:val="00FC51A9"/>
    <w:rsid w:val="00FC5796"/>
    <w:rsid w:val="00FC5838"/>
    <w:rsid w:val="00FC5AC3"/>
    <w:rsid w:val="00FC5F1E"/>
    <w:rsid w:val="00FC6230"/>
    <w:rsid w:val="00FC6A2D"/>
    <w:rsid w:val="00FC75E1"/>
    <w:rsid w:val="00FC7681"/>
    <w:rsid w:val="00FD0467"/>
    <w:rsid w:val="00FD1AF8"/>
    <w:rsid w:val="00FD31E4"/>
    <w:rsid w:val="00FD4E3D"/>
    <w:rsid w:val="00FD5A4B"/>
    <w:rsid w:val="00FD74E7"/>
    <w:rsid w:val="00FD7A69"/>
    <w:rsid w:val="00FD7DF6"/>
    <w:rsid w:val="00FE00B9"/>
    <w:rsid w:val="00FE1815"/>
    <w:rsid w:val="00FE1E66"/>
    <w:rsid w:val="00FE1F44"/>
    <w:rsid w:val="00FE27A5"/>
    <w:rsid w:val="00FE4AAA"/>
    <w:rsid w:val="00FE5A6A"/>
    <w:rsid w:val="00FE6C06"/>
    <w:rsid w:val="00FE6EEE"/>
    <w:rsid w:val="00FE70F3"/>
    <w:rsid w:val="00FF038B"/>
    <w:rsid w:val="00FF139C"/>
    <w:rsid w:val="00FF196A"/>
    <w:rsid w:val="00FF3B3B"/>
    <w:rsid w:val="00FF3E60"/>
    <w:rsid w:val="00FF3EAF"/>
    <w:rsid w:val="00FF50D2"/>
    <w:rsid w:val="00FF54E5"/>
    <w:rsid w:val="00FF6207"/>
    <w:rsid w:val="00FF72D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6C2ED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0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9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2"/>
      </w:numPr>
    </w:pPr>
  </w:style>
  <w:style w:type="numbering" w:customStyle="1" w:styleId="WW8Num4831">
    <w:name w:val="WW8Num4831"/>
    <w:basedOn w:val="Bezlisty"/>
    <w:rsid w:val="003C5FA7"/>
    <w:pPr>
      <w:numPr>
        <w:numId w:val="2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4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486">
    <w:name w:val="WW8Num486"/>
    <w:basedOn w:val="Bezlisty"/>
    <w:rsid w:val="0096518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8A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8A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2">
    <w:name w:val="p2"/>
    <w:basedOn w:val="Normalny"/>
    <w:rsid w:val="00A818A2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B994E-981A-4D8B-9BE5-844CF46D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6</cp:revision>
  <cp:lastPrinted>2025-01-31T09:37:00Z</cp:lastPrinted>
  <dcterms:created xsi:type="dcterms:W3CDTF">2025-01-31T10:25:00Z</dcterms:created>
  <dcterms:modified xsi:type="dcterms:W3CDTF">2025-01-31T10:28:00Z</dcterms:modified>
</cp:coreProperties>
</file>