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0F9B2" w14:textId="77777777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0F4D1C" w:rsidRPr="00CD5DBD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CD5DBD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7AE7D1FD" w14:textId="2346F47C" w:rsidR="0010042E" w:rsidRPr="007D671C" w:rsidRDefault="0010042E" w:rsidP="007D671C">
      <w:pPr>
        <w:pStyle w:val="Akapitzlist"/>
        <w:numPr>
          <w:ilvl w:val="0"/>
          <w:numId w:val="19"/>
        </w:numPr>
        <w:spacing w:after="0" w:line="360" w:lineRule="auto"/>
        <w:rPr>
          <w:rFonts w:ascii="Arial Narrow" w:eastAsia="Arial Narrow" w:hAnsi="Arial Narrow" w:cs="Arial Narrow"/>
          <w:b/>
          <w:sz w:val="20"/>
          <w:szCs w:val="20"/>
          <w:lang w:eastAsia="pl-PL"/>
        </w:rPr>
      </w:pPr>
      <w:r w:rsidRPr="007D671C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OŚWIADCZENIA OFERENTA:</w:t>
      </w:r>
    </w:p>
    <w:p w14:paraId="745B65AF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A6FDD2F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Oferent (nazwa):  </w:t>
      </w:r>
      <w:r w:rsidRPr="005E3FD5">
        <w:rPr>
          <w:rFonts w:ascii="Arial Narrow" w:eastAsia="Arial Narrow" w:hAnsi="Arial Narrow" w:cs="Arial Narrow"/>
          <w:b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 xml:space="preserve">. </w:t>
      </w:r>
    </w:p>
    <w:p w14:paraId="20851ABC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hAnsi="Arial Narrow" w:cs="Arial Narrow"/>
          <w:b/>
          <w:sz w:val="20"/>
          <w:szCs w:val="20"/>
          <w:lang w:eastAsia="pl-PL"/>
        </w:rPr>
      </w:pPr>
    </w:p>
    <w:p w14:paraId="7158DB7D" w14:textId="77777777" w:rsidR="00844663" w:rsidRDefault="00844663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sz w:val="20"/>
          <w:szCs w:val="20"/>
          <w:lang w:eastAsia="pl-PL"/>
        </w:rPr>
      </w:pPr>
    </w:p>
    <w:p w14:paraId="2D5F5CCA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sz w:val="20"/>
          <w:szCs w:val="20"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3E777797" w14:textId="77777777" w:rsidR="0010042E" w:rsidRPr="005E3FD5" w:rsidRDefault="0010042E" w:rsidP="0010042E">
      <w:pPr>
        <w:spacing w:after="0" w:line="200" w:lineRule="atLeast"/>
        <w:ind w:left="720" w:hanging="720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78E9406B" w14:textId="77777777" w:rsidR="00844663" w:rsidRDefault="00844663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</w:p>
    <w:p w14:paraId="0833BD44" w14:textId="77777777" w:rsidR="0010042E" w:rsidRDefault="0010042E" w:rsidP="0010042E">
      <w:pPr>
        <w:tabs>
          <w:tab w:val="left" w:pos="426"/>
          <w:tab w:val="left" w:pos="709"/>
        </w:tabs>
        <w:spacing w:after="0" w:line="200" w:lineRule="atLeast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</w:pPr>
      <w:r w:rsidRP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NIP:  ..........................................................................., REGON: ........................................................</w:t>
      </w:r>
      <w:r w:rsidR="005E3FD5">
        <w:rPr>
          <w:rFonts w:ascii="Arial Narrow" w:eastAsia="Times New Roman" w:hAnsi="Arial Narrow" w:cs="Arial Narrow"/>
          <w:b/>
          <w:bCs/>
          <w:iCs/>
          <w:sz w:val="20"/>
          <w:szCs w:val="20"/>
          <w:lang w:eastAsia="pl-PL"/>
        </w:rPr>
        <w:t>.............................</w:t>
      </w:r>
    </w:p>
    <w:p w14:paraId="27594C5F" w14:textId="77777777" w:rsidR="00844663" w:rsidRDefault="00844663" w:rsidP="00EA433E">
      <w:pPr>
        <w:pStyle w:val="Tekstpodstawowywcity"/>
        <w:ind w:left="0" w:firstLine="0"/>
        <w:rPr>
          <w:rFonts w:cs="Arial Narrow"/>
          <w:b/>
          <w:bCs/>
          <w:sz w:val="20"/>
          <w:szCs w:val="20"/>
        </w:rPr>
      </w:pPr>
    </w:p>
    <w:p w14:paraId="7F286696" w14:textId="77777777" w:rsidR="00F95108" w:rsidRDefault="0010042E" w:rsidP="00EA433E">
      <w:pPr>
        <w:pStyle w:val="Tekstpodstawowywcity"/>
        <w:ind w:left="0" w:firstLine="0"/>
        <w:rPr>
          <w:rFonts w:cs="Arial Narrow"/>
          <w:b/>
          <w:sz w:val="20"/>
          <w:szCs w:val="20"/>
          <w:lang w:eastAsia="pl-PL"/>
        </w:rPr>
      </w:pPr>
      <w:r w:rsidRPr="005E3FD5">
        <w:rPr>
          <w:rFonts w:cs="Arial Narrow"/>
          <w:b/>
          <w:bCs/>
          <w:sz w:val="20"/>
          <w:szCs w:val="20"/>
        </w:rPr>
        <w:t xml:space="preserve">Osoba do kontaktów z Zamawiającym (imię, nazwisko, tel., e-mail):  </w:t>
      </w:r>
      <w:r w:rsidRPr="005E3FD5">
        <w:rPr>
          <w:rFonts w:eastAsia="Arial Narrow" w:cs="Arial Narrow"/>
          <w:b/>
          <w:sz w:val="20"/>
          <w:szCs w:val="20"/>
          <w:lang w:eastAsia="pl-PL"/>
        </w:rPr>
        <w:t>.....................................................................................</w:t>
      </w:r>
      <w:r w:rsidRPr="005E3FD5">
        <w:rPr>
          <w:rFonts w:cs="Arial Narrow"/>
          <w:b/>
          <w:sz w:val="20"/>
          <w:szCs w:val="20"/>
          <w:lang w:eastAsia="pl-PL"/>
        </w:rPr>
        <w:t>.</w:t>
      </w:r>
    </w:p>
    <w:p w14:paraId="27D3A9F6" w14:textId="77777777" w:rsidR="00844663" w:rsidRPr="005E3FD5" w:rsidRDefault="00844663" w:rsidP="00EA433E">
      <w:pPr>
        <w:pStyle w:val="Tekstpodstawowywcity"/>
        <w:ind w:left="0" w:firstLine="0"/>
        <w:rPr>
          <w:rFonts w:eastAsia="Arial Narrow" w:cs="Arial Narrow"/>
          <w:b/>
          <w:sz w:val="20"/>
          <w:szCs w:val="20"/>
          <w:lang w:eastAsia="pl-PL"/>
        </w:rPr>
      </w:pPr>
    </w:p>
    <w:p w14:paraId="3319BA81" w14:textId="4AF54DC8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 Narrow"/>
        </w:rPr>
        <w:t xml:space="preserve">Oświadczamy, że zapoznaliśmy się z treścią „Zapytania ofertowego” wraz z załącznikami, akceptujemy jego zapisy                       i </w:t>
      </w:r>
      <w:r w:rsidR="00844663">
        <w:rPr>
          <w:rFonts w:ascii="Arial Narrow" w:hAnsi="Arial Narrow" w:cs="Arial Narrow"/>
        </w:rPr>
        <w:t>wykonamy</w:t>
      </w:r>
      <w:r w:rsidRPr="007C496E">
        <w:rPr>
          <w:rFonts w:ascii="Arial Narrow" w:hAnsi="Arial Narrow" w:cs="Arial Narrow"/>
        </w:rPr>
        <w:t xml:space="preserve"> przedmiot zamówienia</w:t>
      </w:r>
      <w:r w:rsidRPr="007C496E">
        <w:rPr>
          <w:rFonts w:ascii="Arial Narrow" w:hAnsi="Arial Narrow" w:cs="Arial Narrow"/>
          <w:b/>
        </w:rPr>
        <w:t>,</w:t>
      </w:r>
      <w:r w:rsidRPr="007C496E">
        <w:rPr>
          <w:rFonts w:ascii="Arial Narrow" w:hAnsi="Arial Narrow" w:cs="Arial Narrow"/>
        </w:rPr>
        <w:t xml:space="preserve"> zgodnie z wymaganiami Zamawiającego zawartymi w dokumentacji.</w:t>
      </w:r>
    </w:p>
    <w:p w14:paraId="6A11B0F7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567" w:hanging="283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Oświadczamy, iż:</w:t>
      </w:r>
      <w:r w:rsidRPr="007C496E">
        <w:rPr>
          <w:rFonts w:ascii="Arial Narrow" w:eastAsia="Times New Roman" w:hAnsi="Arial Narrow" w:cs="Arial Narrow"/>
          <w:lang w:eastAsia="pl-PL"/>
        </w:rPr>
        <w:tab/>
      </w:r>
    </w:p>
    <w:p w14:paraId="43BEE95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nakładają  obowiązek ich posiadania;</w:t>
      </w:r>
    </w:p>
    <w:p w14:paraId="325CE766" w14:textId="1E9718E5" w:rsidR="00006409" w:rsidRPr="00C4553A" w:rsidRDefault="007C496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  <w:rPr>
          <w:b/>
        </w:rPr>
      </w:pPr>
      <w:r w:rsidRPr="007C496E">
        <w:rPr>
          <w:rFonts w:ascii="Arial Narrow" w:eastAsia="Times New Roman" w:hAnsi="Arial Narrow" w:cs="Arial Narrow"/>
          <w:lang w:eastAsia="pl-PL"/>
        </w:rPr>
        <w:t>p</w:t>
      </w:r>
      <w:r w:rsidR="00004FDF">
        <w:rPr>
          <w:rFonts w:ascii="Arial Narrow" w:eastAsia="Times New Roman" w:hAnsi="Arial Narrow" w:cs="Arial Narrow"/>
          <w:lang w:eastAsia="pl-PL"/>
        </w:rPr>
        <w:t>osiadamy wiedzę i doświadczenie</w:t>
      </w:r>
      <w:r w:rsidR="00006409">
        <w:rPr>
          <w:rFonts w:ascii="Arial Narrow" w:eastAsia="Times New Roman" w:hAnsi="Arial Narrow" w:cs="Arial Narrow"/>
          <w:lang w:eastAsia="pl-PL"/>
        </w:rPr>
        <w:t xml:space="preserve">, o której mowa w pkt. II.3 Załącznika nr 3 do „Zapytania ofertowego”, </w:t>
      </w:r>
      <w:r w:rsidR="00963F49">
        <w:rPr>
          <w:rFonts w:ascii="Arial Narrow" w:eastAsia="Times New Roman" w:hAnsi="Arial Narrow" w:cs="Arial Narrow"/>
          <w:lang w:eastAsia="pl-PL"/>
        </w:rPr>
        <w:t>tj.</w:t>
      </w:r>
      <w:r w:rsidR="00844663">
        <w:rPr>
          <w:rFonts w:ascii="Arial Narrow" w:eastAsia="Times New Roman" w:hAnsi="Arial Narrow" w:cs="Arial Narrow"/>
          <w:lang w:eastAsia="pl-PL"/>
        </w:rPr>
        <w:t xml:space="preserve"> </w:t>
      </w:r>
      <w:r w:rsidR="00844663" w:rsidRPr="00844663">
        <w:rPr>
          <w:rFonts w:ascii="Arial Narrow" w:hAnsi="Arial Narrow" w:cs="Arial Narrow"/>
          <w:b/>
          <w:i/>
        </w:rPr>
        <w:t xml:space="preserve">wykonaliśmy </w:t>
      </w:r>
      <w:r w:rsidR="003B2496">
        <w:rPr>
          <w:rFonts w:ascii="Arial Narrow" w:hAnsi="Arial Narrow" w:cs="Arial Narrow"/>
          <w:b/>
          <w:i/>
        </w:rPr>
        <w:t>należycie, w ramach jednego kontraktu,</w:t>
      </w:r>
      <w:r w:rsidR="00844663" w:rsidRPr="00844663">
        <w:rPr>
          <w:rFonts w:ascii="Arial Narrow" w:hAnsi="Arial Narrow"/>
          <w:b/>
          <w:i/>
        </w:rPr>
        <w:t xml:space="preserve"> minimum jedną robotę drogową, polegającą na wymianie nawierzchni</w:t>
      </w:r>
      <w:r w:rsidR="00923F84">
        <w:rPr>
          <w:rFonts w:ascii="Arial Narrow" w:hAnsi="Arial Narrow"/>
          <w:b/>
          <w:i/>
        </w:rPr>
        <w:t xml:space="preserve"> </w:t>
      </w:r>
      <w:r w:rsidR="003B2496">
        <w:rPr>
          <w:rFonts w:ascii="Arial Narrow" w:hAnsi="Arial Narrow"/>
          <w:b/>
          <w:i/>
        </w:rPr>
        <w:t xml:space="preserve">                   </w:t>
      </w:r>
      <w:r w:rsidR="00923F84">
        <w:rPr>
          <w:rFonts w:ascii="Arial Narrow" w:hAnsi="Arial Narrow"/>
          <w:b/>
          <w:i/>
        </w:rPr>
        <w:t>z kostki brukowej</w:t>
      </w:r>
      <w:r w:rsidR="00844663" w:rsidRPr="00844663">
        <w:rPr>
          <w:rFonts w:ascii="Arial Narrow" w:hAnsi="Arial Narrow"/>
          <w:b/>
          <w:i/>
        </w:rPr>
        <w:t xml:space="preserve"> </w:t>
      </w:r>
      <w:r w:rsidR="003B2496">
        <w:rPr>
          <w:rFonts w:ascii="Arial Narrow" w:hAnsi="Arial Narrow"/>
          <w:b/>
          <w:i/>
        </w:rPr>
        <w:t xml:space="preserve">o powierzchni </w:t>
      </w:r>
      <w:r w:rsidR="008E6E03">
        <w:rPr>
          <w:rFonts w:ascii="Arial Narrow" w:hAnsi="Arial Narrow"/>
          <w:b/>
          <w:i/>
        </w:rPr>
        <w:t xml:space="preserve">minimum </w:t>
      </w:r>
      <w:r w:rsidR="003B2496">
        <w:rPr>
          <w:rFonts w:ascii="Arial Narrow" w:hAnsi="Arial Narrow"/>
          <w:b/>
          <w:i/>
        </w:rPr>
        <w:t>100m</w:t>
      </w:r>
      <w:r w:rsidR="003B2496">
        <w:rPr>
          <w:rFonts w:ascii="Arial Narrow" w:hAnsi="Arial Narrow"/>
          <w:b/>
          <w:i/>
          <w:vertAlign w:val="superscript"/>
        </w:rPr>
        <w:t>2</w:t>
      </w:r>
      <w:r w:rsidR="00963F49" w:rsidRPr="00844663">
        <w:rPr>
          <w:rFonts w:ascii="Arial Narrow" w:hAnsi="Arial Narrow"/>
          <w:bCs/>
        </w:rPr>
        <w:t xml:space="preserve">. </w:t>
      </w:r>
      <w:r w:rsidR="00963F49">
        <w:rPr>
          <w:rFonts w:ascii="Arial Narrow" w:hAnsi="Arial Narrow"/>
          <w:bCs/>
        </w:rPr>
        <w:t>N</w:t>
      </w:r>
      <w:r w:rsidR="00006409">
        <w:rPr>
          <w:rFonts w:ascii="Arial Narrow" w:eastAsia="Times New Roman" w:hAnsi="Arial Narrow" w:cs="Arial Narrow"/>
          <w:lang w:eastAsia="pl-PL"/>
        </w:rPr>
        <w:t>a potwierdzenie spełnienia tego warunku przedkładamy stosowne dokumenty, zgodnie z treścią pkt. II załącznika nr 4 do „Zapytania ofertowego”;</w:t>
      </w:r>
    </w:p>
    <w:p w14:paraId="6E6233F1" w14:textId="77777777" w:rsidR="007C496E" w:rsidRPr="009B7DC1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486F8AAE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jesteśmy związani niniejszą oferta przez okres 60 dni licząc od wyznaczonego terminu składania ofert;</w:t>
      </w:r>
    </w:p>
    <w:p w14:paraId="7A27FEDD" w14:textId="77777777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podpisanie umowy na zasadach określonych w Załączniku nr 2 do Zapytania ofertowego (jeśli była załączona do zapytania);</w:t>
      </w:r>
    </w:p>
    <w:p w14:paraId="6B695354" w14:textId="60D55143" w:rsidR="007C496E" w:rsidRPr="007C496E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 xml:space="preserve">zgadzamy się na warunki zawarte w Załączniku nr </w:t>
      </w:r>
      <w:r>
        <w:rPr>
          <w:rFonts w:ascii="Arial Narrow" w:eastAsia="Times New Roman" w:hAnsi="Arial Narrow" w:cs="Arial Narrow"/>
          <w:lang w:eastAsia="pl-PL"/>
        </w:rPr>
        <w:t>3</w:t>
      </w:r>
      <w:r w:rsidRPr="007C496E"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42AE9ED9" w14:textId="77777777" w:rsidR="007C496E" w:rsidRPr="00844663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7C496E">
        <w:rPr>
          <w:rFonts w:ascii="Arial Narrow" w:eastAsia="Times New Roman" w:hAnsi="Arial Narrow" w:cs="Arial Narrow"/>
          <w:lang w:eastAsia="pl-PL"/>
        </w:rPr>
        <w:t>zgadzamy się na zastrzeżenia zawarte w Zapytaniu ofertowym,</w:t>
      </w:r>
    </w:p>
    <w:p w14:paraId="075CAAB9" w14:textId="5A43952B" w:rsidR="00844663" w:rsidRPr="001B00FF" w:rsidRDefault="00844663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844663">
        <w:rPr>
          <w:rFonts w:ascii="Arial Narrow" w:eastAsia="Times New Roman" w:hAnsi="Arial Narrow" w:cs="Arial Narrow"/>
          <w:b/>
          <w:lang w:eastAsia="pl-PL"/>
        </w:rPr>
        <w:t>dokonaliśmy obowiązkowej wizji lokalnej</w:t>
      </w:r>
      <w:r>
        <w:rPr>
          <w:rFonts w:ascii="Arial Narrow" w:eastAsia="Times New Roman" w:hAnsi="Arial Narrow" w:cs="Arial Narrow"/>
          <w:lang w:eastAsia="pl-PL"/>
        </w:rPr>
        <w:t>,</w:t>
      </w:r>
    </w:p>
    <w:p w14:paraId="729B646F" w14:textId="65DFED9E" w:rsidR="007C496E" w:rsidRPr="00220AEB" w:rsidRDefault="007C496E" w:rsidP="00EA433E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>
        <w:rPr>
          <w:rFonts w:ascii="Arial Narrow" w:eastAsia="Times New Roman" w:hAnsi="Arial Narrow" w:cs="Arial Narrow"/>
          <w:lang w:eastAsia="pl-PL"/>
        </w:rPr>
        <w:t>dokonaliśmy wpłaty wadium</w:t>
      </w:r>
      <w:r w:rsidR="00EA433E">
        <w:rPr>
          <w:rFonts w:ascii="Arial Narrow" w:eastAsia="Times New Roman" w:hAnsi="Arial Narrow" w:cs="Arial Narrow"/>
          <w:lang w:eastAsia="pl-PL"/>
        </w:rPr>
        <w:t>;</w:t>
      </w:r>
    </w:p>
    <w:p w14:paraId="1C7231E7" w14:textId="44779B56" w:rsidR="00006409" w:rsidRPr="00A14176" w:rsidRDefault="00EA433E" w:rsidP="00006409">
      <w:pPr>
        <w:numPr>
          <w:ilvl w:val="1"/>
          <w:numId w:val="15"/>
        </w:numPr>
        <w:tabs>
          <w:tab w:val="left" w:pos="851"/>
        </w:tabs>
        <w:suppressAutoHyphens w:val="0"/>
        <w:spacing w:after="0" w:line="240" w:lineRule="auto"/>
        <w:ind w:left="851" w:hanging="284"/>
        <w:jc w:val="both"/>
      </w:pPr>
      <w:r w:rsidRPr="00220AEB">
        <w:rPr>
          <w:rFonts w:ascii="Arial Narrow" w:hAnsi="Arial Narrow"/>
          <w:b/>
          <w:spacing w:val="5"/>
        </w:rPr>
        <w:t xml:space="preserve">załączamy </w:t>
      </w:r>
      <w:r w:rsidR="00A14176" w:rsidRPr="00220AEB">
        <w:rPr>
          <w:rFonts w:ascii="Arial Narrow" w:hAnsi="Arial Narrow"/>
          <w:b/>
          <w:spacing w:val="5"/>
        </w:rPr>
        <w:t>wszystkie wymagane dokumenty</w:t>
      </w:r>
      <w:r w:rsidR="00220AEB" w:rsidRPr="00220AEB">
        <w:rPr>
          <w:rFonts w:ascii="Arial Narrow" w:hAnsi="Arial Narrow"/>
          <w:b/>
          <w:spacing w:val="5"/>
        </w:rPr>
        <w:t>,</w:t>
      </w:r>
      <w:r w:rsidR="00006409">
        <w:rPr>
          <w:rFonts w:ascii="Arial Narrow" w:hAnsi="Arial Narrow"/>
          <w:b/>
          <w:spacing w:val="5"/>
        </w:rPr>
        <w:t xml:space="preserve"> w szczególności:</w:t>
      </w:r>
    </w:p>
    <w:p w14:paraId="63F11C98" w14:textId="74F5D872" w:rsidR="00006409" w:rsidRPr="00DD4566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left="1560" w:hanging="709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wykaz wykonanych lub wykonywanych </w:t>
      </w:r>
      <w:r w:rsidR="00844663">
        <w:rPr>
          <w:rFonts w:ascii="Arial Narrow" w:hAnsi="Arial Narrow" w:cs="Arial Narrow"/>
          <w:b/>
          <w:bCs/>
          <w:i/>
          <w:lang w:eastAsia="ar-SA"/>
        </w:rPr>
        <w:t>robót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, sporządzony według wzoru zawartego w </w:t>
      </w:r>
      <w:r>
        <w:rPr>
          <w:rFonts w:ascii="Arial Narrow" w:hAnsi="Arial Narrow" w:cs="Arial Narrow"/>
          <w:b/>
          <w:bCs/>
          <w:i/>
          <w:lang w:eastAsia="ar-SA"/>
        </w:rPr>
        <w:t xml:space="preserve">niniejszym </w:t>
      </w:r>
      <w:r w:rsidRPr="00DD4566">
        <w:rPr>
          <w:rFonts w:ascii="Arial Narrow" w:hAnsi="Arial Narrow" w:cs="Arial Narrow"/>
          <w:b/>
          <w:bCs/>
          <w:i/>
          <w:lang w:eastAsia="ar-SA"/>
        </w:rPr>
        <w:t>załącznik</w:t>
      </w:r>
      <w:r>
        <w:rPr>
          <w:rFonts w:ascii="Arial Narrow" w:hAnsi="Arial Narrow" w:cs="Arial Narrow"/>
          <w:b/>
          <w:bCs/>
          <w:i/>
          <w:lang w:eastAsia="ar-SA"/>
        </w:rPr>
        <w:t>u</w:t>
      </w:r>
      <w:r w:rsidRPr="00DD4566">
        <w:rPr>
          <w:rFonts w:ascii="Arial Narrow" w:hAnsi="Arial Narrow" w:cs="Arial Narrow"/>
          <w:b/>
          <w:bCs/>
          <w:i/>
          <w:lang w:eastAsia="ar-SA"/>
        </w:rPr>
        <w:t>;</w:t>
      </w:r>
    </w:p>
    <w:p w14:paraId="33E2DD78" w14:textId="6E3F2433" w:rsidR="00006409" w:rsidRPr="00844663" w:rsidRDefault="00006409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 w:rsidRPr="00DD4566">
        <w:rPr>
          <w:rFonts w:ascii="Arial Narrow" w:hAnsi="Arial Narrow" w:cs="Arial Narrow"/>
          <w:b/>
          <w:bCs/>
          <w:i/>
          <w:iCs/>
          <w:color w:val="000000"/>
        </w:rPr>
        <w:t>dowody (np. referencje) potwierdzające, że ujęte w wykazie</w:t>
      </w:r>
      <w:r w:rsidRPr="00DD4566">
        <w:rPr>
          <w:rFonts w:ascii="Arial Narrow" w:hAnsi="Arial Narrow" w:cs="Arial Narrow"/>
          <w:b/>
          <w:bCs/>
          <w:i/>
          <w:lang w:eastAsia="ar-SA"/>
        </w:rPr>
        <w:t xml:space="preserve"> </w:t>
      </w:r>
      <w:r w:rsidR="00844663">
        <w:rPr>
          <w:rFonts w:ascii="Arial Narrow" w:hAnsi="Arial Narrow" w:cs="Arial Narrow"/>
          <w:b/>
          <w:bCs/>
          <w:i/>
          <w:lang w:eastAsia="ar-SA"/>
        </w:rPr>
        <w:t>roboty</w:t>
      </w:r>
      <w:r w:rsidRPr="00DD4566">
        <w:rPr>
          <w:rFonts w:ascii="Arial Narrow" w:hAnsi="Arial Narrow" w:cs="Arial Narrow"/>
          <w:b/>
          <w:bCs/>
          <w:i/>
          <w:iCs/>
          <w:color w:val="000000"/>
        </w:rPr>
        <w:t xml:space="preserve"> zostały wykonane należycie;</w:t>
      </w:r>
    </w:p>
    <w:p w14:paraId="6DBE68B6" w14:textId="7F0EC2FD" w:rsidR="00844663" w:rsidRPr="00DD4566" w:rsidRDefault="00844663" w:rsidP="00006409">
      <w:pPr>
        <w:numPr>
          <w:ilvl w:val="0"/>
          <w:numId w:val="22"/>
        </w:numPr>
        <w:tabs>
          <w:tab w:val="num" w:pos="1560"/>
        </w:tabs>
        <w:spacing w:after="0" w:line="240" w:lineRule="auto"/>
        <w:ind w:firstLine="131"/>
        <w:jc w:val="both"/>
        <w:rPr>
          <w:rFonts w:ascii="Arial Narrow" w:hAnsi="Arial Narrow" w:cs="Arial Narrow"/>
          <w:b/>
          <w:i/>
          <w:iCs/>
          <w:color w:val="000000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</w:rPr>
        <w:t>oświadczenie o dokonaniu obowiązkowej wizji lokalnej.</w:t>
      </w:r>
    </w:p>
    <w:p w14:paraId="4010C2E0" w14:textId="1340331D" w:rsidR="007C496E" w:rsidRPr="007C496E" w:rsidRDefault="007C496E" w:rsidP="001268FC">
      <w:pPr>
        <w:pStyle w:val="Akapitzlist"/>
        <w:numPr>
          <w:ilvl w:val="1"/>
          <w:numId w:val="15"/>
        </w:numPr>
        <w:tabs>
          <w:tab w:val="left" w:pos="993"/>
        </w:tabs>
        <w:suppressAutoHyphens w:val="0"/>
        <w:spacing w:after="0" w:line="240" w:lineRule="auto"/>
        <w:ind w:hanging="1242"/>
        <w:jc w:val="both"/>
      </w:pPr>
      <w:r w:rsidRPr="001268FC">
        <w:rPr>
          <w:rFonts w:ascii="Arial Narrow" w:eastAsia="Times New Roman" w:hAnsi="Arial Narrow" w:cs="Arial Narrow"/>
          <w:lang w:eastAsia="pl-PL"/>
        </w:rPr>
        <w:t>Oświadczamy, iż nie zalegamy z opłacaniem podatków.*</w:t>
      </w:r>
    </w:p>
    <w:p w14:paraId="5E10CF42" w14:textId="77777777" w:rsidR="007C496E" w:rsidRPr="007C496E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/>
          <w:lang w:eastAsia="en-US"/>
        </w:rPr>
      </w:pPr>
      <w:r w:rsidRPr="007C496E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7C496E">
        <w:rPr>
          <w:rFonts w:ascii="Arial Narrow" w:hAnsi="Arial Narrow"/>
          <w:vertAlign w:val="superscript"/>
          <w:lang w:eastAsia="en-US"/>
        </w:rPr>
        <w:footnoteReference w:id="1"/>
      </w:r>
    </w:p>
    <w:p w14:paraId="45EC068B" w14:textId="4CD6E388" w:rsidR="007C496E" w:rsidRPr="00B0422B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  <w:rPr>
          <w:rFonts w:ascii="Arial Narrow" w:hAnsi="Arial Narrow" w:cs="Arial"/>
        </w:rPr>
      </w:pPr>
      <w:r w:rsidRPr="00B0422B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B0422B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B0422B">
        <w:rPr>
          <w:rFonts w:ascii="Arial Narrow" w:hAnsi="Arial Narrow"/>
          <w:lang w:eastAsia="en-US"/>
        </w:rPr>
        <w:t>z dnia 13 kwietnia 2022 r.</w:t>
      </w:r>
      <w:r w:rsidRPr="00B0422B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B0422B">
        <w:rPr>
          <w:rFonts w:ascii="Arial Narrow" w:hAnsi="Arial Narrow"/>
          <w:lang w:eastAsia="en-US"/>
        </w:rPr>
        <w:t>(</w:t>
      </w:r>
      <w:r w:rsidR="006F5656" w:rsidRPr="00B0422B">
        <w:rPr>
          <w:rFonts w:ascii="Arial Narrow" w:hAnsi="Arial Narrow"/>
          <w:lang w:eastAsia="en-US"/>
        </w:rPr>
        <w:t xml:space="preserve">tekst jednolity: </w:t>
      </w:r>
      <w:r w:rsidRPr="00B0422B">
        <w:rPr>
          <w:rFonts w:ascii="Arial Narrow" w:hAnsi="Arial Narrow"/>
          <w:lang w:eastAsia="en-US"/>
        </w:rPr>
        <w:t xml:space="preserve">Dz. U. </w:t>
      </w:r>
      <w:r w:rsidR="006F5656" w:rsidRPr="00B0422B">
        <w:rPr>
          <w:rFonts w:ascii="Arial Narrow" w:hAnsi="Arial Narrow"/>
          <w:lang w:eastAsia="en-US"/>
        </w:rPr>
        <w:t xml:space="preserve">z 2023 </w:t>
      </w:r>
      <w:r w:rsidRPr="00B0422B">
        <w:rPr>
          <w:rFonts w:ascii="Arial Narrow" w:hAnsi="Arial Narrow"/>
          <w:lang w:eastAsia="en-US"/>
        </w:rPr>
        <w:t xml:space="preserve">poz. </w:t>
      </w:r>
      <w:r w:rsidR="006F5656" w:rsidRPr="00B0422B">
        <w:rPr>
          <w:rFonts w:ascii="Arial Narrow" w:hAnsi="Arial Narrow"/>
          <w:lang w:eastAsia="en-US"/>
        </w:rPr>
        <w:t>1497</w:t>
      </w:r>
      <w:r w:rsidRPr="00B0422B">
        <w:rPr>
          <w:rFonts w:ascii="Arial Narrow" w:hAnsi="Arial Narrow"/>
          <w:lang w:eastAsia="en-US"/>
        </w:rPr>
        <w:t>)</w:t>
      </w:r>
      <w:r w:rsidRPr="00B0422B">
        <w:rPr>
          <w:rFonts w:ascii="Arial Narrow" w:hAnsi="Arial Narrow"/>
          <w:i/>
          <w:iCs/>
          <w:lang w:eastAsia="en-US"/>
        </w:rPr>
        <w:t>.</w:t>
      </w:r>
      <w:r w:rsidRPr="00B0422B">
        <w:rPr>
          <w:rFonts w:ascii="Arial Narrow" w:hAnsi="Arial Narrow"/>
          <w:i/>
          <w:iCs/>
          <w:vertAlign w:val="superscript"/>
          <w:lang w:eastAsia="en-US"/>
        </w:rPr>
        <w:footnoteReference w:id="2"/>
      </w:r>
    </w:p>
    <w:p w14:paraId="0AC3EE19" w14:textId="77777777" w:rsidR="007C496E" w:rsidRPr="00844663" w:rsidRDefault="007C496E" w:rsidP="00EA433E">
      <w:pPr>
        <w:numPr>
          <w:ilvl w:val="0"/>
          <w:numId w:val="15"/>
        </w:numPr>
        <w:tabs>
          <w:tab w:val="left" w:pos="567"/>
        </w:tabs>
        <w:suppressAutoHyphens w:val="0"/>
        <w:spacing w:after="0" w:line="240" w:lineRule="auto"/>
        <w:ind w:left="567" w:hanging="283"/>
        <w:jc w:val="both"/>
      </w:pPr>
      <w:r w:rsidRPr="007C496E">
        <w:rPr>
          <w:rFonts w:ascii="Arial Narrow" w:hAnsi="Arial Narrow" w:cs="Arial"/>
        </w:rPr>
        <w:lastRenderedPageBreak/>
        <w:t>W sytuacji ewentualnego nieprzyjęcia naszej oferty, zrzekamy się dochodzenia jakichkolwiek roszczeń od Zamawiającego                                 z tytułu złożenia niniejszej oferty.</w:t>
      </w:r>
    </w:p>
    <w:p w14:paraId="7E2C06D9" w14:textId="77777777" w:rsidR="00844663" w:rsidRPr="007C496E" w:rsidRDefault="00844663" w:rsidP="00844663">
      <w:pPr>
        <w:tabs>
          <w:tab w:val="left" w:pos="567"/>
        </w:tabs>
        <w:suppressAutoHyphens w:val="0"/>
        <w:spacing w:after="0" w:line="240" w:lineRule="auto"/>
        <w:ind w:left="567"/>
        <w:jc w:val="both"/>
      </w:pPr>
    </w:p>
    <w:p w14:paraId="1991E244" w14:textId="77777777" w:rsidR="007C496E" w:rsidRPr="007C496E" w:rsidRDefault="007C496E" w:rsidP="007C496E">
      <w:pPr>
        <w:tabs>
          <w:tab w:val="left" w:pos="709"/>
          <w:tab w:val="left" w:pos="1134"/>
        </w:tabs>
        <w:spacing w:after="0" w:line="240" w:lineRule="auto"/>
        <w:jc w:val="both"/>
        <w:rPr>
          <w:sz w:val="16"/>
        </w:rPr>
      </w:pPr>
      <w:r w:rsidRPr="007C496E">
        <w:rPr>
          <w:rFonts w:ascii="Arial Narrow" w:hAnsi="Arial Narrow" w:cs="Arial Narrow"/>
          <w:b/>
          <w:i/>
          <w:iCs/>
          <w:color w:val="000000"/>
          <w:sz w:val="16"/>
          <w:szCs w:val="20"/>
          <w:u w:val="single"/>
          <w:lang w:eastAsia="ar-SA"/>
        </w:rPr>
        <w:t>OBJAŚNIENIE:</w:t>
      </w:r>
    </w:p>
    <w:p w14:paraId="0CA2127D" w14:textId="77777777" w:rsidR="007C496E" w:rsidRPr="007C496E" w:rsidRDefault="007C496E" w:rsidP="007C496E">
      <w:pPr>
        <w:tabs>
          <w:tab w:val="left" w:pos="567"/>
        </w:tabs>
        <w:spacing w:after="0" w:line="240" w:lineRule="auto"/>
        <w:ind w:left="283" w:hanging="227"/>
        <w:jc w:val="both"/>
        <w:rPr>
          <w:sz w:val="16"/>
        </w:rPr>
      </w:pPr>
      <w:r w:rsidRPr="007C496E">
        <w:rPr>
          <w:rFonts w:ascii="Arial Narrow" w:eastAsia="Times New Roman" w:hAnsi="Arial Narrow" w:cs="Arial Narrow"/>
          <w:b/>
          <w:i/>
          <w:sz w:val="16"/>
          <w:szCs w:val="20"/>
          <w:lang w:eastAsia="ar-SA"/>
        </w:rPr>
        <w:t>*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7A0FB3C8" w14:textId="77777777" w:rsidR="00844663" w:rsidRDefault="001268FC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  <w:r>
        <w:rPr>
          <w:rFonts w:ascii="Arial Narrow" w:eastAsia="Times New Roman" w:hAnsi="Arial Narrow" w:cs="Arial Narrow"/>
          <w:b/>
          <w:i/>
          <w:lang w:eastAsia="ar-SA"/>
        </w:rPr>
        <w:tab/>
      </w:r>
    </w:p>
    <w:p w14:paraId="52CFC6CB" w14:textId="77777777" w:rsidR="00844663" w:rsidRDefault="00844663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b/>
          <w:i/>
          <w:lang w:eastAsia="ar-SA"/>
        </w:rPr>
      </w:pPr>
    </w:p>
    <w:p w14:paraId="28176245" w14:textId="4770F0B9" w:rsidR="00220AEB" w:rsidRDefault="007C496E" w:rsidP="00006409">
      <w:pPr>
        <w:tabs>
          <w:tab w:val="left" w:pos="567"/>
        </w:tabs>
        <w:spacing w:after="0" w:line="240" w:lineRule="auto"/>
        <w:jc w:val="right"/>
        <w:rPr>
          <w:sz w:val="18"/>
        </w:rPr>
      </w:pPr>
      <w:r w:rsidRPr="007C496E">
        <w:rPr>
          <w:rFonts w:ascii="Arial Narrow" w:eastAsia="Times New Roman" w:hAnsi="Arial Narrow" w:cs="Arial Narrow"/>
          <w:b/>
          <w:i/>
          <w:sz w:val="18"/>
          <w:lang w:eastAsia="ar-SA"/>
        </w:rPr>
        <w:t xml:space="preserve"> </w:t>
      </w:r>
      <w:r w:rsidRPr="007C496E">
        <w:rPr>
          <w:rFonts w:ascii="Arial Narrow" w:eastAsia="Arial Narrow" w:hAnsi="Arial Narrow" w:cs="Arial Narrow"/>
          <w:sz w:val="18"/>
          <w:lang w:eastAsia="ar-SA"/>
        </w:rPr>
        <w:t>…………………………………</w:t>
      </w:r>
      <w:r w:rsidRPr="007C496E">
        <w:rPr>
          <w:rFonts w:ascii="Arial Narrow" w:eastAsia="Times New Roman" w:hAnsi="Arial Narrow" w:cs="Arial Narrow"/>
          <w:i/>
          <w:iCs/>
          <w:sz w:val="18"/>
          <w:lang w:eastAsia="ar-SA"/>
        </w:rPr>
        <w:t>.....................</w:t>
      </w:r>
    </w:p>
    <w:p w14:paraId="6782ED42" w14:textId="2E38DE1A" w:rsidR="00A14176" w:rsidRDefault="007C496E" w:rsidP="00006409">
      <w:pPr>
        <w:tabs>
          <w:tab w:val="left" w:pos="567"/>
        </w:tabs>
        <w:spacing w:after="0" w:line="240" w:lineRule="auto"/>
        <w:jc w:val="right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t>pieczątka i podpis Oferenta</w:t>
      </w:r>
      <w:r w:rsidRPr="007C496E"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  <w:br/>
        <w:t>(osoby lub osób upoważnionych prawnie do składania oświadczeń woli w imieniu Oferenta)</w:t>
      </w:r>
    </w:p>
    <w:p w14:paraId="1D122ECE" w14:textId="77777777" w:rsidR="00006409" w:rsidRDefault="00006409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80A2E9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9A93BD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C6914F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566FF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11686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FE05C2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3BA7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7710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0D7610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1B2E4D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7022A5A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91FB08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FC3682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7EB25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58BE90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3787BD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033414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95BB1F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7DC6DF3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6D36D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DCA57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C5F47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14078A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62AA4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12BB51F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D030B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1EAB1A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3AD47B4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9A4928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996A347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302D14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E228B2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E3FFC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7BF1739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EACC36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2A8F9AD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77F355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62D4B9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2BA315B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C0444C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AD0570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5A73FE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C4B0F4E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696F86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8C3814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6F441533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21EE488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D6043D2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116A9A8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D7747C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44089A05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9098E21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1E9E5970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3BD9E22C" w14:textId="77777777" w:rsidR="00844663" w:rsidRDefault="00844663" w:rsidP="001268FC">
      <w:pPr>
        <w:tabs>
          <w:tab w:val="left" w:pos="567"/>
        </w:tabs>
        <w:spacing w:after="0" w:line="240" w:lineRule="auto"/>
        <w:jc w:val="center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5491C1EC" w14:textId="77777777" w:rsidR="00006409" w:rsidRDefault="00006409" w:rsidP="00006409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 Narrow"/>
          <w:i/>
          <w:iCs/>
          <w:sz w:val="18"/>
          <w:szCs w:val="20"/>
          <w:lang w:eastAsia="ar-SA"/>
        </w:rPr>
      </w:pPr>
    </w:p>
    <w:p w14:paraId="0F5061C1" w14:textId="27416BD3" w:rsidR="00006409" w:rsidRPr="00844663" w:rsidRDefault="00006409" w:rsidP="00006409">
      <w:pPr>
        <w:pStyle w:val="Akapitzlist"/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 Narrow"/>
          <w:b/>
          <w:iCs/>
          <w:color w:val="000000"/>
        </w:rPr>
      </w:pPr>
      <w:r w:rsidRPr="00006409">
        <w:rPr>
          <w:rFonts w:ascii="Arial Narrow" w:hAnsi="Arial Narrow" w:cs="Arial Narrow"/>
          <w:b/>
          <w:iCs/>
          <w:color w:val="000000"/>
        </w:rPr>
        <w:lastRenderedPageBreak/>
        <w:t xml:space="preserve">WYKAZ POTWIERDZAJĄCY POSIADANIE PRZEZ OFERENTA WIEDZY I DOŚWIADCZENIA, ZGODNIE Z PKT II.3.  ZAŁĄCZNIKA NR 3 DO ZAPYTANIA OFERTOWEGO, </w:t>
      </w:r>
      <w:r w:rsidR="00963F49">
        <w:rPr>
          <w:rFonts w:ascii="Arial Narrow" w:hAnsi="Arial Narrow" w:cs="Arial Narrow"/>
          <w:b/>
          <w:iCs/>
          <w:color w:val="000000"/>
        </w:rPr>
        <w:t xml:space="preserve">TJ. WYKONANIE </w:t>
      </w:r>
      <w:r w:rsidR="003B2496" w:rsidRPr="00844663">
        <w:rPr>
          <w:rFonts w:ascii="Arial Narrow" w:hAnsi="Arial Narrow"/>
          <w:b/>
        </w:rPr>
        <w:t>W RAMACH JEDNEGO KONTRAKTU</w:t>
      </w:r>
      <w:r w:rsidR="003B2496">
        <w:rPr>
          <w:rFonts w:ascii="Arial Narrow" w:hAnsi="Arial Narrow"/>
          <w:b/>
        </w:rPr>
        <w:t>,</w:t>
      </w:r>
      <w:r w:rsidR="003B2496" w:rsidRPr="00844663">
        <w:rPr>
          <w:rFonts w:ascii="Arial Narrow" w:hAnsi="Arial Narrow"/>
          <w:b/>
        </w:rPr>
        <w:t xml:space="preserve"> </w:t>
      </w:r>
      <w:r w:rsidR="00844663" w:rsidRPr="00844663">
        <w:rPr>
          <w:rFonts w:ascii="Arial Narrow" w:hAnsi="Arial Narrow"/>
          <w:b/>
        </w:rPr>
        <w:t>MINIMUM JEDN</w:t>
      </w:r>
      <w:r w:rsidR="00844663">
        <w:rPr>
          <w:rFonts w:ascii="Arial Narrow" w:hAnsi="Arial Narrow"/>
          <w:b/>
        </w:rPr>
        <w:t>EJ</w:t>
      </w:r>
      <w:r w:rsidR="00844663" w:rsidRPr="00844663">
        <w:rPr>
          <w:rFonts w:ascii="Arial Narrow" w:hAnsi="Arial Narrow"/>
          <w:b/>
        </w:rPr>
        <w:t xml:space="preserve"> ROBOT</w:t>
      </w:r>
      <w:r w:rsidR="00844663">
        <w:rPr>
          <w:rFonts w:ascii="Arial Narrow" w:hAnsi="Arial Narrow"/>
          <w:b/>
        </w:rPr>
        <w:t>Y</w:t>
      </w:r>
      <w:r w:rsidR="00844663" w:rsidRPr="00844663">
        <w:rPr>
          <w:rFonts w:ascii="Arial Narrow" w:hAnsi="Arial Narrow"/>
          <w:b/>
        </w:rPr>
        <w:t xml:space="preserve"> DROGOW</w:t>
      </w:r>
      <w:r w:rsidR="00844663">
        <w:rPr>
          <w:rFonts w:ascii="Arial Narrow" w:hAnsi="Arial Narrow"/>
          <w:b/>
        </w:rPr>
        <w:t>EJ</w:t>
      </w:r>
      <w:r w:rsidR="00844663" w:rsidRPr="00844663">
        <w:rPr>
          <w:rFonts w:ascii="Arial Narrow" w:hAnsi="Arial Narrow"/>
          <w:b/>
        </w:rPr>
        <w:t>, POLEGAJĄC</w:t>
      </w:r>
      <w:r w:rsidR="00844663">
        <w:rPr>
          <w:rFonts w:ascii="Arial Narrow" w:hAnsi="Arial Narrow"/>
          <w:b/>
        </w:rPr>
        <w:t>EJ</w:t>
      </w:r>
      <w:r w:rsidR="00844663" w:rsidRPr="00844663">
        <w:rPr>
          <w:rFonts w:ascii="Arial Narrow" w:hAnsi="Arial Narrow"/>
          <w:b/>
        </w:rPr>
        <w:t xml:space="preserve"> NA WYMIANIE NAWIERZCHNI</w:t>
      </w:r>
      <w:r w:rsidR="00923F84">
        <w:rPr>
          <w:rFonts w:ascii="Arial Narrow" w:hAnsi="Arial Narrow"/>
          <w:b/>
        </w:rPr>
        <w:t xml:space="preserve"> Z KOSTKI BRUKOWEJ</w:t>
      </w:r>
      <w:r w:rsidR="003B2496">
        <w:rPr>
          <w:rFonts w:ascii="Arial Narrow" w:hAnsi="Arial Narrow"/>
          <w:b/>
        </w:rPr>
        <w:t xml:space="preserve">               O POWIERZCHNI </w:t>
      </w:r>
      <w:r w:rsidR="008E6E03">
        <w:rPr>
          <w:rFonts w:ascii="Arial Narrow" w:hAnsi="Arial Narrow"/>
          <w:b/>
        </w:rPr>
        <w:t xml:space="preserve">MINIMUM </w:t>
      </w:r>
      <w:bookmarkStart w:id="0" w:name="_GoBack"/>
      <w:bookmarkEnd w:id="0"/>
      <w:r w:rsidR="003B2496">
        <w:rPr>
          <w:rFonts w:ascii="Arial Narrow" w:hAnsi="Arial Narrow"/>
          <w:b/>
        </w:rPr>
        <w:t>100 M</w:t>
      </w:r>
      <w:r w:rsidR="003B2496">
        <w:rPr>
          <w:rFonts w:ascii="Arial Narrow" w:hAnsi="Arial Narrow"/>
          <w:b/>
          <w:vertAlign w:val="superscript"/>
        </w:rPr>
        <w:t>2</w:t>
      </w:r>
      <w:r w:rsidR="00844663" w:rsidRPr="00844663">
        <w:rPr>
          <w:rFonts w:ascii="Arial Narrow" w:hAnsi="Arial Narrow"/>
          <w:b/>
        </w:rPr>
        <w:t xml:space="preserve"> </w:t>
      </w:r>
      <w:r w:rsidR="00844663">
        <w:rPr>
          <w:rFonts w:ascii="Arial Narrow" w:hAnsi="Arial Narrow"/>
          <w:b/>
        </w:rPr>
        <w:t xml:space="preserve">, </w:t>
      </w:r>
      <w:r w:rsidR="00923F84">
        <w:rPr>
          <w:rFonts w:ascii="Arial Narrow" w:hAnsi="Arial Narrow"/>
          <w:b/>
        </w:rPr>
        <w:t xml:space="preserve">                </w:t>
      </w:r>
    </w:p>
    <w:p w14:paraId="4C0BAE08" w14:textId="77777777" w:rsidR="00844663" w:rsidRPr="00963F49" w:rsidRDefault="00844663" w:rsidP="00844663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iCs/>
          <w:color w:val="000000"/>
        </w:rPr>
      </w:pPr>
    </w:p>
    <w:p w14:paraId="19C2F58B" w14:textId="77777777" w:rsidR="00006409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p w14:paraId="67529376" w14:textId="77777777" w:rsidR="00006409" w:rsidRPr="00A14176" w:rsidRDefault="00006409" w:rsidP="00006409">
      <w:pPr>
        <w:pStyle w:val="Akapitzlist"/>
        <w:tabs>
          <w:tab w:val="left" w:pos="284"/>
        </w:tabs>
        <w:spacing w:after="0" w:line="240" w:lineRule="auto"/>
        <w:ind w:left="1080"/>
        <w:jc w:val="both"/>
        <w:rPr>
          <w:rFonts w:ascii="Arial Narrow" w:hAnsi="Arial Narrow" w:cs="Arial Narrow"/>
          <w:b/>
          <w:bCs/>
          <w:iCs/>
          <w:color w:val="000000"/>
          <w:lang w:eastAsia="ar-SA"/>
        </w:rPr>
      </w:pPr>
    </w:p>
    <w:tbl>
      <w:tblPr>
        <w:tblpPr w:leftFromText="141" w:rightFromText="141" w:bottomFromText="200" w:vertAnchor="text" w:horzAnchor="margin" w:tblpY="106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4491"/>
        <w:gridCol w:w="2507"/>
        <w:gridCol w:w="2976"/>
      </w:tblGrid>
      <w:tr w:rsidR="00006409" w14:paraId="360CD211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FF805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L.p.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D612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Przedmiot zamówienia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4CDA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Data realizacji kontraktu </w:t>
            </w:r>
          </w:p>
          <w:p w14:paraId="436818A4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/data początkowa</w:t>
            </w:r>
          </w:p>
          <w:p w14:paraId="0B86366E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 i końcowa/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CE30" w14:textId="45D12CC2" w:rsidR="00006409" w:rsidRDefault="00006409" w:rsidP="00844663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Cs w:val="24"/>
                <w:lang w:eastAsia="ar-SA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Odbiorca </w:t>
            </w:r>
            <w:r w:rsidR="00844663">
              <w:rPr>
                <w:rFonts w:ascii="Arial Narrow" w:hAnsi="Arial Narrow"/>
                <w:b/>
                <w:bCs/>
                <w:color w:val="000000"/>
              </w:rPr>
              <w:t>robót</w:t>
            </w:r>
          </w:p>
        </w:tc>
      </w:tr>
      <w:tr w:rsidR="00006409" w14:paraId="5E183283" w14:textId="77777777" w:rsidTr="0000640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ACB8" w14:textId="77777777" w:rsidR="00006409" w:rsidRDefault="00006409" w:rsidP="00532F0F">
            <w:pPr>
              <w:tabs>
                <w:tab w:val="left" w:pos="709"/>
                <w:tab w:val="left" w:pos="1134"/>
              </w:tabs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1.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5870" w14:textId="3FCA67D2" w:rsidR="00923F84" w:rsidRDefault="00844663" w:rsidP="00923F84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Robota drogowa polegająca na wymianie nawierzchni </w:t>
            </w:r>
            <w:r w:rsidR="00923F84">
              <w:rPr>
                <w:rFonts w:ascii="Arial Narrow" w:eastAsia="Times New Roman" w:hAnsi="Arial Narrow" w:cs="Arial"/>
                <w:sz w:val="20"/>
                <w:szCs w:val="20"/>
              </w:rPr>
              <w:t xml:space="preserve">z kostki brukowej 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o </w:t>
            </w:r>
            <w:r w:rsidR="003B2496">
              <w:rPr>
                <w:rFonts w:ascii="Arial Narrow" w:eastAsia="Times New Roman" w:hAnsi="Arial Narrow" w:cs="Arial"/>
                <w:sz w:val="20"/>
                <w:szCs w:val="20"/>
              </w:rPr>
              <w:t>powierzchni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…</w:t>
            </w:r>
            <w:r w:rsidR="00923F84">
              <w:rPr>
                <w:rFonts w:ascii="Arial Narrow" w:eastAsia="Times New Roman" w:hAnsi="Arial Narrow" w:cs="Arial"/>
                <w:sz w:val="20"/>
                <w:szCs w:val="20"/>
              </w:rPr>
              <w:t>……….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………….... </w:t>
            </w:r>
            <w:r w:rsidR="003B2496">
              <w:rPr>
                <w:rFonts w:ascii="Arial Narrow" w:eastAsia="Times New Roman" w:hAnsi="Arial Narrow" w:cs="Arial"/>
                <w:sz w:val="20"/>
                <w:szCs w:val="20"/>
              </w:rPr>
              <w:t>m</w:t>
            </w:r>
            <w:r w:rsidR="003B2496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</w:p>
          <w:p w14:paraId="225102C2" w14:textId="47B3D1A8" w:rsidR="00006409" w:rsidRPr="00006409" w:rsidRDefault="00844663" w:rsidP="003B2496">
            <w:pPr>
              <w:tabs>
                <w:tab w:val="left" w:pos="709"/>
                <w:tab w:val="left" w:pos="1134"/>
              </w:tabs>
              <w:suppressAutoHyphens w:val="0"/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</w:rPr>
              <w:t xml:space="preserve">(minimum </w:t>
            </w:r>
            <w:r w:rsidR="003B2496">
              <w:rPr>
                <w:rFonts w:ascii="Arial Narrow" w:eastAsia="Times New Roman" w:hAnsi="Arial Narrow" w:cs="Arial"/>
                <w:sz w:val="20"/>
                <w:szCs w:val="20"/>
              </w:rPr>
              <w:t>100m</w:t>
            </w:r>
            <w:r w:rsidR="003B2496">
              <w:rPr>
                <w:rFonts w:ascii="Arial Narrow" w:eastAsia="Times New Roman" w:hAnsi="Arial Narrow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 Narrow" w:eastAsia="Times New Roman" w:hAnsi="Arial Narrow" w:cs="Arial"/>
                <w:sz w:val="20"/>
                <w:szCs w:val="20"/>
              </w:rPr>
              <w:t>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99B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hAnsi="Arial Narrow"/>
                <w:color w:val="000000"/>
                <w:sz w:val="20"/>
                <w:lang w:eastAsia="ar-SA"/>
              </w:rPr>
            </w:pPr>
          </w:p>
          <w:p w14:paraId="6E8D58D2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Od: ....................................</w:t>
            </w:r>
          </w:p>
          <w:p w14:paraId="3F9571D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</w:rPr>
              <w:t>/</w:t>
            </w:r>
          </w:p>
          <w:p w14:paraId="633D2131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do: ....................................</w:t>
            </w:r>
          </w:p>
          <w:p w14:paraId="3B2F37B5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szCs w:val="24"/>
                <w:lang w:val="de-DE" w:eastAsia="ar-SA"/>
              </w:rPr>
            </w:pPr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dd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-mm-</w:t>
            </w:r>
            <w:proofErr w:type="spellStart"/>
            <w:r>
              <w:rPr>
                <w:rFonts w:ascii="Arial Narrow" w:hAnsi="Arial Narrow"/>
                <w:color w:val="000000"/>
                <w:sz w:val="20"/>
                <w:lang w:val="de-DE"/>
              </w:rPr>
              <w:t>rr</w:t>
            </w:r>
            <w:proofErr w:type="spellEnd"/>
            <w:r>
              <w:rPr>
                <w:rFonts w:ascii="Arial Narrow" w:hAnsi="Arial Narrow"/>
                <w:color w:val="000000"/>
                <w:sz w:val="20"/>
                <w:lang w:val="de-DE"/>
              </w:rPr>
              <w:t>/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EB9B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42F34C69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/Nawa/</w:t>
            </w:r>
          </w:p>
          <w:p w14:paraId="0AC72D57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color w:val="000000"/>
                <w:sz w:val="20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........................................................</w:t>
            </w:r>
          </w:p>
          <w:p w14:paraId="16232A3D" w14:textId="77777777" w:rsidR="00006409" w:rsidRDefault="00006409" w:rsidP="00532F0F">
            <w:pPr>
              <w:tabs>
                <w:tab w:val="left" w:pos="709"/>
                <w:tab w:val="left" w:pos="1134"/>
              </w:tabs>
              <w:spacing w:after="0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4"/>
                <w:lang w:eastAsia="ar-SA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/Siedziba/</w:t>
            </w:r>
          </w:p>
        </w:tc>
      </w:tr>
    </w:tbl>
    <w:p w14:paraId="4BDFA406" w14:textId="77777777" w:rsidR="00006409" w:rsidRDefault="00006409" w:rsidP="00006409">
      <w:pPr>
        <w:spacing w:after="0" w:line="240" w:lineRule="auto"/>
        <w:ind w:left="96" w:hanging="24"/>
        <w:jc w:val="both"/>
        <w:rPr>
          <w:rFonts w:ascii="Arial Narrow" w:eastAsia="Times New Roman" w:hAnsi="Arial Narrow"/>
          <w:b/>
          <w:sz w:val="20"/>
          <w:szCs w:val="24"/>
        </w:rPr>
      </w:pPr>
    </w:p>
    <w:p w14:paraId="5DA45C42" w14:textId="5F033162" w:rsidR="00006409" w:rsidRDefault="00006409" w:rsidP="00006409">
      <w:pPr>
        <w:spacing w:after="0" w:line="240" w:lineRule="auto"/>
        <w:jc w:val="both"/>
        <w:rPr>
          <w:rFonts w:ascii="Arial Narrow" w:eastAsia="Times New Roman" w:hAnsi="Arial Narrow"/>
          <w:b/>
          <w:lang w:eastAsia="ar-SA"/>
        </w:rPr>
      </w:pPr>
      <w:r>
        <w:rPr>
          <w:rFonts w:ascii="Arial Narrow" w:eastAsia="Times New Roman" w:hAnsi="Arial Narrow"/>
          <w:b/>
        </w:rPr>
        <w:t xml:space="preserve">Do wykazu załączamy dowody potwierdzające należyte wykonanie </w:t>
      </w:r>
      <w:r w:rsidR="00844663">
        <w:rPr>
          <w:rFonts w:ascii="Arial Narrow" w:eastAsia="Times New Roman" w:hAnsi="Arial Narrow"/>
          <w:b/>
        </w:rPr>
        <w:t>robót</w:t>
      </w:r>
      <w:r>
        <w:rPr>
          <w:rFonts w:ascii="Arial Narrow" w:eastAsia="Times New Roman" w:hAnsi="Arial Narrow"/>
          <w:b/>
        </w:rPr>
        <w:t xml:space="preserve"> ujętych w w/w wykazie.</w:t>
      </w:r>
    </w:p>
    <w:p w14:paraId="05744744" w14:textId="77777777" w:rsidR="00006409" w:rsidRDefault="00006409" w:rsidP="00006409">
      <w:pPr>
        <w:spacing w:after="0" w:line="240" w:lineRule="auto"/>
        <w:rPr>
          <w:rFonts w:ascii="Arial Narrow" w:hAnsi="Arial Narrow"/>
          <w:b/>
          <w:bCs/>
          <w:color w:val="000000"/>
          <w:u w:val="single"/>
          <w:lang w:eastAsia="ar-SA"/>
        </w:rPr>
      </w:pPr>
    </w:p>
    <w:p w14:paraId="58DEB5C5" w14:textId="77777777" w:rsidR="00006409" w:rsidRDefault="00006409" w:rsidP="00006409">
      <w:pPr>
        <w:spacing w:after="0" w:line="240" w:lineRule="auto"/>
        <w:ind w:firstLine="72"/>
        <w:rPr>
          <w:rFonts w:ascii="Arial Narrow" w:hAnsi="Arial Narrow"/>
          <w:b/>
          <w:bCs/>
          <w:color w:val="000000"/>
          <w:lang w:eastAsia="ar-SA"/>
        </w:rPr>
      </w:pPr>
      <w:r>
        <w:rPr>
          <w:rFonts w:ascii="Arial Narrow" w:hAnsi="Arial Narrow"/>
          <w:b/>
          <w:bCs/>
          <w:color w:val="000000"/>
          <w:u w:val="single"/>
        </w:rPr>
        <w:t>Uwaga: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14:paraId="72F03E00" w14:textId="146DF5D7" w:rsidR="00006409" w:rsidRDefault="00006409" w:rsidP="00006409">
      <w:pPr>
        <w:spacing w:after="0" w:line="240" w:lineRule="auto"/>
        <w:ind w:left="72"/>
        <w:rPr>
          <w:rFonts w:ascii="Arial Narrow" w:hAnsi="Arial Narrow"/>
          <w:b/>
          <w:bCs/>
          <w:lang w:eastAsia="ar-SA"/>
        </w:rPr>
      </w:pPr>
      <w:r>
        <w:rPr>
          <w:rFonts w:ascii="Arial Narrow" w:hAnsi="Arial Narrow"/>
          <w:b/>
          <w:bCs/>
          <w:color w:val="000000"/>
        </w:rPr>
        <w:t>W</w:t>
      </w:r>
      <w:r>
        <w:rPr>
          <w:rFonts w:ascii="Arial Narrow" w:hAnsi="Arial Narrow"/>
          <w:b/>
          <w:bCs/>
        </w:rPr>
        <w:t xml:space="preserve"> przypadku gdy Zamawiający jest podmiotem, na rzecz którego </w:t>
      </w:r>
      <w:r w:rsidR="00844663">
        <w:rPr>
          <w:rFonts w:ascii="Arial Narrow" w:hAnsi="Arial Narrow"/>
          <w:b/>
          <w:bCs/>
        </w:rPr>
        <w:t>roboty</w:t>
      </w:r>
      <w:r>
        <w:rPr>
          <w:rFonts w:ascii="Arial Narrow" w:hAnsi="Arial Narrow"/>
          <w:b/>
          <w:bCs/>
        </w:rPr>
        <w:t xml:space="preserve"> wskazane w wykazie, zostały wcześniej wykonane, Oferent nie ma obowiązku przekładania dowodów.</w:t>
      </w:r>
    </w:p>
    <w:p w14:paraId="05877460" w14:textId="77777777" w:rsidR="00006409" w:rsidRDefault="00006409" w:rsidP="00006409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14:paraId="3888296B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AA9BD9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CDB5440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3BE18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79A67C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98C955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148EB3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57560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01D4B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84A98D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0D675E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E76EEA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3AF13B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E93A45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114E0D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9038C2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237B8B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4476E1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358610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08EDAC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36BD59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AEDDEC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287E80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2DD6B2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3646E6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EBC72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643C7F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15AE2F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6C1D2DC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C2ED14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0E0A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6A59E1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AAEF015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43D4F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F0D09D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23E8E10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4DCCE4E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5E3860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4990EB7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ED62BFD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9627AE1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2210C7C8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CD066A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C7C0AA3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6DB1126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3D1C4872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01141276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A14F28F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10AA52E9" w14:textId="77777777" w:rsidR="00844663" w:rsidRDefault="00844663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88201F7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  <w:r w:rsidRPr="00702720">
        <w:rPr>
          <w:rFonts w:ascii="Arial Narrow" w:eastAsia="Times New Roman" w:hAnsi="Arial Narrow" w:cs="Arial"/>
          <w:b/>
          <w:lang w:eastAsia="pl-PL"/>
        </w:rPr>
        <w:t>OŚWIADCZENIE O DOKONANIU WIZJI LOKALNEJ</w:t>
      </w:r>
    </w:p>
    <w:p w14:paraId="2E925EE9" w14:textId="77777777" w:rsidR="00702720" w:rsidRPr="00702720" w:rsidRDefault="00702720" w:rsidP="00702720">
      <w:pPr>
        <w:spacing w:after="0" w:line="240" w:lineRule="auto"/>
        <w:ind w:left="284" w:hanging="284"/>
        <w:jc w:val="center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404FE5FD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highlight w:val="yellow"/>
          <w:lang w:eastAsia="pl-PL"/>
        </w:rPr>
      </w:pPr>
    </w:p>
    <w:p w14:paraId="5436F07A" w14:textId="77777777" w:rsidR="00702720" w:rsidRPr="00702720" w:rsidRDefault="00702720" w:rsidP="00702720">
      <w:pPr>
        <w:spacing w:after="0" w:line="240" w:lineRule="auto"/>
        <w:ind w:left="284" w:hanging="284"/>
        <w:rPr>
          <w:rFonts w:ascii="Arial Narrow" w:eastAsia="Times New Roman" w:hAnsi="Arial Narrow" w:cs="Arial"/>
          <w:b/>
          <w:lang w:eastAsia="pl-PL"/>
        </w:rPr>
      </w:pPr>
    </w:p>
    <w:p w14:paraId="5AB462CB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>.....................................................</w:t>
      </w:r>
    </w:p>
    <w:p w14:paraId="553EE3DB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/pieczęć Oferenta/ </w:t>
      </w:r>
    </w:p>
    <w:p w14:paraId="68B827C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"/>
          <w:szCs w:val="20"/>
          <w:lang w:eastAsia="pl-PL"/>
        </w:rPr>
      </w:pPr>
    </w:p>
    <w:p w14:paraId="7BDB6B69" w14:textId="77777777" w:rsidR="00702720" w:rsidRPr="00702720" w:rsidRDefault="00702720" w:rsidP="00702720">
      <w:pPr>
        <w:pBdr>
          <w:top w:val="dotted" w:sz="4" w:space="1" w:color="auto"/>
        </w:pBdr>
        <w:spacing w:after="0" w:line="240" w:lineRule="auto"/>
        <w:ind w:left="6372"/>
        <w:rPr>
          <w:rFonts w:ascii="Arial Narrow" w:eastAsia="Times New Roman" w:hAnsi="Arial Narrow" w:cs="Arial"/>
          <w:szCs w:val="20"/>
          <w:lang w:eastAsia="pl-PL"/>
        </w:rPr>
      </w:pPr>
      <w:r w:rsidRPr="00702720">
        <w:rPr>
          <w:rFonts w:ascii="Arial Narrow" w:eastAsia="Times New Roman" w:hAnsi="Arial Narrow" w:cs="Arial"/>
          <w:szCs w:val="20"/>
          <w:lang w:eastAsia="pl-PL"/>
        </w:rPr>
        <w:t xml:space="preserve">                     (miejsce i data sporządzenia)</w:t>
      </w:r>
    </w:p>
    <w:p w14:paraId="2BB4A517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4C2E2644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</w:p>
    <w:p w14:paraId="217EE069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>OŚWIADCZENIE</w:t>
      </w:r>
    </w:p>
    <w:p w14:paraId="1B73F09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b/>
          <w:bCs/>
          <w:lang w:eastAsia="pl-PL"/>
        </w:rPr>
      </w:pPr>
      <w:r w:rsidRPr="00702720">
        <w:rPr>
          <w:rFonts w:ascii="Arial Narrow" w:eastAsia="Times New Roman" w:hAnsi="Arial Narrow"/>
          <w:b/>
          <w:bCs/>
          <w:lang w:eastAsia="pl-PL"/>
        </w:rPr>
        <w:t xml:space="preserve"> o dokonaniu wizji lokalnej</w:t>
      </w:r>
    </w:p>
    <w:p w14:paraId="49E19F88" w14:textId="77777777" w:rsidR="00702720" w:rsidRPr="00702720" w:rsidRDefault="00702720" w:rsidP="00702720">
      <w:pPr>
        <w:shd w:val="clear" w:color="auto" w:fill="FFFFFF"/>
        <w:spacing w:after="0" w:line="240" w:lineRule="auto"/>
        <w:ind w:left="178"/>
        <w:rPr>
          <w:rFonts w:ascii="Arial Narrow" w:eastAsia="Times New Roman" w:hAnsi="Arial Narrow" w:cs="Arial"/>
          <w:szCs w:val="20"/>
          <w:lang w:eastAsia="pl-PL"/>
        </w:rPr>
      </w:pPr>
    </w:p>
    <w:p w14:paraId="6FB1F39A" w14:textId="54972E55" w:rsidR="00702720" w:rsidRPr="00702720" w:rsidRDefault="00702720" w:rsidP="00702720">
      <w:pPr>
        <w:suppressAutoHyphens w:val="0"/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Cs w:val="24"/>
          <w:lang w:eastAsia="pl-PL"/>
        </w:rPr>
      </w:pPr>
      <w:r w:rsidRPr="00702720">
        <w:rPr>
          <w:rFonts w:ascii="Arial Narrow" w:eastAsia="Times New Roman" w:hAnsi="Arial Narrow"/>
          <w:i/>
          <w:szCs w:val="24"/>
          <w:lang w:eastAsia="pl-PL"/>
        </w:rPr>
        <w:t>Przystępując do postępowania pn</w:t>
      </w:r>
      <w:r w:rsidRPr="00702720">
        <w:rPr>
          <w:rFonts w:ascii="Arial Narrow" w:eastAsia="Times New Roman" w:hAnsi="Arial Narrow"/>
          <w:b/>
          <w:bCs/>
          <w:i/>
          <w:szCs w:val="24"/>
          <w:lang w:eastAsia="pl-PL"/>
        </w:rPr>
        <w:t xml:space="preserve">.: </w:t>
      </w:r>
      <w:r w:rsidRPr="00702720">
        <w:rPr>
          <w:rFonts w:ascii="Arial Narrow" w:eastAsia="Times New Roman" w:hAnsi="Arial Narrow" w:cs="Times New Roman"/>
          <w:szCs w:val="24"/>
          <w:lang w:eastAsia="pl-PL"/>
        </w:rPr>
        <w:t>„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Remont 4 wjazdów na stanowiska naprawcze Stacji Obsługi Autobusów nr 2 w Łodzi przy ul. Nowe Sady 15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”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, nr sprawy: WZ-09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0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-</w:t>
      </w:r>
      <w:r>
        <w:rPr>
          <w:rFonts w:ascii="Arial Narrow" w:eastAsia="Times New Roman" w:hAnsi="Arial Narrow" w:cs="Times New Roman"/>
          <w:b/>
          <w:i/>
          <w:szCs w:val="24"/>
          <w:lang w:eastAsia="pl-PL"/>
        </w:rPr>
        <w:t>14/25</w:t>
      </w:r>
      <w:r w:rsidRPr="00702720">
        <w:rPr>
          <w:rFonts w:ascii="Arial Narrow" w:eastAsia="Times New Roman" w:hAnsi="Arial Narrow" w:cs="Times New Roman"/>
          <w:b/>
          <w:i/>
          <w:szCs w:val="24"/>
          <w:lang w:eastAsia="pl-PL"/>
        </w:rPr>
        <w:t>.</w:t>
      </w:r>
    </w:p>
    <w:p w14:paraId="18DB5AED" w14:textId="77777777" w:rsidR="00702720" w:rsidRPr="00702720" w:rsidRDefault="00702720" w:rsidP="00702720">
      <w:pPr>
        <w:suppressAutoHyphens w:val="0"/>
        <w:spacing w:after="0" w:line="240" w:lineRule="auto"/>
        <w:ind w:left="720"/>
        <w:jc w:val="center"/>
        <w:rPr>
          <w:rFonts w:ascii="Arial Narrow" w:eastAsia="Times New Roman" w:hAnsi="Arial Narrow" w:cs="Times New Roman"/>
          <w:b/>
          <w:szCs w:val="24"/>
          <w:lang w:eastAsia="pl-PL"/>
        </w:rPr>
      </w:pPr>
    </w:p>
    <w:p w14:paraId="323BF2DE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  <w:r w:rsidRPr="00702720">
        <w:rPr>
          <w:rFonts w:ascii="Arial Narrow" w:eastAsia="Times New Roman" w:hAnsi="Arial Narrow" w:cs="Arial"/>
          <w:b/>
          <w:szCs w:val="20"/>
          <w:lang w:eastAsia="pl-PL"/>
        </w:rPr>
        <w:t>OŚWIADCZAM(Y), ŻE:</w:t>
      </w:r>
    </w:p>
    <w:p w14:paraId="40E0EE0A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 w:cs="Arial"/>
          <w:b/>
          <w:szCs w:val="20"/>
          <w:lang w:eastAsia="pl-PL"/>
        </w:rPr>
      </w:pPr>
    </w:p>
    <w:p w14:paraId="1018C2B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0F37C9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      </w:t>
      </w:r>
    </w:p>
    <w:p w14:paraId="38007677" w14:textId="77777777" w:rsidR="00702720" w:rsidRPr="00702720" w:rsidRDefault="00702720" w:rsidP="0070272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(podać imię i nazwisko)</w:t>
      </w:r>
    </w:p>
    <w:p w14:paraId="04CD8E7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CE05AC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 xml:space="preserve">jako przedstawiciel firmy </w:t>
      </w:r>
    </w:p>
    <w:p w14:paraId="260675E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0E700C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702720">
        <w:rPr>
          <w:rFonts w:ascii="Arial Narrow" w:eastAsia="Times New Roman" w:hAnsi="Arial Narrow" w:cs="Times New Roman"/>
          <w:lang w:eastAsia="pl-PL"/>
        </w:rPr>
        <w:t>.............................................................................................................................................................................,</w:t>
      </w:r>
    </w:p>
    <w:p w14:paraId="1916B46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1713BDE5" w14:textId="30C007A5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dokonał wizji lokalnej obiektu, będącego przedmiotem realizacji zamówienia, zapoznał się  </w:t>
      </w:r>
      <w:r w:rsidRPr="00702720">
        <w:rPr>
          <w:rFonts w:ascii="Arial Narrow" w:eastAsia="Times New Roman" w:hAnsi="Arial Narrow"/>
          <w:lang w:eastAsia="pl-PL"/>
        </w:rPr>
        <w:br/>
        <w:t>z zakresem prac, warunkami oraz stopniem trudności ich wykonania.</w:t>
      </w:r>
    </w:p>
    <w:p w14:paraId="6B68B1F0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A7F236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A7EBAFA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Podpis i pieczęć Wykonawcy: </w:t>
      </w:r>
    </w:p>
    <w:p w14:paraId="1AD7F35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69A0423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>…………………..........................................................................................................................................,</w:t>
      </w:r>
    </w:p>
    <w:p w14:paraId="441986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23D8E1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2E81F4F5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  <w:r w:rsidRPr="00702720">
        <w:rPr>
          <w:rFonts w:ascii="Arial Narrow" w:eastAsia="Times New Roman" w:hAnsi="Arial Narrow"/>
          <w:lang w:eastAsia="pl-PL"/>
        </w:rPr>
        <w:t xml:space="preserve">Podpis i pieczęć osoby ze strony Zamawiającego potwierdzającej dokonanie wizji lokalnej (odpowiedzialnej za umożliwienie jej dokonania zgodnie z treścią „Zapytania ofertowego) oraz data dokonania wizji lokalnej. </w:t>
      </w:r>
    </w:p>
    <w:p w14:paraId="4A9F2F99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57F1DD31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4BF8E1E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/>
          <w:lang w:eastAsia="pl-PL"/>
        </w:rPr>
      </w:pPr>
    </w:p>
    <w:p w14:paraId="73BC159F" w14:textId="77777777" w:rsidR="00702720" w:rsidRPr="00702720" w:rsidRDefault="00702720" w:rsidP="00702720">
      <w:pPr>
        <w:spacing w:after="0" w:line="240" w:lineRule="auto"/>
        <w:ind w:left="426"/>
        <w:rPr>
          <w:rFonts w:ascii="Arial Narrow" w:eastAsia="Times New Roman" w:hAnsi="Arial Narrow"/>
          <w:lang w:eastAsia="pl-PL"/>
        </w:rPr>
      </w:pPr>
    </w:p>
    <w:p w14:paraId="119677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>Osoba upoważniona ze strony Zamawiającego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 xml:space="preserve"> ………………………………………………….</w:t>
      </w:r>
    </w:p>
    <w:p w14:paraId="546DF556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969DA2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0CE3ECCF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1F00695D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  <w:r w:rsidRPr="00702720">
        <w:rPr>
          <w:rFonts w:ascii="Arial Narrow" w:eastAsia="Times New Roman" w:hAnsi="Arial Narrow" w:cs="Arial Narrow"/>
          <w:i/>
          <w:iCs/>
          <w:lang w:eastAsia="ar-SA"/>
        </w:rPr>
        <w:t xml:space="preserve">Data dokonania wizji lokalnej: </w:t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</w:r>
      <w:r w:rsidRPr="00702720">
        <w:rPr>
          <w:rFonts w:ascii="Arial Narrow" w:eastAsia="Times New Roman" w:hAnsi="Arial Narrow" w:cs="Arial Narrow"/>
          <w:i/>
          <w:iCs/>
          <w:lang w:eastAsia="ar-SA"/>
        </w:rPr>
        <w:tab/>
        <w:t>………………………………………………….</w:t>
      </w:r>
    </w:p>
    <w:p w14:paraId="6DD6D60C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65DE6C37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20EA5C83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59EBE1F5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49486213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/>
          <w:szCs w:val="20"/>
          <w:lang w:eastAsia="pl-PL"/>
        </w:rPr>
      </w:pPr>
    </w:p>
    <w:p w14:paraId="78E74638" w14:textId="77777777" w:rsidR="00702720" w:rsidRPr="00702720" w:rsidRDefault="00702720" w:rsidP="00702720">
      <w:pPr>
        <w:spacing w:after="0" w:line="240" w:lineRule="auto"/>
        <w:rPr>
          <w:rFonts w:ascii="Arial Narrow" w:eastAsia="Times New Roman" w:hAnsi="Arial Narrow" w:cs="Arial Narrow"/>
          <w:i/>
          <w:iCs/>
          <w:lang w:eastAsia="ar-SA"/>
        </w:rPr>
      </w:pPr>
    </w:p>
    <w:p w14:paraId="5B7DD1F2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  <w:r w:rsidRPr="00702720">
        <w:rPr>
          <w:rFonts w:ascii="Arial Narrow" w:eastAsia="Times New Roman" w:hAnsi="Arial Narrow" w:cs="Times New Roman"/>
          <w:b/>
        </w:rPr>
        <w:t>*</w:t>
      </w:r>
      <w:r w:rsidRPr="00702720">
        <w:rPr>
          <w:rFonts w:ascii="Arial Narrow" w:eastAsia="Times New Roman" w:hAnsi="Arial Narrow" w:cs="Times New Roman"/>
        </w:rPr>
        <w:t>niepotrzebne skreślić</w:t>
      </w:r>
    </w:p>
    <w:p w14:paraId="04EC17A5" w14:textId="77777777" w:rsidR="00702720" w:rsidRPr="00702720" w:rsidRDefault="00702720" w:rsidP="00702720">
      <w:pPr>
        <w:spacing w:after="0" w:line="240" w:lineRule="auto"/>
        <w:jc w:val="both"/>
        <w:rPr>
          <w:rFonts w:ascii="Arial Narrow" w:eastAsia="Times New Roman" w:hAnsi="Arial Narrow" w:cs="Times New Roman"/>
          <w:b/>
        </w:rPr>
      </w:pPr>
    </w:p>
    <w:p w14:paraId="713B7681" w14:textId="77777777" w:rsidR="00844663" w:rsidRPr="00702720" w:rsidRDefault="00844663" w:rsidP="00702720">
      <w:pPr>
        <w:spacing w:after="0" w:line="240" w:lineRule="auto"/>
        <w:ind w:left="6350"/>
        <w:rPr>
          <w:rFonts w:ascii="Arial Narrow" w:eastAsia="Times New Roman" w:hAnsi="Arial Narrow" w:cs="Arial Narrow"/>
          <w:iCs/>
          <w:sz w:val="16"/>
          <w:szCs w:val="16"/>
          <w:lang w:eastAsia="ar-SA"/>
        </w:rPr>
      </w:pPr>
    </w:p>
    <w:p w14:paraId="254806C9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57390178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40FA3821" w14:textId="77777777" w:rsidR="00006409" w:rsidRDefault="00006409" w:rsidP="00006409">
      <w:pPr>
        <w:spacing w:after="0" w:line="240" w:lineRule="auto"/>
        <w:ind w:left="6350"/>
        <w:jc w:val="center"/>
        <w:rPr>
          <w:rFonts w:ascii="Arial Narrow" w:eastAsia="Times New Roman" w:hAnsi="Arial Narrow" w:cs="Arial Narrow"/>
          <w:i/>
          <w:iCs/>
          <w:sz w:val="16"/>
          <w:szCs w:val="16"/>
          <w:lang w:eastAsia="ar-SA"/>
        </w:rPr>
      </w:pPr>
    </w:p>
    <w:p w14:paraId="76C9638E" w14:textId="77777777" w:rsidR="00006409" w:rsidRPr="00220AEB" w:rsidRDefault="00006409" w:rsidP="00006409">
      <w:pPr>
        <w:tabs>
          <w:tab w:val="left" w:pos="567"/>
        </w:tabs>
        <w:spacing w:after="0" w:line="240" w:lineRule="auto"/>
        <w:rPr>
          <w:sz w:val="18"/>
        </w:rPr>
      </w:pPr>
    </w:p>
    <w:sectPr w:rsidR="00006409" w:rsidRPr="00220AEB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DDECD" w14:textId="77777777" w:rsidR="00FC6ADE" w:rsidRDefault="00FC6ADE">
      <w:pPr>
        <w:spacing w:after="0" w:line="240" w:lineRule="auto"/>
      </w:pPr>
      <w:r>
        <w:separator/>
      </w:r>
    </w:p>
  </w:endnote>
  <w:endnote w:type="continuationSeparator" w:id="0">
    <w:p w14:paraId="1A9380EB" w14:textId="77777777" w:rsidR="00FC6ADE" w:rsidRDefault="00FC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7448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69DCB39A" w14:textId="77777777" w:rsidR="008B6655" w:rsidRDefault="00FC6ADE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12B91" w14:textId="77777777" w:rsidR="00FC6ADE" w:rsidRDefault="00FC6ADE">
      <w:pPr>
        <w:spacing w:after="0" w:line="240" w:lineRule="auto"/>
      </w:pPr>
      <w:r>
        <w:separator/>
      </w:r>
    </w:p>
  </w:footnote>
  <w:footnote w:type="continuationSeparator" w:id="0">
    <w:p w14:paraId="73FCC874" w14:textId="77777777" w:rsidR="00FC6ADE" w:rsidRDefault="00FC6ADE">
      <w:pPr>
        <w:spacing w:after="0" w:line="240" w:lineRule="auto"/>
      </w:pPr>
      <w:r>
        <w:continuationSeparator/>
      </w:r>
    </w:p>
  </w:footnote>
  <w:footnote w:id="1">
    <w:p w14:paraId="1B82E13D" w14:textId="77777777" w:rsidR="007C496E" w:rsidRDefault="007C496E" w:rsidP="007C496E">
      <w:pPr>
        <w:tabs>
          <w:tab w:val="left" w:pos="284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>.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 obywateli rosyjskich lub osób fizycznych lub prawnych, podmiotów lub organów z siedzibą w Rosji;</w:t>
      </w:r>
    </w:p>
    <w:p w14:paraId="0707A499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B424757" w14:textId="77777777" w:rsidR="007C496E" w:rsidRDefault="007C496E" w:rsidP="007C496E">
      <w:pPr>
        <w:pStyle w:val="Tekstprzypisudolnego1"/>
        <w:numPr>
          <w:ilvl w:val="0"/>
          <w:numId w:val="9"/>
        </w:numPr>
        <w:tabs>
          <w:tab w:val="clear" w:pos="360"/>
          <w:tab w:val="num" w:pos="0"/>
          <w:tab w:val="left" w:pos="426"/>
        </w:tabs>
        <w:ind w:left="426" w:hanging="284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B7B291" w14:textId="77777777" w:rsidR="007C496E" w:rsidRDefault="007C496E" w:rsidP="007C496E">
      <w:pPr>
        <w:pStyle w:val="Tekstprzypisudolnego1"/>
        <w:tabs>
          <w:tab w:val="left" w:pos="426"/>
        </w:tabs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4A35F9" w14:textId="77777777" w:rsidR="007C496E" w:rsidRDefault="007C496E" w:rsidP="007C496E">
      <w:pPr>
        <w:tabs>
          <w:tab w:val="left" w:pos="142"/>
        </w:tabs>
        <w:spacing w:after="0" w:line="240" w:lineRule="auto"/>
        <w:rPr>
          <w:rFonts w:ascii="Arial Narrow" w:hAnsi="Arial Narrow"/>
          <w:sz w:val="16"/>
        </w:rPr>
      </w:pPr>
      <w:r>
        <w:rPr>
          <w:rStyle w:val="Znakiprzypiswdolnych"/>
          <w:rFonts w:ascii="Arial Narrow" w:hAnsi="Arial Narrow"/>
          <w:sz w:val="16"/>
        </w:rPr>
        <w:footnoteRef/>
      </w:r>
      <w:r>
        <w:rPr>
          <w:rFonts w:ascii="Arial Narrow" w:hAnsi="Arial Narrow"/>
          <w:sz w:val="16"/>
        </w:rPr>
        <w:t xml:space="preserve">. </w:t>
      </w:r>
      <w:r>
        <w:rPr>
          <w:rFonts w:ascii="Arial Narrow" w:hAnsi="Arial Narrow" w:cs="Arial"/>
          <w:sz w:val="16"/>
          <w:szCs w:val="16"/>
        </w:rPr>
        <w:t xml:space="preserve">Zgodnie z treścią art. 7 ust. 1 ustawy z dnia 13 kwietnia 2022 r. </w:t>
      </w:r>
      <w:r>
        <w:rPr>
          <w:rFonts w:ascii="Arial Narrow" w:hAnsi="Arial Narrow" w:cs="Arial"/>
          <w:i/>
          <w:iCs/>
          <w:sz w:val="16"/>
          <w:szCs w:val="16"/>
        </w:rPr>
        <w:t xml:space="preserve">o szczególnych rozwiązaniach w zakresie przeciwdziałania wspieraniu agresji  na Ukrainę oraz służących ochronie bezpieczeństwa narodowego, </w:t>
      </w:r>
      <w:r>
        <w:rPr>
          <w:rFonts w:ascii="Arial Narrow" w:hAnsi="Arial Narrow" w:cs="Arial"/>
          <w:sz w:val="16"/>
          <w:szCs w:val="16"/>
        </w:rPr>
        <w:t xml:space="preserve">z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postępowania o udzielenie zamówienia publicznego wyklucza się:</w:t>
      </w:r>
      <w:r>
        <w:br w:type="page"/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ab/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767EEFB" w14:textId="1645743C" w:rsidR="007C496E" w:rsidRPr="00B0422B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>
        <w:rPr>
          <w:rFonts w:ascii="Arial Narrow" w:hAnsi="Arial Narrow" w:cs="Arial"/>
          <w:sz w:val="16"/>
          <w:szCs w:val="16"/>
        </w:rPr>
        <w:tab/>
        <w:t xml:space="preserve">2) 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</w:t>
      </w:r>
      <w:r w:rsidR="006F5656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jednolity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1124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947DD11" w14:textId="4EC022FE" w:rsidR="007C496E" w:rsidRDefault="007C496E" w:rsidP="007C496E">
      <w:pPr>
        <w:tabs>
          <w:tab w:val="left" w:pos="142"/>
        </w:tabs>
        <w:spacing w:after="0" w:line="240" w:lineRule="auto"/>
        <w:jc w:val="both"/>
        <w:rPr>
          <w:rFonts w:ascii="Arial Narrow" w:hAnsi="Arial Narrow"/>
          <w:sz w:val="16"/>
        </w:rPr>
      </w:pP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ab/>
        <w:t>3) wykonawcę/dostawcę, którego jednostką dominującą w rozumieniu art. 3 ust. 1 pkt 37 ustawy z dnia 29 września 1994 r. o rachunkowości (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tekst jednolity: 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Dz. U. z 202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3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r. poz. </w:t>
      </w:r>
      <w:r w:rsidR="006F5656" w:rsidRPr="00B0422B">
        <w:rPr>
          <w:rFonts w:ascii="Arial Narrow" w:eastAsia="Times New Roman" w:hAnsi="Arial Narrow" w:cs="Arial"/>
          <w:sz w:val="16"/>
          <w:szCs w:val="16"/>
          <w:lang w:eastAsia="pl-PL"/>
        </w:rPr>
        <w:t>120</w:t>
      </w:r>
      <w:r w:rsidRPr="00B0422B">
        <w:rPr>
          <w:rFonts w:ascii="Arial Narrow" w:eastAsia="Times New Roman" w:hAnsi="Arial Narrow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</w:t>
      </w:r>
      <w:r>
        <w:rPr>
          <w:rFonts w:ascii="Arial Narrow" w:eastAsia="Times New Roman" w:hAnsi="Arial Narrow" w:cs="Arial"/>
          <w:sz w:val="16"/>
          <w:szCs w:val="16"/>
          <w:lang w:eastAsia="pl-PL"/>
        </w:rPr>
        <w:t xml:space="preserve">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45AD5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744A5" w14:textId="77777777" w:rsidR="00844663" w:rsidRDefault="00F77460" w:rsidP="002B4597">
    <w:pPr>
      <w:pStyle w:val="Nagwek"/>
      <w:jc w:val="center"/>
      <w:rPr>
        <w:rFonts w:ascii="Arial Narrow" w:hAnsi="Arial Narrow" w:cs="Arial Narrow"/>
        <w:b/>
        <w:bCs/>
        <w:iCs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844663">
      <w:rPr>
        <w:rFonts w:ascii="Arial Narrow" w:eastAsia="Arial Narrow" w:hAnsi="Arial Narrow" w:cs="Arial Narrow"/>
        <w:b/>
        <w:iCs/>
        <w:sz w:val="22"/>
        <w:szCs w:val="22"/>
      </w:rPr>
      <w:t>Remont 4 wjazdów na stanowiska naprawcze Stacji Obsługi Autobusów nr 2 w Łodzi przy ul. Nowe Sady 15</w:t>
    </w:r>
    <w:r w:rsidRPr="009E08F1">
      <w:rPr>
        <w:rFonts w:ascii="Arial Narrow" w:hAnsi="Arial Narrow" w:cs="Arial Narrow"/>
        <w:b/>
        <w:bCs/>
        <w:iCs/>
        <w:sz w:val="22"/>
        <w:szCs w:val="22"/>
      </w:rPr>
      <w:t>”,</w:t>
    </w:r>
  </w:p>
  <w:p w14:paraId="7D84FAF4" w14:textId="115F8A10" w:rsidR="00074643" w:rsidRPr="009E08F1" w:rsidRDefault="00F77460" w:rsidP="00844663">
    <w:pPr>
      <w:pStyle w:val="Nagwek"/>
      <w:spacing w:before="0" w:after="0"/>
      <w:jc w:val="center"/>
      <w:rPr>
        <w:b/>
        <w:sz w:val="22"/>
        <w:szCs w:val="22"/>
      </w:rPr>
    </w:pP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 </w:t>
    </w:r>
    <w:r w:rsidR="000F4D1C">
      <w:rPr>
        <w:rFonts w:ascii="Arial Narrow" w:hAnsi="Arial Narrow" w:cs="Arial Narrow"/>
        <w:b/>
        <w:iCs/>
        <w:sz w:val="22"/>
        <w:szCs w:val="22"/>
      </w:rPr>
      <w:t>nr sprawy: WZ-09</w:t>
    </w:r>
    <w:r w:rsidR="00844663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844663">
      <w:rPr>
        <w:rFonts w:ascii="Arial Narrow" w:hAnsi="Arial Narrow" w:cs="Arial Narrow"/>
        <w:b/>
        <w:iCs/>
        <w:sz w:val="22"/>
        <w:szCs w:val="22"/>
      </w:rPr>
      <w:t>14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220AEB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8"/>
    <w:lvl w:ilvl="0">
      <w:start w:val="1"/>
      <w:numFmt w:val="decimal"/>
      <w:pStyle w:val="Wyliczenie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4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5D43D8"/>
    <w:multiLevelType w:val="hybridMultilevel"/>
    <w:tmpl w:val="CA1AD0B8"/>
    <w:lvl w:ilvl="0" w:tplc="579458AA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35606"/>
    <w:multiLevelType w:val="hybridMultilevel"/>
    <w:tmpl w:val="B9DCE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94C5B"/>
    <w:multiLevelType w:val="hybridMultilevel"/>
    <w:tmpl w:val="07269C58"/>
    <w:lvl w:ilvl="0" w:tplc="E4A62FA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C9F8A63E">
      <w:start w:val="4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7214D124">
      <w:start w:val="6"/>
      <w:numFmt w:val="upperRoman"/>
      <w:lvlText w:val="%4."/>
      <w:lvlJc w:val="left"/>
      <w:pPr>
        <w:ind w:left="360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967384C"/>
    <w:multiLevelType w:val="hybridMultilevel"/>
    <w:tmpl w:val="A72A63A2"/>
    <w:lvl w:ilvl="0" w:tplc="712C098A">
      <w:start w:val="1"/>
      <w:numFmt w:val="decimal"/>
      <w:lvlText w:val="%1."/>
      <w:lvlJc w:val="left"/>
      <w:pPr>
        <w:ind w:left="24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967" w:hanging="360"/>
      </w:pPr>
    </w:lvl>
    <w:lvl w:ilvl="2" w:tplc="DD0CA80A">
      <w:start w:val="1"/>
      <w:numFmt w:val="lowerLetter"/>
      <w:lvlText w:val="%3)"/>
      <w:lvlJc w:val="right"/>
      <w:pPr>
        <w:ind w:left="1687" w:hanging="180"/>
      </w:pPr>
      <w:rPr>
        <w:rFonts w:ascii="Arial Narrow" w:eastAsia="Times New Roman" w:hAnsi="Arial Narrow" w:cs="Arial Narrow"/>
        <w:b w:val="0"/>
        <w:i w:val="0"/>
      </w:rPr>
    </w:lvl>
    <w:lvl w:ilvl="3" w:tplc="0415000F">
      <w:start w:val="1"/>
      <w:numFmt w:val="decimal"/>
      <w:lvlText w:val="%4."/>
      <w:lvlJc w:val="left"/>
      <w:pPr>
        <w:ind w:left="2407" w:hanging="360"/>
      </w:pPr>
    </w:lvl>
    <w:lvl w:ilvl="4" w:tplc="04150019">
      <w:start w:val="1"/>
      <w:numFmt w:val="lowerLetter"/>
      <w:lvlText w:val="%5."/>
      <w:lvlJc w:val="left"/>
      <w:pPr>
        <w:ind w:left="3127" w:hanging="360"/>
      </w:pPr>
    </w:lvl>
    <w:lvl w:ilvl="5" w:tplc="0415001B">
      <w:start w:val="1"/>
      <w:numFmt w:val="lowerRoman"/>
      <w:lvlText w:val="%6."/>
      <w:lvlJc w:val="right"/>
      <w:pPr>
        <w:ind w:left="3847" w:hanging="180"/>
      </w:pPr>
    </w:lvl>
    <w:lvl w:ilvl="6" w:tplc="0415000F">
      <w:start w:val="1"/>
      <w:numFmt w:val="decimal"/>
      <w:lvlText w:val="%7."/>
      <w:lvlJc w:val="left"/>
      <w:pPr>
        <w:ind w:left="4567" w:hanging="360"/>
      </w:pPr>
    </w:lvl>
    <w:lvl w:ilvl="7" w:tplc="04150019">
      <w:start w:val="1"/>
      <w:numFmt w:val="lowerLetter"/>
      <w:lvlText w:val="%8."/>
      <w:lvlJc w:val="left"/>
      <w:pPr>
        <w:ind w:left="5287" w:hanging="360"/>
      </w:pPr>
    </w:lvl>
    <w:lvl w:ilvl="8" w:tplc="0415001B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1D8A6DF0"/>
    <w:multiLevelType w:val="hybridMultilevel"/>
    <w:tmpl w:val="E43EB2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1">
    <w:nsid w:val="269F5324"/>
    <w:multiLevelType w:val="hybridMultilevel"/>
    <w:tmpl w:val="861A1B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770DD4"/>
    <w:multiLevelType w:val="hybridMultilevel"/>
    <w:tmpl w:val="42B0F0B2"/>
    <w:lvl w:ilvl="0" w:tplc="04150017">
      <w:start w:val="1"/>
      <w:numFmt w:val="lowerLetter"/>
      <w:lvlText w:val="%1)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13">
    <w:nsid w:val="312C1947"/>
    <w:multiLevelType w:val="hybridMultilevel"/>
    <w:tmpl w:val="33104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170A31"/>
    <w:multiLevelType w:val="hybridMultilevel"/>
    <w:tmpl w:val="601CA708"/>
    <w:lvl w:ilvl="0" w:tplc="5474646C">
      <w:start w:val="1"/>
      <w:numFmt w:val="lowerLetter"/>
      <w:lvlText w:val="%1)"/>
      <w:lvlJc w:val="left"/>
      <w:pPr>
        <w:ind w:left="60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27" w:hanging="360"/>
      </w:pPr>
    </w:lvl>
    <w:lvl w:ilvl="2" w:tplc="0415001B">
      <w:start w:val="1"/>
      <w:numFmt w:val="lowerRoman"/>
      <w:lvlText w:val="%3."/>
      <w:lvlJc w:val="right"/>
      <w:pPr>
        <w:ind w:left="2047" w:hanging="180"/>
      </w:pPr>
    </w:lvl>
    <w:lvl w:ilvl="3" w:tplc="0415000F">
      <w:start w:val="1"/>
      <w:numFmt w:val="decimal"/>
      <w:lvlText w:val="%4."/>
      <w:lvlJc w:val="left"/>
      <w:pPr>
        <w:ind w:left="2767" w:hanging="360"/>
      </w:pPr>
    </w:lvl>
    <w:lvl w:ilvl="4" w:tplc="04150019">
      <w:start w:val="1"/>
      <w:numFmt w:val="lowerLetter"/>
      <w:lvlText w:val="%5."/>
      <w:lvlJc w:val="left"/>
      <w:pPr>
        <w:ind w:left="3487" w:hanging="360"/>
      </w:pPr>
    </w:lvl>
    <w:lvl w:ilvl="5" w:tplc="0415001B">
      <w:start w:val="1"/>
      <w:numFmt w:val="lowerRoman"/>
      <w:lvlText w:val="%6."/>
      <w:lvlJc w:val="right"/>
      <w:pPr>
        <w:ind w:left="4207" w:hanging="180"/>
      </w:pPr>
    </w:lvl>
    <w:lvl w:ilvl="6" w:tplc="0415000F">
      <w:start w:val="1"/>
      <w:numFmt w:val="decimal"/>
      <w:lvlText w:val="%7."/>
      <w:lvlJc w:val="left"/>
      <w:pPr>
        <w:ind w:left="4927" w:hanging="360"/>
      </w:pPr>
    </w:lvl>
    <w:lvl w:ilvl="7" w:tplc="04150019">
      <w:start w:val="1"/>
      <w:numFmt w:val="lowerLetter"/>
      <w:lvlText w:val="%8."/>
      <w:lvlJc w:val="left"/>
      <w:pPr>
        <w:ind w:left="5647" w:hanging="360"/>
      </w:pPr>
    </w:lvl>
    <w:lvl w:ilvl="8" w:tplc="0415001B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5E843F0D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E33AE"/>
    <w:multiLevelType w:val="hybridMultilevel"/>
    <w:tmpl w:val="27B0DB72"/>
    <w:lvl w:ilvl="0" w:tplc="52809074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47283"/>
    <w:multiLevelType w:val="hybridMultilevel"/>
    <w:tmpl w:val="C0CE45A6"/>
    <w:lvl w:ilvl="0" w:tplc="98CC33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1D3CEA"/>
    <w:multiLevelType w:val="hybridMultilevel"/>
    <w:tmpl w:val="9ED250EE"/>
    <w:lvl w:ilvl="0" w:tplc="218C53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"/>
  </w:num>
  <w:num w:numId="10">
    <w:abstractNumId w:val="13"/>
  </w:num>
  <w:num w:numId="11">
    <w:abstractNumId w:val="7"/>
  </w:num>
  <w:num w:numId="12">
    <w:abstractNumId w:val="20"/>
  </w:num>
  <w:num w:numId="13">
    <w:abstractNumId w:val="4"/>
  </w:num>
  <w:num w:numId="14">
    <w:abstractNumId w:val="23"/>
  </w:num>
  <w:num w:numId="15">
    <w:abstractNumId w:val="0"/>
  </w:num>
  <w:num w:numId="16">
    <w:abstractNumId w:val="2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9"/>
  </w:num>
  <w:num w:numId="22">
    <w:abstractNumId w:val="11"/>
  </w:num>
  <w:num w:numId="23">
    <w:abstractNumId w:val="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04FDF"/>
    <w:rsid w:val="00006409"/>
    <w:rsid w:val="00011958"/>
    <w:rsid w:val="00017B56"/>
    <w:rsid w:val="00027F65"/>
    <w:rsid w:val="00032E30"/>
    <w:rsid w:val="00040540"/>
    <w:rsid w:val="0004239A"/>
    <w:rsid w:val="000A26EA"/>
    <w:rsid w:val="000B0B24"/>
    <w:rsid w:val="000B5DB7"/>
    <w:rsid w:val="000E1B9A"/>
    <w:rsid w:val="000E61E6"/>
    <w:rsid w:val="000F4D1C"/>
    <w:rsid w:val="000F6C79"/>
    <w:rsid w:val="0010042E"/>
    <w:rsid w:val="001268FC"/>
    <w:rsid w:val="0014615E"/>
    <w:rsid w:val="00156BAC"/>
    <w:rsid w:val="00161129"/>
    <w:rsid w:val="001829EE"/>
    <w:rsid w:val="001B00FF"/>
    <w:rsid w:val="001F3C09"/>
    <w:rsid w:val="002115A0"/>
    <w:rsid w:val="00212C0B"/>
    <w:rsid w:val="00220AEB"/>
    <w:rsid w:val="00271D1A"/>
    <w:rsid w:val="002942AB"/>
    <w:rsid w:val="002B1395"/>
    <w:rsid w:val="002B523E"/>
    <w:rsid w:val="002C7C48"/>
    <w:rsid w:val="002F0E83"/>
    <w:rsid w:val="002F52E8"/>
    <w:rsid w:val="00300A03"/>
    <w:rsid w:val="00305676"/>
    <w:rsid w:val="00340801"/>
    <w:rsid w:val="003A58FC"/>
    <w:rsid w:val="003B2496"/>
    <w:rsid w:val="00401B03"/>
    <w:rsid w:val="00485996"/>
    <w:rsid w:val="004977C9"/>
    <w:rsid w:val="004A1125"/>
    <w:rsid w:val="004B05CA"/>
    <w:rsid w:val="004B6A18"/>
    <w:rsid w:val="004F6CC6"/>
    <w:rsid w:val="00506FBF"/>
    <w:rsid w:val="00513BD4"/>
    <w:rsid w:val="005334ED"/>
    <w:rsid w:val="005368C0"/>
    <w:rsid w:val="00543013"/>
    <w:rsid w:val="0059769B"/>
    <w:rsid w:val="005E3FD5"/>
    <w:rsid w:val="0060683D"/>
    <w:rsid w:val="00635CA9"/>
    <w:rsid w:val="00663895"/>
    <w:rsid w:val="00665566"/>
    <w:rsid w:val="00666DDB"/>
    <w:rsid w:val="006676CB"/>
    <w:rsid w:val="00691908"/>
    <w:rsid w:val="006D70B4"/>
    <w:rsid w:val="006F072F"/>
    <w:rsid w:val="006F23E7"/>
    <w:rsid w:val="006F5656"/>
    <w:rsid w:val="00702720"/>
    <w:rsid w:val="00706C7C"/>
    <w:rsid w:val="00714EFA"/>
    <w:rsid w:val="00723766"/>
    <w:rsid w:val="00731E64"/>
    <w:rsid w:val="007373B8"/>
    <w:rsid w:val="00750D45"/>
    <w:rsid w:val="007839CD"/>
    <w:rsid w:val="007A48EB"/>
    <w:rsid w:val="007C496E"/>
    <w:rsid w:val="007D671C"/>
    <w:rsid w:val="007E095E"/>
    <w:rsid w:val="00800EFD"/>
    <w:rsid w:val="00844663"/>
    <w:rsid w:val="008474E8"/>
    <w:rsid w:val="00850E57"/>
    <w:rsid w:val="008745B2"/>
    <w:rsid w:val="008A61A6"/>
    <w:rsid w:val="008C0829"/>
    <w:rsid w:val="008C49F6"/>
    <w:rsid w:val="008E6E03"/>
    <w:rsid w:val="008F2F55"/>
    <w:rsid w:val="009018CB"/>
    <w:rsid w:val="009076BB"/>
    <w:rsid w:val="00923F84"/>
    <w:rsid w:val="00924305"/>
    <w:rsid w:val="00932469"/>
    <w:rsid w:val="00945593"/>
    <w:rsid w:val="00963F49"/>
    <w:rsid w:val="00974611"/>
    <w:rsid w:val="0098299C"/>
    <w:rsid w:val="00987DF0"/>
    <w:rsid w:val="009A4C40"/>
    <w:rsid w:val="009B7DC1"/>
    <w:rsid w:val="00A06ED2"/>
    <w:rsid w:val="00A14176"/>
    <w:rsid w:val="00A14BAF"/>
    <w:rsid w:val="00A302AA"/>
    <w:rsid w:val="00A30F8B"/>
    <w:rsid w:val="00A7604D"/>
    <w:rsid w:val="00B0422B"/>
    <w:rsid w:val="00B16EEF"/>
    <w:rsid w:val="00B22757"/>
    <w:rsid w:val="00B31A5A"/>
    <w:rsid w:val="00B47251"/>
    <w:rsid w:val="00B7271C"/>
    <w:rsid w:val="00BA3356"/>
    <w:rsid w:val="00BB292F"/>
    <w:rsid w:val="00BB65ED"/>
    <w:rsid w:val="00C419B5"/>
    <w:rsid w:val="00C4553A"/>
    <w:rsid w:val="00C62B12"/>
    <w:rsid w:val="00CA5968"/>
    <w:rsid w:val="00CD260E"/>
    <w:rsid w:val="00CD5DBD"/>
    <w:rsid w:val="00CE5AEC"/>
    <w:rsid w:val="00D20CC4"/>
    <w:rsid w:val="00D215BE"/>
    <w:rsid w:val="00D21741"/>
    <w:rsid w:val="00D25B82"/>
    <w:rsid w:val="00D8122C"/>
    <w:rsid w:val="00D818CF"/>
    <w:rsid w:val="00DA3EC4"/>
    <w:rsid w:val="00DB2B33"/>
    <w:rsid w:val="00DB3F93"/>
    <w:rsid w:val="00DC7432"/>
    <w:rsid w:val="00E00261"/>
    <w:rsid w:val="00E244AA"/>
    <w:rsid w:val="00E27E30"/>
    <w:rsid w:val="00E377C2"/>
    <w:rsid w:val="00E55B05"/>
    <w:rsid w:val="00E65DF0"/>
    <w:rsid w:val="00E82145"/>
    <w:rsid w:val="00EA433E"/>
    <w:rsid w:val="00EA7FF2"/>
    <w:rsid w:val="00EF4D47"/>
    <w:rsid w:val="00F21895"/>
    <w:rsid w:val="00F565AB"/>
    <w:rsid w:val="00F7689C"/>
    <w:rsid w:val="00F77460"/>
    <w:rsid w:val="00F9318B"/>
    <w:rsid w:val="00F95108"/>
    <w:rsid w:val="00FA16EC"/>
    <w:rsid w:val="00FA5555"/>
    <w:rsid w:val="00FC6ADE"/>
    <w:rsid w:val="00FD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15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paragraph" w:customStyle="1" w:styleId="Wyliczenie">
    <w:name w:val="Wyliczenie"/>
    <w:basedOn w:val="Normalny"/>
    <w:rsid w:val="002B1395"/>
    <w:pPr>
      <w:keepNext/>
      <w:keepLines/>
      <w:numPr>
        <w:numId w:val="7"/>
      </w:numPr>
      <w:tabs>
        <w:tab w:val="clear" w:pos="0"/>
        <w:tab w:val="num" w:pos="540"/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uppressAutoHyphens w:val="0"/>
      <w:spacing w:before="120" w:after="0" w:line="240" w:lineRule="auto"/>
      <w:ind w:left="54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0CC4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0CC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0C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818CF"/>
    <w:pPr>
      <w:ind w:left="720"/>
      <w:contextualSpacing/>
    </w:pPr>
  </w:style>
  <w:style w:type="character" w:customStyle="1" w:styleId="Odwoanieprzypisudolnego1">
    <w:name w:val="Odwołanie przypisu dolnego1"/>
    <w:rsid w:val="007C496E"/>
    <w:rPr>
      <w:vertAlign w:val="superscript"/>
    </w:rPr>
  </w:style>
  <w:style w:type="character" w:customStyle="1" w:styleId="Znakiprzypiswdolnych">
    <w:name w:val="Znaki przypisów dolnych"/>
    <w:rsid w:val="007C496E"/>
  </w:style>
  <w:style w:type="paragraph" w:customStyle="1" w:styleId="Tekstprzypisudolnego1">
    <w:name w:val="Tekst przypisu dolnego1"/>
    <w:basedOn w:val="Normalny"/>
    <w:rsid w:val="007C496E"/>
    <w:pPr>
      <w:suppressAutoHyphens w:val="0"/>
      <w:spacing w:after="0" w:line="240" w:lineRule="auto"/>
    </w:pPr>
    <w:rPr>
      <w:rFonts w:cs="Times New Roman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1611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133</cp:revision>
  <cp:lastPrinted>2025-04-03T07:03:00Z</cp:lastPrinted>
  <dcterms:created xsi:type="dcterms:W3CDTF">2022-09-14T11:17:00Z</dcterms:created>
  <dcterms:modified xsi:type="dcterms:W3CDTF">2025-04-03T07:03:00Z</dcterms:modified>
</cp:coreProperties>
</file>