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5BC2" w14:textId="2AD96FE7" w:rsidR="007734DC" w:rsidRDefault="007734DC" w:rsidP="00541C7C">
      <w:pPr>
        <w:tabs>
          <w:tab w:val="clear" w:pos="0"/>
        </w:tabs>
        <w:spacing w:line="100" w:lineRule="atLeas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  <w:r w:rsidR="00664508">
        <w:rPr>
          <w:b/>
          <w:bCs/>
          <w:sz w:val="22"/>
          <w:szCs w:val="22"/>
        </w:rPr>
        <w:t xml:space="preserve"> </w:t>
      </w:r>
      <w:r w:rsidR="00820B6C">
        <w:rPr>
          <w:b/>
          <w:bCs/>
          <w:sz w:val="22"/>
          <w:szCs w:val="22"/>
        </w:rPr>
        <w:t>do SWZ</w:t>
      </w:r>
    </w:p>
    <w:p w14:paraId="3F44E669" w14:textId="77777777" w:rsidR="007734DC" w:rsidRDefault="007734DC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14:paraId="5148282E" w14:textId="77777777" w:rsidR="007734DC" w:rsidRDefault="007734DC" w:rsidP="00541C7C">
      <w:pPr>
        <w:tabs>
          <w:tab w:val="clear" w:pos="0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4E75039C" w14:textId="105E0E90" w:rsidR="0077405E" w:rsidRPr="0077405E" w:rsidRDefault="0077405E" w:rsidP="00664508">
      <w:pPr>
        <w:tabs>
          <w:tab w:val="clear" w:pos="0"/>
          <w:tab w:val="left" w:pos="794"/>
        </w:tabs>
        <w:spacing w:line="100" w:lineRule="atLeast"/>
        <w:rPr>
          <w:b/>
          <w:bCs/>
          <w:sz w:val="28"/>
          <w:szCs w:val="28"/>
        </w:rPr>
      </w:pPr>
    </w:p>
    <w:p w14:paraId="7A185AE0" w14:textId="77777777" w:rsidR="007734DC" w:rsidRDefault="007734DC">
      <w:pPr>
        <w:jc w:val="center"/>
        <w:rPr>
          <w:b/>
          <w:bCs/>
          <w:sz w:val="22"/>
          <w:szCs w:val="22"/>
        </w:rPr>
      </w:pPr>
    </w:p>
    <w:p w14:paraId="13633019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5F38F823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14:paraId="27943461" w14:textId="77777777" w:rsidR="007734DC" w:rsidRDefault="007734DC">
      <w:pPr>
        <w:jc w:val="center"/>
        <w:rPr>
          <w:sz w:val="22"/>
          <w:szCs w:val="22"/>
        </w:rPr>
      </w:pPr>
    </w:p>
    <w:p w14:paraId="7BAA22A9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9009ACA" w14:textId="77777777" w:rsidR="007734DC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7734DC">
        <w:rPr>
          <w:sz w:val="22"/>
          <w:szCs w:val="22"/>
        </w:rPr>
        <w:t>dres</w:t>
      </w:r>
    </w:p>
    <w:p w14:paraId="373F18B7" w14:textId="77777777" w:rsidR="00E915EF" w:rsidRDefault="00E915EF">
      <w:pPr>
        <w:jc w:val="center"/>
        <w:rPr>
          <w:sz w:val="22"/>
          <w:szCs w:val="22"/>
        </w:rPr>
      </w:pPr>
    </w:p>
    <w:p w14:paraId="0AA3FC73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501884B2" w14:textId="77777777"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14:paraId="57A76DFD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............................................</w:t>
      </w:r>
    </w:p>
    <w:p w14:paraId="4D336E22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14:paraId="4914E56B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14:paraId="41B21642" w14:textId="77777777"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tbl>
      <w:tblPr>
        <w:tblW w:w="10353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283"/>
        <w:gridCol w:w="1097"/>
        <w:gridCol w:w="600"/>
        <w:gridCol w:w="1110"/>
        <w:gridCol w:w="1155"/>
        <w:gridCol w:w="840"/>
        <w:gridCol w:w="1878"/>
      </w:tblGrid>
      <w:tr w:rsidR="007734DC" w14:paraId="42405D51" w14:textId="77777777" w:rsidTr="00F03ED4">
        <w:trPr>
          <w:tblHeader/>
        </w:trPr>
        <w:tc>
          <w:tcPr>
            <w:tcW w:w="390" w:type="dxa"/>
            <w:shd w:val="clear" w:color="auto" w:fill="auto"/>
          </w:tcPr>
          <w:p w14:paraId="680CBA64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83" w:type="dxa"/>
            <w:shd w:val="clear" w:color="auto" w:fill="auto"/>
          </w:tcPr>
          <w:p w14:paraId="4B57750E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  <w:p w14:paraId="7532750C" w14:textId="77777777" w:rsidR="007734DC" w:rsidRDefault="007734D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zamówienia</w:t>
            </w:r>
          </w:p>
        </w:tc>
        <w:tc>
          <w:tcPr>
            <w:tcW w:w="1097" w:type="dxa"/>
            <w:shd w:val="clear" w:color="auto" w:fill="auto"/>
          </w:tcPr>
          <w:p w14:paraId="2BC13AD5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  <w:p w14:paraId="2EFABF64" w14:textId="77777777" w:rsidR="007734DC" w:rsidRDefault="007734DC">
            <w:pPr>
              <w:pStyle w:val="Nagwektabeli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</w:tcPr>
          <w:p w14:paraId="648D3A24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14:paraId="18FC569D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  <w:p w14:paraId="6EEA0413" w14:textId="369019E6" w:rsidR="00820B6C" w:rsidRDefault="007734DC" w:rsidP="00C8240B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netto/kg </w:t>
            </w:r>
            <w:r w:rsidR="00820B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</w:tcPr>
          <w:p w14:paraId="22AB379A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D80DB99" w14:textId="77777777" w:rsidR="007734DC" w:rsidRDefault="007734D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840" w:type="dxa"/>
            <w:shd w:val="clear" w:color="auto" w:fill="auto"/>
          </w:tcPr>
          <w:p w14:paraId="73754F73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7675EAEE" w14:textId="77777777" w:rsidR="007734DC" w:rsidRDefault="007734DC">
            <w:pPr>
              <w:pStyle w:val="Nagwek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24C2ABEA" w14:textId="77777777" w:rsidR="007734DC" w:rsidRDefault="007734DC">
            <w:pPr>
              <w:pStyle w:val="Nagwek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5B4A08CC" w14:textId="77777777" w:rsidR="007734DC" w:rsidRDefault="007734DC">
            <w:pPr>
              <w:pStyle w:val="Nagwektabeli"/>
            </w:pPr>
            <w:r>
              <w:rPr>
                <w:sz w:val="22"/>
                <w:szCs w:val="22"/>
              </w:rPr>
              <w:t>brutto</w:t>
            </w:r>
          </w:p>
        </w:tc>
      </w:tr>
      <w:tr w:rsidR="007734DC" w14:paraId="686371C1" w14:textId="77777777" w:rsidTr="00F03ED4">
        <w:trPr>
          <w:trHeight w:val="233"/>
        </w:trPr>
        <w:tc>
          <w:tcPr>
            <w:tcW w:w="390" w:type="dxa"/>
            <w:shd w:val="clear" w:color="auto" w:fill="auto"/>
          </w:tcPr>
          <w:p w14:paraId="3A48B2C9" w14:textId="77777777" w:rsidR="007734DC" w:rsidRDefault="004020ED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1FF9201" w14:textId="77777777" w:rsidR="007734DC" w:rsidRDefault="0077405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Buraki ćwikłowe</w:t>
            </w:r>
          </w:p>
        </w:tc>
        <w:tc>
          <w:tcPr>
            <w:tcW w:w="1097" w:type="dxa"/>
            <w:shd w:val="clear" w:color="auto" w:fill="auto"/>
          </w:tcPr>
          <w:p w14:paraId="1490E0B2" w14:textId="03B6C9E8" w:rsidR="007734DC" w:rsidRPr="003F032C" w:rsidRDefault="00C8240B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</w:t>
            </w:r>
            <w:r w:rsidR="003F032C" w:rsidRPr="003F03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shd w:val="clear" w:color="auto" w:fill="auto"/>
          </w:tcPr>
          <w:p w14:paraId="1508C636" w14:textId="77777777" w:rsidR="007734DC" w:rsidRDefault="007734D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0CA8CC47" w14:textId="77777777" w:rsidR="007734DC" w:rsidRDefault="007734D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42B17E49" w14:textId="77777777" w:rsidR="007734DC" w:rsidRDefault="007734D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2E467CBB" w14:textId="4BBD235D" w:rsidR="007734DC" w:rsidRPr="00EB19FC" w:rsidRDefault="00C76011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612BCCFA" w14:textId="77777777" w:rsidR="007734DC" w:rsidRDefault="007734D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20B6C" w14:paraId="00940B9A" w14:textId="77777777" w:rsidTr="00F03ED4">
        <w:trPr>
          <w:trHeight w:val="233"/>
        </w:trPr>
        <w:tc>
          <w:tcPr>
            <w:tcW w:w="390" w:type="dxa"/>
            <w:shd w:val="clear" w:color="auto" w:fill="auto"/>
          </w:tcPr>
          <w:p w14:paraId="4A0FD846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83" w:type="dxa"/>
          </w:tcPr>
          <w:p w14:paraId="5CE8C321" w14:textId="77777777" w:rsidR="00820B6C" w:rsidRDefault="00820B6C" w:rsidP="00820B6C">
            <w:pPr>
              <w:pStyle w:val="Zawartotabeli"/>
              <w:snapToGrid w:val="0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Cebula</w:t>
            </w:r>
          </w:p>
        </w:tc>
        <w:tc>
          <w:tcPr>
            <w:tcW w:w="1097" w:type="dxa"/>
          </w:tcPr>
          <w:p w14:paraId="6892B0B0" w14:textId="606CAB52" w:rsidR="00820B6C" w:rsidRPr="003F032C" w:rsidRDefault="00C8240B" w:rsidP="00820B6C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</w:t>
            </w:r>
            <w:r w:rsidR="00820B6C" w:rsidRPr="003F03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</w:tcPr>
          <w:p w14:paraId="5E9138C3" w14:textId="77777777" w:rsidR="00820B6C" w:rsidRDefault="00820B6C" w:rsidP="00820B6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043B6F1B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7721FF40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6E4A2D0A" w14:textId="3C2BB812" w:rsidR="00820B6C" w:rsidRDefault="00C76011" w:rsidP="00820B6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2EAEBCF7" w14:textId="77777777" w:rsidR="00820B6C" w:rsidRDefault="00820B6C" w:rsidP="00820B6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54C60" w14:paraId="6FE2AA6E" w14:textId="77777777" w:rsidTr="00F03ED4">
        <w:trPr>
          <w:trHeight w:val="233"/>
        </w:trPr>
        <w:tc>
          <w:tcPr>
            <w:tcW w:w="390" w:type="dxa"/>
            <w:shd w:val="clear" w:color="auto" w:fill="auto"/>
          </w:tcPr>
          <w:p w14:paraId="4A8DCB71" w14:textId="77777777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83" w:type="dxa"/>
          </w:tcPr>
          <w:p w14:paraId="3CC2863E" w14:textId="57FB5F03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Marchewka</w:t>
            </w:r>
          </w:p>
        </w:tc>
        <w:tc>
          <w:tcPr>
            <w:tcW w:w="1097" w:type="dxa"/>
          </w:tcPr>
          <w:p w14:paraId="0DA4D5D0" w14:textId="3A5DD24E" w:rsidR="00754C60" w:rsidRPr="003F032C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12 5</w:t>
            </w:r>
            <w:r w:rsidR="00754C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</w:tcPr>
          <w:p w14:paraId="07AB4583" w14:textId="3635DEA4" w:rsidR="00754C60" w:rsidRDefault="00754C60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509667DD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351B68BF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778E2A98" w14:textId="08B6A16B" w:rsidR="00754C60" w:rsidRDefault="00754C60" w:rsidP="00754C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240506CD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54C60" w:rsidRPr="008D51F5" w14:paraId="5F2644CE" w14:textId="77777777" w:rsidTr="00F03ED4">
        <w:trPr>
          <w:trHeight w:val="233"/>
        </w:trPr>
        <w:tc>
          <w:tcPr>
            <w:tcW w:w="390" w:type="dxa"/>
            <w:shd w:val="clear" w:color="auto" w:fill="auto"/>
          </w:tcPr>
          <w:p w14:paraId="65B1347F" w14:textId="77777777" w:rsidR="00754C60" w:rsidRPr="008D51F5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83" w:type="dxa"/>
            <w:shd w:val="clear" w:color="auto" w:fill="auto"/>
          </w:tcPr>
          <w:p w14:paraId="5A37D3C3" w14:textId="27B992D9" w:rsidR="00754C60" w:rsidRPr="008D51F5" w:rsidRDefault="00754C60" w:rsidP="00754C60">
            <w:pPr>
              <w:pStyle w:val="Zawartotabeli"/>
              <w:snapToGrid w:val="0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Pietruszka</w:t>
            </w:r>
          </w:p>
        </w:tc>
        <w:tc>
          <w:tcPr>
            <w:tcW w:w="1097" w:type="dxa"/>
            <w:shd w:val="clear" w:color="auto" w:fill="auto"/>
          </w:tcPr>
          <w:p w14:paraId="2AC3C1B3" w14:textId="763D3411" w:rsidR="00754C60" w:rsidRPr="003F032C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</w:t>
            </w:r>
            <w:r w:rsidR="00754C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</w:tcPr>
          <w:p w14:paraId="32EAAC0C" w14:textId="77777777" w:rsidR="00754C60" w:rsidRPr="008D51F5" w:rsidRDefault="00754C60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D51F5">
              <w:rPr>
                <w:sz w:val="22"/>
                <w:szCs w:val="22"/>
              </w:rPr>
              <w:t>g</w:t>
            </w:r>
          </w:p>
        </w:tc>
        <w:tc>
          <w:tcPr>
            <w:tcW w:w="1110" w:type="dxa"/>
            <w:shd w:val="clear" w:color="auto" w:fill="auto"/>
          </w:tcPr>
          <w:p w14:paraId="6FD70ECA" w14:textId="77777777" w:rsidR="00754C60" w:rsidRPr="008D51F5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285F51B2" w14:textId="77777777" w:rsidR="00754C60" w:rsidRPr="008D51F5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6BCDEC4F" w14:textId="020A7026" w:rsidR="00754C60" w:rsidRDefault="00754C60" w:rsidP="00754C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55EF79F3" w14:textId="77777777" w:rsidR="00754C60" w:rsidRPr="008D51F5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54C60" w14:paraId="286CA27D" w14:textId="77777777" w:rsidTr="00F03ED4">
        <w:tc>
          <w:tcPr>
            <w:tcW w:w="390" w:type="dxa"/>
            <w:shd w:val="clear" w:color="auto" w:fill="auto"/>
          </w:tcPr>
          <w:p w14:paraId="5A2A7165" w14:textId="77777777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83" w:type="dxa"/>
            <w:shd w:val="clear" w:color="auto" w:fill="auto"/>
          </w:tcPr>
          <w:p w14:paraId="294D1260" w14:textId="3FBEE061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Pory</w:t>
            </w:r>
          </w:p>
        </w:tc>
        <w:tc>
          <w:tcPr>
            <w:tcW w:w="1097" w:type="dxa"/>
            <w:shd w:val="clear" w:color="auto" w:fill="auto"/>
          </w:tcPr>
          <w:p w14:paraId="0CC6A8D2" w14:textId="0ED5D82E" w:rsidR="00754C60" w:rsidRPr="003F032C" w:rsidRDefault="00754C60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600" w:type="dxa"/>
            <w:shd w:val="clear" w:color="auto" w:fill="auto"/>
          </w:tcPr>
          <w:p w14:paraId="3C473FC1" w14:textId="77777777" w:rsidR="00754C60" w:rsidRDefault="00754C60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1465A330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1A321446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0E407EE0" w14:textId="09FF8456" w:rsidR="00754C60" w:rsidRDefault="00754C60" w:rsidP="00754C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5B5008C0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54C60" w14:paraId="1795D365" w14:textId="77777777" w:rsidTr="00F03ED4">
        <w:tc>
          <w:tcPr>
            <w:tcW w:w="390" w:type="dxa"/>
            <w:shd w:val="clear" w:color="auto" w:fill="auto"/>
          </w:tcPr>
          <w:p w14:paraId="6AA26F19" w14:textId="77777777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83" w:type="dxa"/>
            <w:shd w:val="clear" w:color="auto" w:fill="auto"/>
          </w:tcPr>
          <w:p w14:paraId="748CFC2D" w14:textId="149F695A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Seler</w:t>
            </w:r>
          </w:p>
        </w:tc>
        <w:tc>
          <w:tcPr>
            <w:tcW w:w="1097" w:type="dxa"/>
            <w:shd w:val="clear" w:color="auto" w:fill="auto"/>
          </w:tcPr>
          <w:p w14:paraId="5FB35257" w14:textId="3F3F0E3B" w:rsidR="00754C60" w:rsidRPr="003F032C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</w:t>
            </w:r>
            <w:r w:rsidR="00754C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shd w:val="clear" w:color="auto" w:fill="auto"/>
          </w:tcPr>
          <w:p w14:paraId="7D6AC784" w14:textId="77777777" w:rsidR="00754C60" w:rsidRDefault="00754C60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04751316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1A69D77C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697C7521" w14:textId="38BF328B" w:rsidR="00754C60" w:rsidRDefault="00754C60" w:rsidP="00754C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66A65EF5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8240B" w14:paraId="62A91C02" w14:textId="77777777" w:rsidTr="00F03ED4">
        <w:tc>
          <w:tcPr>
            <w:tcW w:w="390" w:type="dxa"/>
            <w:shd w:val="clear" w:color="auto" w:fill="auto"/>
          </w:tcPr>
          <w:p w14:paraId="5EDCB591" w14:textId="513E57A2" w:rsidR="00C8240B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83" w:type="dxa"/>
            <w:shd w:val="clear" w:color="auto" w:fill="auto"/>
          </w:tcPr>
          <w:p w14:paraId="542E6267" w14:textId="7C169F43" w:rsidR="00C8240B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Kalafior bez liści </w:t>
            </w:r>
          </w:p>
        </w:tc>
        <w:tc>
          <w:tcPr>
            <w:tcW w:w="1097" w:type="dxa"/>
            <w:shd w:val="clear" w:color="auto" w:fill="auto"/>
          </w:tcPr>
          <w:p w14:paraId="1281E462" w14:textId="48239EBB" w:rsidR="00C8240B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600" w:type="dxa"/>
            <w:shd w:val="clear" w:color="auto" w:fill="auto"/>
          </w:tcPr>
          <w:p w14:paraId="1C234AB6" w14:textId="59592A04" w:rsidR="00C8240B" w:rsidRDefault="00C8240B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10F5EA0F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4520EEEE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1B7B041E" w14:textId="4CADD284" w:rsidR="00C8240B" w:rsidRDefault="00C8240B" w:rsidP="00754C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5959BCB4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54C60" w14:paraId="3AA109B0" w14:textId="77777777" w:rsidTr="00F03ED4">
        <w:tc>
          <w:tcPr>
            <w:tcW w:w="390" w:type="dxa"/>
            <w:shd w:val="clear" w:color="auto" w:fill="auto"/>
          </w:tcPr>
          <w:p w14:paraId="571EB00A" w14:textId="024A9520" w:rsidR="00754C60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83" w:type="dxa"/>
            <w:shd w:val="clear" w:color="auto" w:fill="auto"/>
          </w:tcPr>
          <w:p w14:paraId="4F544281" w14:textId="502FBDD4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Kapusta biała</w:t>
            </w:r>
          </w:p>
        </w:tc>
        <w:tc>
          <w:tcPr>
            <w:tcW w:w="1097" w:type="dxa"/>
            <w:shd w:val="clear" w:color="auto" w:fill="auto"/>
          </w:tcPr>
          <w:p w14:paraId="6E8824A7" w14:textId="05101D82" w:rsidR="00754C60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</w:t>
            </w:r>
            <w:r w:rsidR="00754C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00" w:type="dxa"/>
            <w:shd w:val="clear" w:color="auto" w:fill="auto"/>
          </w:tcPr>
          <w:p w14:paraId="77F31A0B" w14:textId="50995134" w:rsidR="00754C60" w:rsidRDefault="00754C60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443B101B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28E5BC3E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10736799" w14:textId="24CD2357" w:rsidR="00754C60" w:rsidRDefault="00754C60" w:rsidP="00754C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365A2097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54C60" w14:paraId="2E07810D" w14:textId="77777777" w:rsidTr="00F03ED4">
        <w:tc>
          <w:tcPr>
            <w:tcW w:w="390" w:type="dxa"/>
            <w:shd w:val="clear" w:color="auto" w:fill="auto"/>
          </w:tcPr>
          <w:p w14:paraId="128A183F" w14:textId="3DBF5172" w:rsidR="00754C60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83" w:type="dxa"/>
            <w:shd w:val="clear" w:color="auto" w:fill="auto"/>
          </w:tcPr>
          <w:p w14:paraId="56D0EEE8" w14:textId="2BCD804D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Kapusta czerwona </w:t>
            </w:r>
          </w:p>
        </w:tc>
        <w:tc>
          <w:tcPr>
            <w:tcW w:w="1097" w:type="dxa"/>
            <w:shd w:val="clear" w:color="auto" w:fill="auto"/>
          </w:tcPr>
          <w:p w14:paraId="286A1D73" w14:textId="3F3459F0" w:rsidR="00754C60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="00754C6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09F89ACC" w14:textId="6D0F67A2" w:rsidR="00754C60" w:rsidRDefault="00754C60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21574BAB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2CFEA482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3FF9CA58" w14:textId="54EB4703" w:rsidR="00754C60" w:rsidRDefault="00754C60" w:rsidP="00754C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6CD477DE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54C60" w14:paraId="6B846DBC" w14:textId="77777777" w:rsidTr="00F03ED4">
        <w:tc>
          <w:tcPr>
            <w:tcW w:w="390" w:type="dxa"/>
            <w:shd w:val="clear" w:color="auto" w:fill="auto"/>
          </w:tcPr>
          <w:p w14:paraId="03DA1EEA" w14:textId="0C0FE721" w:rsidR="00754C60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83" w:type="dxa"/>
            <w:shd w:val="clear" w:color="auto" w:fill="auto"/>
          </w:tcPr>
          <w:p w14:paraId="61E09E91" w14:textId="7CD7379E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Jabłka</w:t>
            </w:r>
          </w:p>
        </w:tc>
        <w:tc>
          <w:tcPr>
            <w:tcW w:w="1097" w:type="dxa"/>
            <w:shd w:val="clear" w:color="auto" w:fill="auto"/>
          </w:tcPr>
          <w:p w14:paraId="01301D49" w14:textId="59E6803A" w:rsidR="00754C60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  <w:r w:rsidR="00754C6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0" w:type="dxa"/>
            <w:shd w:val="clear" w:color="auto" w:fill="auto"/>
          </w:tcPr>
          <w:p w14:paraId="2DE02F9F" w14:textId="45F8AB75" w:rsidR="00754C60" w:rsidRDefault="00754C60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0C8F9FC9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7CF1A9C3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5E0A87D3" w14:textId="12FC00D8" w:rsidR="00754C60" w:rsidRDefault="00754C60" w:rsidP="00754C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55099420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754C60" w14:paraId="3AD74886" w14:textId="77777777" w:rsidTr="00F03ED4">
        <w:tc>
          <w:tcPr>
            <w:tcW w:w="390" w:type="dxa"/>
            <w:shd w:val="clear" w:color="auto" w:fill="auto"/>
          </w:tcPr>
          <w:p w14:paraId="69DB7CDD" w14:textId="6997202E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8240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24522CD0" w14:textId="4E9571EF" w:rsidR="00754C60" w:rsidRDefault="00754C60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Ziemniaki </w:t>
            </w:r>
          </w:p>
        </w:tc>
        <w:tc>
          <w:tcPr>
            <w:tcW w:w="1097" w:type="dxa"/>
            <w:shd w:val="clear" w:color="auto" w:fill="auto"/>
          </w:tcPr>
          <w:p w14:paraId="7F8DEB12" w14:textId="4D90601D" w:rsidR="00754C60" w:rsidRPr="003F032C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754C60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600" w:type="dxa"/>
            <w:shd w:val="clear" w:color="auto" w:fill="auto"/>
          </w:tcPr>
          <w:p w14:paraId="028004A2" w14:textId="51166C29" w:rsidR="00754C60" w:rsidRDefault="00754C60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043E6E55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6A1B5E30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36F947D2" w14:textId="0DD53E96" w:rsidR="00754C60" w:rsidRDefault="00754C60" w:rsidP="00754C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14451F87" w14:textId="77777777" w:rsidR="00754C60" w:rsidRDefault="00754C60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8240B" w14:paraId="055C28FC" w14:textId="77777777" w:rsidTr="00F03ED4">
        <w:tc>
          <w:tcPr>
            <w:tcW w:w="390" w:type="dxa"/>
            <w:shd w:val="clear" w:color="auto" w:fill="auto"/>
          </w:tcPr>
          <w:p w14:paraId="26503463" w14:textId="0731AECC" w:rsidR="00C8240B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83" w:type="dxa"/>
            <w:shd w:val="clear" w:color="auto" w:fill="auto"/>
          </w:tcPr>
          <w:p w14:paraId="6DF69407" w14:textId="23F89476" w:rsidR="00C8240B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Ogórki świeże gruntowe</w:t>
            </w:r>
          </w:p>
        </w:tc>
        <w:tc>
          <w:tcPr>
            <w:tcW w:w="1097" w:type="dxa"/>
            <w:shd w:val="clear" w:color="auto" w:fill="auto"/>
          </w:tcPr>
          <w:p w14:paraId="2799B71F" w14:textId="0E1C4AFE" w:rsidR="00C8240B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600" w:type="dxa"/>
            <w:shd w:val="clear" w:color="auto" w:fill="auto"/>
          </w:tcPr>
          <w:p w14:paraId="4F12ED5D" w14:textId="32984618" w:rsidR="00C8240B" w:rsidRDefault="00C8240B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2428DF1B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4F03CBE0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5FB12BA3" w14:textId="16C5E2A9" w:rsidR="00C8240B" w:rsidRDefault="00C8240B" w:rsidP="00754C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2AE3EF32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8240B" w14:paraId="4C36038F" w14:textId="77777777" w:rsidTr="00F03ED4">
        <w:tc>
          <w:tcPr>
            <w:tcW w:w="390" w:type="dxa"/>
            <w:shd w:val="clear" w:color="auto" w:fill="auto"/>
          </w:tcPr>
          <w:p w14:paraId="746816FE" w14:textId="0D5726BC" w:rsidR="00C8240B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83" w:type="dxa"/>
            <w:shd w:val="clear" w:color="auto" w:fill="auto"/>
          </w:tcPr>
          <w:p w14:paraId="5846F719" w14:textId="6CACC295" w:rsidR="00C8240B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Papryka świeża (czerwona lub żółta)</w:t>
            </w:r>
          </w:p>
        </w:tc>
        <w:tc>
          <w:tcPr>
            <w:tcW w:w="1097" w:type="dxa"/>
            <w:shd w:val="clear" w:color="auto" w:fill="auto"/>
          </w:tcPr>
          <w:p w14:paraId="3582586B" w14:textId="2489EBCD" w:rsidR="00C8240B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00" w:type="dxa"/>
            <w:shd w:val="clear" w:color="auto" w:fill="auto"/>
          </w:tcPr>
          <w:p w14:paraId="6486CEA5" w14:textId="5F79DEA9" w:rsidR="00C8240B" w:rsidRDefault="00C8240B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22B27E9D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34B00B60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60B14082" w14:textId="40951C00" w:rsidR="00C8240B" w:rsidRDefault="00C8240B" w:rsidP="00754C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0B04A4E1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8240B" w14:paraId="3CFF2147" w14:textId="77777777" w:rsidTr="00F03ED4">
        <w:tc>
          <w:tcPr>
            <w:tcW w:w="390" w:type="dxa"/>
            <w:shd w:val="clear" w:color="auto" w:fill="auto"/>
          </w:tcPr>
          <w:p w14:paraId="05DF9610" w14:textId="34AF5591" w:rsidR="00C8240B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283" w:type="dxa"/>
            <w:shd w:val="clear" w:color="auto" w:fill="auto"/>
          </w:tcPr>
          <w:p w14:paraId="6D8CA00D" w14:textId="2A249205" w:rsidR="00C8240B" w:rsidRDefault="00C8240B" w:rsidP="00754C60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Pomidory</w:t>
            </w:r>
          </w:p>
        </w:tc>
        <w:tc>
          <w:tcPr>
            <w:tcW w:w="1097" w:type="dxa"/>
            <w:shd w:val="clear" w:color="auto" w:fill="auto"/>
          </w:tcPr>
          <w:p w14:paraId="46E5146C" w14:textId="647B29A6" w:rsidR="00C8240B" w:rsidRDefault="00C8240B" w:rsidP="00754C60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600" w:type="dxa"/>
            <w:shd w:val="clear" w:color="auto" w:fill="auto"/>
          </w:tcPr>
          <w:p w14:paraId="5D4D5D42" w14:textId="42D5C8B2" w:rsidR="00C8240B" w:rsidRDefault="00C8240B" w:rsidP="00754C6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7BFF87A3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14:paraId="1503702E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3FF340D8" w14:textId="33600517" w:rsidR="00C8240B" w:rsidRDefault="00C8240B" w:rsidP="00754C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78" w:type="dxa"/>
            <w:shd w:val="clear" w:color="auto" w:fill="auto"/>
          </w:tcPr>
          <w:p w14:paraId="720B77C8" w14:textId="77777777" w:rsidR="00C8240B" w:rsidRDefault="00C8240B" w:rsidP="00754C6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32059BBC" w14:textId="77777777" w:rsidR="00E915EF" w:rsidRDefault="00E915EF" w:rsidP="00754C60"/>
    <w:p w14:paraId="1C344973" w14:textId="77777777" w:rsidR="007734DC" w:rsidRDefault="007734DC" w:rsidP="00C22677">
      <w:r>
        <w:t>Wartość netto oferty : .................................................</w:t>
      </w:r>
      <w:r w:rsidR="00C22677">
        <w:t>...........................</w:t>
      </w:r>
      <w:r>
        <w:t xml:space="preserve">.                   </w:t>
      </w:r>
    </w:p>
    <w:p w14:paraId="1CF28590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</w:p>
    <w:p w14:paraId="1EFAB56A" w14:textId="77777777" w:rsidR="007734DC" w:rsidRDefault="007734DC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14:paraId="130E5DA8" w14:textId="77777777" w:rsidR="007734DC" w:rsidRDefault="007734DC">
      <w:pPr>
        <w:jc w:val="center"/>
      </w:pPr>
    </w:p>
    <w:p w14:paraId="292BA7B6" w14:textId="77777777" w:rsidR="007734DC" w:rsidRDefault="007734DC" w:rsidP="00C22677">
      <w:r>
        <w:t>Wartość brutto oferty : ..................................................</w:t>
      </w:r>
      <w:r w:rsidR="00C22677">
        <w:t>..........................</w:t>
      </w:r>
      <w:r>
        <w:t xml:space="preserve">                   </w:t>
      </w:r>
    </w:p>
    <w:p w14:paraId="0ACDB501" w14:textId="77777777" w:rsidR="007734DC" w:rsidRDefault="007734DC"/>
    <w:p w14:paraId="10A5B092" w14:textId="77777777" w:rsidR="007734DC" w:rsidRDefault="007734DC">
      <w:r>
        <w:t>Słownie: ..................................................................................................</w:t>
      </w:r>
    </w:p>
    <w:p w14:paraId="7A091499" w14:textId="77777777" w:rsidR="007734DC" w:rsidRDefault="007734DC"/>
    <w:p w14:paraId="4968323C" w14:textId="77777777" w:rsidR="007734DC" w:rsidRDefault="007734DC">
      <w:r>
        <w:t>Oświadczam, iż  zamierzam / nie zamierzam*  powierzyć podwykonawcom wykonanie nw. części zamówienia....................................................</w:t>
      </w:r>
    </w:p>
    <w:p w14:paraId="3D5BFCFE" w14:textId="77777777" w:rsidR="007734DC" w:rsidRDefault="007734DC"/>
    <w:p w14:paraId="0D0563E9" w14:textId="77777777" w:rsidR="007734DC" w:rsidRDefault="007734DC">
      <w:r>
        <w:t>Oświadczam, że firma, którą reprezentuję jest mikroprzedsiębiorstwem, małym lub średnim przedsiębiorstwem*.</w:t>
      </w:r>
    </w:p>
    <w:p w14:paraId="22D687A3" w14:textId="77777777" w:rsidR="007734DC" w:rsidRDefault="007734DC" w:rsidP="0077405E">
      <w:pPr>
        <w:rPr>
          <w:bCs/>
        </w:rPr>
      </w:pPr>
    </w:p>
    <w:p w14:paraId="1B1E2F37" w14:textId="77777777" w:rsidR="007734DC" w:rsidRDefault="007734DC">
      <w:pPr>
        <w:jc w:val="right"/>
      </w:pPr>
      <w:r>
        <w:t xml:space="preserve">................................................................... </w:t>
      </w:r>
    </w:p>
    <w:p w14:paraId="700610E4" w14:textId="77777777" w:rsidR="007734DC" w:rsidRDefault="007734DC">
      <w:pPr>
        <w:jc w:val="right"/>
        <w:rPr>
          <w:bCs/>
        </w:rPr>
      </w:pPr>
      <w:r>
        <w:t xml:space="preserve">       Podpis osoby (osób) upoważnionej</w:t>
      </w:r>
    </w:p>
    <w:p w14:paraId="33C2F8B5" w14:textId="77777777" w:rsidR="007734DC" w:rsidRDefault="007734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14:paraId="0C680883" w14:textId="7ECC1D32" w:rsidR="00F03ED4" w:rsidRPr="00F03ED4" w:rsidRDefault="00F03ED4" w:rsidP="00F03ED4">
      <w:pPr>
        <w:numPr>
          <w:ilvl w:val="0"/>
          <w:numId w:val="14"/>
        </w:numPr>
      </w:pPr>
      <w:r>
        <w:t xml:space="preserve">niepotrzebne skreślić          </w:t>
      </w:r>
    </w:p>
    <w:sectPr w:rsidR="00F03ED4" w:rsidRPr="00F03ED4" w:rsidSect="00F03ED4">
      <w:pgSz w:w="11906" w:h="16838"/>
      <w:pgMar w:top="510" w:right="680" w:bottom="510" w:left="68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08AC" w14:textId="77777777" w:rsidR="00F54BD7" w:rsidRDefault="00F54BD7">
      <w:r>
        <w:separator/>
      </w:r>
    </w:p>
  </w:endnote>
  <w:endnote w:type="continuationSeparator" w:id="0">
    <w:p w14:paraId="4C982C77" w14:textId="77777777" w:rsidR="00F54BD7" w:rsidRDefault="00F5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1C0E" w14:textId="77777777" w:rsidR="00F54BD7" w:rsidRDefault="00F54BD7">
      <w:r>
        <w:separator/>
      </w:r>
    </w:p>
  </w:footnote>
  <w:footnote w:type="continuationSeparator" w:id="0">
    <w:p w14:paraId="2F6EA9DA" w14:textId="77777777" w:rsidR="00F54BD7" w:rsidRDefault="00F5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4614C5A8"/>
    <w:name w:val="WW8Num14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3812">
    <w:abstractNumId w:val="0"/>
  </w:num>
  <w:num w:numId="2" w16cid:durableId="315963671">
    <w:abstractNumId w:val="1"/>
  </w:num>
  <w:num w:numId="3" w16cid:durableId="548684028">
    <w:abstractNumId w:val="2"/>
  </w:num>
  <w:num w:numId="4" w16cid:durableId="2137016764">
    <w:abstractNumId w:val="3"/>
  </w:num>
  <w:num w:numId="5" w16cid:durableId="927615864">
    <w:abstractNumId w:val="4"/>
  </w:num>
  <w:num w:numId="6" w16cid:durableId="428502318">
    <w:abstractNumId w:val="5"/>
  </w:num>
  <w:num w:numId="7" w16cid:durableId="1107500161">
    <w:abstractNumId w:val="6"/>
  </w:num>
  <w:num w:numId="8" w16cid:durableId="1122697817">
    <w:abstractNumId w:val="7"/>
  </w:num>
  <w:num w:numId="9" w16cid:durableId="2059160408">
    <w:abstractNumId w:val="8"/>
  </w:num>
  <w:num w:numId="10" w16cid:durableId="12272784">
    <w:abstractNumId w:val="9"/>
  </w:num>
  <w:num w:numId="11" w16cid:durableId="1545866229">
    <w:abstractNumId w:val="10"/>
  </w:num>
  <w:num w:numId="12" w16cid:durableId="1124885507">
    <w:abstractNumId w:val="11"/>
  </w:num>
  <w:num w:numId="13" w16cid:durableId="1380788984">
    <w:abstractNumId w:val="12"/>
  </w:num>
  <w:num w:numId="14" w16cid:durableId="1568606426">
    <w:abstractNumId w:val="13"/>
  </w:num>
  <w:num w:numId="15" w16cid:durableId="1208713037">
    <w:abstractNumId w:val="18"/>
  </w:num>
  <w:num w:numId="16" w16cid:durableId="475492522">
    <w:abstractNumId w:val="20"/>
  </w:num>
  <w:num w:numId="17" w16cid:durableId="283390283">
    <w:abstractNumId w:val="17"/>
  </w:num>
  <w:num w:numId="18" w16cid:durableId="40254117">
    <w:abstractNumId w:val="14"/>
  </w:num>
  <w:num w:numId="19" w16cid:durableId="1042363543">
    <w:abstractNumId w:val="19"/>
  </w:num>
  <w:num w:numId="20" w16cid:durableId="763503162">
    <w:abstractNumId w:val="14"/>
  </w:num>
  <w:num w:numId="21" w16cid:durableId="94831954">
    <w:abstractNumId w:val="23"/>
  </w:num>
  <w:num w:numId="22" w16cid:durableId="971908792">
    <w:abstractNumId w:val="24"/>
  </w:num>
  <w:num w:numId="23" w16cid:durableId="1073314183">
    <w:abstractNumId w:val="25"/>
  </w:num>
  <w:num w:numId="24" w16cid:durableId="114493842">
    <w:abstractNumId w:val="22"/>
  </w:num>
  <w:num w:numId="25" w16cid:durableId="1703284172">
    <w:abstractNumId w:val="16"/>
  </w:num>
  <w:num w:numId="26" w16cid:durableId="138309072">
    <w:abstractNumId w:val="21"/>
  </w:num>
  <w:num w:numId="27" w16cid:durableId="273292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4544B"/>
    <w:rsid w:val="000510C1"/>
    <w:rsid w:val="0005419D"/>
    <w:rsid w:val="00077971"/>
    <w:rsid w:val="00081068"/>
    <w:rsid w:val="00082A33"/>
    <w:rsid w:val="000966F9"/>
    <w:rsid w:val="000B433E"/>
    <w:rsid w:val="000B5761"/>
    <w:rsid w:val="00117145"/>
    <w:rsid w:val="00135F3E"/>
    <w:rsid w:val="001932D2"/>
    <w:rsid w:val="001E5A95"/>
    <w:rsid w:val="00203C4E"/>
    <w:rsid w:val="00244EB4"/>
    <w:rsid w:val="00246DBE"/>
    <w:rsid w:val="00275AD3"/>
    <w:rsid w:val="00280297"/>
    <w:rsid w:val="002A1E28"/>
    <w:rsid w:val="002A25AD"/>
    <w:rsid w:val="002C638F"/>
    <w:rsid w:val="002D645D"/>
    <w:rsid w:val="002E2225"/>
    <w:rsid w:val="002E6B6A"/>
    <w:rsid w:val="003505F7"/>
    <w:rsid w:val="003565F5"/>
    <w:rsid w:val="00373C98"/>
    <w:rsid w:val="00380F3E"/>
    <w:rsid w:val="003B1B00"/>
    <w:rsid w:val="003D51BB"/>
    <w:rsid w:val="003E0343"/>
    <w:rsid w:val="003F032C"/>
    <w:rsid w:val="003F76EC"/>
    <w:rsid w:val="004003FB"/>
    <w:rsid w:val="004020ED"/>
    <w:rsid w:val="00407ED7"/>
    <w:rsid w:val="00432EEB"/>
    <w:rsid w:val="00444356"/>
    <w:rsid w:val="00450B5C"/>
    <w:rsid w:val="00466417"/>
    <w:rsid w:val="004A0F9F"/>
    <w:rsid w:val="004A368D"/>
    <w:rsid w:val="004D3DE0"/>
    <w:rsid w:val="004F12E2"/>
    <w:rsid w:val="004F3F10"/>
    <w:rsid w:val="00510FFD"/>
    <w:rsid w:val="00541C7C"/>
    <w:rsid w:val="005648CA"/>
    <w:rsid w:val="00586767"/>
    <w:rsid w:val="00664508"/>
    <w:rsid w:val="006A4B76"/>
    <w:rsid w:val="006F1740"/>
    <w:rsid w:val="00705366"/>
    <w:rsid w:val="007164DB"/>
    <w:rsid w:val="00754C60"/>
    <w:rsid w:val="007734DC"/>
    <w:rsid w:val="0077405E"/>
    <w:rsid w:val="00820B6C"/>
    <w:rsid w:val="0083031C"/>
    <w:rsid w:val="008331EC"/>
    <w:rsid w:val="008638C9"/>
    <w:rsid w:val="00867429"/>
    <w:rsid w:val="008C2E34"/>
    <w:rsid w:val="008D51F5"/>
    <w:rsid w:val="00915B8C"/>
    <w:rsid w:val="0092174A"/>
    <w:rsid w:val="00935693"/>
    <w:rsid w:val="00957F7E"/>
    <w:rsid w:val="0099142E"/>
    <w:rsid w:val="009B6A5E"/>
    <w:rsid w:val="009C77F5"/>
    <w:rsid w:val="009D285E"/>
    <w:rsid w:val="009E3852"/>
    <w:rsid w:val="00A34D05"/>
    <w:rsid w:val="00A3508F"/>
    <w:rsid w:val="00A5536C"/>
    <w:rsid w:val="00A67C28"/>
    <w:rsid w:val="00A93161"/>
    <w:rsid w:val="00AB0D31"/>
    <w:rsid w:val="00AC61B4"/>
    <w:rsid w:val="00B246B8"/>
    <w:rsid w:val="00B31869"/>
    <w:rsid w:val="00B31FDD"/>
    <w:rsid w:val="00B717BC"/>
    <w:rsid w:val="00BA2B63"/>
    <w:rsid w:val="00BB5DBD"/>
    <w:rsid w:val="00BB62FA"/>
    <w:rsid w:val="00BD3288"/>
    <w:rsid w:val="00BE301D"/>
    <w:rsid w:val="00C05905"/>
    <w:rsid w:val="00C07235"/>
    <w:rsid w:val="00C22677"/>
    <w:rsid w:val="00C407F0"/>
    <w:rsid w:val="00C41C63"/>
    <w:rsid w:val="00C51811"/>
    <w:rsid w:val="00C52DBC"/>
    <w:rsid w:val="00C76011"/>
    <w:rsid w:val="00C8240B"/>
    <w:rsid w:val="00C92F15"/>
    <w:rsid w:val="00CB6E15"/>
    <w:rsid w:val="00CC67D4"/>
    <w:rsid w:val="00CF7485"/>
    <w:rsid w:val="00D34E73"/>
    <w:rsid w:val="00E118C2"/>
    <w:rsid w:val="00E17970"/>
    <w:rsid w:val="00E252D4"/>
    <w:rsid w:val="00E37DF6"/>
    <w:rsid w:val="00E5344B"/>
    <w:rsid w:val="00E915EF"/>
    <w:rsid w:val="00E927F3"/>
    <w:rsid w:val="00EB19FC"/>
    <w:rsid w:val="00EB3AC8"/>
    <w:rsid w:val="00EE0558"/>
    <w:rsid w:val="00EF54F1"/>
    <w:rsid w:val="00F03ED4"/>
    <w:rsid w:val="00F2054A"/>
    <w:rsid w:val="00F51176"/>
    <w:rsid w:val="00F54BD7"/>
    <w:rsid w:val="00F811A7"/>
    <w:rsid w:val="00FB0726"/>
    <w:rsid w:val="00FE13F0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6F719B"/>
  <w15:chartTrackingRefBased/>
  <w15:docId w15:val="{25CAFB9C-8B9B-4F77-8E3E-0007C6A8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CE6A-FC4B-4370-BC92-D88A4A84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Xymena Lubomirska</cp:lastModifiedBy>
  <cp:revision>11</cp:revision>
  <cp:lastPrinted>2025-04-09T08:32:00Z</cp:lastPrinted>
  <dcterms:created xsi:type="dcterms:W3CDTF">2023-04-16T19:54:00Z</dcterms:created>
  <dcterms:modified xsi:type="dcterms:W3CDTF">2025-04-25T13:23:00Z</dcterms:modified>
</cp:coreProperties>
</file>