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9B2A" w14:textId="77777777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033C13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>OŚWIADCZENIE WYKONAWCY O BRAKU PODSTAW DO WYKLUCZENIA</w:t>
      </w:r>
    </w:p>
    <w:p w14:paraId="6C889EFE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 Oraz SPEŁNIANIU WARUNKÓW UDZIAŁU W POSTĘPOWANIU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199E2468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D125A7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26CB7930" w14:textId="43642EE3" w:rsidR="00D71226" w:rsidRPr="00D71226" w:rsidRDefault="008033F0" w:rsidP="00D71226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Stanowisko z autonomicznym robotem mobilnym</w:t>
      </w:r>
      <w:r w:rsidR="00525D6D" w:rsidRPr="00525D6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</w:p>
    <w:p w14:paraId="66F4E1EE" w14:textId="23A84F61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nr postępowania: </w:t>
      </w:r>
      <w:r w:rsidR="00E20230" w:rsidRPr="00B60F83">
        <w:rPr>
          <w:rFonts w:ascii="Arial" w:hAnsi="Arial" w:cs="Arial"/>
          <w:b/>
          <w:sz w:val="20"/>
          <w:szCs w:val="20"/>
        </w:rPr>
        <w:t>ZP_</w:t>
      </w:r>
      <w:r w:rsidR="008033F0">
        <w:rPr>
          <w:rFonts w:ascii="Arial" w:hAnsi="Arial" w:cs="Arial"/>
          <w:b/>
          <w:sz w:val="20"/>
          <w:szCs w:val="20"/>
        </w:rPr>
        <w:t>9</w:t>
      </w:r>
      <w:r w:rsidR="00E20230" w:rsidRPr="00B60F83">
        <w:rPr>
          <w:rFonts w:ascii="Arial" w:hAnsi="Arial" w:cs="Arial"/>
          <w:b/>
          <w:sz w:val="20"/>
          <w:szCs w:val="20"/>
        </w:rPr>
        <w:t>_202</w:t>
      </w:r>
      <w:r w:rsidR="00E20230">
        <w:rPr>
          <w:rFonts w:ascii="Arial" w:hAnsi="Arial" w:cs="Arial"/>
          <w:b/>
          <w:sz w:val="20"/>
          <w:szCs w:val="20"/>
        </w:rPr>
        <w:t>5</w:t>
      </w:r>
      <w:r w:rsidR="00E20230" w:rsidRPr="00B60F83">
        <w:rPr>
          <w:rFonts w:ascii="Arial" w:hAnsi="Arial" w:cs="Arial"/>
          <w:b/>
          <w:sz w:val="20"/>
          <w:szCs w:val="20"/>
        </w:rPr>
        <w:t>_W</w:t>
      </w:r>
      <w:r w:rsidR="00E20230">
        <w:rPr>
          <w:rFonts w:ascii="Arial" w:hAnsi="Arial" w:cs="Arial"/>
          <w:b/>
          <w:sz w:val="20"/>
          <w:szCs w:val="20"/>
        </w:rPr>
        <w:t>MT-ITW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DC6CCB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77777777" w:rsidR="00D71226" w:rsidRPr="00D71226" w:rsidRDefault="00D71226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1.1.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77777777" w:rsidR="00D71226" w:rsidRPr="00D71226" w:rsidRDefault="00D71226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1.2.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D7122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</w:t>
      </w:r>
      <w:proofErr w:type="spellStart"/>
      <w:r w:rsidRPr="00D71226">
        <w:rPr>
          <w:rFonts w:ascii="Arial" w:hAnsi="Arial" w:cs="Arial"/>
          <w:color w:val="000000"/>
          <w:sz w:val="20"/>
          <w:szCs w:val="20"/>
        </w:rPr>
        <w:t>że</w:t>
      </w:r>
      <w:proofErr w:type="spellEnd"/>
      <w:r w:rsidRPr="00D71226">
        <w:rPr>
          <w:rFonts w:ascii="Arial" w:hAnsi="Arial" w:cs="Arial"/>
          <w:color w:val="000000"/>
          <w:sz w:val="20"/>
          <w:szCs w:val="20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C2166F" w14:textId="77777777" w:rsidR="00D71226" w:rsidRPr="00D71226" w:rsidRDefault="00D71226" w:rsidP="00D71226">
      <w:pPr>
        <w:spacing w:after="160" w:line="259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eastAsia="Verdana" w:hAnsi="Arial" w:cs="Arial"/>
          <w:sz w:val="20"/>
          <w:szCs w:val="20"/>
        </w:rPr>
        <w:t xml:space="preserve">1.4. </w:t>
      </w:r>
      <w:r w:rsidRPr="00D71226">
        <w:rPr>
          <w:rFonts w:ascii="Arial" w:hAnsi="Arial" w:cs="Arial"/>
          <w:color w:val="000000"/>
          <w:sz w:val="20"/>
          <w:szCs w:val="20"/>
        </w:rPr>
        <w:t xml:space="preserve">wobec którego prawomocnie orzeczono zakaz ubiegania się̨ o zamówienia publiczne; </w:t>
      </w:r>
    </w:p>
    <w:p w14:paraId="3BE367A8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</w:t>
      </w:r>
      <w:r w:rsidRPr="00D71226">
        <w:rPr>
          <w:rFonts w:ascii="Arial" w:hAnsi="Arial" w:cs="Arial"/>
          <w:sz w:val="20"/>
          <w:szCs w:val="20"/>
        </w:rPr>
        <w:br/>
        <w:t xml:space="preserve">pkt 4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E0C6EE0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 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26CBAA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041F1F6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1CEC3AE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D9D1DF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7F93695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4B095524" w14:textId="6D2029E2" w:rsidR="008124CF" w:rsidRPr="008124CF" w:rsidRDefault="008124CF" w:rsidP="00E46E20">
      <w:pPr>
        <w:spacing w:after="16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8033F0">
      <w:footerReference w:type="default" r:id="rId7"/>
      <w:pgSz w:w="11906" w:h="16838"/>
      <w:pgMar w:top="113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4E58F" w14:textId="77777777" w:rsidR="001F397B" w:rsidRDefault="001F397B" w:rsidP="00B60F83">
      <w:pPr>
        <w:spacing w:after="0" w:line="240" w:lineRule="auto"/>
      </w:pPr>
      <w:r>
        <w:separator/>
      </w:r>
    </w:p>
  </w:endnote>
  <w:endnote w:type="continuationSeparator" w:id="0">
    <w:p w14:paraId="791E88B7" w14:textId="77777777" w:rsidR="001F397B" w:rsidRDefault="001F397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A0FA" w14:textId="27793EF8" w:rsidR="00092A44" w:rsidRDefault="00092A44" w:rsidP="00092A44">
    <w:pPr>
      <w:pStyle w:val="Stopka"/>
      <w:jc w:val="center"/>
    </w:pPr>
    <w:r w:rsidRPr="00092A44">
      <w:rPr>
        <w:sz w:val="20"/>
        <w:szCs w:val="20"/>
      </w:rPr>
      <w:t>ZP_</w:t>
    </w:r>
    <w:r w:rsidR="008033F0">
      <w:rPr>
        <w:sz w:val="20"/>
        <w:szCs w:val="20"/>
      </w:rPr>
      <w:t>9</w:t>
    </w:r>
    <w:r w:rsidRPr="00092A44">
      <w:rPr>
        <w:sz w:val="20"/>
        <w:szCs w:val="20"/>
      </w:rPr>
      <w:t>_2025_WMT-ITW</w:t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id w:val="17651087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E5F07CA" w14:textId="7F348EF7" w:rsidR="00305C2C" w:rsidRPr="00092A44" w:rsidRDefault="00305C2C">
    <w:pPr>
      <w:pStyle w:val="Stopka"/>
      <w:rPr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30037" w14:textId="77777777" w:rsidR="001F397B" w:rsidRDefault="001F397B" w:rsidP="00B60F83">
      <w:pPr>
        <w:spacing w:after="0" w:line="240" w:lineRule="auto"/>
      </w:pPr>
      <w:r>
        <w:separator/>
      </w:r>
    </w:p>
  </w:footnote>
  <w:footnote w:type="continuationSeparator" w:id="0">
    <w:p w14:paraId="5435F8EF" w14:textId="77777777" w:rsidR="001F397B" w:rsidRDefault="001F397B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28276">
    <w:abstractNumId w:val="43"/>
  </w:num>
  <w:num w:numId="2" w16cid:durableId="1739815484">
    <w:abstractNumId w:val="5"/>
  </w:num>
  <w:num w:numId="3" w16cid:durableId="434132251">
    <w:abstractNumId w:val="35"/>
  </w:num>
  <w:num w:numId="4" w16cid:durableId="462620243">
    <w:abstractNumId w:val="10"/>
  </w:num>
  <w:num w:numId="5" w16cid:durableId="887112841">
    <w:abstractNumId w:val="26"/>
  </w:num>
  <w:num w:numId="6" w16cid:durableId="245310925">
    <w:abstractNumId w:val="46"/>
  </w:num>
  <w:num w:numId="7" w16cid:durableId="1667318253">
    <w:abstractNumId w:val="13"/>
  </w:num>
  <w:num w:numId="8" w16cid:durableId="777019498">
    <w:abstractNumId w:val="4"/>
  </w:num>
  <w:num w:numId="9" w16cid:durableId="778908998">
    <w:abstractNumId w:val="36"/>
  </w:num>
  <w:num w:numId="10" w16cid:durableId="959455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5832801">
    <w:abstractNumId w:val="29"/>
  </w:num>
  <w:num w:numId="12" w16cid:durableId="3631380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9715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35690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507218">
    <w:abstractNumId w:val="30"/>
  </w:num>
  <w:num w:numId="16" w16cid:durableId="1226991977">
    <w:abstractNumId w:val="9"/>
  </w:num>
  <w:num w:numId="17" w16cid:durableId="1634021644">
    <w:abstractNumId w:val="45"/>
  </w:num>
  <w:num w:numId="18" w16cid:durableId="2089766914">
    <w:abstractNumId w:val="38"/>
  </w:num>
  <w:num w:numId="19" w16cid:durableId="532619264">
    <w:abstractNumId w:val="17"/>
  </w:num>
  <w:num w:numId="20" w16cid:durableId="1684480398">
    <w:abstractNumId w:val="25"/>
  </w:num>
  <w:num w:numId="21" w16cid:durableId="1723210858">
    <w:abstractNumId w:val="18"/>
  </w:num>
  <w:num w:numId="22" w16cid:durableId="1338968240">
    <w:abstractNumId w:val="8"/>
  </w:num>
  <w:num w:numId="23" w16cid:durableId="586111714">
    <w:abstractNumId w:val="22"/>
  </w:num>
  <w:num w:numId="24" w16cid:durableId="102652494">
    <w:abstractNumId w:val="23"/>
  </w:num>
  <w:num w:numId="25" w16cid:durableId="1641765261">
    <w:abstractNumId w:val="20"/>
  </w:num>
  <w:num w:numId="26" w16cid:durableId="41491626">
    <w:abstractNumId w:val="37"/>
  </w:num>
  <w:num w:numId="27" w16cid:durableId="189223702">
    <w:abstractNumId w:val="16"/>
  </w:num>
  <w:num w:numId="28" w16cid:durableId="1606888820">
    <w:abstractNumId w:val="31"/>
  </w:num>
  <w:num w:numId="29" w16cid:durableId="1025600762">
    <w:abstractNumId w:val="41"/>
  </w:num>
  <w:num w:numId="30" w16cid:durableId="404911023">
    <w:abstractNumId w:val="19"/>
  </w:num>
  <w:num w:numId="31" w16cid:durableId="1241139603">
    <w:abstractNumId w:val="33"/>
  </w:num>
  <w:num w:numId="32" w16cid:durableId="1384599203">
    <w:abstractNumId w:val="40"/>
  </w:num>
  <w:num w:numId="33" w16cid:durableId="2057924573">
    <w:abstractNumId w:val="14"/>
  </w:num>
  <w:num w:numId="34" w16cid:durableId="155876169">
    <w:abstractNumId w:val="44"/>
  </w:num>
  <w:num w:numId="35" w16cid:durableId="538469785">
    <w:abstractNumId w:val="34"/>
  </w:num>
  <w:num w:numId="36" w16cid:durableId="1116674295">
    <w:abstractNumId w:val="27"/>
  </w:num>
  <w:num w:numId="37" w16cid:durableId="1984578630">
    <w:abstractNumId w:val="28"/>
  </w:num>
  <w:num w:numId="38" w16cid:durableId="232550906">
    <w:abstractNumId w:val="39"/>
  </w:num>
  <w:num w:numId="39" w16cid:durableId="2048872200">
    <w:abstractNumId w:val="11"/>
  </w:num>
  <w:num w:numId="40" w16cid:durableId="1716469103">
    <w:abstractNumId w:val="6"/>
  </w:num>
  <w:num w:numId="41" w16cid:durableId="867720796">
    <w:abstractNumId w:val="21"/>
  </w:num>
  <w:num w:numId="42" w16cid:durableId="591624325">
    <w:abstractNumId w:val="15"/>
  </w:num>
  <w:num w:numId="43" w16cid:durableId="1322150428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1MDM0NzA1NzI1NzVX0lEKTi0uzszPAykwqgUAEbluQCwAAAA="/>
  </w:docVars>
  <w:rsids>
    <w:rsidRoot w:val="00B60F83"/>
    <w:rsid w:val="0001472C"/>
    <w:rsid w:val="00015E2E"/>
    <w:rsid w:val="0002320C"/>
    <w:rsid w:val="00032CFA"/>
    <w:rsid w:val="00055741"/>
    <w:rsid w:val="000601A8"/>
    <w:rsid w:val="000716C3"/>
    <w:rsid w:val="00092A44"/>
    <w:rsid w:val="000E25AB"/>
    <w:rsid w:val="000E7606"/>
    <w:rsid w:val="0010464B"/>
    <w:rsid w:val="0013289E"/>
    <w:rsid w:val="001B4B87"/>
    <w:rsid w:val="001E7FA4"/>
    <w:rsid w:val="001F2803"/>
    <w:rsid w:val="001F397B"/>
    <w:rsid w:val="002177DC"/>
    <w:rsid w:val="0022740C"/>
    <w:rsid w:val="002715B1"/>
    <w:rsid w:val="002B377F"/>
    <w:rsid w:val="002F006E"/>
    <w:rsid w:val="00305C2C"/>
    <w:rsid w:val="003257CF"/>
    <w:rsid w:val="0035484F"/>
    <w:rsid w:val="00354FE0"/>
    <w:rsid w:val="00381B69"/>
    <w:rsid w:val="003A4645"/>
    <w:rsid w:val="003C578D"/>
    <w:rsid w:val="003C6464"/>
    <w:rsid w:val="003E2631"/>
    <w:rsid w:val="00402F79"/>
    <w:rsid w:val="00404268"/>
    <w:rsid w:val="00446972"/>
    <w:rsid w:val="00473B9A"/>
    <w:rsid w:val="004C327F"/>
    <w:rsid w:val="00510863"/>
    <w:rsid w:val="0052001A"/>
    <w:rsid w:val="005230BC"/>
    <w:rsid w:val="00525D6D"/>
    <w:rsid w:val="0052610E"/>
    <w:rsid w:val="00596877"/>
    <w:rsid w:val="005C1256"/>
    <w:rsid w:val="00684E15"/>
    <w:rsid w:val="00685122"/>
    <w:rsid w:val="006C5495"/>
    <w:rsid w:val="006E061B"/>
    <w:rsid w:val="00741600"/>
    <w:rsid w:val="00783E04"/>
    <w:rsid w:val="008033F0"/>
    <w:rsid w:val="008124CF"/>
    <w:rsid w:val="008346B8"/>
    <w:rsid w:val="008738BB"/>
    <w:rsid w:val="00896366"/>
    <w:rsid w:val="008B5BAE"/>
    <w:rsid w:val="008E785B"/>
    <w:rsid w:val="009371BD"/>
    <w:rsid w:val="009608CB"/>
    <w:rsid w:val="00A019C9"/>
    <w:rsid w:val="00A125DE"/>
    <w:rsid w:val="00A631EB"/>
    <w:rsid w:val="00A81871"/>
    <w:rsid w:val="00AE4D35"/>
    <w:rsid w:val="00AE6C9A"/>
    <w:rsid w:val="00B05B34"/>
    <w:rsid w:val="00B41CA4"/>
    <w:rsid w:val="00B5157D"/>
    <w:rsid w:val="00B56527"/>
    <w:rsid w:val="00B60F83"/>
    <w:rsid w:val="00B613EA"/>
    <w:rsid w:val="00BD11C9"/>
    <w:rsid w:val="00C249E8"/>
    <w:rsid w:val="00D076A1"/>
    <w:rsid w:val="00D125A7"/>
    <w:rsid w:val="00D567E1"/>
    <w:rsid w:val="00D63C57"/>
    <w:rsid w:val="00D709A7"/>
    <w:rsid w:val="00D71226"/>
    <w:rsid w:val="00DC6CCB"/>
    <w:rsid w:val="00E20230"/>
    <w:rsid w:val="00E24310"/>
    <w:rsid w:val="00E46E20"/>
    <w:rsid w:val="00E55F73"/>
    <w:rsid w:val="00EB71D9"/>
    <w:rsid w:val="00ED58D3"/>
    <w:rsid w:val="00ED78E9"/>
    <w:rsid w:val="00EE4EB3"/>
    <w:rsid w:val="00EF6E6A"/>
    <w:rsid w:val="00F6462C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7</cp:revision>
  <dcterms:created xsi:type="dcterms:W3CDTF">2022-12-06T08:13:00Z</dcterms:created>
  <dcterms:modified xsi:type="dcterms:W3CDTF">2025-04-23T12:29:00Z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af80299bb535627dd14704d57e19cd7eb5532c7138a19949c6dd3a5d7bac513a</vt:lpwstr>
  </property>
</Properties>
</file>