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83B2F" w14:textId="77777777" w:rsidR="00080E72" w:rsidRPr="0026789F" w:rsidRDefault="00080E72" w:rsidP="00DB7EBB">
      <w:pPr>
        <w:pageBreakBefore/>
        <w:suppressAutoHyphens/>
        <w:spacing w:after="0" w:line="240" w:lineRule="auto"/>
        <w:ind w:left="7799"/>
        <w:rPr>
          <w:rFonts w:ascii="Arial" w:eastAsia="Times New Roman" w:hAnsi="Arial" w:cs="Arial"/>
          <w:b/>
          <w:lang w:eastAsia="zh-CN"/>
          <w14:ligatures w14:val="none"/>
        </w:rPr>
      </w:pPr>
      <w:bookmarkStart w:id="0" w:name="_Hlk189479254"/>
      <w:r w:rsidRPr="0026789F">
        <w:rPr>
          <w:rFonts w:ascii="Arial" w:eastAsia="Times New Roman" w:hAnsi="Arial" w:cs="Arial"/>
          <w:i/>
          <w:lang w:eastAsia="zh-CN"/>
          <w14:ligatures w14:val="none"/>
        </w:rPr>
        <w:t>Załącznik Nr 11</w:t>
      </w:r>
    </w:p>
    <w:bookmarkEnd w:id="0"/>
    <w:p w14:paraId="5A6348F9" w14:textId="77777777" w:rsidR="00080E72" w:rsidRPr="0026789F" w:rsidRDefault="00080E72" w:rsidP="00080E72">
      <w:pPr>
        <w:suppressAutoHyphens/>
        <w:spacing w:after="0" w:line="240" w:lineRule="auto"/>
        <w:rPr>
          <w:rFonts w:ascii="Arial" w:eastAsia="Times New Roman" w:hAnsi="Arial" w:cs="Arial"/>
          <w:i/>
          <w:lang w:eastAsia="zh-CN"/>
          <w14:ligatures w14:val="none"/>
        </w:rPr>
      </w:pPr>
    </w:p>
    <w:p w14:paraId="2DF35C90" w14:textId="77777777" w:rsidR="00080E72" w:rsidRPr="0026789F" w:rsidRDefault="00080E72" w:rsidP="00080E72">
      <w:pPr>
        <w:suppressAutoHyphens/>
        <w:spacing w:before="100" w:after="119" w:line="240" w:lineRule="auto"/>
        <w:jc w:val="center"/>
        <w:rPr>
          <w:rFonts w:ascii="Arial" w:eastAsia="Times New Roman" w:hAnsi="Arial" w:cs="Arial"/>
          <w:b/>
          <w:lang w:eastAsia="zh-CN"/>
          <w14:ligatures w14:val="none"/>
        </w:rPr>
      </w:pPr>
      <w:r w:rsidRPr="0026789F">
        <w:rPr>
          <w:rFonts w:ascii="Arial" w:eastAsia="Times New Roman" w:hAnsi="Arial" w:cs="Arial"/>
          <w:b/>
          <w:lang w:eastAsia="zh-CN"/>
          <w14:ligatures w14:val="none"/>
        </w:rPr>
        <w:t>PROJEKT UMOWY</w:t>
      </w:r>
    </w:p>
    <w:p w14:paraId="6C32CD90" w14:textId="77777777" w:rsidR="00080E72" w:rsidRPr="0026789F" w:rsidRDefault="00080E72" w:rsidP="000D7719">
      <w:pPr>
        <w:suppressAutoHyphens/>
        <w:autoSpaceDE w:val="0"/>
        <w:autoSpaceDN w:val="0"/>
        <w:adjustRightInd w:val="0"/>
        <w:spacing w:after="0" w:line="276" w:lineRule="auto"/>
        <w:jc w:val="both"/>
        <w:textAlignment w:val="baseline"/>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zawartej dnia …………………… r. w Oleśnicy pomiędzy:</w:t>
      </w:r>
    </w:p>
    <w:p w14:paraId="7404F190" w14:textId="77777777" w:rsidR="00080E72" w:rsidRPr="0026789F" w:rsidRDefault="00080E72" w:rsidP="000D7719">
      <w:pPr>
        <w:suppressAutoHyphens/>
        <w:autoSpaceDN w:val="0"/>
        <w:spacing w:after="0" w:line="276" w:lineRule="auto"/>
        <w:jc w:val="both"/>
        <w:textAlignment w:val="baseline"/>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Gminą Oleśnica</w:t>
      </w:r>
      <w:r w:rsidRPr="0026789F">
        <w:rPr>
          <w:rFonts w:ascii="Arial" w:eastAsia="Times New Roman" w:hAnsi="Arial" w:cs="Arial"/>
          <w:bCs/>
          <w:kern w:val="0"/>
          <w:lang w:eastAsia="pl-PL"/>
          <w14:ligatures w14:val="none"/>
        </w:rPr>
        <w:t xml:space="preserve">, </w:t>
      </w:r>
      <w:r w:rsidRPr="0026789F">
        <w:rPr>
          <w:rFonts w:ascii="Arial" w:eastAsia="Times New Roman" w:hAnsi="Arial" w:cs="Arial"/>
          <w:kern w:val="0"/>
          <w:lang w:eastAsia="pl-PL"/>
          <w14:ligatures w14:val="none"/>
        </w:rPr>
        <w:t>ul. Nadstawie 1, 28-220 Oleśnica, zwaną dalej w umowie „Zamawiającym”, reprezentowaną przez:</w:t>
      </w:r>
    </w:p>
    <w:p w14:paraId="7CB42303" w14:textId="77777777" w:rsidR="00080E72" w:rsidRPr="0026789F" w:rsidRDefault="00080E72" w:rsidP="000D7719">
      <w:pPr>
        <w:suppressAutoHyphens/>
        <w:autoSpaceDN w:val="0"/>
        <w:spacing w:after="0" w:line="276" w:lineRule="auto"/>
        <w:jc w:val="both"/>
        <w:textAlignment w:val="baseline"/>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 ……………………</w:t>
      </w:r>
    </w:p>
    <w:p w14:paraId="25B0141E" w14:textId="77777777" w:rsidR="00080E72" w:rsidRPr="0026789F" w:rsidRDefault="00080E72" w:rsidP="000D7719">
      <w:pPr>
        <w:suppressAutoHyphens/>
        <w:autoSpaceDN w:val="0"/>
        <w:spacing w:after="0" w:line="276" w:lineRule="auto"/>
        <w:jc w:val="both"/>
        <w:textAlignment w:val="baseline"/>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przy kontrasygnacie</w:t>
      </w:r>
    </w:p>
    <w:p w14:paraId="6F007745" w14:textId="77777777" w:rsidR="00080E72" w:rsidRPr="0026789F" w:rsidRDefault="00080E72" w:rsidP="000D7719">
      <w:pPr>
        <w:suppressAutoHyphens/>
        <w:autoSpaceDN w:val="0"/>
        <w:spacing w:after="0" w:line="276" w:lineRule="auto"/>
        <w:jc w:val="both"/>
        <w:textAlignment w:val="baseline"/>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 - …………………… </w:t>
      </w:r>
    </w:p>
    <w:p w14:paraId="7FEC90FE" w14:textId="77777777" w:rsidR="00080E72" w:rsidRPr="0026789F" w:rsidRDefault="00080E72" w:rsidP="000D7719">
      <w:pPr>
        <w:suppressAutoHyphens/>
        <w:autoSpaceDN w:val="0"/>
        <w:spacing w:after="0" w:line="276" w:lineRule="auto"/>
        <w:jc w:val="both"/>
        <w:textAlignment w:val="baseline"/>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a</w:t>
      </w:r>
    </w:p>
    <w:p w14:paraId="31835516" w14:textId="77777777" w:rsidR="00080E72" w:rsidRPr="0026789F" w:rsidRDefault="00080E72" w:rsidP="000D7719">
      <w:pPr>
        <w:suppressAutoHyphens/>
        <w:autoSpaceDN w:val="0"/>
        <w:spacing w:after="0" w:line="276" w:lineRule="auto"/>
        <w:jc w:val="both"/>
        <w:textAlignment w:val="baseline"/>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zwanym dalej w umowie „Wykonawcą”, reprezentowanym przez:</w:t>
      </w:r>
    </w:p>
    <w:p w14:paraId="16640DBA" w14:textId="77777777" w:rsidR="00080E72" w:rsidRPr="0026789F" w:rsidRDefault="00080E72" w:rsidP="000D7719">
      <w:pPr>
        <w:suppressAutoHyphens/>
        <w:autoSpaceDN w:val="0"/>
        <w:spacing w:after="0" w:line="276" w:lineRule="auto"/>
        <w:jc w:val="both"/>
        <w:textAlignment w:val="baseline"/>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t>
      </w:r>
    </w:p>
    <w:p w14:paraId="176F5F28" w14:textId="77777777" w:rsidR="00080E72" w:rsidRPr="0026789F" w:rsidRDefault="00080E72" w:rsidP="000D7719">
      <w:pPr>
        <w:suppressAutoHyphens/>
        <w:autoSpaceDN w:val="0"/>
        <w:spacing w:after="0" w:line="276" w:lineRule="auto"/>
        <w:jc w:val="both"/>
        <w:textAlignment w:val="baseline"/>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 rezultacie rozstrzygnięcia postępowania o udzielenie zamówienia publicznego w trybie podstawowym zgodnie z art. 275 pkt 1 ustawy z dnia 11 września 2019 roku – Prawo zamówień publicznych (</w:t>
      </w:r>
      <w:bookmarkStart w:id="1" w:name="_Hlk170109102"/>
      <w:proofErr w:type="spellStart"/>
      <w:r w:rsidRPr="0026789F">
        <w:rPr>
          <w:rFonts w:ascii="Arial" w:eastAsia="Times New Roman" w:hAnsi="Arial" w:cs="Arial"/>
          <w:kern w:val="0"/>
          <w:lang w:eastAsia="pl-PL"/>
          <w14:ligatures w14:val="none"/>
        </w:rPr>
        <w:t>t.j</w:t>
      </w:r>
      <w:proofErr w:type="spellEnd"/>
      <w:r w:rsidRPr="0026789F">
        <w:rPr>
          <w:rFonts w:ascii="Arial" w:eastAsia="Times New Roman" w:hAnsi="Arial" w:cs="Arial"/>
          <w:kern w:val="0"/>
          <w:lang w:eastAsia="pl-PL"/>
          <w14:ligatures w14:val="none"/>
        </w:rPr>
        <w:t xml:space="preserve">. Dz.U. z 2024 r. poz.1320) </w:t>
      </w:r>
      <w:bookmarkEnd w:id="1"/>
      <w:r w:rsidRPr="0026789F">
        <w:rPr>
          <w:rFonts w:ascii="Arial" w:eastAsia="Times New Roman" w:hAnsi="Arial" w:cs="Arial"/>
          <w:kern w:val="0"/>
          <w:lang w:eastAsia="pl-PL"/>
          <w14:ligatures w14:val="none"/>
        </w:rPr>
        <w:t>i dokonania przez Zamawiającego wyboru oferty Wykonawcy, została zawarta umowa o następującej treści:</w:t>
      </w:r>
    </w:p>
    <w:p w14:paraId="26A2390E" w14:textId="77777777" w:rsidR="00080E72" w:rsidRPr="0026789F" w:rsidRDefault="00080E72" w:rsidP="000D7719">
      <w:pPr>
        <w:widowControl w:val="0"/>
        <w:suppressAutoHyphens/>
        <w:adjustRightInd w:val="0"/>
        <w:spacing w:after="0" w:line="276" w:lineRule="auto"/>
        <w:jc w:val="both"/>
        <w:textAlignment w:val="baseline"/>
        <w:rPr>
          <w:rFonts w:ascii="Arial" w:eastAsia="Times New Roman" w:hAnsi="Arial" w:cs="Arial"/>
          <w:kern w:val="0"/>
          <w:lang w:eastAsia="ar-SA"/>
          <w14:ligatures w14:val="none"/>
        </w:rPr>
      </w:pPr>
    </w:p>
    <w:p w14:paraId="3873986A"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1</w:t>
      </w:r>
    </w:p>
    <w:p w14:paraId="45AAFB8A" w14:textId="77777777" w:rsidR="00080E72" w:rsidRPr="0026789F" w:rsidRDefault="00080E72" w:rsidP="000D7719">
      <w:pPr>
        <w:numPr>
          <w:ilvl w:val="0"/>
          <w:numId w:val="90"/>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Zamawiający zleca a Wykonawca przyjmuje do wykonania zadanie pn.: </w:t>
      </w:r>
      <w:r w:rsidRPr="0026789F">
        <w:rPr>
          <w:rFonts w:ascii="Arial" w:eastAsia="Times New Roman" w:hAnsi="Arial" w:cs="Arial"/>
          <w:b/>
          <w:kern w:val="0"/>
          <w:lang w:eastAsia="pl-PL"/>
          <w14:ligatures w14:val="none"/>
        </w:rPr>
        <w:t>„</w:t>
      </w:r>
      <w:r w:rsidRPr="0026789F">
        <w:rPr>
          <w:rFonts w:ascii="Arial" w:eastAsia="Times New Roman" w:hAnsi="Arial" w:cs="Arial"/>
          <w:b/>
          <w:bCs/>
          <w:kern w:val="0"/>
          <w:lang w:eastAsia="pl-PL"/>
          <w14:ligatures w14:val="none"/>
        </w:rPr>
        <w:t xml:space="preserve">Opracowanie dokumentacji projektowej dla zadania pn. </w:t>
      </w:r>
      <w:bookmarkStart w:id="2" w:name="_Hlk175048369"/>
      <w:r w:rsidRPr="0026789F">
        <w:rPr>
          <w:rFonts w:ascii="Arial" w:eastAsia="Times New Roman" w:hAnsi="Arial" w:cs="Arial"/>
          <w:b/>
          <w:bCs/>
          <w:kern w:val="0"/>
          <w:lang w:eastAsia="pl-PL"/>
          <w14:ligatures w14:val="none"/>
        </w:rPr>
        <w:t>Przebudowa DW 757 w m. Strzelce</w:t>
      </w:r>
      <w:bookmarkEnd w:id="2"/>
      <w:r w:rsidRPr="0026789F">
        <w:rPr>
          <w:rFonts w:ascii="Arial" w:eastAsia="Times New Roman" w:hAnsi="Arial" w:cs="Arial"/>
          <w:b/>
          <w:kern w:val="0"/>
          <w:lang w:eastAsia="pl-PL"/>
          <w14:ligatures w14:val="none"/>
        </w:rPr>
        <w:t>”</w:t>
      </w:r>
      <w:r w:rsidRPr="0026789F">
        <w:rPr>
          <w:rFonts w:ascii="Arial" w:eastAsia="Times New Roman" w:hAnsi="Arial" w:cs="Arial"/>
          <w:kern w:val="0"/>
          <w:lang w:eastAsia="pl-PL"/>
          <w14:ligatures w14:val="none"/>
        </w:rPr>
        <w:t>.</w:t>
      </w:r>
    </w:p>
    <w:p w14:paraId="4B80BF97" w14:textId="77777777" w:rsidR="00080E72" w:rsidRPr="0026789F" w:rsidRDefault="00080E72" w:rsidP="000D7719">
      <w:pPr>
        <w:numPr>
          <w:ilvl w:val="0"/>
          <w:numId w:val="90"/>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Wykonawca zobowiązuje się do wykonania </w:t>
      </w:r>
      <w:r w:rsidRPr="0026789F">
        <w:rPr>
          <w:rFonts w:ascii="Arial" w:eastAsia="Times New Roman" w:hAnsi="Arial" w:cs="Arial"/>
          <w:bCs/>
          <w:kern w:val="0"/>
          <w:lang w:eastAsia="pl-PL"/>
          <w14:ligatures w14:val="none"/>
        </w:rPr>
        <w:t xml:space="preserve">dokumentacji projektowo-kosztorysowej przebudowy drogi wojewódzkiej 757 w m. Strzelce </w:t>
      </w:r>
      <w:r w:rsidRPr="0026789F">
        <w:rPr>
          <w:rFonts w:ascii="Arial" w:eastAsia="Times New Roman" w:hAnsi="Arial" w:cs="Arial"/>
          <w:kern w:val="0"/>
          <w:lang w:eastAsia="pl-PL"/>
          <w14:ligatures w14:val="none"/>
        </w:rPr>
        <w:t xml:space="preserve">wraz z uzyskaniem wszystkich decyzji </w:t>
      </w:r>
      <w:r w:rsidRPr="0026789F">
        <w:rPr>
          <w:rFonts w:ascii="Arial" w:eastAsia="Times New Roman" w:hAnsi="Arial" w:cs="Arial"/>
          <w:kern w:val="0"/>
          <w:lang w:eastAsia="pl-PL"/>
          <w14:ligatures w14:val="none"/>
        </w:rPr>
        <w:br/>
        <w:t>i uzgodnień oraz przygotowania i złożenia kompletnego zgłoszenia wykonania robót.</w:t>
      </w:r>
    </w:p>
    <w:p w14:paraId="2542D142" w14:textId="77777777" w:rsidR="00080E72" w:rsidRPr="0026789F" w:rsidRDefault="00080E72" w:rsidP="000D7719">
      <w:pPr>
        <w:numPr>
          <w:ilvl w:val="0"/>
          <w:numId w:val="90"/>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color w:val="000000"/>
          <w:kern w:val="0"/>
          <w:lang w:eastAsia="pl-PL"/>
          <w14:ligatures w14:val="none"/>
        </w:rPr>
        <w:t>Przedmiot umowy, o którym mowa w ust. 1 i ust. 2 obejmuje</w:t>
      </w:r>
      <w:r w:rsidRPr="0026789F">
        <w:rPr>
          <w:rFonts w:ascii="Arial" w:eastAsia="Times New Roman" w:hAnsi="Arial" w:cs="Arial"/>
          <w:kern w:val="0"/>
          <w:lang w:eastAsia="pl-PL"/>
          <w14:ligatures w14:val="none"/>
        </w:rPr>
        <w:t>:</w:t>
      </w:r>
    </w:p>
    <w:p w14:paraId="76B60B07"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Zakup map do celów projektowych niezbędnych do realizacji zadania;</w:t>
      </w:r>
    </w:p>
    <w:p w14:paraId="40D1FEC8"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Zaprojektowanie drogi zgodnie z warunkami technicznymi SZDW stanowiącymi Załącznik Nr 12 do SWZ w istniejącym pasie drogi wojewódzkiej;</w:t>
      </w:r>
    </w:p>
    <w:p w14:paraId="77DC4F08" w14:textId="0AC81160"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Opracowanie</w:t>
      </w:r>
      <w:r w:rsidR="00D74CBD" w:rsidRPr="0026789F">
        <w:rPr>
          <w:rFonts w:ascii="Arial" w:eastAsia="Calibri" w:hAnsi="Arial" w:cs="Arial"/>
          <w:bCs/>
          <w:lang w:eastAsia="x-none"/>
          <w14:ligatures w14:val="none"/>
        </w:rPr>
        <w:t xml:space="preserve"> projektu </w:t>
      </w:r>
      <w:r w:rsidRPr="0026789F">
        <w:rPr>
          <w:rFonts w:ascii="Arial" w:eastAsia="Calibri" w:hAnsi="Arial" w:cs="Arial"/>
          <w:bCs/>
          <w:lang w:eastAsia="x-none"/>
          <w14:ligatures w14:val="none"/>
        </w:rPr>
        <w:t>odwodnieni</w:t>
      </w:r>
      <w:r w:rsidR="00D74CBD" w:rsidRPr="0026789F">
        <w:rPr>
          <w:rFonts w:ascii="Arial" w:eastAsia="Calibri" w:hAnsi="Arial" w:cs="Arial"/>
          <w:bCs/>
          <w:lang w:eastAsia="x-none"/>
          <w14:ligatures w14:val="none"/>
        </w:rPr>
        <w:t>a</w:t>
      </w:r>
      <w:r w:rsidRPr="0026789F">
        <w:rPr>
          <w:rFonts w:ascii="Arial" w:eastAsia="Calibri" w:hAnsi="Arial" w:cs="Arial"/>
          <w:bCs/>
          <w:lang w:eastAsia="x-none"/>
          <w14:ligatures w14:val="none"/>
        </w:rPr>
        <w:t xml:space="preserve"> w formie elementów kanalizacji deszczowej </w:t>
      </w:r>
      <w:r w:rsidR="00D74CBD" w:rsidRPr="0026789F">
        <w:rPr>
          <w:rFonts w:ascii="Arial" w:eastAsia="Calibri" w:hAnsi="Arial" w:cs="Arial"/>
          <w:bCs/>
          <w:lang w:eastAsia="x-none"/>
          <w14:ligatures w14:val="none"/>
        </w:rPr>
        <w:br/>
      </w:r>
      <w:r w:rsidRPr="0026789F">
        <w:rPr>
          <w:rFonts w:ascii="Arial" w:eastAsia="Calibri" w:hAnsi="Arial" w:cs="Arial"/>
          <w:bCs/>
          <w:lang w:eastAsia="x-none"/>
          <w14:ligatures w14:val="none"/>
        </w:rPr>
        <w:t xml:space="preserve">z odprowadzeniem do istniejącego systemu odwodnienia z zapewnieniem zgodności </w:t>
      </w:r>
      <w:r w:rsidR="00D74CBD" w:rsidRPr="0026789F">
        <w:rPr>
          <w:rFonts w:ascii="Arial" w:eastAsia="Calibri" w:hAnsi="Arial" w:cs="Arial"/>
          <w:bCs/>
          <w:lang w:eastAsia="x-none"/>
          <w14:ligatures w14:val="none"/>
        </w:rPr>
        <w:br/>
      </w:r>
      <w:r w:rsidRPr="0026789F">
        <w:rPr>
          <w:rFonts w:ascii="Arial" w:eastAsia="Calibri" w:hAnsi="Arial" w:cs="Arial"/>
          <w:bCs/>
          <w:lang w:eastAsia="x-none"/>
          <w14:ligatures w14:val="none"/>
        </w:rPr>
        <w:t>z przepisami prawa wodnego oraz uzyskanie wymaganych przepisami decyzji, zgód czy zgłoszenia ze strony Wód Polskich;</w:t>
      </w:r>
    </w:p>
    <w:p w14:paraId="59D0D433"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Opracowanie projektu zmiany stałej organizacji ruchu na tym odcinku drogi – jako osobne opracowanie wraz z uzyskaniem opinii i zatwierdzeniem przez zarządzającego ruchem;</w:t>
      </w:r>
    </w:p>
    <w:p w14:paraId="3B6990C1"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Zaprojektowanie kanału technologicznego</w:t>
      </w:r>
    </w:p>
    <w:p w14:paraId="5BE308FD"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Zaprojektowanie przejść dla pieszych</w:t>
      </w:r>
    </w:p>
    <w:p w14:paraId="2FDCB9B0"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Uzyskanie wszystkich wymaganych prawem opinii i uzgodnień w tym dot. likwidacji wszystkich kolizji z infrastrukturą podziemną i nadziemną zgodnie z wymaganiami gestorów sieci w tym wykonanie opracowań branżowych;</w:t>
      </w:r>
    </w:p>
    <w:p w14:paraId="41CC5E5E"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Inwentaryzacja istniejących drzew kolidujących z inwestycją i uzyskanie decyzji na ich wycięcie;</w:t>
      </w:r>
    </w:p>
    <w:p w14:paraId="584D1649"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Sporządzenie specyfikacji technicznych wykonania i odbioru robót dla poszczególnych elementów;</w:t>
      </w:r>
    </w:p>
    <w:p w14:paraId="205CDC11"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Sporządzenie przedmiaru robót;</w:t>
      </w:r>
    </w:p>
    <w:p w14:paraId="25734115"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Sporządzenie kosztorysu inwestorskiego na bazie wydawnictwa „</w:t>
      </w:r>
      <w:proofErr w:type="spellStart"/>
      <w:r w:rsidRPr="0026789F">
        <w:rPr>
          <w:rFonts w:ascii="Arial" w:eastAsia="Calibri" w:hAnsi="Arial" w:cs="Arial"/>
          <w:bCs/>
          <w:lang w:eastAsia="x-none"/>
          <w14:ligatures w14:val="none"/>
        </w:rPr>
        <w:t>Sekocenbud</w:t>
      </w:r>
      <w:proofErr w:type="spellEnd"/>
      <w:r w:rsidRPr="0026789F">
        <w:rPr>
          <w:rFonts w:ascii="Arial" w:eastAsia="Calibri" w:hAnsi="Arial" w:cs="Arial"/>
          <w:bCs/>
          <w:lang w:eastAsia="x-none"/>
          <w14:ligatures w14:val="none"/>
        </w:rPr>
        <w:t xml:space="preserve">” lub równoważnej; </w:t>
      </w:r>
    </w:p>
    <w:p w14:paraId="5194925A"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Przekazanie praw do dokumentacji po zakończeniu usługi Zamawiającemu;</w:t>
      </w:r>
    </w:p>
    <w:p w14:paraId="4BBF6AB9" w14:textId="77777777"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Zabezpieczenie barierkami od strony ewentualnego nasypu dla zapewnienia bezpieczeństwa zgodnie z przepisami obowiązującymi w tym zakresie;</w:t>
      </w:r>
    </w:p>
    <w:p w14:paraId="61FBBE92" w14:textId="0DA961F4" w:rsidR="00297E01"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 xml:space="preserve">Uwzględnienie w opracowaniu miejsca na wykonanie czy też doprojektowanie oświetlenia ulicznego - zgodnie z warunkami technicznymi określonymi w Rozporządzeniu Ministra </w:t>
      </w:r>
      <w:r w:rsidRPr="0026789F">
        <w:rPr>
          <w:rFonts w:ascii="Arial" w:eastAsia="Calibri" w:hAnsi="Arial" w:cs="Arial"/>
          <w:bCs/>
          <w:lang w:eastAsia="x-none"/>
          <w14:ligatures w14:val="none"/>
        </w:rPr>
        <w:lastRenderedPageBreak/>
        <w:t>Infrastruktury z dnia 24 czerwca 2022 r. w sprawie przepisów techniczno-budowlanych dotyczących dróg publicznych (Dz.U. z 2022 r., poz. 1518) oraz w przypadku, gdy koliduje z projektowaną infrastrukturą drogową;</w:t>
      </w:r>
    </w:p>
    <w:p w14:paraId="4FDF2E2A" w14:textId="75AF839A" w:rsidR="00080E72" w:rsidRPr="0026789F" w:rsidRDefault="00297E01" w:rsidP="000D7719">
      <w:pPr>
        <w:numPr>
          <w:ilvl w:val="0"/>
          <w:numId w:val="125"/>
        </w:numPr>
        <w:suppressAutoHyphens/>
        <w:spacing w:after="0" w:line="276" w:lineRule="auto"/>
        <w:ind w:left="567" w:hanging="283"/>
        <w:contextualSpacing/>
        <w:jc w:val="both"/>
        <w:rPr>
          <w:rFonts w:ascii="Arial" w:eastAsia="Calibri" w:hAnsi="Arial" w:cs="Arial"/>
          <w:bCs/>
          <w:lang w:eastAsia="x-none"/>
          <w14:ligatures w14:val="none"/>
        </w:rPr>
      </w:pPr>
      <w:r w:rsidRPr="0026789F">
        <w:rPr>
          <w:rFonts w:ascii="Arial" w:eastAsia="Calibri" w:hAnsi="Arial" w:cs="Arial"/>
          <w:bCs/>
          <w:lang w:eastAsia="x-none"/>
          <w14:ligatures w14:val="none"/>
        </w:rPr>
        <w:t>Wykonanie wszystkich rozwiązań technicznych w oparciu o wytyczne R–WD Ministerstwa Infrastruktury</w:t>
      </w:r>
    </w:p>
    <w:p w14:paraId="3FFAED14" w14:textId="77777777" w:rsidR="00080E72" w:rsidRPr="0026789F" w:rsidRDefault="00080E72" w:rsidP="000D7719">
      <w:pPr>
        <w:numPr>
          <w:ilvl w:val="0"/>
          <w:numId w:val="90"/>
        </w:numPr>
        <w:suppressAutoHyphens/>
        <w:spacing w:after="0" w:line="276" w:lineRule="auto"/>
        <w:ind w:left="284" w:hanging="284"/>
        <w:jc w:val="both"/>
        <w:rPr>
          <w:rFonts w:ascii="Arial" w:eastAsia="Times New Roman" w:hAnsi="Arial" w:cs="Arial"/>
          <w:color w:val="000000"/>
          <w:kern w:val="1"/>
          <w:lang w:eastAsia="zh-CN"/>
          <w14:ligatures w14:val="none"/>
        </w:rPr>
      </w:pPr>
      <w:r w:rsidRPr="0026789F">
        <w:rPr>
          <w:rFonts w:ascii="Arial" w:eastAsia="Times New Roman" w:hAnsi="Arial" w:cs="Arial"/>
          <w:kern w:val="0"/>
          <w:lang w:eastAsia="pl-PL"/>
          <w14:ligatures w14:val="none"/>
        </w:rPr>
        <w:t>W skład dokumentacji projektowej wchodzą część opisowa i część graficzna:</w:t>
      </w:r>
    </w:p>
    <w:p w14:paraId="186600B8" w14:textId="77777777" w:rsidR="00080E72" w:rsidRPr="0026789F" w:rsidRDefault="00080E72" w:rsidP="000D7719">
      <w:pPr>
        <w:numPr>
          <w:ilvl w:val="0"/>
          <w:numId w:val="123"/>
        </w:numPr>
        <w:suppressAutoHyphens/>
        <w:spacing w:after="0" w:line="276" w:lineRule="auto"/>
        <w:ind w:left="709" w:hanging="283"/>
        <w:contextualSpacing/>
        <w:jc w:val="both"/>
        <w:rPr>
          <w:rFonts w:ascii="Arial" w:eastAsia="Times New Roman" w:hAnsi="Arial" w:cs="Arial"/>
          <w:b/>
          <w:lang w:eastAsia="x-none"/>
          <w14:ligatures w14:val="none"/>
        </w:rPr>
      </w:pPr>
      <w:r w:rsidRPr="0026789F">
        <w:rPr>
          <w:rFonts w:ascii="Arial" w:eastAsia="Times New Roman" w:hAnsi="Arial" w:cs="Arial"/>
          <w:b/>
          <w:lang w:eastAsia="x-none"/>
          <w14:ligatures w14:val="none"/>
        </w:rPr>
        <w:t>Część opisowa winna zawierać:</w:t>
      </w:r>
    </w:p>
    <w:p w14:paraId="1C364E44"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Podstawę opracowania;</w:t>
      </w:r>
    </w:p>
    <w:p w14:paraId="6A653BC0"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Oświadczenie projektanta w zakresie kompletności opracowania z punktu widzenia celu do jakiego ma służyć i zgodności wersji papierowej z wersją elektroniczną;</w:t>
      </w:r>
    </w:p>
    <w:p w14:paraId="48B225AB"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Cel i zakres opracowania;</w:t>
      </w:r>
    </w:p>
    <w:p w14:paraId="755BE0B1"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Badanie i ocena stanu podłoża i warunków gruntowo – wodnych;</w:t>
      </w:r>
    </w:p>
    <w:p w14:paraId="60C7E2C1"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Badania i ocena konstrukcji wraz z geotechnicznym rozpoznaniem podłoża w celu dostosowania konstrukcji do KR4</w:t>
      </w:r>
    </w:p>
    <w:p w14:paraId="6F52FB13"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Opis stanu istniejącego;</w:t>
      </w:r>
    </w:p>
    <w:p w14:paraId="5D76F67F"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Opis stanu projektowanego w rozbiciu na poszczególne elementy konstrukcyjne;</w:t>
      </w:r>
    </w:p>
    <w:p w14:paraId="37DB43DF"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Opis sposobu odwodnienia;</w:t>
      </w:r>
    </w:p>
    <w:p w14:paraId="71C7A4C4"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 xml:space="preserve">Opis dot. zieleni przydrożnej w typ inwentaryzacje drzew do wycinki i </w:t>
      </w:r>
      <w:proofErr w:type="spellStart"/>
      <w:r w:rsidRPr="0026789F">
        <w:rPr>
          <w:rFonts w:ascii="Arial" w:eastAsia="Times New Roman" w:hAnsi="Arial" w:cs="Arial"/>
          <w:lang w:eastAsia="x-none"/>
          <w14:ligatures w14:val="none"/>
        </w:rPr>
        <w:t>nasadzeń</w:t>
      </w:r>
      <w:proofErr w:type="spellEnd"/>
      <w:r w:rsidRPr="0026789F">
        <w:rPr>
          <w:rFonts w:ascii="Arial" w:eastAsia="Times New Roman" w:hAnsi="Arial" w:cs="Arial"/>
          <w:lang w:eastAsia="x-none"/>
          <w14:ligatures w14:val="none"/>
        </w:rPr>
        <w:t>;</w:t>
      </w:r>
    </w:p>
    <w:p w14:paraId="1308DC7B"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Stan prawny;</w:t>
      </w:r>
    </w:p>
    <w:p w14:paraId="55FF161A"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Opis ewentualnych kolizji z infrastrukturą podziemną lub nadziemną;</w:t>
      </w:r>
    </w:p>
    <w:p w14:paraId="35FFBEDC"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Uzgodnienia, decyzje, opinie;</w:t>
      </w:r>
    </w:p>
    <w:p w14:paraId="2F49C87A"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Część Kosztorysową: przedmiar robót, kosztorys inwestorski, kosztorys ofertowy;</w:t>
      </w:r>
    </w:p>
    <w:p w14:paraId="3C9CBFE5"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Specyfikacje techniczne wykonania i odbioru robót;</w:t>
      </w:r>
    </w:p>
    <w:p w14:paraId="647A8A48" w14:textId="77777777" w:rsidR="00080E72" w:rsidRPr="0026789F" w:rsidRDefault="00080E72" w:rsidP="000D7719">
      <w:pPr>
        <w:numPr>
          <w:ilvl w:val="0"/>
          <w:numId w:val="84"/>
        </w:numPr>
        <w:suppressAutoHyphens/>
        <w:spacing w:after="0" w:line="276" w:lineRule="auto"/>
        <w:ind w:left="993"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Ponadto dokumentacja  w swojej treści powinna zawierać:</w:t>
      </w:r>
    </w:p>
    <w:p w14:paraId="4C17E10B" w14:textId="77777777" w:rsidR="00080E72" w:rsidRPr="0026789F" w:rsidRDefault="00080E72" w:rsidP="000D7719">
      <w:pPr>
        <w:numPr>
          <w:ilvl w:val="0"/>
          <w:numId w:val="88"/>
        </w:numPr>
        <w:suppressAutoHyphens/>
        <w:spacing w:after="0" w:line="276" w:lineRule="auto"/>
        <w:ind w:left="1276"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Rozwiązania projektowe i geometryczne zapewniające racjonalne koszty budowy;</w:t>
      </w:r>
    </w:p>
    <w:p w14:paraId="4B214A9F" w14:textId="1DC4E4A3" w:rsidR="00080E72" w:rsidRPr="0026789F" w:rsidRDefault="00080E72" w:rsidP="000D7719">
      <w:pPr>
        <w:numPr>
          <w:ilvl w:val="0"/>
          <w:numId w:val="88"/>
        </w:numPr>
        <w:suppressAutoHyphens/>
        <w:spacing w:after="0" w:line="276" w:lineRule="auto"/>
        <w:ind w:left="1276" w:hanging="283"/>
        <w:contextualSpacing/>
        <w:jc w:val="both"/>
        <w:rPr>
          <w:rFonts w:ascii="Arial" w:eastAsia="Times New Roman" w:hAnsi="Arial" w:cs="Arial"/>
          <w:lang w:eastAsia="x-none"/>
          <w14:ligatures w14:val="none"/>
        </w:rPr>
      </w:pPr>
      <w:r w:rsidRPr="0026789F">
        <w:rPr>
          <w:rFonts w:ascii="Arial" w:eastAsia="Times New Roman" w:hAnsi="Arial" w:cs="Arial"/>
          <w:lang w:eastAsia="x-none"/>
          <w14:ligatures w14:val="none"/>
        </w:rPr>
        <w:t>Zapewniać bezpieczne poruszanie się pieszych poprzez zapewnienie elementów bezpieczeństwa ruchu drogowego z uwzględnieniem osób niepełnosprawnych; oraz rozwiązania rekomendowane dla dróg obronnych</w:t>
      </w:r>
      <w:r w:rsidR="00F21188" w:rsidRPr="0026789F">
        <w:rPr>
          <w:rFonts w:ascii="Arial" w:eastAsia="Times New Roman" w:hAnsi="Arial" w:cs="Arial"/>
          <w:lang w:eastAsia="x-none"/>
          <w14:ligatures w14:val="none"/>
        </w:rPr>
        <w:t xml:space="preserve"> - zgodnie z Zarządzeniem nr 21 Ministra Infrastruktury z dnia 4 czerwca 2024 r. w sprawie wdrażania wymagań </w:t>
      </w:r>
      <w:proofErr w:type="spellStart"/>
      <w:r w:rsidR="00F21188" w:rsidRPr="0026789F">
        <w:rPr>
          <w:rFonts w:ascii="Arial" w:eastAsia="Times New Roman" w:hAnsi="Arial" w:cs="Arial"/>
          <w:lang w:eastAsia="x-none"/>
          <w14:ligatures w14:val="none"/>
        </w:rPr>
        <w:t>techniczno</w:t>
      </w:r>
      <w:proofErr w:type="spellEnd"/>
      <w:r w:rsidR="00F21188" w:rsidRPr="0026789F">
        <w:rPr>
          <w:rFonts w:ascii="Arial" w:eastAsia="Times New Roman" w:hAnsi="Arial" w:cs="Arial"/>
          <w:lang w:eastAsia="x-none"/>
          <w14:ligatures w14:val="none"/>
        </w:rPr>
        <w:t xml:space="preserve"> – obronnych dotyczących dróg publicznych o znaczeniu obronnym.</w:t>
      </w:r>
      <w:r w:rsidRPr="0026789F">
        <w:rPr>
          <w:rFonts w:ascii="Arial" w:eastAsia="Times New Roman" w:hAnsi="Arial" w:cs="Arial"/>
          <w:lang w:eastAsia="x-none"/>
          <w14:ligatures w14:val="none"/>
        </w:rPr>
        <w:t xml:space="preserve">. </w:t>
      </w:r>
    </w:p>
    <w:p w14:paraId="5738979E" w14:textId="77777777" w:rsidR="00080E72" w:rsidRPr="0026789F" w:rsidRDefault="00080E72" w:rsidP="000D7719">
      <w:pPr>
        <w:numPr>
          <w:ilvl w:val="0"/>
          <w:numId w:val="123"/>
        </w:numPr>
        <w:suppressAutoHyphens/>
        <w:spacing w:after="0" w:line="276" w:lineRule="auto"/>
        <w:ind w:left="709" w:hanging="283"/>
        <w:contextualSpacing/>
        <w:jc w:val="both"/>
        <w:rPr>
          <w:rFonts w:ascii="Arial" w:eastAsia="Times New Roman" w:hAnsi="Arial" w:cs="Arial"/>
          <w:b/>
          <w:bCs/>
          <w:lang w:eastAsia="zh-CN"/>
          <w14:ligatures w14:val="none"/>
        </w:rPr>
      </w:pPr>
      <w:r w:rsidRPr="0026789F">
        <w:rPr>
          <w:rFonts w:ascii="Arial" w:eastAsia="Times New Roman" w:hAnsi="Arial" w:cs="Arial"/>
          <w:b/>
          <w:bCs/>
          <w:lang w:eastAsia="zh-CN"/>
          <w14:ligatures w14:val="none"/>
        </w:rPr>
        <w:t>Część graficzna winna zawierać:</w:t>
      </w:r>
    </w:p>
    <w:p w14:paraId="311D6AC8" w14:textId="77777777" w:rsidR="00080E72" w:rsidRPr="0026789F" w:rsidRDefault="00080E72" w:rsidP="000D7719">
      <w:pPr>
        <w:numPr>
          <w:ilvl w:val="0"/>
          <w:numId w:val="124"/>
        </w:numPr>
        <w:suppressAutoHyphens/>
        <w:spacing w:after="0" w:line="276" w:lineRule="auto"/>
        <w:ind w:left="993" w:hanging="284"/>
        <w:contextualSpacing/>
        <w:jc w:val="both"/>
        <w:rPr>
          <w:rFonts w:ascii="Arial" w:eastAsia="Calibri" w:hAnsi="Arial" w:cs="Arial"/>
          <w:bCs/>
          <w14:ligatures w14:val="none"/>
        </w:rPr>
      </w:pPr>
      <w:r w:rsidRPr="0026789F">
        <w:rPr>
          <w:rFonts w:ascii="Arial" w:eastAsia="Calibri" w:hAnsi="Arial" w:cs="Arial"/>
          <w:bCs/>
          <w14:ligatures w14:val="none"/>
        </w:rPr>
        <w:t>Plan orientacyjny w skali 1:25 000;</w:t>
      </w:r>
    </w:p>
    <w:p w14:paraId="50964117" w14:textId="77777777" w:rsidR="00080E72" w:rsidRPr="0026789F" w:rsidRDefault="00080E72" w:rsidP="000D7719">
      <w:pPr>
        <w:numPr>
          <w:ilvl w:val="0"/>
          <w:numId w:val="124"/>
        </w:numPr>
        <w:suppressAutoHyphens/>
        <w:spacing w:after="0" w:line="276" w:lineRule="auto"/>
        <w:ind w:left="993" w:hanging="284"/>
        <w:contextualSpacing/>
        <w:jc w:val="both"/>
        <w:rPr>
          <w:rFonts w:ascii="Arial" w:eastAsia="Calibri" w:hAnsi="Arial" w:cs="Arial"/>
          <w:bCs/>
          <w14:ligatures w14:val="none"/>
        </w:rPr>
      </w:pPr>
      <w:r w:rsidRPr="0026789F">
        <w:rPr>
          <w:rFonts w:ascii="Arial" w:eastAsia="Calibri" w:hAnsi="Arial" w:cs="Arial"/>
          <w:bCs/>
          <w14:ligatures w14:val="none"/>
        </w:rPr>
        <w:t>Plan sytuacyjny 1:500;</w:t>
      </w:r>
    </w:p>
    <w:p w14:paraId="2F4BDF4E" w14:textId="77777777" w:rsidR="00080E72" w:rsidRPr="0026789F" w:rsidRDefault="00080E72" w:rsidP="000D7719">
      <w:pPr>
        <w:numPr>
          <w:ilvl w:val="0"/>
          <w:numId w:val="124"/>
        </w:numPr>
        <w:suppressAutoHyphens/>
        <w:spacing w:after="0" w:line="276" w:lineRule="auto"/>
        <w:ind w:left="993" w:hanging="284"/>
        <w:contextualSpacing/>
        <w:jc w:val="both"/>
        <w:rPr>
          <w:rFonts w:ascii="Arial" w:eastAsia="Calibri" w:hAnsi="Arial" w:cs="Arial"/>
          <w:bCs/>
          <w14:ligatures w14:val="none"/>
        </w:rPr>
      </w:pPr>
      <w:r w:rsidRPr="0026789F">
        <w:rPr>
          <w:rFonts w:ascii="Arial" w:eastAsia="Calibri" w:hAnsi="Arial" w:cs="Arial"/>
          <w:bCs/>
          <w14:ligatures w14:val="none"/>
        </w:rPr>
        <w:t>Przekroje poprzeczne min co 50m w skali 1:100 lub 1:50;</w:t>
      </w:r>
    </w:p>
    <w:p w14:paraId="0CC285E9" w14:textId="77777777" w:rsidR="00080E72" w:rsidRPr="0026789F" w:rsidRDefault="00080E72" w:rsidP="000D7719">
      <w:pPr>
        <w:numPr>
          <w:ilvl w:val="0"/>
          <w:numId w:val="124"/>
        </w:numPr>
        <w:suppressAutoHyphens/>
        <w:spacing w:after="0" w:line="276" w:lineRule="auto"/>
        <w:ind w:left="993" w:hanging="284"/>
        <w:contextualSpacing/>
        <w:jc w:val="both"/>
        <w:rPr>
          <w:rFonts w:ascii="Arial" w:eastAsia="Calibri" w:hAnsi="Arial" w:cs="Arial"/>
          <w:bCs/>
          <w14:ligatures w14:val="none"/>
        </w:rPr>
      </w:pPr>
      <w:r w:rsidRPr="0026789F">
        <w:rPr>
          <w:rFonts w:ascii="Arial" w:eastAsia="Calibri" w:hAnsi="Arial" w:cs="Arial"/>
          <w:bCs/>
          <w14:ligatures w14:val="none"/>
        </w:rPr>
        <w:t>Profil podłużny;</w:t>
      </w:r>
      <w:r w:rsidRPr="0026789F">
        <w:rPr>
          <w:rFonts w:ascii="Arial" w:eastAsia="Calibri" w:hAnsi="Arial" w:cs="Arial"/>
          <w:bCs/>
          <w:i/>
          <w:iCs/>
          <w14:ligatures w14:val="none"/>
        </w:rPr>
        <w:t xml:space="preserve"> </w:t>
      </w:r>
    </w:p>
    <w:p w14:paraId="1D97F591" w14:textId="77777777" w:rsidR="00080E72" w:rsidRPr="0026789F" w:rsidRDefault="00080E72" w:rsidP="000D7719">
      <w:pPr>
        <w:numPr>
          <w:ilvl w:val="0"/>
          <w:numId w:val="124"/>
        </w:numPr>
        <w:suppressAutoHyphens/>
        <w:spacing w:after="0" w:line="276" w:lineRule="auto"/>
        <w:ind w:left="993" w:hanging="284"/>
        <w:contextualSpacing/>
        <w:jc w:val="both"/>
        <w:rPr>
          <w:rFonts w:ascii="Arial" w:eastAsia="Calibri" w:hAnsi="Arial" w:cs="Arial"/>
          <w:bCs/>
          <w14:ligatures w14:val="none"/>
        </w:rPr>
      </w:pPr>
      <w:r w:rsidRPr="0026789F">
        <w:rPr>
          <w:rFonts w:ascii="Arial" w:eastAsia="Calibri" w:hAnsi="Arial" w:cs="Arial"/>
          <w:bCs/>
          <w14:ligatures w14:val="none"/>
        </w:rPr>
        <w:t>Przekroje konstrukcyjne lub konstrukcyjno-normalne w skali 1:50 lub innej dostosowanej do złożoności elementów;</w:t>
      </w:r>
      <w:r w:rsidRPr="0026789F">
        <w:rPr>
          <w:rFonts w:ascii="Arial" w:eastAsia="Calibri" w:hAnsi="Arial" w:cs="Arial"/>
          <w:bCs/>
          <w:i/>
          <w:iCs/>
          <w14:ligatures w14:val="none"/>
        </w:rPr>
        <w:t xml:space="preserve"> </w:t>
      </w:r>
    </w:p>
    <w:p w14:paraId="69B47ECF" w14:textId="77777777" w:rsidR="00080E72" w:rsidRPr="0026789F" w:rsidRDefault="00080E72" w:rsidP="000D7719">
      <w:pPr>
        <w:numPr>
          <w:ilvl w:val="0"/>
          <w:numId w:val="124"/>
        </w:numPr>
        <w:suppressAutoHyphens/>
        <w:spacing w:after="0" w:line="276" w:lineRule="auto"/>
        <w:ind w:left="993" w:hanging="284"/>
        <w:contextualSpacing/>
        <w:jc w:val="both"/>
        <w:rPr>
          <w:rFonts w:ascii="Arial" w:eastAsia="Calibri" w:hAnsi="Arial" w:cs="Arial"/>
          <w:bCs/>
          <w14:ligatures w14:val="none"/>
        </w:rPr>
      </w:pPr>
      <w:r w:rsidRPr="0026789F">
        <w:rPr>
          <w:rFonts w:ascii="Arial" w:eastAsia="Calibri" w:hAnsi="Arial" w:cs="Arial"/>
          <w:bCs/>
          <w14:ligatures w14:val="none"/>
        </w:rPr>
        <w:t>Inne niezbędne do opisania zamierzenia projektowego.</w:t>
      </w:r>
    </w:p>
    <w:p w14:paraId="4C71C1CF" w14:textId="774D9205" w:rsidR="00080E72" w:rsidRPr="0026789F" w:rsidRDefault="00080E72" w:rsidP="000D7719">
      <w:pPr>
        <w:spacing w:after="0" w:line="276" w:lineRule="auto"/>
        <w:ind w:left="709"/>
        <w:contextualSpacing/>
        <w:jc w:val="both"/>
        <w:rPr>
          <w:rFonts w:ascii="Arial" w:eastAsia="Calibri" w:hAnsi="Arial" w:cs="Arial"/>
          <w:bCs/>
          <w14:ligatures w14:val="none"/>
        </w:rPr>
      </w:pPr>
      <w:r w:rsidRPr="0026789F">
        <w:rPr>
          <w:rFonts w:ascii="Arial" w:eastAsia="Calibri" w:hAnsi="Arial" w:cs="Arial"/>
          <w:bCs/>
          <w14:ligatures w14:val="none"/>
        </w:rPr>
        <w:t xml:space="preserve">Wszystkie dokumenty winny być opatrzone odpowiednią legendą oraz posiadać kolorystykę, która wskazywałaby konstrukcję, rodzaj nawierzchni i inne charakterystyczne cechy </w:t>
      </w:r>
      <w:r w:rsidR="004D322F" w:rsidRPr="0026789F">
        <w:rPr>
          <w:rFonts w:ascii="Arial" w:eastAsia="Calibri" w:hAnsi="Arial" w:cs="Arial"/>
          <w:bCs/>
          <w14:ligatures w14:val="none"/>
        </w:rPr>
        <w:br/>
      </w:r>
      <w:r w:rsidRPr="0026789F">
        <w:rPr>
          <w:rFonts w:ascii="Arial" w:eastAsia="Calibri" w:hAnsi="Arial" w:cs="Arial"/>
          <w:bCs/>
          <w14:ligatures w14:val="none"/>
        </w:rPr>
        <w:t>i zaprojektowane elementy zagospodarowania. Format plików - DXF/DWG oraz PDF, formaty programów Word, Excel. Dopuszcza się inne skale gwarantujące prawidłowe odczytanie zamierzeń projektowych za zgodą Zamawiającego.</w:t>
      </w:r>
    </w:p>
    <w:p w14:paraId="432510A5" w14:textId="77777777" w:rsidR="00080E72" w:rsidRPr="0026789F" w:rsidRDefault="00080E72" w:rsidP="000D7719">
      <w:pPr>
        <w:numPr>
          <w:ilvl w:val="0"/>
          <w:numId w:val="90"/>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Wykonawca wykona wszystkie potrzebne pomiary, badania i oceny (ekspertyzy) stanu istniejącego obszaru, w tym m.in.: badania geotechniczne i geologiczne istniejącego podłoża, opinię geotechniczną posadowienia obiektu, inwentaryzację obiektów inżynierskich, inwentaryzację istniejącego pasa drogowego.</w:t>
      </w:r>
    </w:p>
    <w:p w14:paraId="7FFC59BD" w14:textId="77777777" w:rsidR="00080E72" w:rsidRPr="0026789F" w:rsidRDefault="00080E72" w:rsidP="000D7719">
      <w:pPr>
        <w:numPr>
          <w:ilvl w:val="0"/>
          <w:numId w:val="90"/>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Wykonawca będzie stosował metody wykonywania pomiarów i badań przy inwentaryzacjach oraz metody obliczeń przy ocenach stanu technicznego i pracach projektowych zgodnie </w:t>
      </w:r>
      <w:r w:rsidRPr="0026789F">
        <w:rPr>
          <w:rFonts w:ascii="Arial" w:eastAsia="Times New Roman" w:hAnsi="Arial" w:cs="Arial"/>
          <w:kern w:val="0"/>
          <w:lang w:eastAsia="pl-PL"/>
          <w14:ligatures w14:val="none"/>
        </w:rPr>
        <w:br/>
        <w:t>z wymaganiami Umowy, przepisów, polskich i europejskich norm oraz zasad wiedzy technicznej.</w:t>
      </w:r>
    </w:p>
    <w:p w14:paraId="00788EFF" w14:textId="77777777" w:rsidR="00135070" w:rsidRPr="0026789F" w:rsidRDefault="00135070" w:rsidP="000D7719">
      <w:pPr>
        <w:numPr>
          <w:ilvl w:val="0"/>
          <w:numId w:val="90"/>
        </w:numPr>
        <w:tabs>
          <w:tab w:val="num" w:pos="567"/>
        </w:tabs>
        <w:suppressAutoHyphens/>
        <w:spacing w:after="0" w:line="276" w:lineRule="auto"/>
        <w:ind w:left="284" w:hanging="284"/>
        <w:jc w:val="both"/>
        <w:rPr>
          <w:rFonts w:ascii="Arial" w:eastAsia="Calibri" w:hAnsi="Arial" w:cs="Arial"/>
          <w:iCs/>
          <w:kern w:val="0"/>
          <w14:ligatures w14:val="none"/>
        </w:rPr>
      </w:pPr>
      <w:r w:rsidRPr="0026789F">
        <w:rPr>
          <w:rFonts w:ascii="Arial" w:hAnsi="Arial" w:cs="Arial"/>
        </w:rPr>
        <w:lastRenderedPageBreak/>
        <w:t xml:space="preserve">W skład opracowania dokumentacji technicznej, wchodzi opracowanie: </w:t>
      </w:r>
    </w:p>
    <w:p w14:paraId="2C128ECD" w14:textId="512A421D" w:rsidR="00135070" w:rsidRPr="0026789F" w:rsidRDefault="00135070" w:rsidP="000D7719">
      <w:pPr>
        <w:pStyle w:val="Default"/>
        <w:numPr>
          <w:ilvl w:val="0"/>
          <w:numId w:val="127"/>
        </w:numPr>
        <w:suppressAutoHyphens w:val="0"/>
        <w:autoSpaceDN w:val="0"/>
        <w:adjustRightInd w:val="0"/>
        <w:spacing w:line="276" w:lineRule="auto"/>
        <w:ind w:left="567" w:hanging="207"/>
        <w:rPr>
          <w:sz w:val="22"/>
          <w:szCs w:val="22"/>
        </w:rPr>
      </w:pPr>
      <w:r w:rsidRPr="0026789F">
        <w:rPr>
          <w:sz w:val="22"/>
          <w:szCs w:val="22"/>
        </w:rPr>
        <w:t xml:space="preserve"> projektu budowlanego w 6 </w:t>
      </w:r>
      <w:bookmarkStart w:id="3" w:name="_Hlk188359082"/>
      <w:r w:rsidRPr="0026789F">
        <w:rPr>
          <w:sz w:val="22"/>
          <w:szCs w:val="22"/>
        </w:rPr>
        <w:t>egzemplarzach</w:t>
      </w:r>
      <w:bookmarkEnd w:id="3"/>
      <w:r w:rsidRPr="0026789F">
        <w:rPr>
          <w:sz w:val="22"/>
          <w:szCs w:val="22"/>
        </w:rPr>
        <w:t xml:space="preserve">, </w:t>
      </w:r>
    </w:p>
    <w:p w14:paraId="5EFD10DC" w14:textId="17C1D65B" w:rsidR="00135070" w:rsidRPr="0026789F" w:rsidRDefault="00135070" w:rsidP="000D7719">
      <w:pPr>
        <w:pStyle w:val="Default"/>
        <w:numPr>
          <w:ilvl w:val="0"/>
          <w:numId w:val="127"/>
        </w:numPr>
        <w:suppressAutoHyphens w:val="0"/>
        <w:autoSpaceDN w:val="0"/>
        <w:adjustRightInd w:val="0"/>
        <w:spacing w:line="276" w:lineRule="auto"/>
        <w:ind w:left="567" w:hanging="207"/>
        <w:rPr>
          <w:sz w:val="22"/>
          <w:szCs w:val="22"/>
        </w:rPr>
      </w:pPr>
      <w:r w:rsidRPr="0026789F">
        <w:rPr>
          <w:sz w:val="22"/>
          <w:szCs w:val="22"/>
        </w:rPr>
        <w:t xml:space="preserve"> specyfikacji technicznych wykonania i odbioru robót budowlanych w 2 </w:t>
      </w:r>
      <w:r w:rsidR="004E1164" w:rsidRPr="0026789F">
        <w:rPr>
          <w:sz w:val="22"/>
          <w:szCs w:val="22"/>
        </w:rPr>
        <w:t>egzemplarzach</w:t>
      </w:r>
      <w:r w:rsidRPr="0026789F">
        <w:rPr>
          <w:sz w:val="22"/>
          <w:szCs w:val="22"/>
        </w:rPr>
        <w:t xml:space="preserve">, </w:t>
      </w:r>
    </w:p>
    <w:p w14:paraId="2D7CAAB7" w14:textId="6996F8ED" w:rsidR="00135070" w:rsidRPr="0026789F" w:rsidRDefault="00135070" w:rsidP="000D7719">
      <w:pPr>
        <w:pStyle w:val="Default"/>
        <w:numPr>
          <w:ilvl w:val="0"/>
          <w:numId w:val="127"/>
        </w:numPr>
        <w:suppressAutoHyphens w:val="0"/>
        <w:autoSpaceDN w:val="0"/>
        <w:adjustRightInd w:val="0"/>
        <w:spacing w:line="276" w:lineRule="auto"/>
        <w:ind w:left="567" w:hanging="207"/>
        <w:rPr>
          <w:sz w:val="22"/>
          <w:szCs w:val="22"/>
        </w:rPr>
      </w:pPr>
      <w:r w:rsidRPr="0026789F">
        <w:rPr>
          <w:sz w:val="22"/>
          <w:szCs w:val="22"/>
        </w:rPr>
        <w:t xml:space="preserve"> przedmiaru robót w 2 egzemplarzach, </w:t>
      </w:r>
    </w:p>
    <w:p w14:paraId="22AE0819" w14:textId="3365F5E4" w:rsidR="00135070" w:rsidRPr="0026789F" w:rsidRDefault="00135070" w:rsidP="000D7719">
      <w:pPr>
        <w:pStyle w:val="Default"/>
        <w:numPr>
          <w:ilvl w:val="0"/>
          <w:numId w:val="127"/>
        </w:numPr>
        <w:suppressAutoHyphens w:val="0"/>
        <w:autoSpaceDN w:val="0"/>
        <w:adjustRightInd w:val="0"/>
        <w:spacing w:line="276" w:lineRule="auto"/>
        <w:ind w:left="567" w:hanging="207"/>
        <w:rPr>
          <w:sz w:val="22"/>
          <w:szCs w:val="22"/>
        </w:rPr>
      </w:pPr>
      <w:r w:rsidRPr="0026789F">
        <w:rPr>
          <w:sz w:val="22"/>
          <w:szCs w:val="22"/>
        </w:rPr>
        <w:t xml:space="preserve"> kosztorysu inwestorskiego w 2 egzemplarzach.</w:t>
      </w:r>
    </w:p>
    <w:p w14:paraId="0F0B92A9" w14:textId="3BB61402" w:rsidR="00080E72" w:rsidRPr="0026789F" w:rsidRDefault="00080E72" w:rsidP="000D7719">
      <w:pPr>
        <w:suppressAutoHyphens/>
        <w:spacing w:after="0" w:line="276" w:lineRule="auto"/>
        <w:ind w:left="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Opracowania należy wykonać w wersji papierowej w ilościach jw. i elektronicznej na płycie CD/DVD/pendrive (część opisowa w formacie DOC oraz PDF,</w:t>
      </w:r>
      <w:r w:rsidR="000B4DF5" w:rsidRPr="0026789F">
        <w:rPr>
          <w:rFonts w:ascii="Arial" w:eastAsia="Times New Roman" w:hAnsi="Arial" w:cs="Arial"/>
          <w:kern w:val="0"/>
          <w:lang w:eastAsia="pl-PL"/>
          <w14:ligatures w14:val="none"/>
        </w:rPr>
        <w:t xml:space="preserve"> </w:t>
      </w:r>
      <w:r w:rsidRPr="0026789F">
        <w:rPr>
          <w:rFonts w:ascii="Arial" w:eastAsia="Times New Roman" w:hAnsi="Arial" w:cs="Arial"/>
          <w:kern w:val="0"/>
          <w:lang w:eastAsia="pl-PL"/>
          <w14:ligatures w14:val="none"/>
        </w:rPr>
        <w:t xml:space="preserve">- część rysunkowa </w:t>
      </w:r>
      <w:r w:rsidRPr="0026789F">
        <w:rPr>
          <w:rFonts w:ascii="Arial" w:eastAsia="Times New Roman" w:hAnsi="Arial" w:cs="Arial"/>
          <w:kern w:val="0"/>
          <w:lang w:eastAsia="pl-PL"/>
          <w14:ligatures w14:val="none"/>
        </w:rPr>
        <w:br/>
        <w:t>w formacie DXF/DWG oraz PDF, - część kalkulacyjna w formacie ATH oraz XLS.). Wersję elektroniczną dokumentacji projektowej należy wykonać po uzyskaniu braku sprzeciwu do zgłoszenia robót.</w:t>
      </w:r>
    </w:p>
    <w:p w14:paraId="4A061F8E" w14:textId="77777777" w:rsidR="00080E72" w:rsidRPr="0026789F" w:rsidRDefault="00080E72" w:rsidP="000D7719">
      <w:pPr>
        <w:numPr>
          <w:ilvl w:val="0"/>
          <w:numId w:val="90"/>
        </w:numPr>
        <w:tabs>
          <w:tab w:val="num" w:pos="0"/>
        </w:tabs>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Przedmiot zamówienia należy wykonać zgodnie z wymaganiami rozporządzenia Ministra Infrastruktury z dnia 24 czerwca 2022 r. (Dz.U. z 2022, </w:t>
      </w:r>
      <w:proofErr w:type="spellStart"/>
      <w:r w:rsidRPr="0026789F">
        <w:rPr>
          <w:rFonts w:ascii="Arial" w:eastAsia="Times New Roman" w:hAnsi="Arial" w:cs="Arial"/>
          <w:kern w:val="0"/>
          <w:lang w:eastAsia="pl-PL"/>
          <w14:ligatures w14:val="none"/>
        </w:rPr>
        <w:t>poz</w:t>
      </w:r>
      <w:proofErr w:type="spellEnd"/>
      <w:r w:rsidRPr="0026789F">
        <w:rPr>
          <w:rFonts w:ascii="Arial" w:eastAsia="Times New Roman" w:hAnsi="Arial" w:cs="Arial"/>
          <w:kern w:val="0"/>
          <w:lang w:eastAsia="pl-PL"/>
          <w14:ligatures w14:val="none"/>
        </w:rPr>
        <w:t xml:space="preserve"> 1518) w sprawie przepisów techniczno-budowlanych dotyczących dróg publicznych oraz wytycznymi projektowania WR-D dla poszczególnych elementów drogi.</w:t>
      </w:r>
    </w:p>
    <w:p w14:paraId="67F57355" w14:textId="77777777" w:rsidR="00080E72" w:rsidRPr="0026789F" w:rsidRDefault="00080E72" w:rsidP="000D7719">
      <w:pPr>
        <w:numPr>
          <w:ilvl w:val="0"/>
          <w:numId w:val="90"/>
        </w:numPr>
        <w:suppressAutoHyphens/>
        <w:spacing w:after="0" w:line="276" w:lineRule="auto"/>
        <w:ind w:left="284" w:hanging="426"/>
        <w:jc w:val="both"/>
        <w:rPr>
          <w:rFonts w:ascii="Arial" w:eastAsia="Times New Roman" w:hAnsi="Arial" w:cs="Arial"/>
          <w:color w:val="000000"/>
          <w:kern w:val="1"/>
          <w:lang w:eastAsia="zh-CN"/>
          <w14:ligatures w14:val="none"/>
        </w:rPr>
      </w:pPr>
      <w:r w:rsidRPr="0026789F">
        <w:rPr>
          <w:rFonts w:ascii="Arial" w:eastAsia="Times New Roman" w:hAnsi="Arial" w:cs="Arial"/>
          <w:color w:val="000000"/>
          <w:kern w:val="1"/>
          <w:lang w:eastAsia="ar-SA"/>
          <w14:ligatures w14:val="none"/>
        </w:rPr>
        <w:t xml:space="preserve">Szczegółowy opis przedmiotu umowy, zakres przedmiotu umowy i sposób realizacji przedmiotu umowy, a w tym m.in. istotne dla Zamawiającego postanowienia i zobowiązania Wykonawcy określa specyfikacja warunków zamówienia, której postanowienia są wprowadzone do niniejszej umowy w sprawie zamówienia publicznego. Wykonawca zobowiązuje się do wykonania </w:t>
      </w:r>
      <w:r w:rsidRPr="0026789F">
        <w:rPr>
          <w:rFonts w:ascii="Arial" w:eastAsia="Times New Roman" w:hAnsi="Arial" w:cs="Arial"/>
          <w:kern w:val="0"/>
          <w:lang w:eastAsia="pl-PL"/>
          <w14:ligatures w14:val="none"/>
        </w:rPr>
        <w:t>wszystkich</w:t>
      </w:r>
      <w:r w:rsidRPr="0026789F">
        <w:rPr>
          <w:rFonts w:ascii="Arial" w:eastAsia="Times New Roman" w:hAnsi="Arial" w:cs="Arial"/>
          <w:color w:val="000000"/>
          <w:kern w:val="1"/>
          <w:lang w:eastAsia="ar-SA"/>
          <w14:ligatures w14:val="none"/>
        </w:rPr>
        <w:t xml:space="preserve"> obowiązków określonych w specyfikacji warunków zamówienia.</w:t>
      </w:r>
    </w:p>
    <w:p w14:paraId="2CD5B4B8" w14:textId="3EB636A7" w:rsidR="008E0A7F" w:rsidRPr="0026789F" w:rsidRDefault="00080E72" w:rsidP="000D7719">
      <w:pPr>
        <w:numPr>
          <w:ilvl w:val="0"/>
          <w:numId w:val="90"/>
        </w:numPr>
        <w:tabs>
          <w:tab w:val="num" w:pos="0"/>
        </w:tabs>
        <w:suppressAutoHyphens/>
        <w:spacing w:after="0" w:line="276" w:lineRule="auto"/>
        <w:ind w:left="284" w:hanging="426"/>
        <w:jc w:val="both"/>
        <w:rPr>
          <w:rFonts w:ascii="Arial" w:eastAsia="Calibri" w:hAnsi="Arial" w:cs="Arial"/>
          <w14:ligatures w14:val="none"/>
        </w:rPr>
      </w:pPr>
      <w:r w:rsidRPr="0026789F">
        <w:rPr>
          <w:rFonts w:ascii="Arial" w:eastAsia="Calibri" w:hAnsi="Arial" w:cs="Arial"/>
          <w14:ligatures w14:val="none"/>
        </w:rPr>
        <w:t>Zamawiający zastrzega, że w momencie wystąpienia konieczności aktualizacji, uzupełnienia lub korekty dokumentacji, także po odbiorze przedmiotu umowy</w:t>
      </w:r>
      <w:r w:rsidR="008E0A7F" w:rsidRPr="0026789F">
        <w:rPr>
          <w:rFonts w:ascii="Arial" w:eastAsia="Calibri" w:hAnsi="Arial" w:cs="Arial"/>
          <w14:ligatures w14:val="none"/>
        </w:rPr>
        <w:t>, tj. w przypadku:</w:t>
      </w:r>
    </w:p>
    <w:p w14:paraId="23210858" w14:textId="3E3B6A1B" w:rsidR="008E0A7F" w:rsidRPr="0026789F" w:rsidRDefault="008E0A7F" w:rsidP="000D7719">
      <w:pPr>
        <w:pStyle w:val="Akapitzlist"/>
        <w:numPr>
          <w:ilvl w:val="0"/>
          <w:numId w:val="132"/>
        </w:numPr>
        <w:spacing w:line="276" w:lineRule="auto"/>
        <w:ind w:hanging="294"/>
        <w:jc w:val="both"/>
        <w:rPr>
          <w:rFonts w:ascii="Arial" w:eastAsia="Calibri" w:hAnsi="Arial" w:cs="Arial"/>
          <w:sz w:val="22"/>
          <w:szCs w:val="22"/>
        </w:rPr>
      </w:pPr>
      <w:r w:rsidRPr="0026789F">
        <w:rPr>
          <w:rFonts w:ascii="Arial" w:eastAsia="Calibri" w:hAnsi="Arial" w:cs="Arial"/>
          <w:sz w:val="22"/>
          <w:szCs w:val="22"/>
        </w:rPr>
        <w:t>zmian wynikających z decyzji organów administracji: konieczność dostosowania dokumentacji do uwag zgłoszonych przez organy administracji, tj. uwagi, które pojawiły się po odbiorze dokumentacji a przed uzyskaniem braku sprzeciwu do zgłoszenia robót.</w:t>
      </w:r>
    </w:p>
    <w:p w14:paraId="30D15590" w14:textId="11E81E36" w:rsidR="008E0A7F" w:rsidRPr="0026789F" w:rsidRDefault="008E0A7F" w:rsidP="000D7719">
      <w:pPr>
        <w:pStyle w:val="Akapitzlist"/>
        <w:numPr>
          <w:ilvl w:val="0"/>
          <w:numId w:val="132"/>
        </w:numPr>
        <w:spacing w:line="276" w:lineRule="auto"/>
        <w:ind w:hanging="294"/>
        <w:jc w:val="both"/>
        <w:rPr>
          <w:rFonts w:ascii="Arial" w:eastAsia="Calibri" w:hAnsi="Arial" w:cs="Arial"/>
          <w:sz w:val="22"/>
          <w:szCs w:val="22"/>
        </w:rPr>
      </w:pPr>
      <w:r w:rsidRPr="0026789F">
        <w:rPr>
          <w:rFonts w:ascii="Arial" w:eastAsia="Calibri" w:hAnsi="Arial" w:cs="Arial"/>
          <w:sz w:val="22"/>
          <w:szCs w:val="22"/>
        </w:rPr>
        <w:t>aktualizacji kosztorysu inwestorskiego,</w:t>
      </w:r>
    </w:p>
    <w:p w14:paraId="4E568188" w14:textId="20246870" w:rsidR="00080E72" w:rsidRPr="0026789F" w:rsidRDefault="00080E72" w:rsidP="000D7719">
      <w:pPr>
        <w:suppressAutoHyphens/>
        <w:spacing w:after="0" w:line="276" w:lineRule="auto"/>
        <w:ind w:left="284"/>
        <w:jc w:val="both"/>
        <w:rPr>
          <w:rFonts w:ascii="Arial" w:eastAsia="Calibri" w:hAnsi="Arial" w:cs="Arial"/>
          <w14:ligatures w14:val="none"/>
        </w:rPr>
      </w:pPr>
      <w:r w:rsidRPr="0026789F">
        <w:rPr>
          <w:rFonts w:ascii="Arial" w:eastAsia="Calibri" w:hAnsi="Arial" w:cs="Arial"/>
          <w14:ligatures w14:val="none"/>
        </w:rPr>
        <w:t xml:space="preserve">Wykonawca dokona tych czynności nieodpłatnie w ramach udzielonego zamówienia. </w:t>
      </w:r>
    </w:p>
    <w:p w14:paraId="67B42FB2" w14:textId="77777777" w:rsidR="00080E72" w:rsidRPr="0026789F" w:rsidRDefault="00080E72" w:rsidP="000D7719">
      <w:pPr>
        <w:numPr>
          <w:ilvl w:val="0"/>
          <w:numId w:val="90"/>
        </w:numPr>
        <w:tabs>
          <w:tab w:val="num" w:pos="0"/>
        </w:tabs>
        <w:suppressAutoHyphens/>
        <w:spacing w:after="0" w:line="276" w:lineRule="auto"/>
        <w:ind w:left="284" w:hanging="426"/>
        <w:jc w:val="both"/>
        <w:rPr>
          <w:rFonts w:ascii="Arial" w:eastAsia="Calibri" w:hAnsi="Arial" w:cs="Arial"/>
          <w14:ligatures w14:val="none"/>
        </w:rPr>
      </w:pPr>
      <w:r w:rsidRPr="0026789F">
        <w:rPr>
          <w:rFonts w:ascii="Arial" w:eastAsia="Calibri" w:hAnsi="Arial" w:cs="Arial"/>
          <w14:ligatures w14:val="none"/>
        </w:rPr>
        <w:t>Zadanie jest realizowane na rzecz Województwa Świętokrzyskiego w imieniu którego działa Zarząd Dróg Wojewódzkich w Kielcach, zgodnie z umową z dnia 04.07.2024 r. w sprawie udzielenia pomocy rzeczowej.</w:t>
      </w:r>
    </w:p>
    <w:p w14:paraId="0696B215" w14:textId="031670AF" w:rsidR="00080E72" w:rsidRPr="0026789F" w:rsidRDefault="00080E72" w:rsidP="000D7719">
      <w:pPr>
        <w:numPr>
          <w:ilvl w:val="0"/>
          <w:numId w:val="90"/>
        </w:numPr>
        <w:suppressAutoHyphens/>
        <w:spacing w:after="0" w:line="276" w:lineRule="auto"/>
        <w:ind w:left="284" w:hanging="426"/>
        <w:jc w:val="both"/>
        <w:rPr>
          <w:rFonts w:ascii="Arial" w:eastAsia="Calibri" w:hAnsi="Arial" w:cs="Arial"/>
          <w14:ligatures w14:val="none"/>
        </w:rPr>
      </w:pPr>
      <w:r w:rsidRPr="0026789F">
        <w:rPr>
          <w:rFonts w:ascii="Arial" w:eastAsia="Calibri" w:hAnsi="Arial" w:cs="Arial"/>
          <w14:ligatures w14:val="none"/>
        </w:rPr>
        <w:t xml:space="preserve">Jeżeli wystąpi taka konieczność Zamawiający udzieli Wykonawcy pełnomocnictwa do podejmowania w imieniu i na rzecz Gminy Oleśnica wszelkich czynności faktycznych </w:t>
      </w:r>
      <w:r w:rsidRPr="0026789F">
        <w:rPr>
          <w:rFonts w:ascii="Arial" w:eastAsia="Calibri" w:hAnsi="Arial" w:cs="Arial"/>
          <w14:ligatures w14:val="none"/>
        </w:rPr>
        <w:br/>
        <w:t xml:space="preserve">i prawnych w postępowaniach administracyjnych przed organami administracji państwowej </w:t>
      </w:r>
      <w:r w:rsidR="000B4DF5" w:rsidRPr="0026789F">
        <w:rPr>
          <w:rFonts w:ascii="Arial" w:eastAsia="Calibri" w:hAnsi="Arial" w:cs="Arial"/>
          <w14:ligatures w14:val="none"/>
        </w:rPr>
        <w:br/>
      </w:r>
      <w:r w:rsidRPr="0026789F">
        <w:rPr>
          <w:rFonts w:ascii="Arial" w:eastAsia="Calibri" w:hAnsi="Arial" w:cs="Arial"/>
          <w14:ligatures w14:val="none"/>
        </w:rPr>
        <w:t xml:space="preserve">i samorządowej oraz instytucjami uzgadniającymi dokumentację projektową, związanych </w:t>
      </w:r>
      <w:r w:rsidRPr="0026789F">
        <w:rPr>
          <w:rFonts w:ascii="Arial" w:eastAsia="Calibri" w:hAnsi="Arial" w:cs="Arial"/>
          <w14:ligatures w14:val="none"/>
        </w:rPr>
        <w:br/>
        <w:t xml:space="preserve">z realizacją niniejszej umowy, w tym m. in. zgłoszeniem zamiaru wykonania robót budowlanych. </w:t>
      </w:r>
    </w:p>
    <w:p w14:paraId="5E3A911D"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07DDFC4D"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2</w:t>
      </w:r>
    </w:p>
    <w:p w14:paraId="6A24C5A0" w14:textId="10E6D8C3" w:rsidR="00080E72" w:rsidRPr="0026789F" w:rsidRDefault="00080E72" w:rsidP="000D7719">
      <w:pPr>
        <w:numPr>
          <w:ilvl w:val="0"/>
          <w:numId w:val="93"/>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Wykonawca zapewnia, </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e wykonana przez niego dokumentacja projektowo-kosztorysowa stanowi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ca przedmiotu umowy b</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dzie posiadała wszystkie niezb</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 xml:space="preserve">dne opinie, uzgodnienia </w:t>
      </w:r>
      <w:r w:rsidR="000B4DF5" w:rsidRPr="0026789F">
        <w:rPr>
          <w:rFonts w:ascii="Arial" w:eastAsia="Calibri" w:hAnsi="Arial" w:cs="Arial"/>
          <w:kern w:val="0"/>
          <w:lang w:eastAsia="pl-PL"/>
          <w14:ligatures w14:val="none"/>
        </w:rPr>
        <w:br/>
      </w:r>
      <w:r w:rsidRPr="0026789F">
        <w:rPr>
          <w:rFonts w:ascii="Arial" w:eastAsia="Calibri" w:hAnsi="Arial" w:cs="Arial"/>
          <w:kern w:val="0"/>
          <w:lang w:eastAsia="pl-PL"/>
          <w14:ligatures w14:val="none"/>
        </w:rPr>
        <w:t>i sprawdzenia w zakresie wynikaj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cym z obowi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zuj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cych na dzie</w:t>
      </w:r>
      <w:r w:rsidRPr="0026789F">
        <w:rPr>
          <w:rFonts w:ascii="Arial" w:eastAsia="TimesNewRoman" w:hAnsi="Arial" w:cs="Arial"/>
          <w:kern w:val="0"/>
          <w:lang w:eastAsia="pl-PL"/>
          <w14:ligatures w14:val="none"/>
        </w:rPr>
        <w:t xml:space="preserve">ń </w:t>
      </w:r>
      <w:r w:rsidRPr="0026789F">
        <w:rPr>
          <w:rFonts w:ascii="Arial" w:eastAsia="Calibri" w:hAnsi="Arial" w:cs="Arial"/>
          <w:kern w:val="0"/>
          <w:lang w:eastAsia="pl-PL"/>
          <w14:ligatures w14:val="none"/>
        </w:rPr>
        <w:t>jej przekazania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cemu przepisów prawa.</w:t>
      </w:r>
    </w:p>
    <w:p w14:paraId="1FBE790C" w14:textId="77777777" w:rsidR="00080E72" w:rsidRPr="0026789F" w:rsidRDefault="00080E72" w:rsidP="000D7719">
      <w:pPr>
        <w:numPr>
          <w:ilvl w:val="0"/>
          <w:numId w:val="93"/>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Dokumentacja projektowo - kosztorysowa winna by</w:t>
      </w:r>
      <w:r w:rsidRPr="0026789F">
        <w:rPr>
          <w:rFonts w:ascii="Arial" w:eastAsia="TimesNewRoman" w:hAnsi="Arial" w:cs="Arial"/>
          <w:kern w:val="0"/>
          <w:lang w:eastAsia="pl-PL"/>
          <w14:ligatures w14:val="none"/>
        </w:rPr>
        <w:t xml:space="preserve">ć </w:t>
      </w:r>
      <w:r w:rsidRPr="0026789F">
        <w:rPr>
          <w:rFonts w:ascii="Arial" w:eastAsia="Calibri" w:hAnsi="Arial" w:cs="Arial"/>
          <w:kern w:val="0"/>
          <w:lang w:eastAsia="pl-PL"/>
          <w14:ligatures w14:val="none"/>
        </w:rPr>
        <w:t>spójna i skoordynowana we wszystkich bran</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ach, jak równie</w:t>
      </w:r>
      <w:r w:rsidRPr="0026789F">
        <w:rPr>
          <w:rFonts w:ascii="Arial" w:eastAsia="TimesNewRoman" w:hAnsi="Arial" w:cs="Arial"/>
          <w:kern w:val="0"/>
          <w:lang w:eastAsia="pl-PL"/>
          <w14:ligatures w14:val="none"/>
        </w:rPr>
        <w:t xml:space="preserve">ż </w:t>
      </w:r>
      <w:r w:rsidRPr="0026789F">
        <w:rPr>
          <w:rFonts w:ascii="Arial" w:eastAsia="Calibri" w:hAnsi="Arial" w:cs="Arial"/>
          <w:kern w:val="0"/>
          <w:lang w:eastAsia="pl-PL"/>
          <w14:ligatures w14:val="none"/>
        </w:rPr>
        <w:t>zawiera</w:t>
      </w:r>
      <w:r w:rsidRPr="0026789F">
        <w:rPr>
          <w:rFonts w:ascii="Arial" w:eastAsia="TimesNewRoman" w:hAnsi="Arial" w:cs="Arial"/>
          <w:kern w:val="0"/>
          <w:lang w:eastAsia="pl-PL"/>
          <w14:ligatures w14:val="none"/>
        </w:rPr>
        <w:t xml:space="preserve">ć </w:t>
      </w:r>
      <w:r w:rsidRPr="0026789F">
        <w:rPr>
          <w:rFonts w:ascii="Arial" w:eastAsia="Calibri" w:hAnsi="Arial" w:cs="Arial"/>
          <w:kern w:val="0"/>
          <w:lang w:eastAsia="pl-PL"/>
          <w14:ligatures w14:val="none"/>
        </w:rPr>
        <w:t>optymalne rozwi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 xml:space="preserve">zania </w:t>
      </w:r>
      <w:proofErr w:type="spellStart"/>
      <w:r w:rsidRPr="0026789F">
        <w:rPr>
          <w:rFonts w:ascii="Arial" w:eastAsia="Calibri" w:hAnsi="Arial" w:cs="Arial"/>
          <w:kern w:val="0"/>
          <w:lang w:eastAsia="pl-PL"/>
          <w14:ligatures w14:val="none"/>
        </w:rPr>
        <w:t>funkcjonalno</w:t>
      </w:r>
      <w:proofErr w:type="spellEnd"/>
      <w:r w:rsidRPr="0026789F">
        <w:rPr>
          <w:rFonts w:ascii="Arial" w:eastAsia="Calibri" w:hAnsi="Arial" w:cs="Arial"/>
          <w:kern w:val="0"/>
          <w:lang w:eastAsia="pl-PL"/>
          <w14:ligatures w14:val="none"/>
        </w:rPr>
        <w:t xml:space="preserve"> –u</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ytkowe, konstrukcyjne, materiałowe i kosztowe oraz wszystkie niezb</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dne rysunki wraz z dokładnym opisem.</w:t>
      </w:r>
    </w:p>
    <w:p w14:paraId="693686BE" w14:textId="77777777" w:rsidR="00080E72" w:rsidRPr="0026789F" w:rsidRDefault="00080E72" w:rsidP="000D7719">
      <w:pPr>
        <w:numPr>
          <w:ilvl w:val="0"/>
          <w:numId w:val="93"/>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Do obowi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zków Wykonawcy w zakresie przedmiotu umowy, nale</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y tak</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e:</w:t>
      </w:r>
    </w:p>
    <w:p w14:paraId="6BDC0881" w14:textId="4640933D" w:rsidR="00080E72" w:rsidRPr="0026789F" w:rsidRDefault="00080E72" w:rsidP="000D7719">
      <w:pPr>
        <w:numPr>
          <w:ilvl w:val="0"/>
          <w:numId w:val="94"/>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uczestnictwo w naradach</w:t>
      </w:r>
      <w:r w:rsidR="00F21188" w:rsidRPr="0026789F">
        <w:rPr>
          <w:rFonts w:ascii="Arial" w:eastAsia="Calibri" w:hAnsi="Arial" w:cs="Arial"/>
          <w:kern w:val="0"/>
          <w:lang w:eastAsia="pl-PL"/>
          <w14:ligatures w14:val="none"/>
        </w:rPr>
        <w:t xml:space="preserve"> (co najmniej 2 spotkania)</w:t>
      </w:r>
      <w:r w:rsidRPr="0026789F">
        <w:rPr>
          <w:rFonts w:ascii="Arial" w:eastAsia="Calibri" w:hAnsi="Arial" w:cs="Arial"/>
          <w:kern w:val="0"/>
          <w:lang w:eastAsia="pl-PL"/>
          <w14:ligatures w14:val="none"/>
        </w:rPr>
        <w:t xml:space="preserve"> z przedstawicielami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cego celem dokumentowania post</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pu realizacji umowy i omawiania prac oraz uzgadnianie przyj</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tych rozwi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za</w:t>
      </w:r>
      <w:r w:rsidRPr="0026789F">
        <w:rPr>
          <w:rFonts w:ascii="Arial" w:eastAsia="TimesNewRoman" w:hAnsi="Arial" w:cs="Arial"/>
          <w:kern w:val="0"/>
          <w:lang w:eastAsia="pl-PL"/>
          <w14:ligatures w14:val="none"/>
        </w:rPr>
        <w:t xml:space="preserve">ń </w:t>
      </w:r>
      <w:r w:rsidRPr="0026789F">
        <w:rPr>
          <w:rFonts w:ascii="Arial" w:eastAsia="Calibri" w:hAnsi="Arial" w:cs="Arial"/>
          <w:kern w:val="0"/>
          <w:lang w:eastAsia="pl-PL"/>
          <w14:ligatures w14:val="none"/>
        </w:rPr>
        <w:t>technologicznych,</w:t>
      </w:r>
    </w:p>
    <w:p w14:paraId="733F22C3" w14:textId="77777777" w:rsidR="00080E72" w:rsidRPr="0026789F" w:rsidRDefault="00080E72" w:rsidP="000D7719">
      <w:pPr>
        <w:numPr>
          <w:ilvl w:val="0"/>
          <w:numId w:val="94"/>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wyst</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powanie do instytucji w celu uzyskania istotnych informacji, ekspertyz, opinii przydatnych do przygotowania dokumentacji projektowo-kosztorysowej,</w:t>
      </w:r>
    </w:p>
    <w:p w14:paraId="5825943D" w14:textId="77777777" w:rsidR="00080E72" w:rsidRPr="0026789F" w:rsidRDefault="00080E72" w:rsidP="000D7719">
      <w:pPr>
        <w:numPr>
          <w:ilvl w:val="0"/>
          <w:numId w:val="94"/>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lastRenderedPageBreak/>
        <w:t>udział w procedurze wyłonienia Wykonawcy zamówienia na roboty budowlane objęte przedmiotową dokumentacją, w tym w szczególności obowiązek uczestniczenia Wykonawcy (projektanta) przy udzielaniu przez Zamawiającego odpowiedzi na pytania</w:t>
      </w:r>
    </w:p>
    <w:p w14:paraId="34D939EA" w14:textId="795F22C1" w:rsidR="00DB7144" w:rsidRPr="0026789F" w:rsidRDefault="00080E72" w:rsidP="000D7719">
      <w:pPr>
        <w:autoSpaceDE w:val="0"/>
        <w:autoSpaceDN w:val="0"/>
        <w:adjustRightInd w:val="0"/>
        <w:spacing w:after="0" w:line="276" w:lineRule="auto"/>
        <w:ind w:left="720"/>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oferentów/Wykonawców zamówienia na roboty budowlane objęte przedmiotową dokumentacją. Wykonawcę (projektanta) obowiązuje zakaz bezpośredniego kontaktowania się z oferentem/Wykonawcą zamówienia na roboty budowlane objęte przedmiotową dokumentacją</w:t>
      </w:r>
      <w:r w:rsidR="00DB7144" w:rsidRPr="0026789F">
        <w:rPr>
          <w:rFonts w:ascii="Arial" w:eastAsia="Calibri" w:hAnsi="Arial" w:cs="Arial"/>
          <w:kern w:val="0"/>
          <w:lang w:eastAsia="pl-PL"/>
          <w14:ligatures w14:val="none"/>
        </w:rPr>
        <w:t>,</w:t>
      </w:r>
    </w:p>
    <w:p w14:paraId="5EF19548" w14:textId="5B20B5AF" w:rsidR="000A6410" w:rsidRPr="0026789F" w:rsidRDefault="000A6410" w:rsidP="000D7719">
      <w:pPr>
        <w:numPr>
          <w:ilvl w:val="0"/>
          <w:numId w:val="94"/>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sprawowanie nadzoru autorskieg</w:t>
      </w:r>
      <w:r w:rsidR="00D562C0" w:rsidRPr="0026789F">
        <w:rPr>
          <w:rFonts w:ascii="Arial" w:eastAsia="Calibri" w:hAnsi="Arial" w:cs="Arial"/>
          <w:kern w:val="0"/>
          <w:lang w:eastAsia="pl-PL"/>
          <w14:ligatures w14:val="none"/>
        </w:rPr>
        <w:t xml:space="preserve">o na podstawie odrębnej umowy, która zostanie zawarta </w:t>
      </w:r>
      <w:r w:rsidR="000B4DF5" w:rsidRPr="0026789F">
        <w:rPr>
          <w:rFonts w:ascii="Arial" w:eastAsia="Calibri" w:hAnsi="Arial" w:cs="Arial"/>
          <w:kern w:val="0"/>
          <w:lang w:eastAsia="pl-PL"/>
          <w14:ligatures w14:val="none"/>
        </w:rPr>
        <w:br/>
      </w:r>
      <w:r w:rsidR="00D562C0" w:rsidRPr="0026789F">
        <w:rPr>
          <w:rFonts w:ascii="Arial" w:eastAsia="Calibri" w:hAnsi="Arial" w:cs="Arial"/>
          <w:kern w:val="0"/>
          <w:lang w:eastAsia="pl-PL"/>
          <w14:ligatures w14:val="none"/>
        </w:rPr>
        <w:t>z Zarządem Dróg Wojewódzkich w terminie 7 dni od dnia otrzymania wezwania do podpisania umowy.</w:t>
      </w:r>
      <w:r w:rsidR="00D562C0" w:rsidRPr="0026789F">
        <w:rPr>
          <w:rFonts w:ascii="Arial" w:hAnsi="Arial" w:cs="Arial"/>
        </w:rPr>
        <w:t xml:space="preserve"> </w:t>
      </w:r>
    </w:p>
    <w:p w14:paraId="19829DA2" w14:textId="77777777" w:rsidR="00080E72" w:rsidRPr="0026789F" w:rsidRDefault="00080E72" w:rsidP="000D7719">
      <w:pPr>
        <w:numPr>
          <w:ilvl w:val="0"/>
          <w:numId w:val="93"/>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Wykonawca w trakcie wykonywania prac projektowych jest zobowi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zany na bie</w:t>
      </w:r>
      <w:r w:rsidRPr="0026789F">
        <w:rPr>
          <w:rFonts w:ascii="Arial" w:eastAsia="TimesNewRoman" w:hAnsi="Arial" w:cs="Arial"/>
          <w:kern w:val="0"/>
          <w:lang w:eastAsia="pl-PL"/>
          <w14:ligatures w14:val="none"/>
        </w:rPr>
        <w:t>żą</w:t>
      </w:r>
      <w:r w:rsidRPr="0026789F">
        <w:rPr>
          <w:rFonts w:ascii="Arial" w:eastAsia="Calibri" w:hAnsi="Arial" w:cs="Arial"/>
          <w:kern w:val="0"/>
          <w:lang w:eastAsia="pl-PL"/>
          <w14:ligatures w14:val="none"/>
        </w:rPr>
        <w:t>co uzgadnia</w:t>
      </w:r>
      <w:r w:rsidRPr="0026789F">
        <w:rPr>
          <w:rFonts w:ascii="Arial" w:eastAsia="TimesNewRoman" w:hAnsi="Arial" w:cs="Arial"/>
          <w:kern w:val="0"/>
          <w:lang w:eastAsia="pl-PL"/>
          <w14:ligatures w14:val="none"/>
        </w:rPr>
        <w:t xml:space="preserve">ć </w:t>
      </w:r>
      <w:r w:rsidRPr="0026789F">
        <w:rPr>
          <w:rFonts w:ascii="Arial" w:eastAsia="Calibri" w:hAnsi="Arial" w:cs="Arial"/>
          <w:kern w:val="0"/>
          <w:lang w:eastAsia="pl-PL"/>
          <w14:ligatures w14:val="none"/>
        </w:rPr>
        <w:t>z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cym rozwi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zania techniczne i zastosowane materiały.</w:t>
      </w:r>
    </w:p>
    <w:p w14:paraId="42E61FF3" w14:textId="77777777" w:rsidR="00080E72" w:rsidRPr="0026789F" w:rsidRDefault="00080E72" w:rsidP="000D7719">
      <w:pPr>
        <w:numPr>
          <w:ilvl w:val="0"/>
          <w:numId w:val="93"/>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Wykonawca zapewnia, </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e wykonana przez niego dokumentacja projektowo – kosztorysowa stanowi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ca przedmiot umowy b</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dzie spełniała warunki przewidziane przez obowi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zuj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 na dzie</w:t>
      </w:r>
      <w:r w:rsidRPr="0026789F">
        <w:rPr>
          <w:rFonts w:ascii="Arial" w:eastAsia="TimesNewRoman" w:hAnsi="Arial" w:cs="Arial"/>
          <w:kern w:val="0"/>
          <w:lang w:eastAsia="pl-PL"/>
          <w14:ligatures w14:val="none"/>
        </w:rPr>
        <w:t xml:space="preserve">ń </w:t>
      </w:r>
      <w:r w:rsidRPr="0026789F">
        <w:rPr>
          <w:rFonts w:ascii="Arial" w:eastAsia="Calibri" w:hAnsi="Arial" w:cs="Arial"/>
          <w:kern w:val="0"/>
          <w:lang w:eastAsia="pl-PL"/>
          <w14:ligatures w14:val="none"/>
        </w:rPr>
        <w:t>jej przekazania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cemu przepisy prawa, w tym w szczególno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 winna by</w:t>
      </w:r>
      <w:r w:rsidRPr="0026789F">
        <w:rPr>
          <w:rFonts w:ascii="Arial" w:eastAsia="TimesNewRoman" w:hAnsi="Arial" w:cs="Arial"/>
          <w:kern w:val="0"/>
          <w:lang w:eastAsia="pl-PL"/>
          <w14:ligatures w14:val="none"/>
        </w:rPr>
        <w:t xml:space="preserve">ć </w:t>
      </w:r>
      <w:r w:rsidRPr="0026789F">
        <w:rPr>
          <w:rFonts w:ascii="Arial" w:eastAsia="Calibri" w:hAnsi="Arial" w:cs="Arial"/>
          <w:kern w:val="0"/>
          <w:lang w:eastAsia="pl-PL"/>
          <w14:ligatures w14:val="none"/>
        </w:rPr>
        <w:t>opracowana zgodnie z obowi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zuj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cymi normami, przepisami prawa oraz wytycznymi zawartymi m.in. w:</w:t>
      </w:r>
    </w:p>
    <w:p w14:paraId="11648DCA" w14:textId="77777777" w:rsidR="00080E72" w:rsidRPr="0026789F" w:rsidRDefault="00080E72" w:rsidP="000D7719">
      <w:pPr>
        <w:widowControl w:val="0"/>
        <w:numPr>
          <w:ilvl w:val="0"/>
          <w:numId w:val="97"/>
        </w:numPr>
        <w:suppressAutoHyphens/>
        <w:spacing w:after="0" w:line="276" w:lineRule="auto"/>
        <w:jc w:val="both"/>
        <w:rPr>
          <w:rFonts w:ascii="Arial" w:eastAsia="Times New Roman" w:hAnsi="Arial" w:cs="Arial"/>
          <w:color w:val="000000"/>
          <w:kern w:val="0"/>
          <w:lang w:eastAsia="x-none"/>
          <w14:ligatures w14:val="none"/>
        </w:rPr>
      </w:pPr>
      <w:r w:rsidRPr="0026789F">
        <w:rPr>
          <w:rFonts w:ascii="Arial" w:eastAsia="Times New Roman" w:hAnsi="Arial" w:cs="Arial"/>
          <w:color w:val="000000"/>
          <w:kern w:val="0"/>
          <w:lang w:eastAsia="x-none"/>
          <w14:ligatures w14:val="none"/>
        </w:rPr>
        <w:t>Ustawie z dnia 7 lipca 1994 r. Prawo budowlane (</w:t>
      </w:r>
      <w:proofErr w:type="spellStart"/>
      <w:r w:rsidRPr="0026789F">
        <w:rPr>
          <w:rFonts w:ascii="Arial" w:eastAsia="Times New Roman" w:hAnsi="Arial" w:cs="Arial"/>
          <w:color w:val="000000"/>
          <w:kern w:val="0"/>
          <w:lang w:eastAsia="x-none"/>
          <w14:ligatures w14:val="none"/>
        </w:rPr>
        <w:t>t.j</w:t>
      </w:r>
      <w:proofErr w:type="spellEnd"/>
      <w:r w:rsidRPr="0026789F">
        <w:rPr>
          <w:rFonts w:ascii="Arial" w:eastAsia="Times New Roman" w:hAnsi="Arial" w:cs="Arial"/>
          <w:color w:val="000000"/>
          <w:kern w:val="0"/>
          <w:lang w:eastAsia="x-none"/>
          <w14:ligatures w14:val="none"/>
        </w:rPr>
        <w:t>.: Dz.U. z 2024 r., poz. 725 ze zm.),</w:t>
      </w:r>
      <w:r w:rsidRPr="0026789F">
        <w:rPr>
          <w:rFonts w:ascii="Arial" w:eastAsia="Calibri" w:hAnsi="Arial" w:cs="Arial"/>
          <w14:ligatures w14:val="none"/>
        </w:rPr>
        <w:t xml:space="preserve"> </w:t>
      </w:r>
    </w:p>
    <w:p w14:paraId="59A0300F" w14:textId="28FF099E" w:rsidR="00080E72" w:rsidRPr="0026789F" w:rsidRDefault="00080E72" w:rsidP="000D7719">
      <w:pPr>
        <w:widowControl w:val="0"/>
        <w:numPr>
          <w:ilvl w:val="0"/>
          <w:numId w:val="97"/>
        </w:numPr>
        <w:suppressAutoHyphens/>
        <w:spacing w:after="0" w:line="276" w:lineRule="auto"/>
        <w:jc w:val="both"/>
        <w:rPr>
          <w:rFonts w:ascii="Arial" w:eastAsia="Times New Roman" w:hAnsi="Arial" w:cs="Arial"/>
          <w:kern w:val="0"/>
          <w:lang w:eastAsia="x-none"/>
          <w14:ligatures w14:val="none"/>
        </w:rPr>
      </w:pPr>
      <w:r w:rsidRPr="0026789F">
        <w:rPr>
          <w:rFonts w:ascii="Arial" w:eastAsia="Times New Roman" w:hAnsi="Arial" w:cs="Arial"/>
          <w:kern w:val="0"/>
          <w:lang w:eastAsia="x-none"/>
          <w14:ligatures w14:val="none"/>
        </w:rPr>
        <w:t xml:space="preserve">Rozporządzeniu Ministra Rozwoju i Technologii z dnia 20 grudnia 2021 r. w sprawie szczegółowego zakresu i formy dokumentacji projektowej, specyfikacji technicznych wykonania i odbioru robót budowlanych oraz programu funkcjonalno-użytkowego (Dz.U. </w:t>
      </w:r>
      <w:r w:rsidR="000B4DF5" w:rsidRPr="0026789F">
        <w:rPr>
          <w:rFonts w:ascii="Arial" w:eastAsia="Times New Roman" w:hAnsi="Arial" w:cs="Arial"/>
          <w:kern w:val="0"/>
          <w:lang w:eastAsia="x-none"/>
          <w14:ligatures w14:val="none"/>
        </w:rPr>
        <w:br/>
      </w:r>
      <w:r w:rsidRPr="0026789F">
        <w:rPr>
          <w:rFonts w:ascii="Arial" w:eastAsia="Times New Roman" w:hAnsi="Arial" w:cs="Arial"/>
          <w:kern w:val="0"/>
          <w:lang w:eastAsia="x-none"/>
          <w14:ligatures w14:val="none"/>
        </w:rPr>
        <w:t xml:space="preserve">z 2021 r., poz. 2454), </w:t>
      </w:r>
    </w:p>
    <w:p w14:paraId="716099B2" w14:textId="77777777" w:rsidR="00080E72" w:rsidRPr="0026789F" w:rsidRDefault="00080E72" w:rsidP="000D7719">
      <w:pPr>
        <w:widowControl w:val="0"/>
        <w:numPr>
          <w:ilvl w:val="0"/>
          <w:numId w:val="97"/>
        </w:numPr>
        <w:suppressAutoHyphens/>
        <w:spacing w:after="0" w:line="276" w:lineRule="auto"/>
        <w:jc w:val="both"/>
        <w:rPr>
          <w:rFonts w:ascii="Arial" w:eastAsia="Times New Roman" w:hAnsi="Arial" w:cs="Arial"/>
          <w:kern w:val="0"/>
          <w:lang w:eastAsia="x-none"/>
          <w14:ligatures w14:val="none"/>
        </w:rPr>
      </w:pPr>
      <w:r w:rsidRPr="0026789F">
        <w:rPr>
          <w:rFonts w:ascii="Arial" w:eastAsia="Times New Roman" w:hAnsi="Arial" w:cs="Arial"/>
          <w:kern w:val="0"/>
          <w:lang w:eastAsia="x-none"/>
          <w14:ligatures w14:val="none"/>
        </w:rPr>
        <w:t>Rozporządzeniu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w:t>
      </w:r>
      <w:r w:rsidRPr="0026789F">
        <w:rPr>
          <w:rFonts w:ascii="Arial" w:eastAsia="Calibri" w:hAnsi="Arial" w:cs="Arial"/>
          <w14:ligatures w14:val="none"/>
        </w:rPr>
        <w:t xml:space="preserve"> </w:t>
      </w:r>
    </w:p>
    <w:p w14:paraId="21F5313C" w14:textId="77777777" w:rsidR="00080E72" w:rsidRPr="0026789F" w:rsidRDefault="00080E72" w:rsidP="000D7719">
      <w:pPr>
        <w:widowControl w:val="0"/>
        <w:numPr>
          <w:ilvl w:val="0"/>
          <w:numId w:val="97"/>
        </w:numPr>
        <w:suppressAutoHyphens/>
        <w:spacing w:after="0" w:line="276" w:lineRule="auto"/>
        <w:jc w:val="both"/>
        <w:rPr>
          <w:rFonts w:ascii="Arial" w:eastAsia="Times New Roman" w:hAnsi="Arial" w:cs="Arial"/>
          <w:kern w:val="0"/>
          <w:lang w:eastAsia="x-none"/>
          <w14:ligatures w14:val="none"/>
        </w:rPr>
      </w:pPr>
      <w:r w:rsidRPr="0026789F">
        <w:rPr>
          <w:rFonts w:ascii="Arial" w:eastAsia="Calibri" w:hAnsi="Arial" w:cs="Arial"/>
          <w14:ligatures w14:val="none"/>
        </w:rPr>
        <w:t>Rozporządzenia Ministra Rozwoju z dnia 11 września 2020 r. w sprawie szczegółowego zakresu i formy projektu budowlanego (</w:t>
      </w:r>
      <w:proofErr w:type="spellStart"/>
      <w:r w:rsidRPr="0026789F">
        <w:rPr>
          <w:rFonts w:ascii="Arial" w:eastAsia="Calibri" w:hAnsi="Arial" w:cs="Arial"/>
          <w14:ligatures w14:val="none"/>
        </w:rPr>
        <w:t>t.j</w:t>
      </w:r>
      <w:proofErr w:type="spellEnd"/>
      <w:r w:rsidRPr="0026789F">
        <w:rPr>
          <w:rFonts w:ascii="Arial" w:eastAsia="Calibri" w:hAnsi="Arial" w:cs="Arial"/>
          <w14:ligatures w14:val="none"/>
        </w:rPr>
        <w:t>. Dz.U. z 2022 r., poz. 1679 ze zm.),</w:t>
      </w:r>
    </w:p>
    <w:p w14:paraId="566E901B" w14:textId="0F78D138" w:rsidR="00080E72" w:rsidRPr="0026789F" w:rsidRDefault="00080E72" w:rsidP="000D7719">
      <w:pPr>
        <w:widowControl w:val="0"/>
        <w:numPr>
          <w:ilvl w:val="0"/>
          <w:numId w:val="97"/>
        </w:numPr>
        <w:suppressAutoHyphens/>
        <w:spacing w:after="0" w:line="276" w:lineRule="auto"/>
        <w:jc w:val="both"/>
        <w:rPr>
          <w:rFonts w:ascii="Arial" w:eastAsia="Times New Roman" w:hAnsi="Arial" w:cs="Arial"/>
          <w:kern w:val="0"/>
          <w:lang w:eastAsia="x-none"/>
          <w14:ligatures w14:val="none"/>
        </w:rPr>
      </w:pPr>
      <w:r w:rsidRPr="0026789F">
        <w:rPr>
          <w:rFonts w:ascii="Arial" w:eastAsia="Times New Roman" w:hAnsi="Arial" w:cs="Arial"/>
          <w:kern w:val="0"/>
          <w:lang w:eastAsia="x-none"/>
          <w14:ligatures w14:val="none"/>
        </w:rPr>
        <w:t xml:space="preserve">Rozporządzeniu Ministra Infrastruktury z dnia 24 czerwca 2022 (Dz.U. z 2022, </w:t>
      </w:r>
      <w:proofErr w:type="spellStart"/>
      <w:r w:rsidRPr="0026789F">
        <w:rPr>
          <w:rFonts w:ascii="Arial" w:eastAsia="Times New Roman" w:hAnsi="Arial" w:cs="Arial"/>
          <w:kern w:val="0"/>
          <w:lang w:eastAsia="x-none"/>
          <w14:ligatures w14:val="none"/>
        </w:rPr>
        <w:t>poz</w:t>
      </w:r>
      <w:proofErr w:type="spellEnd"/>
      <w:r w:rsidRPr="0026789F">
        <w:rPr>
          <w:rFonts w:ascii="Arial" w:eastAsia="Times New Roman" w:hAnsi="Arial" w:cs="Arial"/>
          <w:kern w:val="0"/>
          <w:lang w:eastAsia="x-none"/>
          <w14:ligatures w14:val="none"/>
        </w:rPr>
        <w:t xml:space="preserve"> 1518) </w:t>
      </w:r>
      <w:r w:rsidR="000B4DF5" w:rsidRPr="0026789F">
        <w:rPr>
          <w:rFonts w:ascii="Arial" w:eastAsia="Times New Roman" w:hAnsi="Arial" w:cs="Arial"/>
          <w:kern w:val="0"/>
          <w:lang w:eastAsia="x-none"/>
          <w14:ligatures w14:val="none"/>
        </w:rPr>
        <w:br/>
      </w:r>
      <w:r w:rsidRPr="0026789F">
        <w:rPr>
          <w:rFonts w:ascii="Arial" w:eastAsia="Times New Roman" w:hAnsi="Arial" w:cs="Arial"/>
          <w:kern w:val="0"/>
          <w:lang w:eastAsia="x-none"/>
          <w14:ligatures w14:val="none"/>
        </w:rPr>
        <w:t>w sprawie przepisów techniczno-budowlanych dotyczących dróg publicznych oraz wytycznymi projektowania WR-D dla poszczególnych elementów drogi,</w:t>
      </w:r>
    </w:p>
    <w:p w14:paraId="6A9B3652" w14:textId="77777777" w:rsidR="00080E72" w:rsidRPr="0026789F" w:rsidRDefault="00080E72" w:rsidP="000D7719">
      <w:pPr>
        <w:widowControl w:val="0"/>
        <w:spacing w:after="0" w:line="276" w:lineRule="auto"/>
        <w:ind w:left="360"/>
        <w:jc w:val="both"/>
        <w:rPr>
          <w:rFonts w:ascii="Arial" w:eastAsia="Times New Roman" w:hAnsi="Arial" w:cs="Arial"/>
          <w:color w:val="000000"/>
          <w:kern w:val="0"/>
          <w:lang w:eastAsia="x-none"/>
          <w14:ligatures w14:val="none"/>
        </w:rPr>
      </w:pPr>
      <w:r w:rsidRPr="0026789F">
        <w:rPr>
          <w:rFonts w:ascii="Arial" w:eastAsia="Calibri" w:hAnsi="Arial" w:cs="Arial"/>
          <w:kern w:val="0"/>
          <w:lang w:val="x-none" w:eastAsia="x-none"/>
          <w14:ligatures w14:val="none"/>
        </w:rPr>
        <w:t>oraz zgodnie z zasadami wiedzy technicznej.</w:t>
      </w:r>
    </w:p>
    <w:p w14:paraId="5F7FD1D0" w14:textId="77777777" w:rsidR="00080E72" w:rsidRPr="0026789F" w:rsidRDefault="00080E72" w:rsidP="000D7719">
      <w:pPr>
        <w:numPr>
          <w:ilvl w:val="0"/>
          <w:numId w:val="93"/>
        </w:numPr>
        <w:suppressAutoHyphens/>
        <w:spacing w:after="0" w:line="276" w:lineRule="auto"/>
        <w:ind w:left="284" w:hanging="284"/>
        <w:jc w:val="both"/>
        <w:rPr>
          <w:rFonts w:ascii="Arial" w:eastAsia="TimesNewRoman" w:hAnsi="Arial" w:cs="Arial"/>
          <w:kern w:val="0"/>
          <w:lang w:eastAsia="pl-PL"/>
          <w14:ligatures w14:val="none"/>
        </w:rPr>
      </w:pPr>
      <w:r w:rsidRPr="0026789F">
        <w:rPr>
          <w:rFonts w:ascii="Arial" w:eastAsia="Calibri" w:hAnsi="Arial" w:cs="Arial"/>
          <w:kern w:val="0"/>
          <w:lang w:eastAsia="pl-PL"/>
          <w14:ligatures w14:val="none"/>
        </w:rPr>
        <w:t>Wykonawca zobowi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zuje si</w:t>
      </w:r>
      <w:r w:rsidRPr="0026789F">
        <w:rPr>
          <w:rFonts w:ascii="Arial" w:eastAsia="TimesNewRoman" w:hAnsi="Arial" w:cs="Arial"/>
          <w:kern w:val="0"/>
          <w:lang w:eastAsia="pl-PL"/>
          <w14:ligatures w14:val="none"/>
        </w:rPr>
        <w:t xml:space="preserve">ę </w:t>
      </w:r>
      <w:r w:rsidRPr="0026789F">
        <w:rPr>
          <w:rFonts w:ascii="Arial" w:eastAsia="Calibri" w:hAnsi="Arial" w:cs="Arial"/>
          <w:kern w:val="0"/>
          <w:lang w:eastAsia="pl-PL"/>
          <w14:ligatures w14:val="none"/>
        </w:rPr>
        <w:t>wykona</w:t>
      </w:r>
      <w:r w:rsidRPr="0026789F">
        <w:rPr>
          <w:rFonts w:ascii="Arial" w:eastAsia="TimesNewRoman" w:hAnsi="Arial" w:cs="Arial"/>
          <w:kern w:val="0"/>
          <w:lang w:eastAsia="pl-PL"/>
          <w14:ligatures w14:val="none"/>
        </w:rPr>
        <w:t xml:space="preserve">ć </w:t>
      </w:r>
      <w:r w:rsidRPr="0026789F">
        <w:rPr>
          <w:rFonts w:ascii="Arial" w:eastAsia="Calibri" w:hAnsi="Arial" w:cs="Arial"/>
          <w:kern w:val="0"/>
          <w:lang w:eastAsia="pl-PL"/>
          <w14:ligatures w14:val="none"/>
        </w:rPr>
        <w:t>dokumentacj</w:t>
      </w:r>
      <w:r w:rsidRPr="0026789F">
        <w:rPr>
          <w:rFonts w:ascii="Arial" w:eastAsia="TimesNewRoman" w:hAnsi="Arial" w:cs="Arial"/>
          <w:kern w:val="0"/>
          <w:lang w:eastAsia="pl-PL"/>
          <w14:ligatures w14:val="none"/>
        </w:rPr>
        <w:t xml:space="preserve">ę </w:t>
      </w:r>
      <w:r w:rsidRPr="0026789F">
        <w:rPr>
          <w:rFonts w:ascii="Arial" w:eastAsia="Calibri" w:hAnsi="Arial" w:cs="Arial"/>
          <w:kern w:val="0"/>
          <w:lang w:eastAsia="pl-PL"/>
          <w14:ligatures w14:val="none"/>
        </w:rPr>
        <w:t>projektowo-kosztorysow</w:t>
      </w:r>
      <w:r w:rsidRPr="0026789F">
        <w:rPr>
          <w:rFonts w:ascii="Arial" w:eastAsia="TimesNewRoman" w:hAnsi="Arial" w:cs="Arial"/>
          <w:kern w:val="0"/>
          <w:lang w:eastAsia="pl-PL"/>
          <w14:ligatures w14:val="none"/>
        </w:rPr>
        <w:t xml:space="preserve">ą </w:t>
      </w:r>
      <w:r w:rsidRPr="0026789F">
        <w:rPr>
          <w:rFonts w:ascii="Arial" w:eastAsia="TimesNewRoman" w:hAnsi="Arial" w:cs="Arial"/>
          <w:kern w:val="0"/>
          <w:lang w:eastAsia="pl-PL"/>
          <w14:ligatures w14:val="none"/>
        </w:rPr>
        <w:br/>
      </w:r>
      <w:r w:rsidRPr="0026789F">
        <w:rPr>
          <w:rFonts w:ascii="Arial" w:eastAsia="Calibri" w:hAnsi="Arial" w:cs="Arial"/>
          <w:kern w:val="0"/>
          <w:lang w:eastAsia="pl-PL"/>
          <w14:ligatures w14:val="none"/>
        </w:rPr>
        <w:t>z najwy</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sz</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staranno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z uwzgl</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 xml:space="preserve">dnieniem profesjonalnego charakteru </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wiadczonych przez siebie usług.</w:t>
      </w:r>
      <w:r w:rsidRPr="0026789F">
        <w:rPr>
          <w:rFonts w:ascii="Arial" w:eastAsia="TimesNewRoman" w:hAnsi="Arial" w:cs="Arial"/>
          <w:kern w:val="0"/>
          <w:lang w:eastAsia="pl-PL"/>
          <w14:ligatures w14:val="none"/>
        </w:rPr>
        <w:t xml:space="preserve"> </w:t>
      </w:r>
      <w:r w:rsidRPr="0026789F">
        <w:rPr>
          <w:rFonts w:ascii="Arial" w:eastAsia="Calibri" w:hAnsi="Arial" w:cs="Arial"/>
          <w:kern w:val="0"/>
          <w:lang w:eastAsia="pl-PL"/>
          <w14:ligatures w14:val="none"/>
        </w:rPr>
        <w:t xml:space="preserve">Wykonawca zapewnia, </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e dokumentacja projektowo – kosztorysowa b</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dzie wykonana w stanie</w:t>
      </w:r>
      <w:r w:rsidRPr="0026789F">
        <w:rPr>
          <w:rFonts w:ascii="Arial" w:eastAsia="TimesNewRoman" w:hAnsi="Arial" w:cs="Arial"/>
          <w:kern w:val="0"/>
          <w:lang w:eastAsia="pl-PL"/>
          <w14:ligatures w14:val="none"/>
        </w:rPr>
        <w:t xml:space="preserve"> </w:t>
      </w:r>
      <w:r w:rsidRPr="0026789F">
        <w:rPr>
          <w:rFonts w:ascii="Arial" w:eastAsia="Calibri" w:hAnsi="Arial" w:cs="Arial"/>
          <w:kern w:val="0"/>
          <w:lang w:eastAsia="pl-PL"/>
          <w14:ligatures w14:val="none"/>
        </w:rPr>
        <w:t>kompletnym z punktu widzenia celu, któremu ma słu</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y</w:t>
      </w:r>
      <w:r w:rsidRPr="0026789F">
        <w:rPr>
          <w:rFonts w:ascii="Arial" w:eastAsia="TimesNewRoman" w:hAnsi="Arial" w:cs="Arial"/>
          <w:kern w:val="0"/>
          <w:lang w:eastAsia="pl-PL"/>
          <w14:ligatures w14:val="none"/>
        </w:rPr>
        <w:t>ć</w:t>
      </w:r>
      <w:r w:rsidRPr="0026789F">
        <w:rPr>
          <w:rFonts w:ascii="Arial" w:eastAsia="Calibri" w:hAnsi="Arial" w:cs="Arial"/>
          <w:kern w:val="0"/>
          <w:lang w:eastAsia="pl-PL"/>
          <w14:ligatures w14:val="none"/>
        </w:rPr>
        <w:t>.</w:t>
      </w:r>
    </w:p>
    <w:p w14:paraId="45A0F33A" w14:textId="77777777" w:rsidR="00080E72" w:rsidRPr="0026789F" w:rsidRDefault="00080E72" w:rsidP="000D7719">
      <w:pPr>
        <w:numPr>
          <w:ilvl w:val="0"/>
          <w:numId w:val="93"/>
        </w:numPr>
        <w:suppressAutoHyphens/>
        <w:spacing w:after="0" w:line="276" w:lineRule="auto"/>
        <w:ind w:left="284" w:hanging="284"/>
        <w:jc w:val="both"/>
        <w:rPr>
          <w:rFonts w:ascii="Arial" w:eastAsia="TimesNewRoman" w:hAnsi="Arial" w:cs="Arial"/>
          <w:kern w:val="0"/>
          <w:lang w:eastAsia="pl-PL"/>
          <w14:ligatures w14:val="none"/>
        </w:rPr>
      </w:pPr>
      <w:r w:rsidRPr="0026789F">
        <w:rPr>
          <w:rFonts w:ascii="Arial" w:eastAsia="Calibri" w:hAnsi="Arial" w:cs="Arial"/>
          <w:kern w:val="0"/>
          <w:lang w:eastAsia="pl-PL"/>
          <w14:ligatures w14:val="none"/>
        </w:rPr>
        <w:t>Wykonuj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 przedmiotu zamówienia nale</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y przestrzega</w:t>
      </w:r>
      <w:r w:rsidRPr="0026789F">
        <w:rPr>
          <w:rFonts w:ascii="Arial" w:eastAsia="TimesNewRoman" w:hAnsi="Arial" w:cs="Arial"/>
          <w:kern w:val="0"/>
          <w:lang w:eastAsia="pl-PL"/>
          <w14:ligatures w14:val="none"/>
        </w:rPr>
        <w:t xml:space="preserve">ć </w:t>
      </w:r>
      <w:r w:rsidRPr="0026789F">
        <w:rPr>
          <w:rFonts w:ascii="Arial" w:eastAsia="Calibri" w:hAnsi="Arial" w:cs="Arial"/>
          <w:kern w:val="0"/>
          <w:lang w:eastAsia="pl-PL"/>
          <w14:ligatures w14:val="none"/>
        </w:rPr>
        <w:t>zakazu wskazywania w opisie</w:t>
      </w:r>
      <w:r w:rsidRPr="0026789F">
        <w:rPr>
          <w:rFonts w:ascii="Arial" w:eastAsia="TimesNewRoman" w:hAnsi="Arial" w:cs="Arial"/>
          <w:kern w:val="0"/>
          <w:lang w:eastAsia="pl-PL"/>
          <w14:ligatures w14:val="none"/>
        </w:rPr>
        <w:t xml:space="preserve"> </w:t>
      </w:r>
      <w:r w:rsidRPr="0026789F">
        <w:rPr>
          <w:rFonts w:ascii="Arial" w:eastAsia="Calibri" w:hAnsi="Arial" w:cs="Arial"/>
          <w:kern w:val="0"/>
          <w:lang w:eastAsia="pl-PL"/>
          <w14:ligatures w14:val="none"/>
        </w:rPr>
        <w:t xml:space="preserve">znaków towarowych, patentów lub pochodzenia, </w:t>
      </w:r>
      <w:r w:rsidRPr="0026789F">
        <w:rPr>
          <w:rFonts w:ascii="Arial" w:eastAsia="TimesNewRoman" w:hAnsi="Arial" w:cs="Arial"/>
          <w:kern w:val="0"/>
          <w:lang w:eastAsia="pl-PL"/>
          <w14:ligatures w14:val="none"/>
        </w:rPr>
        <w:t>ź</w:t>
      </w:r>
      <w:r w:rsidRPr="0026789F">
        <w:rPr>
          <w:rFonts w:ascii="Arial" w:eastAsia="Calibri" w:hAnsi="Arial" w:cs="Arial"/>
          <w:kern w:val="0"/>
          <w:lang w:eastAsia="pl-PL"/>
          <w14:ligatures w14:val="none"/>
        </w:rPr>
        <w:t>ródła lub szczególnego procesu, który</w:t>
      </w:r>
      <w:r w:rsidRPr="0026789F">
        <w:rPr>
          <w:rFonts w:ascii="Arial" w:eastAsia="TimesNewRoman" w:hAnsi="Arial" w:cs="Arial"/>
          <w:kern w:val="0"/>
          <w:lang w:eastAsia="pl-PL"/>
          <w14:ligatures w14:val="none"/>
        </w:rPr>
        <w:t xml:space="preserve"> </w:t>
      </w:r>
      <w:r w:rsidRPr="0026789F">
        <w:rPr>
          <w:rFonts w:ascii="Arial" w:eastAsia="Calibri" w:hAnsi="Arial" w:cs="Arial"/>
          <w:kern w:val="0"/>
          <w:lang w:eastAsia="pl-PL"/>
          <w14:ligatures w14:val="none"/>
        </w:rPr>
        <w:t>charakteryzuje produkty lub usługi dostarczone przez konkretnego wykonawc</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 je</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eli mogłoby</w:t>
      </w:r>
      <w:r w:rsidRPr="0026789F">
        <w:rPr>
          <w:rFonts w:ascii="Arial" w:eastAsia="TimesNewRoman" w:hAnsi="Arial" w:cs="Arial"/>
          <w:kern w:val="0"/>
          <w:lang w:eastAsia="pl-PL"/>
          <w14:ligatures w14:val="none"/>
        </w:rPr>
        <w:t xml:space="preserve"> </w:t>
      </w:r>
      <w:r w:rsidRPr="0026789F">
        <w:rPr>
          <w:rFonts w:ascii="Arial" w:eastAsia="Calibri" w:hAnsi="Arial" w:cs="Arial"/>
          <w:kern w:val="0"/>
          <w:lang w:eastAsia="pl-PL"/>
          <w14:ligatures w14:val="none"/>
        </w:rPr>
        <w:t>to doprowadzi</w:t>
      </w:r>
      <w:r w:rsidRPr="0026789F">
        <w:rPr>
          <w:rFonts w:ascii="Arial" w:eastAsia="TimesNewRoman" w:hAnsi="Arial" w:cs="Arial"/>
          <w:kern w:val="0"/>
          <w:lang w:eastAsia="pl-PL"/>
          <w14:ligatures w14:val="none"/>
        </w:rPr>
        <w:t xml:space="preserve">ć </w:t>
      </w:r>
      <w:r w:rsidRPr="0026789F">
        <w:rPr>
          <w:rFonts w:ascii="Arial" w:eastAsia="Calibri" w:hAnsi="Arial" w:cs="Arial"/>
          <w:kern w:val="0"/>
          <w:lang w:eastAsia="pl-PL"/>
          <w14:ligatures w14:val="none"/>
        </w:rPr>
        <w:t>do uprzywilejowania lub wyeliminowania niektórych wykonawców lub</w:t>
      </w:r>
      <w:r w:rsidRPr="0026789F">
        <w:rPr>
          <w:rFonts w:ascii="Arial" w:eastAsia="TimesNewRoman" w:hAnsi="Arial" w:cs="Arial"/>
          <w:kern w:val="0"/>
          <w:lang w:eastAsia="pl-PL"/>
          <w14:ligatures w14:val="none"/>
        </w:rPr>
        <w:t xml:space="preserve"> </w:t>
      </w:r>
      <w:r w:rsidRPr="0026789F">
        <w:rPr>
          <w:rFonts w:ascii="Arial" w:eastAsia="Calibri" w:hAnsi="Arial" w:cs="Arial"/>
          <w:kern w:val="0"/>
          <w:lang w:eastAsia="pl-PL"/>
          <w14:ligatures w14:val="none"/>
        </w:rPr>
        <w:t xml:space="preserve">produktów, chyba </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e jest to uzasadnione jego specyfik</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lub nie mo</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na go opisa</w:t>
      </w:r>
      <w:r w:rsidRPr="0026789F">
        <w:rPr>
          <w:rFonts w:ascii="Arial" w:eastAsia="TimesNewRoman" w:hAnsi="Arial" w:cs="Arial"/>
          <w:kern w:val="0"/>
          <w:lang w:eastAsia="pl-PL"/>
          <w14:ligatures w14:val="none"/>
        </w:rPr>
        <w:t xml:space="preserve">ć </w:t>
      </w:r>
      <w:r w:rsidRPr="0026789F">
        <w:rPr>
          <w:rFonts w:ascii="Arial" w:eastAsia="Calibri" w:hAnsi="Arial" w:cs="Arial"/>
          <w:kern w:val="0"/>
          <w:lang w:eastAsia="pl-PL"/>
          <w14:ligatures w14:val="none"/>
        </w:rPr>
        <w:t>za pomoc</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dostatecznie dokładnych okre</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le</w:t>
      </w:r>
      <w:r w:rsidRPr="0026789F">
        <w:rPr>
          <w:rFonts w:ascii="Arial" w:eastAsia="TimesNewRoman" w:hAnsi="Arial" w:cs="Arial"/>
          <w:kern w:val="0"/>
          <w:lang w:eastAsia="pl-PL"/>
          <w14:ligatures w14:val="none"/>
        </w:rPr>
        <w:t xml:space="preserve">ń </w:t>
      </w:r>
      <w:r w:rsidRPr="0026789F">
        <w:rPr>
          <w:rFonts w:ascii="Arial" w:eastAsia="Calibri" w:hAnsi="Arial" w:cs="Arial"/>
          <w:kern w:val="0"/>
          <w:lang w:eastAsia="pl-PL"/>
          <w14:ligatures w14:val="none"/>
        </w:rPr>
        <w:t>(np. cechy techniczne, jako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ciowe, itp.) a wskazaniu takiemu</w:t>
      </w:r>
      <w:r w:rsidRPr="0026789F">
        <w:rPr>
          <w:rFonts w:ascii="Arial" w:eastAsia="TimesNewRoman" w:hAnsi="Arial" w:cs="Arial"/>
          <w:kern w:val="0"/>
          <w:lang w:eastAsia="pl-PL"/>
          <w14:ligatures w14:val="none"/>
        </w:rPr>
        <w:t xml:space="preserve"> </w:t>
      </w:r>
      <w:r w:rsidRPr="0026789F">
        <w:rPr>
          <w:rFonts w:ascii="Arial" w:eastAsia="Calibri" w:hAnsi="Arial" w:cs="Arial"/>
          <w:kern w:val="0"/>
          <w:lang w:eastAsia="pl-PL"/>
          <w14:ligatures w14:val="none"/>
        </w:rPr>
        <w:t>towarzysz</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wyrazy „lub równowa</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ne” ze wskazaniem cech równowa</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 oraz zasad i metod</w:t>
      </w:r>
      <w:r w:rsidRPr="0026789F">
        <w:rPr>
          <w:rFonts w:ascii="Arial" w:eastAsia="TimesNewRoman" w:hAnsi="Arial" w:cs="Arial"/>
          <w:kern w:val="0"/>
          <w:lang w:eastAsia="pl-PL"/>
          <w14:ligatures w14:val="none"/>
        </w:rPr>
        <w:t xml:space="preserve"> </w:t>
      </w:r>
      <w:r w:rsidRPr="0026789F">
        <w:rPr>
          <w:rFonts w:ascii="Arial" w:eastAsia="Calibri" w:hAnsi="Arial" w:cs="Arial"/>
          <w:kern w:val="0"/>
          <w:lang w:eastAsia="pl-PL"/>
          <w14:ligatures w14:val="none"/>
        </w:rPr>
        <w:t>oceny tych cech.</w:t>
      </w:r>
    </w:p>
    <w:p w14:paraId="4B333946" w14:textId="77777777" w:rsidR="009F176C" w:rsidRPr="0026789F" w:rsidRDefault="009F176C" w:rsidP="000D7719">
      <w:pPr>
        <w:suppressAutoHyphens/>
        <w:spacing w:after="0" w:line="276" w:lineRule="auto"/>
        <w:ind w:left="284"/>
        <w:jc w:val="both"/>
        <w:rPr>
          <w:rFonts w:ascii="Arial" w:eastAsia="TimesNewRoman" w:hAnsi="Arial" w:cs="Arial"/>
          <w:kern w:val="0"/>
          <w:lang w:eastAsia="pl-PL"/>
          <w14:ligatures w14:val="none"/>
        </w:rPr>
      </w:pPr>
    </w:p>
    <w:p w14:paraId="4A9FC9AB" w14:textId="77777777" w:rsidR="00080E72" w:rsidRPr="0026789F" w:rsidRDefault="00080E72" w:rsidP="000D7719">
      <w:pPr>
        <w:spacing w:after="0" w:line="276" w:lineRule="auto"/>
        <w:jc w:val="center"/>
        <w:rPr>
          <w:rFonts w:ascii="Arial" w:eastAsia="TimesNewRoman" w:hAnsi="Arial" w:cs="Arial"/>
          <w:b/>
          <w:bCs/>
          <w:kern w:val="0"/>
          <w:lang w:eastAsia="pl-PL"/>
          <w14:ligatures w14:val="none"/>
        </w:rPr>
      </w:pPr>
      <w:r w:rsidRPr="0026789F">
        <w:rPr>
          <w:rFonts w:ascii="Arial" w:eastAsia="Times New Roman" w:hAnsi="Arial" w:cs="Arial"/>
          <w:b/>
          <w:bCs/>
          <w:kern w:val="0"/>
          <w:lang w:eastAsia="pl-PL"/>
          <w14:ligatures w14:val="none"/>
        </w:rPr>
        <w:t>§ 3</w:t>
      </w:r>
    </w:p>
    <w:p w14:paraId="6F08778A" w14:textId="77777777" w:rsidR="00080E72" w:rsidRPr="0026789F" w:rsidRDefault="00080E72" w:rsidP="000D7719">
      <w:pPr>
        <w:numPr>
          <w:ilvl w:val="0"/>
          <w:numId w:val="96"/>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Wykonawca 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 xml:space="preserve">wiadcza, </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e posiada lub posiada</w:t>
      </w:r>
      <w:r w:rsidRPr="0026789F">
        <w:rPr>
          <w:rFonts w:ascii="Arial" w:eastAsia="TimesNewRoman" w:hAnsi="Arial" w:cs="Arial"/>
          <w:kern w:val="0"/>
          <w:lang w:eastAsia="pl-PL"/>
          <w14:ligatures w14:val="none"/>
        </w:rPr>
        <w:t xml:space="preserve">ć </w:t>
      </w:r>
      <w:r w:rsidRPr="0026789F">
        <w:rPr>
          <w:rFonts w:ascii="Arial" w:eastAsia="Calibri" w:hAnsi="Arial" w:cs="Arial"/>
          <w:kern w:val="0"/>
          <w:lang w:eastAsia="pl-PL"/>
          <w14:ligatures w14:val="none"/>
        </w:rPr>
        <w:t>b</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dzie, przed przekazaniem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cemu</w:t>
      </w:r>
      <w:r w:rsidRPr="0026789F">
        <w:rPr>
          <w:rFonts w:ascii="Arial" w:eastAsia="TimesNewRoman" w:hAnsi="Arial" w:cs="Arial"/>
          <w:kern w:val="0"/>
          <w:lang w:eastAsia="pl-PL"/>
          <w14:ligatures w14:val="none"/>
        </w:rPr>
        <w:t xml:space="preserve"> </w:t>
      </w:r>
      <w:r w:rsidRPr="0026789F">
        <w:rPr>
          <w:rFonts w:ascii="Arial" w:eastAsia="Calibri" w:hAnsi="Arial" w:cs="Arial"/>
          <w:kern w:val="0"/>
          <w:lang w:eastAsia="pl-PL"/>
          <w14:ligatures w14:val="none"/>
        </w:rPr>
        <w:t>dokumentacji projektowo – kosztorysowej stanowi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cej przedmiotu umowy, pełne prawa</w:t>
      </w:r>
      <w:r w:rsidRPr="0026789F">
        <w:rPr>
          <w:rFonts w:ascii="Arial" w:eastAsia="TimesNewRoman" w:hAnsi="Arial" w:cs="Arial"/>
          <w:kern w:val="0"/>
          <w:lang w:eastAsia="pl-PL"/>
          <w14:ligatures w14:val="none"/>
        </w:rPr>
        <w:t xml:space="preserve"> </w:t>
      </w:r>
      <w:r w:rsidRPr="0026789F">
        <w:rPr>
          <w:rFonts w:ascii="Arial" w:eastAsia="Calibri" w:hAnsi="Arial" w:cs="Arial"/>
          <w:kern w:val="0"/>
          <w:lang w:eastAsia="pl-PL"/>
          <w14:ligatures w14:val="none"/>
        </w:rPr>
        <w:t>autorskie do dokumentacji projektowo - kosztorysowej. Wykonawca 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wiadcza, tak</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 xml:space="preserve">e </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e</w:t>
      </w:r>
      <w:r w:rsidRPr="0026789F">
        <w:rPr>
          <w:rFonts w:ascii="Arial" w:eastAsia="TimesNewRoman" w:hAnsi="Arial" w:cs="Arial"/>
          <w:kern w:val="0"/>
          <w:lang w:eastAsia="pl-PL"/>
          <w14:ligatures w14:val="none"/>
        </w:rPr>
        <w:t xml:space="preserve"> </w:t>
      </w:r>
      <w:r w:rsidRPr="0026789F">
        <w:rPr>
          <w:rFonts w:ascii="Arial" w:eastAsia="Calibri" w:hAnsi="Arial" w:cs="Arial"/>
          <w:kern w:val="0"/>
          <w:lang w:eastAsia="pl-PL"/>
          <w14:ligatures w14:val="none"/>
        </w:rPr>
        <w:t>przedmiotowa dokumentacja, w tym jej poszczególne elementy, b</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d</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całkowicie oryginalne i nie b</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d</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zagra</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ały ani naruszały jakichkolwiek praw osób trzecich, w szczególno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 nie b</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d</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naruszały ich maj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tkowych i osobistych praw autorskich, a tak</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e dóbr osobistych, w tym równie</w:t>
      </w:r>
      <w:r w:rsidRPr="0026789F">
        <w:rPr>
          <w:rFonts w:ascii="Arial" w:eastAsia="TimesNewRoman" w:hAnsi="Arial" w:cs="Arial"/>
          <w:kern w:val="0"/>
          <w:lang w:eastAsia="pl-PL"/>
          <w14:ligatures w14:val="none"/>
        </w:rPr>
        <w:t xml:space="preserve">ż </w:t>
      </w:r>
      <w:r w:rsidRPr="0026789F">
        <w:rPr>
          <w:rFonts w:ascii="Arial" w:eastAsia="Calibri" w:hAnsi="Arial" w:cs="Arial"/>
          <w:kern w:val="0"/>
          <w:lang w:eastAsia="pl-PL"/>
          <w14:ligatures w14:val="none"/>
        </w:rPr>
        <w:lastRenderedPageBreak/>
        <w:t>b</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d</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wolne od wad prawnych i fizycznych, które mogłyby spowodowa</w:t>
      </w:r>
      <w:r w:rsidRPr="0026789F">
        <w:rPr>
          <w:rFonts w:ascii="Arial" w:eastAsia="TimesNewRoman" w:hAnsi="Arial" w:cs="Arial"/>
          <w:kern w:val="0"/>
          <w:lang w:eastAsia="pl-PL"/>
          <w14:ligatures w14:val="none"/>
        </w:rPr>
        <w:t xml:space="preserve">ć </w:t>
      </w:r>
      <w:r w:rsidRPr="0026789F">
        <w:rPr>
          <w:rFonts w:ascii="Arial" w:eastAsia="Calibri" w:hAnsi="Arial" w:cs="Arial"/>
          <w:kern w:val="0"/>
          <w:lang w:eastAsia="pl-PL"/>
          <w14:ligatures w14:val="none"/>
        </w:rPr>
        <w:t>odpowiedzialno</w:t>
      </w:r>
      <w:r w:rsidRPr="0026789F">
        <w:rPr>
          <w:rFonts w:ascii="Arial" w:eastAsia="TimesNewRoman" w:hAnsi="Arial" w:cs="Arial"/>
          <w:kern w:val="0"/>
          <w:lang w:eastAsia="pl-PL"/>
          <w14:ligatures w14:val="none"/>
        </w:rPr>
        <w:t xml:space="preserve">ść </w:t>
      </w:r>
      <w:r w:rsidRPr="0026789F">
        <w:rPr>
          <w:rFonts w:ascii="Arial" w:eastAsia="Calibri" w:hAnsi="Arial" w:cs="Arial"/>
          <w:kern w:val="0"/>
          <w:lang w:eastAsia="pl-PL"/>
          <w14:ligatures w14:val="none"/>
        </w:rPr>
        <w:t>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cego.</w:t>
      </w:r>
    </w:p>
    <w:p w14:paraId="32DEE1D8" w14:textId="0258D4B0" w:rsidR="00080E72" w:rsidRPr="0026789F" w:rsidRDefault="00080E72" w:rsidP="000D7719">
      <w:pPr>
        <w:numPr>
          <w:ilvl w:val="0"/>
          <w:numId w:val="96"/>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Z chwil</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podpisania przez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cego, protokołu odbioru przedmiotu umowy, Wykonawca przenosi na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cego cało</w:t>
      </w:r>
      <w:r w:rsidRPr="0026789F">
        <w:rPr>
          <w:rFonts w:ascii="Arial" w:eastAsia="TimesNewRoman" w:hAnsi="Arial" w:cs="Arial"/>
          <w:kern w:val="0"/>
          <w:lang w:eastAsia="pl-PL"/>
          <w14:ligatures w14:val="none"/>
        </w:rPr>
        <w:t xml:space="preserve">ść </w:t>
      </w:r>
      <w:r w:rsidRPr="0026789F">
        <w:rPr>
          <w:rFonts w:ascii="Arial" w:eastAsia="Calibri" w:hAnsi="Arial" w:cs="Arial"/>
          <w:kern w:val="0"/>
          <w:lang w:eastAsia="pl-PL"/>
          <w14:ligatures w14:val="none"/>
        </w:rPr>
        <w:t>autorskich praw maj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tkowych do dokumentacji projektowo - kosztorysowej, stanowi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cej przedmiotu niniejszej umowy oraz cało</w:t>
      </w:r>
      <w:r w:rsidRPr="0026789F">
        <w:rPr>
          <w:rFonts w:ascii="Arial" w:eastAsia="TimesNewRoman" w:hAnsi="Arial" w:cs="Arial"/>
          <w:kern w:val="0"/>
          <w:lang w:eastAsia="pl-PL"/>
          <w14:ligatures w14:val="none"/>
        </w:rPr>
        <w:t xml:space="preserve">ść </w:t>
      </w:r>
      <w:r w:rsidRPr="0026789F">
        <w:rPr>
          <w:rFonts w:ascii="Arial" w:eastAsia="Calibri" w:hAnsi="Arial" w:cs="Arial"/>
          <w:kern w:val="0"/>
          <w:lang w:eastAsia="pl-PL"/>
          <w14:ligatures w14:val="none"/>
        </w:rPr>
        <w:t xml:space="preserve">praw do dowolnej edycji </w:t>
      </w:r>
      <w:r w:rsidR="000B4DF5" w:rsidRPr="0026789F">
        <w:rPr>
          <w:rFonts w:ascii="Arial" w:eastAsia="Calibri" w:hAnsi="Arial" w:cs="Arial"/>
          <w:kern w:val="0"/>
          <w:lang w:eastAsia="pl-PL"/>
          <w14:ligatures w14:val="none"/>
        </w:rPr>
        <w:br/>
      </w:r>
      <w:r w:rsidRPr="0026789F">
        <w:rPr>
          <w:rFonts w:ascii="Arial" w:eastAsia="Calibri" w:hAnsi="Arial" w:cs="Arial"/>
          <w:kern w:val="0"/>
          <w:lang w:eastAsia="pl-PL"/>
          <w14:ligatures w14:val="none"/>
        </w:rPr>
        <w:t>i modyfikacji (m.in. wszelkich zmian, przeróbek, aktualizacji, uzupełnie</w:t>
      </w:r>
      <w:r w:rsidRPr="0026789F">
        <w:rPr>
          <w:rFonts w:ascii="Arial" w:eastAsia="TimesNewRoman" w:hAnsi="Arial" w:cs="Arial"/>
          <w:kern w:val="0"/>
          <w:lang w:eastAsia="pl-PL"/>
          <w14:ligatures w14:val="none"/>
        </w:rPr>
        <w:t>ń</w:t>
      </w:r>
      <w:r w:rsidRPr="0026789F">
        <w:rPr>
          <w:rFonts w:ascii="Arial" w:eastAsia="Calibri" w:hAnsi="Arial" w:cs="Arial"/>
          <w:kern w:val="0"/>
          <w:lang w:eastAsia="pl-PL"/>
          <w14:ligatures w14:val="none"/>
        </w:rPr>
        <w:t>, i innych modyfikacji) dokumentacji przez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cego lub na jego zlecenie.</w:t>
      </w:r>
    </w:p>
    <w:p w14:paraId="2B8AE6EC" w14:textId="77777777" w:rsidR="00080E72" w:rsidRPr="0026789F" w:rsidRDefault="00080E72" w:rsidP="000D7719">
      <w:pPr>
        <w:numPr>
          <w:ilvl w:val="0"/>
          <w:numId w:val="96"/>
        </w:numPr>
        <w:tabs>
          <w:tab w:val="left" w:pos="284"/>
        </w:tabs>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Przeniesienie autorskich praw maj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tkowych do dokumentacji projektowo – kosztorysowej, stanowi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cej przedmiot niniejszej umowy, dotyczy nast</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puj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cych pól eksploatacji:</w:t>
      </w:r>
    </w:p>
    <w:p w14:paraId="0AC9C235" w14:textId="77777777" w:rsidR="00080E72" w:rsidRPr="0026789F" w:rsidRDefault="00080E72" w:rsidP="000D7719">
      <w:pPr>
        <w:numPr>
          <w:ilvl w:val="0"/>
          <w:numId w:val="95"/>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zakresie utrwalania na jakimkolwiek 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niku, a w szczególno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 na: 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nikach video, ta</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 xml:space="preserve">mie </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wiatłoczułej, magnetycznej, dyskach komputerowych oraz wszystkich typach 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ników przeznaczonych do zapisu cyfrowego i 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nikach drukarskich,</w:t>
      </w:r>
    </w:p>
    <w:p w14:paraId="792C0FE4" w14:textId="77777777" w:rsidR="00080E72" w:rsidRPr="0026789F" w:rsidRDefault="00080E72" w:rsidP="000D7719">
      <w:pPr>
        <w:numPr>
          <w:ilvl w:val="0"/>
          <w:numId w:val="95"/>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zakresie zwielokrotniania jak</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kolwiek technik</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w tym: technik</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magnetyczn</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 technik</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 xml:space="preserve"> zapisu komputerowego na wszystkich rodzajach 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ników dostosowanych do tej formy zapisu, wytwarzanie technik</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drukarsk</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 reprograficzn</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 xml:space="preserve">, zapisu magnetycznego, </w:t>
      </w:r>
    </w:p>
    <w:p w14:paraId="2A6A9737" w14:textId="77777777" w:rsidR="00080E72" w:rsidRPr="0026789F" w:rsidRDefault="00080E72" w:rsidP="000D7719">
      <w:pPr>
        <w:numPr>
          <w:ilvl w:val="0"/>
          <w:numId w:val="95"/>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zakresie u</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yczenia, najmu lub wymiany 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ników, na których dokumentacje projektowo – kosztorysowe utrwalono,</w:t>
      </w:r>
    </w:p>
    <w:p w14:paraId="5637D659" w14:textId="77777777" w:rsidR="00080E72" w:rsidRPr="0026789F" w:rsidRDefault="00080E72" w:rsidP="000D7719">
      <w:pPr>
        <w:numPr>
          <w:ilvl w:val="0"/>
          <w:numId w:val="95"/>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zakresie prawa do obrotu oryginałem albo egzemplarzami, na których dokumentacje projektowo – kosztorysowe utrwalono,</w:t>
      </w:r>
    </w:p>
    <w:p w14:paraId="3726E51B" w14:textId="77777777" w:rsidR="00080E72" w:rsidRPr="0026789F" w:rsidRDefault="00080E72" w:rsidP="000D7719">
      <w:pPr>
        <w:numPr>
          <w:ilvl w:val="0"/>
          <w:numId w:val="95"/>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zakresie sporz</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dzania wersji obcoj</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zycznych,</w:t>
      </w:r>
    </w:p>
    <w:p w14:paraId="6A300F4D" w14:textId="24E40369" w:rsidR="00080E72" w:rsidRPr="0026789F" w:rsidRDefault="00080E72" w:rsidP="000D7719">
      <w:pPr>
        <w:numPr>
          <w:ilvl w:val="0"/>
          <w:numId w:val="95"/>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zakresie wprowadzania do pami</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ci komputera i do sieci multimedialnej w nieograniczonej ilo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 nada</w:t>
      </w:r>
      <w:r w:rsidRPr="0026789F">
        <w:rPr>
          <w:rFonts w:ascii="Arial" w:eastAsia="TimesNewRoman" w:hAnsi="Arial" w:cs="Arial"/>
          <w:kern w:val="0"/>
          <w:lang w:eastAsia="pl-PL"/>
          <w14:ligatures w14:val="none"/>
        </w:rPr>
        <w:t xml:space="preserve">ń </w:t>
      </w:r>
      <w:r w:rsidRPr="0026789F">
        <w:rPr>
          <w:rFonts w:ascii="Arial" w:eastAsia="Calibri" w:hAnsi="Arial" w:cs="Arial"/>
          <w:kern w:val="0"/>
          <w:lang w:eastAsia="pl-PL"/>
          <w14:ligatures w14:val="none"/>
        </w:rPr>
        <w:t>i wielko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 nakładów,</w:t>
      </w:r>
    </w:p>
    <w:p w14:paraId="50C7FCA6" w14:textId="77777777" w:rsidR="00080E72" w:rsidRPr="0026789F" w:rsidRDefault="00080E72" w:rsidP="000D7719">
      <w:pPr>
        <w:numPr>
          <w:ilvl w:val="0"/>
          <w:numId w:val="95"/>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zakresie wykorzystywania na stronach internetowych,</w:t>
      </w:r>
    </w:p>
    <w:p w14:paraId="233459ED" w14:textId="38D9D74C" w:rsidR="00080E72" w:rsidRPr="0026789F" w:rsidRDefault="00080E72" w:rsidP="000D7719">
      <w:pPr>
        <w:numPr>
          <w:ilvl w:val="0"/>
          <w:numId w:val="95"/>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zakresie wykorzystywania fragmentów dokumentacji projektowo – kosztorysowej,</w:t>
      </w:r>
      <w:r w:rsidR="000B4DF5" w:rsidRPr="0026789F">
        <w:rPr>
          <w:rFonts w:ascii="Arial" w:eastAsia="Calibri" w:hAnsi="Arial" w:cs="Arial"/>
          <w:kern w:val="0"/>
          <w:lang w:eastAsia="pl-PL"/>
          <w14:ligatures w14:val="none"/>
        </w:rPr>
        <w:t xml:space="preserve"> </w:t>
      </w:r>
      <w:r w:rsidRPr="0026789F">
        <w:rPr>
          <w:rFonts w:ascii="Arial" w:eastAsia="Calibri" w:hAnsi="Arial" w:cs="Arial"/>
          <w:kern w:val="0"/>
          <w:lang w:eastAsia="pl-PL"/>
          <w14:ligatures w14:val="none"/>
        </w:rPr>
        <w:t>stanowi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cej przedmiot niniejszej umowy, do celów promocyjnych i reklamy,</w:t>
      </w:r>
    </w:p>
    <w:p w14:paraId="2A6AA8F9" w14:textId="77777777" w:rsidR="00080E72" w:rsidRPr="0026789F" w:rsidRDefault="00080E72" w:rsidP="000D7719">
      <w:pPr>
        <w:numPr>
          <w:ilvl w:val="0"/>
          <w:numId w:val="95"/>
        </w:numPr>
        <w:suppressAutoHyphens/>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zakresie wprowadzania zmian, skrótów,</w:t>
      </w:r>
    </w:p>
    <w:p w14:paraId="58E1240F" w14:textId="6E99705F" w:rsidR="00080E72" w:rsidRPr="0026789F" w:rsidRDefault="00080E72" w:rsidP="000D7719">
      <w:pPr>
        <w:numPr>
          <w:ilvl w:val="0"/>
          <w:numId w:val="95"/>
        </w:numPr>
        <w:suppressAutoHyphens/>
        <w:autoSpaceDE w:val="0"/>
        <w:autoSpaceDN w:val="0"/>
        <w:adjustRightInd w:val="0"/>
        <w:spacing w:after="0" w:line="276" w:lineRule="auto"/>
        <w:ind w:hanging="436"/>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zakresie publicznego udost</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pniania dokumentacji projektowo – kosztorysowej,</w:t>
      </w:r>
      <w:r w:rsidR="000B4DF5" w:rsidRPr="0026789F">
        <w:rPr>
          <w:rFonts w:ascii="Arial" w:eastAsia="Calibri" w:hAnsi="Arial" w:cs="Arial"/>
          <w:kern w:val="0"/>
          <w:lang w:eastAsia="pl-PL"/>
          <w14:ligatures w14:val="none"/>
        </w:rPr>
        <w:t xml:space="preserve"> </w:t>
      </w:r>
      <w:r w:rsidRPr="0026789F">
        <w:rPr>
          <w:rFonts w:ascii="Arial" w:eastAsia="Calibri" w:hAnsi="Arial" w:cs="Arial"/>
          <w:kern w:val="0"/>
          <w:lang w:eastAsia="pl-PL"/>
          <w14:ligatures w14:val="none"/>
        </w:rPr>
        <w:t>stanowi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cej przedmiot niniejszej umowy, w taki sposób, aby ka</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dy mógł mie</w:t>
      </w:r>
      <w:r w:rsidRPr="0026789F">
        <w:rPr>
          <w:rFonts w:ascii="Arial" w:eastAsia="TimesNewRoman" w:hAnsi="Arial" w:cs="Arial"/>
          <w:kern w:val="0"/>
          <w:lang w:eastAsia="pl-PL"/>
          <w14:ligatures w14:val="none"/>
        </w:rPr>
        <w:t xml:space="preserve">ć </w:t>
      </w:r>
      <w:r w:rsidRPr="0026789F">
        <w:rPr>
          <w:rFonts w:ascii="Arial" w:eastAsia="Calibri" w:hAnsi="Arial" w:cs="Arial"/>
          <w:kern w:val="0"/>
          <w:lang w:eastAsia="pl-PL"/>
          <w14:ligatures w14:val="none"/>
        </w:rPr>
        <w:t>do nich dost</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p</w:t>
      </w:r>
      <w:r w:rsidR="000B4DF5" w:rsidRPr="0026789F">
        <w:rPr>
          <w:rFonts w:ascii="Arial" w:eastAsia="Calibri" w:hAnsi="Arial" w:cs="Arial"/>
          <w:kern w:val="0"/>
          <w:lang w:eastAsia="pl-PL"/>
          <w14:ligatures w14:val="none"/>
        </w:rPr>
        <w:t xml:space="preserve"> </w:t>
      </w:r>
      <w:r w:rsidRPr="0026789F">
        <w:rPr>
          <w:rFonts w:ascii="Arial" w:eastAsia="Calibri" w:hAnsi="Arial" w:cs="Arial"/>
          <w:kern w:val="0"/>
          <w:lang w:eastAsia="pl-PL"/>
          <w14:ligatures w14:val="none"/>
        </w:rPr>
        <w:t>w miejscu i w czasie przez siebie wybranym, w nieograniczonej ilo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 nada</w:t>
      </w:r>
      <w:r w:rsidRPr="0026789F">
        <w:rPr>
          <w:rFonts w:ascii="Arial" w:eastAsia="TimesNewRoman" w:hAnsi="Arial" w:cs="Arial"/>
          <w:kern w:val="0"/>
          <w:lang w:eastAsia="pl-PL"/>
          <w14:ligatures w14:val="none"/>
        </w:rPr>
        <w:t xml:space="preserve">ń </w:t>
      </w:r>
      <w:r w:rsidRPr="0026789F">
        <w:rPr>
          <w:rFonts w:ascii="Arial" w:eastAsia="Calibri" w:hAnsi="Arial" w:cs="Arial"/>
          <w:kern w:val="0"/>
          <w:lang w:eastAsia="pl-PL"/>
          <w14:ligatures w14:val="none"/>
        </w:rPr>
        <w:t>i wielko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 nakładów,</w:t>
      </w:r>
    </w:p>
    <w:p w14:paraId="503137DA" w14:textId="77777777" w:rsidR="00080E72" w:rsidRPr="0026789F" w:rsidRDefault="00080E72" w:rsidP="000D7719">
      <w:pPr>
        <w:numPr>
          <w:ilvl w:val="0"/>
          <w:numId w:val="95"/>
        </w:numPr>
        <w:suppressAutoHyphens/>
        <w:autoSpaceDE w:val="0"/>
        <w:autoSpaceDN w:val="0"/>
        <w:adjustRightInd w:val="0"/>
        <w:spacing w:after="0" w:line="276" w:lineRule="auto"/>
        <w:ind w:hanging="436"/>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zakresie rozpowszechniania publicznego, w tym w mediach oraz nadawanie za pomoc</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wizji.</w:t>
      </w:r>
    </w:p>
    <w:p w14:paraId="0B388F53" w14:textId="77777777" w:rsidR="00080E72" w:rsidRPr="0026789F" w:rsidRDefault="00080E72" w:rsidP="000D7719">
      <w:pPr>
        <w:numPr>
          <w:ilvl w:val="0"/>
          <w:numId w:val="96"/>
        </w:numPr>
        <w:tabs>
          <w:tab w:val="left" w:pos="284"/>
        </w:tabs>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Przeniesienie autorskich praw maj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tkowych do dokumentacji projektowo - kosztorysowej, stanowi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cej przedmiot niniejszej umowy jest nie odwołalne i nast</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puje bez ogranicze</w:t>
      </w:r>
      <w:r w:rsidRPr="0026789F">
        <w:rPr>
          <w:rFonts w:ascii="Arial" w:eastAsia="TimesNewRoman" w:hAnsi="Arial" w:cs="Arial"/>
          <w:kern w:val="0"/>
          <w:lang w:eastAsia="pl-PL"/>
          <w14:ligatures w14:val="none"/>
        </w:rPr>
        <w:t>ń</w:t>
      </w:r>
      <w:r w:rsidRPr="0026789F">
        <w:rPr>
          <w:rFonts w:ascii="Arial" w:eastAsia="Calibri" w:hAnsi="Arial" w:cs="Arial"/>
          <w:kern w:val="0"/>
          <w:lang w:eastAsia="pl-PL"/>
          <w14:ligatures w14:val="none"/>
        </w:rPr>
        <w:t xml:space="preserve"> co do terytorium, czasu i ilo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 egzemplarzy.</w:t>
      </w:r>
    </w:p>
    <w:p w14:paraId="13DF1090" w14:textId="77777777" w:rsidR="00080E72" w:rsidRPr="0026789F" w:rsidRDefault="00080E72" w:rsidP="000D7719">
      <w:pPr>
        <w:numPr>
          <w:ilvl w:val="0"/>
          <w:numId w:val="96"/>
        </w:numPr>
        <w:tabs>
          <w:tab w:val="left" w:pos="284"/>
        </w:tabs>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Jednocze</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nie z przeniesieniem autorskich praw maj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tkowych do dokumentacji projektowo – kosztorysowej, stanowi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cej przedmiot niniejszej umowy, na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cego przechodzi wył</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czne prawo wykonywania autorskich praw zale</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nych oraz udzielania zezwole</w:t>
      </w:r>
      <w:r w:rsidRPr="0026789F">
        <w:rPr>
          <w:rFonts w:ascii="Arial" w:eastAsia="TimesNewRoman" w:hAnsi="Arial" w:cs="Arial"/>
          <w:kern w:val="0"/>
          <w:lang w:eastAsia="pl-PL"/>
          <w14:ligatures w14:val="none"/>
        </w:rPr>
        <w:t xml:space="preserve">ń </w:t>
      </w:r>
      <w:r w:rsidRPr="0026789F">
        <w:rPr>
          <w:rFonts w:ascii="Arial" w:eastAsia="Calibri" w:hAnsi="Arial" w:cs="Arial"/>
          <w:kern w:val="0"/>
          <w:lang w:eastAsia="pl-PL"/>
          <w14:ligatures w14:val="none"/>
        </w:rPr>
        <w:t>na wykonywanie przedmiotowych praw. Przeniesienie wył</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cznego prawa wykonywania autorskich praw zale</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nych oraz udzielania zezwole</w:t>
      </w:r>
      <w:r w:rsidRPr="0026789F">
        <w:rPr>
          <w:rFonts w:ascii="Arial" w:eastAsia="TimesNewRoman" w:hAnsi="Arial" w:cs="Arial"/>
          <w:kern w:val="0"/>
          <w:lang w:eastAsia="pl-PL"/>
          <w14:ligatures w14:val="none"/>
        </w:rPr>
        <w:t xml:space="preserve">ń </w:t>
      </w:r>
      <w:r w:rsidRPr="0026789F">
        <w:rPr>
          <w:rFonts w:ascii="Arial" w:eastAsia="Calibri" w:hAnsi="Arial" w:cs="Arial"/>
          <w:kern w:val="0"/>
          <w:lang w:eastAsia="pl-PL"/>
          <w14:ligatures w14:val="none"/>
        </w:rPr>
        <w:t>na wykonywanie przedmiotowych praw, dotyczy wszystkich pól eksploatacji, o których mowa w ust. 3 powy</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ej i nast</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 xml:space="preserve">puje </w:t>
      </w:r>
      <w:r w:rsidRPr="0026789F">
        <w:rPr>
          <w:rFonts w:ascii="Arial" w:eastAsia="Calibri" w:hAnsi="Arial" w:cs="Arial"/>
          <w:kern w:val="0"/>
          <w:lang w:eastAsia="pl-PL"/>
          <w14:ligatures w14:val="none"/>
        </w:rPr>
        <w:br/>
        <w:t>w zakresie opisanym w niniejszym paragrafie.</w:t>
      </w:r>
    </w:p>
    <w:p w14:paraId="6F8B1AA2" w14:textId="77777777" w:rsidR="00080E72" w:rsidRPr="0026789F" w:rsidRDefault="00080E72" w:rsidP="000D7719">
      <w:pPr>
        <w:numPr>
          <w:ilvl w:val="0"/>
          <w:numId w:val="96"/>
        </w:numPr>
        <w:tabs>
          <w:tab w:val="left" w:pos="284"/>
        </w:tabs>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Wraz z przeniesieniem autorskich praw maj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tkowych do dokumentacji projektowo – kosztorysowej, stanowi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cej przedmiot niniejszej umowy,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cy nabywa własno</w:t>
      </w:r>
      <w:r w:rsidRPr="0026789F">
        <w:rPr>
          <w:rFonts w:ascii="Arial" w:eastAsia="TimesNewRoman" w:hAnsi="Arial" w:cs="Arial"/>
          <w:kern w:val="0"/>
          <w:lang w:eastAsia="pl-PL"/>
          <w14:ligatures w14:val="none"/>
        </w:rPr>
        <w:t xml:space="preserve">ść </w:t>
      </w:r>
      <w:r w:rsidRPr="0026789F">
        <w:rPr>
          <w:rFonts w:ascii="Arial" w:eastAsia="Calibri" w:hAnsi="Arial" w:cs="Arial"/>
          <w:kern w:val="0"/>
          <w:lang w:eastAsia="pl-PL"/>
          <w14:ligatures w14:val="none"/>
        </w:rPr>
        <w:t>powstałych w ramach realizacji niniejszej umowy egzemplarzy dokumentacji projektowo – kosztorysowej oraz wszelkich 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ników, na których utrwalono dokumentacj</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 xml:space="preserve"> projektowo - kosztorysow</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 przekazan</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cemu, stanowi</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w:t>
      </w:r>
      <w:r w:rsidRPr="0026789F">
        <w:rPr>
          <w:rFonts w:ascii="Arial" w:eastAsia="TimesNewRoman" w:hAnsi="Arial" w:cs="Arial"/>
          <w:kern w:val="0"/>
          <w:lang w:eastAsia="pl-PL"/>
          <w14:ligatures w14:val="none"/>
        </w:rPr>
        <w:t xml:space="preserve">ą </w:t>
      </w:r>
      <w:r w:rsidRPr="0026789F">
        <w:rPr>
          <w:rFonts w:ascii="Arial" w:eastAsia="Calibri" w:hAnsi="Arial" w:cs="Arial"/>
          <w:kern w:val="0"/>
          <w:lang w:eastAsia="pl-PL"/>
          <w14:ligatures w14:val="none"/>
        </w:rPr>
        <w:t>przedmiot niniejszej umowy.</w:t>
      </w:r>
    </w:p>
    <w:p w14:paraId="4689AD24" w14:textId="77777777" w:rsidR="00080E72" w:rsidRPr="0026789F" w:rsidRDefault="00080E72" w:rsidP="000D7719">
      <w:pPr>
        <w:numPr>
          <w:ilvl w:val="0"/>
          <w:numId w:val="96"/>
        </w:numPr>
        <w:tabs>
          <w:tab w:val="left" w:pos="284"/>
        </w:tabs>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Strony potwierdzają, że prawa Zamawiającego przeniesione niniejszą umową oraz zobowiązania Wykonawcy wynikające z niniejszej umowy w zakresie praw autorskich do przedmiotu umowy mogą zostać przeniesione na dowolną osobę trzecią wyznaczoną przez Zamawiającego, której Zamawiający powierzył realizację przedmiotowej inwestycji, niezależnie </w:t>
      </w:r>
      <w:r w:rsidRPr="0026789F">
        <w:rPr>
          <w:rFonts w:ascii="Arial" w:eastAsia="Calibri" w:hAnsi="Arial" w:cs="Arial"/>
          <w:kern w:val="0"/>
          <w:lang w:eastAsia="pl-PL"/>
          <w14:ligatures w14:val="none"/>
        </w:rPr>
        <w:lastRenderedPageBreak/>
        <w:t>od przelewu praw i obowiązków z niniejszej umowy. W razie takiego przeniesienia wykonanie prawa odstąpienia od umowy przed podmiot, na rzecz którego nastąpiło przeniesienie, wymaga uprzedniej pisemnej zgody Zamawiającego.</w:t>
      </w:r>
    </w:p>
    <w:p w14:paraId="2AC41452" w14:textId="620798AE" w:rsidR="00080E72" w:rsidRPr="0026789F" w:rsidRDefault="00080E72" w:rsidP="000D7719">
      <w:pPr>
        <w:numPr>
          <w:ilvl w:val="0"/>
          <w:numId w:val="96"/>
        </w:numPr>
        <w:tabs>
          <w:tab w:val="left" w:pos="284"/>
        </w:tabs>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Wykonawca wyraża zgodę na wykonywanie oraz nieograniczone zlecanie wykonywania </w:t>
      </w:r>
      <w:r w:rsidRPr="0026789F">
        <w:rPr>
          <w:rFonts w:ascii="Arial" w:eastAsia="Calibri" w:hAnsi="Arial" w:cs="Arial"/>
          <w:kern w:val="0"/>
          <w:lang w:eastAsia="pl-PL"/>
          <w14:ligatures w14:val="none"/>
        </w:rPr>
        <w:br/>
        <w:t xml:space="preserve">w imieniu i na rzecz Zamawiającego, oraz jego następców prawnych praw zależnych do opracowania stanowiących utwór w rozumieniu art. 2 ust. 1 i 2 ustawy z dnia 4 lutego 1994 r.  </w:t>
      </w:r>
      <w:r w:rsidR="000A6410" w:rsidRPr="0026789F">
        <w:rPr>
          <w:rFonts w:ascii="Arial" w:eastAsia="Calibri" w:hAnsi="Arial" w:cs="Arial"/>
          <w:kern w:val="0"/>
          <w:lang w:eastAsia="pl-PL"/>
          <w14:ligatures w14:val="none"/>
        </w:rPr>
        <w:br/>
      </w:r>
      <w:r w:rsidRPr="0026789F">
        <w:rPr>
          <w:rFonts w:ascii="Arial" w:eastAsia="Calibri" w:hAnsi="Arial" w:cs="Arial"/>
          <w:kern w:val="0"/>
          <w:lang w:eastAsia="pl-PL"/>
          <w14:ligatures w14:val="none"/>
        </w:rPr>
        <w:t xml:space="preserve">o prawie autorskim i prawach pokrewnych (Dz.U. z 2022 r., poz. 2509). W ramach tych uprawnień Zamawiający, jego następca prawny, jak też osoby, którymi będą się posługiwać, mają prawo dowolnego rozpowszechniania, rozporządzania oraz wykorzystywania opracowania co do całości lub swobodnie wybranych fragmentów, w szczególności w zakresie dokonywania modyfikacji, przeróbek oraz wszelkich zmian, w tym także dla potrzeb dalszej adaptacji objętych opracowaniem obiektów budowlanych, ich przebudowy lub rozbudowy. </w:t>
      </w:r>
    </w:p>
    <w:p w14:paraId="3F4C6A40" w14:textId="77777777" w:rsidR="00080E72" w:rsidRPr="0026789F" w:rsidRDefault="00080E72" w:rsidP="000D7719">
      <w:pPr>
        <w:numPr>
          <w:ilvl w:val="0"/>
          <w:numId w:val="96"/>
        </w:numPr>
        <w:tabs>
          <w:tab w:val="left" w:pos="284"/>
        </w:tabs>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Przeniesienie wszystkich praw, o których mowa w niniejszym § 3 umowy, objęte jest wynagrodzeniem, o którym mowa w § 11 umowy.</w:t>
      </w:r>
    </w:p>
    <w:p w14:paraId="7194F8A2"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7B134174"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4</w:t>
      </w:r>
    </w:p>
    <w:p w14:paraId="2CC300D8" w14:textId="77777777" w:rsidR="00080E72" w:rsidRPr="0026789F" w:rsidRDefault="00080E72" w:rsidP="000D7719">
      <w:pPr>
        <w:numPr>
          <w:ilvl w:val="0"/>
          <w:numId w:val="92"/>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Calibri" w:hAnsi="Arial" w:cs="Arial"/>
          <w:kern w:val="0"/>
          <w:lang w:eastAsia="pl-PL"/>
          <w14:ligatures w14:val="none"/>
        </w:rPr>
        <w:t>Dokumentację stanowiącą przedmiot niniejszej umowy, Wykonawca przekaże Zamawiającemu w terminie określonym w § 7 niniejszej umowy, w formie i ilości egzemplarzy określonej w § 1.</w:t>
      </w:r>
    </w:p>
    <w:p w14:paraId="50042221" w14:textId="77777777" w:rsidR="00080E72" w:rsidRPr="0026789F" w:rsidRDefault="00080E72" w:rsidP="000D7719">
      <w:pPr>
        <w:numPr>
          <w:ilvl w:val="0"/>
          <w:numId w:val="92"/>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Calibri" w:hAnsi="Arial" w:cs="Arial"/>
          <w:kern w:val="0"/>
          <w:lang w:eastAsia="pl-PL"/>
          <w14:ligatures w14:val="none"/>
        </w:rPr>
        <w:t>Strony uzgadniają, iż dokumentacja, stanowiąca przedmiot umowy, przekazana Zamawiającemu  w całości będzie  kompletna.</w:t>
      </w:r>
    </w:p>
    <w:p w14:paraId="499E26A7" w14:textId="77777777" w:rsidR="00080E72" w:rsidRPr="0026789F" w:rsidRDefault="00080E72" w:rsidP="000D7719">
      <w:pPr>
        <w:numPr>
          <w:ilvl w:val="0"/>
          <w:numId w:val="92"/>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Calibri" w:hAnsi="Arial" w:cs="Arial"/>
          <w:kern w:val="0"/>
          <w:lang w:eastAsia="pl-PL"/>
          <w14:ligatures w14:val="none"/>
        </w:rPr>
        <w:t xml:space="preserve">Wykonawca do przekazanej dokumentacji projektowo – kosztorysowej dołączy pisemne oświadczenie, iż dostarczona dokumentacja projektowo – kosztorysowa jest wykonana zgodnie z Umową, obowiązującymi przepisami </w:t>
      </w:r>
      <w:proofErr w:type="spellStart"/>
      <w:r w:rsidRPr="0026789F">
        <w:rPr>
          <w:rFonts w:ascii="Arial" w:eastAsia="Calibri" w:hAnsi="Arial" w:cs="Arial"/>
          <w:kern w:val="0"/>
          <w:lang w:eastAsia="pl-PL"/>
          <w14:ligatures w14:val="none"/>
        </w:rPr>
        <w:t>techniczno</w:t>
      </w:r>
      <w:proofErr w:type="spellEnd"/>
      <w:r w:rsidRPr="0026789F">
        <w:rPr>
          <w:rFonts w:ascii="Arial" w:eastAsia="Calibri" w:hAnsi="Arial" w:cs="Arial"/>
          <w:kern w:val="0"/>
          <w:lang w:eastAsia="pl-PL"/>
          <w14:ligatures w14:val="none"/>
        </w:rPr>
        <w:t xml:space="preserve"> – budowlanymi i normami, i że zostanie przekazana Zamawiającemu w stanie zupełnym z punktu widzenia celu, któremu ma służyć oraz oświadczenie, iż przekazana wersja elektroniczna dokumentacji projektowo – kosztorysowej jest tożsama z wersją papierową dokumentacji projektowo – kosztorysowej i jej poszczególnych części.</w:t>
      </w:r>
    </w:p>
    <w:p w14:paraId="533DA644" w14:textId="77777777" w:rsidR="00080E72" w:rsidRPr="0026789F" w:rsidRDefault="00080E72" w:rsidP="000D7719">
      <w:pPr>
        <w:numPr>
          <w:ilvl w:val="0"/>
          <w:numId w:val="92"/>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Calibri" w:hAnsi="Arial" w:cs="Arial"/>
          <w:kern w:val="0"/>
          <w:lang w:eastAsia="pl-PL"/>
          <w14:ligatures w14:val="none"/>
        </w:rPr>
        <w:t>Ustala się, że miejscem przekazania i odbioru dokumentacji jest siedziba Zamawiającego.</w:t>
      </w:r>
    </w:p>
    <w:p w14:paraId="7F20511F" w14:textId="77777777" w:rsidR="00080E72" w:rsidRPr="0026789F" w:rsidRDefault="00080E72" w:rsidP="000D7719">
      <w:pPr>
        <w:numPr>
          <w:ilvl w:val="0"/>
          <w:numId w:val="92"/>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Calibri" w:hAnsi="Arial" w:cs="Arial"/>
          <w:kern w:val="0"/>
          <w:lang w:eastAsia="pl-PL"/>
          <w14:ligatures w14:val="none"/>
        </w:rPr>
        <w:t>Sposób przekazania i odbioru przedmiotu umowy wskazany jest w § 5 niniejszej umowy.</w:t>
      </w:r>
    </w:p>
    <w:p w14:paraId="15D50AF9" w14:textId="77777777" w:rsidR="00080E72" w:rsidRPr="0026789F" w:rsidRDefault="00080E72" w:rsidP="000D7719">
      <w:pPr>
        <w:numPr>
          <w:ilvl w:val="0"/>
          <w:numId w:val="92"/>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Calibri" w:hAnsi="Arial" w:cs="Arial"/>
          <w:kern w:val="0"/>
          <w:lang w:eastAsia="pl-PL"/>
          <w14:ligatures w14:val="none"/>
        </w:rPr>
        <w:t>Przy przekazaniu przedmiotu umowy, Zamawiający nie jest obowiązany dokonywać sprawdzenia jakości przekazywanej dokumentacji.</w:t>
      </w:r>
    </w:p>
    <w:p w14:paraId="2C5D9A74" w14:textId="77777777" w:rsidR="00EB165B" w:rsidRPr="0026789F" w:rsidRDefault="00EB165B" w:rsidP="000D7719">
      <w:pPr>
        <w:spacing w:after="0" w:line="276" w:lineRule="auto"/>
        <w:jc w:val="both"/>
        <w:rPr>
          <w:rFonts w:ascii="Arial" w:eastAsia="Calibri" w:hAnsi="Arial" w:cs="Arial"/>
          <w:kern w:val="0"/>
          <w:lang w:eastAsia="pl-PL"/>
          <w14:ligatures w14:val="none"/>
        </w:rPr>
      </w:pPr>
    </w:p>
    <w:p w14:paraId="4F0C6A1C"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5</w:t>
      </w:r>
    </w:p>
    <w:p w14:paraId="2A4FA58A" w14:textId="77777777" w:rsidR="00080E72" w:rsidRPr="0026789F" w:rsidRDefault="00080E72" w:rsidP="000D7719">
      <w:pPr>
        <w:numPr>
          <w:ilvl w:val="0"/>
          <w:numId w:val="98"/>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Po wykonaniu dokumentacji stanowiącej przedmiot niniejszej umowy, Wykonawca dokona jej przekazania na rzecz Zamawiającego, poprzez doręczenie dokumentacji do siedziby Zamawiającego.</w:t>
      </w:r>
    </w:p>
    <w:p w14:paraId="4C8E7227" w14:textId="77777777" w:rsidR="00080E72" w:rsidRPr="0026789F" w:rsidRDefault="00080E72" w:rsidP="000D7719">
      <w:pPr>
        <w:numPr>
          <w:ilvl w:val="0"/>
          <w:numId w:val="98"/>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Fakt przekazania przez Wykonawcę dokumentacji zostanie potwierdzony przez przedstawiciela Zamawiającego, podpisaniem protokołu przekazania. Podpisanie przez upoważnionego przedstawiciela Zamawiającego protokołu przekazania stanowi pokwitowanie odbioru dokumentacji jedynie pod względem ilościowym i nie stanowi odbioru w rozumieniu niniejszej Umowy.</w:t>
      </w:r>
    </w:p>
    <w:p w14:paraId="0FBE25E7" w14:textId="77777777" w:rsidR="00080E72" w:rsidRPr="0026789F" w:rsidRDefault="00080E72" w:rsidP="000D7719">
      <w:pPr>
        <w:numPr>
          <w:ilvl w:val="0"/>
          <w:numId w:val="98"/>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Po pisemnym przekazaniu przez Wykonawcę dokumentacji, Zamawiający powoła Komisję odbiorową.</w:t>
      </w:r>
    </w:p>
    <w:p w14:paraId="0CC0B955" w14:textId="77777777" w:rsidR="00080E72" w:rsidRPr="0026789F" w:rsidRDefault="00080E72" w:rsidP="000D7719">
      <w:pPr>
        <w:numPr>
          <w:ilvl w:val="0"/>
          <w:numId w:val="98"/>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terminie 14 dni roboczych od dnia potwierdzenia dostarczenia dokumentacji pod względem ilościowym, Komisja powołana przez Zamawiającego dokona weryfikacji przekazanej dokumentacji pod kątem zgodności jej wykonania z niniejszą Umową.</w:t>
      </w:r>
    </w:p>
    <w:p w14:paraId="58929E03" w14:textId="77777777" w:rsidR="00080E72" w:rsidRPr="0026789F" w:rsidRDefault="00080E72" w:rsidP="000D7719">
      <w:pPr>
        <w:numPr>
          <w:ilvl w:val="0"/>
          <w:numId w:val="98"/>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Jeżeli przekazana dokumentacja będzie niekompletna lub nie będzie zgodna z założeniami określonymi w niniejszej Umowie, Zamawiający na piśmie wskaże Wykonawcy swoje zastrzeżenia do przekazanej dokumentacji i wezwie Wykonawcę, aby w terminie 21 dni usunął zgłoszone przez Zamawiającego nieprawidłowości w dokumentacji lub szczegółowo uzasadnił ewentualną odmowę usunięcia takich zgłoszonych nieprawidłowości.</w:t>
      </w:r>
    </w:p>
    <w:p w14:paraId="0BC4B268" w14:textId="77777777" w:rsidR="00080E72" w:rsidRPr="0026789F" w:rsidRDefault="00080E72" w:rsidP="000D7719">
      <w:pPr>
        <w:numPr>
          <w:ilvl w:val="0"/>
          <w:numId w:val="98"/>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lastRenderedPageBreak/>
        <w:t>W przypadku braku zastrzeżeń do przekazanej dokumentacji, Zamawiający wyznaczy termin na dokonanie odbioru dokumentacji stanowiącej przedmiot niniejszej umowy, który to odbiór nastąpi na podstawie  protokołu odbioru podpisanego przez obydwie strony.</w:t>
      </w:r>
    </w:p>
    <w:p w14:paraId="13FD070B" w14:textId="77777777" w:rsidR="00080E72" w:rsidRPr="0026789F" w:rsidRDefault="00080E72" w:rsidP="000D7719">
      <w:pPr>
        <w:numPr>
          <w:ilvl w:val="0"/>
          <w:numId w:val="98"/>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przypadku zgłoszenia przez Zamawiającego, w trybie wskazanym w ust. 5 niniejszego paragrafu, zastrzeżeń do przekazanej dokumentacji, po ponownym przekazaniu przez Wykonawcę dokumentacji procedura przekazania i odbioru zostanie przeprowadzona ponownie stosownie do postanowień ust. 1, 2 oraz 4 niniejszego paragrafu.</w:t>
      </w:r>
    </w:p>
    <w:p w14:paraId="6D03DA81" w14:textId="77777777" w:rsidR="00080E72" w:rsidRPr="0026789F" w:rsidRDefault="00080E72" w:rsidP="000D7719">
      <w:pPr>
        <w:numPr>
          <w:ilvl w:val="0"/>
          <w:numId w:val="98"/>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Jeżeli dokumentacja przekazana Zamawiającemu zgodnie z ust. 7 niniejszego paragrafu, nie będzie zgodna z założeniami niniejszej Umowy oraz zgłoszonymi przez Zamawiającego, w trybie określonym w ust. 5 niniejszego paragrafu zastrzeżeniami, lub wyjaśnienia Wykonawcy uzasadniające odmowę usunięcia zgłoszonych przez Zamawiającego nieprawidłowości nie będą merytorycznie uzasadnione, Zamawiającemu przysługuje prawo odstąpienia od Umowy ze skutkiem na dzień otrzymania przez Wykonawcę oświadczenia o odstąpieniu. Odstąpienie od umowy może nastąpić w terminie 14 dni od dnia zaistnienia przyczyny odstąpienia w formie pisemnej pod rygorem nieważności.</w:t>
      </w:r>
    </w:p>
    <w:p w14:paraId="47E278D4" w14:textId="77777777" w:rsidR="00080E72" w:rsidRPr="0026789F" w:rsidRDefault="00080E72" w:rsidP="000D7719">
      <w:pPr>
        <w:numPr>
          <w:ilvl w:val="0"/>
          <w:numId w:val="98"/>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Odbiór dokumentacji stanowiącej przedmiotu niniejszej umowy uważa się za dokonany </w:t>
      </w:r>
      <w:r w:rsidRPr="0026789F">
        <w:rPr>
          <w:rFonts w:ascii="Arial" w:eastAsia="Calibri" w:hAnsi="Arial" w:cs="Arial"/>
          <w:kern w:val="0"/>
          <w:lang w:eastAsia="pl-PL"/>
          <w14:ligatures w14:val="none"/>
        </w:rPr>
        <w:br/>
        <w:t>z chwilą podpisania przez Komisję odbiorową protokołu odbioru.</w:t>
      </w:r>
    </w:p>
    <w:p w14:paraId="46D76EDE"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51C50A4C"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6</w:t>
      </w:r>
    </w:p>
    <w:p w14:paraId="0F28E2AC" w14:textId="59345687" w:rsidR="00080E72" w:rsidRPr="0026789F" w:rsidRDefault="00080E72" w:rsidP="000D7719">
      <w:pPr>
        <w:numPr>
          <w:ilvl w:val="0"/>
          <w:numId w:val="105"/>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Wykonawca odpowiada wobec Zamawiającego za wady fizyczne i prawne dokumentacji stanowiącej przedmiot niniejszej umowy zmniejszające jej wartość lub użyteczność ze względu na cel oznaczony w Umowie albo wynikający z okoliczności lub przeznaczenia, </w:t>
      </w:r>
      <w:r w:rsidRPr="0026789F">
        <w:rPr>
          <w:rFonts w:ascii="Arial" w:eastAsia="Calibri" w:hAnsi="Arial" w:cs="Arial"/>
          <w:kern w:val="0"/>
          <w:lang w:eastAsia="pl-PL"/>
          <w14:ligatures w14:val="none"/>
        </w:rPr>
        <w:br/>
        <w:t>a w szczególności odpowiada za rozwiązania dokumentacji niezgodne z parametrami ustalonymi w normach i przepisach techniczno-budowlanych a także ustalonymi w niniejszej Umowie.</w:t>
      </w:r>
    </w:p>
    <w:p w14:paraId="2E8CAAE4" w14:textId="77777777" w:rsidR="00080E72" w:rsidRPr="0026789F" w:rsidRDefault="00080E72" w:rsidP="000D7719">
      <w:pPr>
        <w:numPr>
          <w:ilvl w:val="0"/>
          <w:numId w:val="105"/>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Wykonawca udziela Zamawiającemu gwarancji na wykonany przez siebie przedmiot umowy. Szczegółowy zakres udzielonej gwarancji, określa karta gwarancyjna stanowiąca załącznik do niniejszej umowy.</w:t>
      </w:r>
    </w:p>
    <w:p w14:paraId="6584AE77" w14:textId="1287365C" w:rsidR="00080E72" w:rsidRPr="0026789F" w:rsidRDefault="00080E72" w:rsidP="000D7719">
      <w:pPr>
        <w:numPr>
          <w:ilvl w:val="0"/>
          <w:numId w:val="105"/>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Uprawnienia Zamawiającego z tytułu </w:t>
      </w:r>
      <w:r w:rsidR="00EA54FF" w:rsidRPr="0026789F">
        <w:rPr>
          <w:rFonts w:ascii="Arial" w:eastAsia="Calibri" w:hAnsi="Arial" w:cs="Arial"/>
          <w:kern w:val="0"/>
          <w:lang w:eastAsia="pl-PL"/>
          <w14:ligatures w14:val="none"/>
        </w:rPr>
        <w:t>rękojmi</w:t>
      </w:r>
      <w:r w:rsidRPr="0026789F">
        <w:rPr>
          <w:rFonts w:ascii="Arial" w:eastAsia="Calibri" w:hAnsi="Arial" w:cs="Arial"/>
          <w:kern w:val="0"/>
          <w:lang w:eastAsia="pl-PL"/>
          <w14:ligatures w14:val="none"/>
        </w:rPr>
        <w:t xml:space="preserve"> za wady dokumentacji stanowiącej przedmiot niniejszej umowy wygasają w stosunku do Wykonawcy i podwykonawców prac projektowych po upływie 60 miesięcy licząc od daty podpisania protokołu odbioru.</w:t>
      </w:r>
    </w:p>
    <w:p w14:paraId="2E25E991" w14:textId="77777777" w:rsidR="00080E72" w:rsidRPr="0026789F" w:rsidRDefault="00080E72" w:rsidP="000D7719">
      <w:pPr>
        <w:numPr>
          <w:ilvl w:val="0"/>
          <w:numId w:val="105"/>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Wszystkie wady, które zostaną ujawnione w tym okresie będą usunięte przez Wykonawcę na jego koszt, lub po uprzednim pisemnym bezskutecznym wezwaniu Wykonawcy do ich usunięcia – przez Zamawiającego na koszt  Wykonawcy.</w:t>
      </w:r>
    </w:p>
    <w:p w14:paraId="7F7E2D73" w14:textId="77777777" w:rsidR="00080E72" w:rsidRPr="0026789F" w:rsidRDefault="00080E72" w:rsidP="000D7719">
      <w:pPr>
        <w:numPr>
          <w:ilvl w:val="0"/>
          <w:numId w:val="105"/>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Zamawiający, jeżeli otrzymał wadliwą dokumentację, a wady/wad tej nie mógł stwierdzić przyjmując przedmiotową dokumentację, wykonując uprawnienia z tytułu rękojmi względem Wykonawcy zastrzega sobie prawo zastosowania przepisów kodeksu cywilnego.</w:t>
      </w:r>
    </w:p>
    <w:p w14:paraId="26A28373" w14:textId="77777777" w:rsidR="00080E72" w:rsidRPr="0026789F" w:rsidRDefault="00080E72" w:rsidP="000D7719">
      <w:pPr>
        <w:numPr>
          <w:ilvl w:val="0"/>
          <w:numId w:val="105"/>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Skorzystanie przez Zamawiającego z uprawnień wskazanych w ust. 4 nie wyłącza prawa Zamawiającego do żądania zapłaty odszkodowania.</w:t>
      </w:r>
    </w:p>
    <w:p w14:paraId="43999131" w14:textId="77777777" w:rsidR="00080E72" w:rsidRPr="0026789F" w:rsidRDefault="00080E72" w:rsidP="000D7719">
      <w:pPr>
        <w:tabs>
          <w:tab w:val="left" w:pos="284"/>
        </w:tabs>
        <w:spacing w:after="0" w:line="276" w:lineRule="auto"/>
        <w:jc w:val="both"/>
        <w:rPr>
          <w:rFonts w:ascii="Arial" w:eastAsia="Calibri" w:hAnsi="Arial" w:cs="Arial"/>
          <w:kern w:val="0"/>
          <w:lang w:eastAsia="pl-PL"/>
          <w14:ligatures w14:val="none"/>
        </w:rPr>
      </w:pPr>
    </w:p>
    <w:p w14:paraId="7563EA67"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7</w:t>
      </w:r>
    </w:p>
    <w:p w14:paraId="152456F3" w14:textId="528E451F" w:rsidR="00080E72" w:rsidRPr="0026789F" w:rsidRDefault="00080E72" w:rsidP="000D7719">
      <w:pPr>
        <w:spacing w:after="0" w:line="276" w:lineRule="auto"/>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Termin wykonania usługi: 1</w:t>
      </w:r>
      <w:r w:rsidR="00ED2BF6">
        <w:rPr>
          <w:rFonts w:ascii="Arial" w:eastAsia="Times New Roman" w:hAnsi="Arial" w:cs="Arial"/>
          <w:kern w:val="0"/>
          <w:lang w:eastAsia="pl-PL"/>
          <w14:ligatures w14:val="none"/>
        </w:rPr>
        <w:t>4</w:t>
      </w:r>
      <w:r w:rsidRPr="0026789F">
        <w:rPr>
          <w:rFonts w:ascii="Arial" w:eastAsia="Times New Roman" w:hAnsi="Arial" w:cs="Arial"/>
          <w:kern w:val="0"/>
          <w:lang w:eastAsia="pl-PL"/>
          <w14:ligatures w14:val="none"/>
        </w:rPr>
        <w:t xml:space="preserve"> miesięcy od dnia podpisania umowy, tj. do dnia …….. . Za termin rozpoczęcia prac przyjmuje się datę podpisania umowy.</w:t>
      </w:r>
    </w:p>
    <w:p w14:paraId="2E28608D"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5E0CC482"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8</w:t>
      </w:r>
    </w:p>
    <w:p w14:paraId="2ADB8D6A" w14:textId="77777777" w:rsidR="00080E72" w:rsidRPr="0026789F" w:rsidRDefault="00080E72" w:rsidP="000D7719">
      <w:pPr>
        <w:numPr>
          <w:ilvl w:val="0"/>
          <w:numId w:val="108"/>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Zgodnie z oświadczeniem Wykonawcy zawartym w ofercie zakres usług, które Wykonawca będzie wykonywał za pomocą Podwykonawców obejmuje (jeżeli dotyczy):</w:t>
      </w:r>
    </w:p>
    <w:p w14:paraId="43CCDB59" w14:textId="77777777" w:rsidR="00080E72" w:rsidRPr="0026789F" w:rsidRDefault="00080E72" w:rsidP="000D7719">
      <w:pPr>
        <w:autoSpaceDE w:val="0"/>
        <w:autoSpaceDN w:val="0"/>
        <w:adjustRightInd w:val="0"/>
        <w:spacing w:after="0" w:line="276" w:lineRule="auto"/>
        <w:ind w:left="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1) zakres usług:...………..…....………………………………………………………………........</w:t>
      </w:r>
    </w:p>
    <w:p w14:paraId="2507B5E2" w14:textId="77777777" w:rsidR="00080E72" w:rsidRPr="0026789F" w:rsidRDefault="00080E72" w:rsidP="000D7719">
      <w:pPr>
        <w:autoSpaceDE w:val="0"/>
        <w:autoSpaceDN w:val="0"/>
        <w:adjustRightInd w:val="0"/>
        <w:spacing w:after="0" w:line="276" w:lineRule="auto"/>
        <w:ind w:left="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2) oznaczony Podwykonawca......…..............…...................…………………......…….......…</w:t>
      </w:r>
    </w:p>
    <w:p w14:paraId="33D95CB2" w14:textId="77777777" w:rsidR="00080E72" w:rsidRPr="0026789F" w:rsidRDefault="00080E72" w:rsidP="000D7719">
      <w:pPr>
        <w:numPr>
          <w:ilvl w:val="0"/>
          <w:numId w:val="108"/>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 pozostałym zakresie Wykonawca będzie realizował usługi samodzielnie.</w:t>
      </w:r>
    </w:p>
    <w:p w14:paraId="34C5D7FB" w14:textId="3F38D539" w:rsidR="00080E72" w:rsidRPr="0026789F" w:rsidRDefault="00080E72" w:rsidP="000D7719">
      <w:pPr>
        <w:numPr>
          <w:ilvl w:val="0"/>
          <w:numId w:val="108"/>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lastRenderedPageBreak/>
        <w:t>Wykonawca zobowiązany jest niezwłocznie informować Zamawiającego o wszelkich zmianach dotyczących Podwykonawców, które wystąpią w trakcie wykonywania przedmiotu niniejszej umowy. Jeżeli zmiana albo rezygnacja z P</w:t>
      </w:r>
      <w:r w:rsidRPr="0026789F">
        <w:rPr>
          <w:rFonts w:ascii="Arial" w:eastAsia="Times New Roman" w:hAnsi="Arial" w:cs="Arial"/>
          <w:iCs/>
          <w:kern w:val="0"/>
          <w:lang w:eastAsia="pl-PL"/>
          <w14:ligatures w14:val="none"/>
        </w:rPr>
        <w:t xml:space="preserve">odwykonawcy </w:t>
      </w:r>
      <w:r w:rsidRPr="0026789F">
        <w:rPr>
          <w:rFonts w:ascii="Arial" w:eastAsia="Times New Roman" w:hAnsi="Arial" w:cs="Arial"/>
          <w:kern w:val="0"/>
          <w:lang w:eastAsia="pl-PL"/>
          <w14:ligatures w14:val="none"/>
        </w:rPr>
        <w:t>dotyczy podmiotu, na którego zasoby W</w:t>
      </w:r>
      <w:r w:rsidRPr="0026789F">
        <w:rPr>
          <w:rFonts w:ascii="Arial" w:eastAsia="Times New Roman" w:hAnsi="Arial" w:cs="Arial"/>
          <w:iCs/>
          <w:kern w:val="0"/>
          <w:lang w:eastAsia="pl-PL"/>
          <w14:ligatures w14:val="none"/>
        </w:rPr>
        <w:t>ykonawca</w:t>
      </w:r>
      <w:r w:rsidRPr="0026789F">
        <w:rPr>
          <w:rFonts w:ascii="Arial" w:eastAsia="Times New Roman" w:hAnsi="Arial" w:cs="Arial"/>
          <w:i/>
          <w:iCs/>
          <w:kern w:val="0"/>
          <w:lang w:eastAsia="pl-PL"/>
          <w14:ligatures w14:val="none"/>
        </w:rPr>
        <w:t xml:space="preserve"> </w:t>
      </w:r>
      <w:r w:rsidRPr="0026789F">
        <w:rPr>
          <w:rFonts w:ascii="Arial" w:eastAsia="Times New Roman" w:hAnsi="Arial" w:cs="Arial"/>
          <w:kern w:val="0"/>
          <w:lang w:eastAsia="pl-PL"/>
          <w14:ligatures w14:val="none"/>
        </w:rPr>
        <w:t xml:space="preserve">powoływał się, na zasadach określonych w art. 118 ust. 1 ustawy </w:t>
      </w:r>
      <w:proofErr w:type="spellStart"/>
      <w:r w:rsidRPr="0026789F">
        <w:rPr>
          <w:rFonts w:ascii="Arial" w:eastAsia="Times New Roman" w:hAnsi="Arial" w:cs="Arial"/>
          <w:kern w:val="0"/>
          <w:lang w:eastAsia="pl-PL"/>
          <w14:ligatures w14:val="none"/>
        </w:rPr>
        <w:t>Pzp</w:t>
      </w:r>
      <w:proofErr w:type="spellEnd"/>
      <w:r w:rsidRPr="0026789F">
        <w:rPr>
          <w:rFonts w:ascii="Arial" w:eastAsia="Times New Roman" w:hAnsi="Arial" w:cs="Arial"/>
          <w:kern w:val="0"/>
          <w:lang w:eastAsia="pl-PL"/>
          <w14:ligatures w14:val="none"/>
        </w:rPr>
        <w:t>, w celu wykazania spełniania warunków udziału w postępowaniu, W</w:t>
      </w:r>
      <w:r w:rsidRPr="0026789F">
        <w:rPr>
          <w:rFonts w:ascii="Arial" w:eastAsia="Times New Roman" w:hAnsi="Arial" w:cs="Arial"/>
          <w:iCs/>
          <w:kern w:val="0"/>
          <w:lang w:eastAsia="pl-PL"/>
          <w14:ligatures w14:val="none"/>
        </w:rPr>
        <w:t>ykonawca</w:t>
      </w:r>
      <w:r w:rsidRPr="0026789F">
        <w:rPr>
          <w:rFonts w:ascii="Arial" w:eastAsia="Times New Roman" w:hAnsi="Arial" w:cs="Arial"/>
          <w:i/>
          <w:iCs/>
          <w:kern w:val="0"/>
          <w:lang w:eastAsia="pl-PL"/>
          <w14:ligatures w14:val="none"/>
        </w:rPr>
        <w:t xml:space="preserve"> </w:t>
      </w:r>
      <w:r w:rsidRPr="0026789F">
        <w:rPr>
          <w:rFonts w:ascii="Arial" w:eastAsia="Times New Roman" w:hAnsi="Arial" w:cs="Arial"/>
          <w:kern w:val="0"/>
          <w:lang w:eastAsia="pl-PL"/>
          <w14:ligatures w14:val="none"/>
        </w:rPr>
        <w:t>jest</w:t>
      </w:r>
      <w:r w:rsidRPr="0026789F">
        <w:rPr>
          <w:rFonts w:ascii="Arial" w:eastAsia="Times New Roman" w:hAnsi="Arial" w:cs="Arial"/>
          <w:i/>
          <w:iCs/>
          <w:kern w:val="0"/>
          <w:lang w:eastAsia="pl-PL"/>
          <w14:ligatures w14:val="none"/>
        </w:rPr>
        <w:t xml:space="preserve"> </w:t>
      </w:r>
      <w:r w:rsidRPr="0026789F">
        <w:rPr>
          <w:rFonts w:ascii="Arial" w:eastAsia="Times New Roman" w:hAnsi="Arial" w:cs="Arial"/>
          <w:kern w:val="0"/>
          <w:lang w:eastAsia="pl-PL"/>
          <w14:ligatures w14:val="none"/>
        </w:rPr>
        <w:t xml:space="preserve">obowiązany wykazać </w:t>
      </w:r>
      <w:r w:rsidRPr="0026789F">
        <w:rPr>
          <w:rFonts w:ascii="Arial" w:eastAsia="Times New Roman" w:hAnsi="Arial" w:cs="Arial"/>
          <w:iCs/>
          <w:kern w:val="0"/>
          <w:lang w:eastAsia="pl-PL"/>
          <w14:ligatures w14:val="none"/>
        </w:rPr>
        <w:t>Zamawiającemu</w:t>
      </w:r>
      <w:r w:rsidRPr="0026789F">
        <w:rPr>
          <w:rFonts w:ascii="Arial" w:eastAsia="Times New Roman" w:hAnsi="Arial" w:cs="Arial"/>
          <w:kern w:val="0"/>
          <w:lang w:eastAsia="pl-PL"/>
          <w14:ligatures w14:val="none"/>
        </w:rPr>
        <w:t>, że proponowany inny Podwykonawca</w:t>
      </w:r>
      <w:r w:rsidRPr="0026789F">
        <w:rPr>
          <w:rFonts w:ascii="Arial" w:eastAsia="Times New Roman" w:hAnsi="Arial" w:cs="Arial"/>
          <w:i/>
          <w:iCs/>
          <w:kern w:val="0"/>
          <w:lang w:eastAsia="pl-PL"/>
          <w14:ligatures w14:val="none"/>
        </w:rPr>
        <w:t xml:space="preserve"> </w:t>
      </w:r>
      <w:r w:rsidRPr="0026789F">
        <w:rPr>
          <w:rFonts w:ascii="Arial" w:eastAsia="Times New Roman" w:hAnsi="Arial" w:cs="Arial"/>
          <w:kern w:val="0"/>
          <w:lang w:eastAsia="pl-PL"/>
          <w14:ligatures w14:val="none"/>
        </w:rPr>
        <w:t>lub W</w:t>
      </w:r>
      <w:r w:rsidRPr="0026789F">
        <w:rPr>
          <w:rFonts w:ascii="Arial" w:eastAsia="Times New Roman" w:hAnsi="Arial" w:cs="Arial"/>
          <w:iCs/>
          <w:kern w:val="0"/>
          <w:lang w:eastAsia="pl-PL"/>
          <w14:ligatures w14:val="none"/>
        </w:rPr>
        <w:t>ykonawca</w:t>
      </w:r>
      <w:r w:rsidRPr="0026789F">
        <w:rPr>
          <w:rFonts w:ascii="Arial" w:eastAsia="Times New Roman" w:hAnsi="Arial" w:cs="Arial"/>
          <w:i/>
          <w:iCs/>
          <w:kern w:val="0"/>
          <w:lang w:eastAsia="pl-PL"/>
          <w14:ligatures w14:val="none"/>
        </w:rPr>
        <w:t xml:space="preserve"> </w:t>
      </w:r>
      <w:r w:rsidRPr="0026789F">
        <w:rPr>
          <w:rFonts w:ascii="Arial" w:eastAsia="Times New Roman" w:hAnsi="Arial" w:cs="Arial"/>
          <w:kern w:val="0"/>
          <w:lang w:eastAsia="pl-PL"/>
          <w14:ligatures w14:val="none"/>
        </w:rPr>
        <w:t>samodzielnie spełnia je w stopniu nie mniejszym niż Podwykonawca, na którego zasoby W</w:t>
      </w:r>
      <w:r w:rsidRPr="0026789F">
        <w:rPr>
          <w:rFonts w:ascii="Arial" w:eastAsia="Times New Roman" w:hAnsi="Arial" w:cs="Arial"/>
          <w:iCs/>
          <w:kern w:val="0"/>
          <w:lang w:eastAsia="pl-PL"/>
          <w14:ligatures w14:val="none"/>
        </w:rPr>
        <w:t xml:space="preserve">ykonawca </w:t>
      </w:r>
      <w:r w:rsidRPr="0026789F">
        <w:rPr>
          <w:rFonts w:ascii="Arial" w:eastAsia="Times New Roman" w:hAnsi="Arial" w:cs="Arial"/>
          <w:kern w:val="0"/>
          <w:lang w:eastAsia="pl-PL"/>
          <w14:ligatures w14:val="none"/>
        </w:rPr>
        <w:t xml:space="preserve">powoływał się </w:t>
      </w:r>
      <w:r w:rsidR="000B4DF5" w:rsidRPr="0026789F">
        <w:rPr>
          <w:rFonts w:ascii="Arial" w:eastAsia="Times New Roman" w:hAnsi="Arial" w:cs="Arial"/>
          <w:kern w:val="0"/>
          <w:lang w:eastAsia="pl-PL"/>
          <w14:ligatures w14:val="none"/>
        </w:rPr>
        <w:br/>
      </w:r>
      <w:r w:rsidRPr="0026789F">
        <w:rPr>
          <w:rFonts w:ascii="Arial" w:eastAsia="Times New Roman" w:hAnsi="Arial" w:cs="Arial"/>
          <w:kern w:val="0"/>
          <w:lang w:eastAsia="pl-PL"/>
          <w14:ligatures w14:val="none"/>
        </w:rPr>
        <w:t xml:space="preserve">w </w:t>
      </w:r>
      <w:r w:rsidRPr="0026789F">
        <w:rPr>
          <w:rFonts w:ascii="Arial" w:eastAsia="Times New Roman" w:hAnsi="Arial" w:cs="Arial"/>
          <w:iCs/>
          <w:kern w:val="0"/>
          <w:lang w:eastAsia="pl-PL"/>
          <w14:ligatures w14:val="none"/>
        </w:rPr>
        <w:t>trakcie</w:t>
      </w:r>
      <w:r w:rsidRPr="0026789F">
        <w:rPr>
          <w:rFonts w:ascii="Arial" w:eastAsia="Times New Roman" w:hAnsi="Arial" w:cs="Arial"/>
          <w:i/>
          <w:iCs/>
          <w:kern w:val="0"/>
          <w:lang w:eastAsia="pl-PL"/>
          <w14:ligatures w14:val="none"/>
        </w:rPr>
        <w:t xml:space="preserve"> </w:t>
      </w:r>
      <w:r w:rsidRPr="0026789F">
        <w:rPr>
          <w:rFonts w:ascii="Arial" w:eastAsia="Times New Roman" w:hAnsi="Arial" w:cs="Arial"/>
          <w:kern w:val="0"/>
          <w:lang w:eastAsia="pl-PL"/>
          <w14:ligatures w14:val="none"/>
        </w:rPr>
        <w:t xml:space="preserve">postępowania o udzielenie zamówienia. Przepis art. 122 ustawy </w:t>
      </w:r>
      <w:proofErr w:type="spellStart"/>
      <w:r w:rsidRPr="0026789F">
        <w:rPr>
          <w:rFonts w:ascii="Arial" w:eastAsia="Times New Roman" w:hAnsi="Arial" w:cs="Arial"/>
          <w:kern w:val="0"/>
          <w:lang w:eastAsia="pl-PL"/>
          <w14:ligatures w14:val="none"/>
        </w:rPr>
        <w:t>Pzp</w:t>
      </w:r>
      <w:proofErr w:type="spellEnd"/>
      <w:r w:rsidRPr="0026789F">
        <w:rPr>
          <w:rFonts w:ascii="Arial" w:eastAsia="Times New Roman" w:hAnsi="Arial" w:cs="Arial"/>
          <w:kern w:val="0"/>
          <w:lang w:eastAsia="pl-PL"/>
          <w14:ligatures w14:val="none"/>
        </w:rPr>
        <w:t xml:space="preserve"> stosuje się odpowiednio.</w:t>
      </w:r>
    </w:p>
    <w:p w14:paraId="24FB7E52" w14:textId="77777777" w:rsidR="00080E72" w:rsidRPr="0026789F" w:rsidRDefault="00080E72" w:rsidP="000D7719">
      <w:pPr>
        <w:numPr>
          <w:ilvl w:val="0"/>
          <w:numId w:val="108"/>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Jeżeli powierzenie Podwykonawcy wykonania części przedmiotu umowy nastąpi w trakcie jego realizacji Wykonawca, wraz z przedstawieniem umowy o podwykonawstwo, o której mowa </w:t>
      </w:r>
      <w:r w:rsidRPr="0026789F">
        <w:rPr>
          <w:rFonts w:ascii="Arial" w:eastAsia="Times New Roman" w:hAnsi="Arial" w:cs="Arial"/>
          <w:kern w:val="0"/>
          <w:lang w:eastAsia="pl-PL"/>
          <w14:ligatures w14:val="none"/>
        </w:rPr>
        <w:br/>
        <w:t xml:space="preserve">w §5 ust. 2 umowy,  przedstawi Zamawiającemu oświadczenie, o którym mowa w art. 125 ust.1 ustawy </w:t>
      </w:r>
      <w:proofErr w:type="spellStart"/>
      <w:r w:rsidRPr="0026789F">
        <w:rPr>
          <w:rFonts w:ascii="Arial" w:eastAsia="Times New Roman" w:hAnsi="Arial" w:cs="Arial"/>
          <w:kern w:val="0"/>
          <w:lang w:eastAsia="pl-PL"/>
          <w14:ligatures w14:val="none"/>
        </w:rPr>
        <w:t>Pzp</w:t>
      </w:r>
      <w:proofErr w:type="spellEnd"/>
      <w:r w:rsidRPr="0026789F">
        <w:rPr>
          <w:rFonts w:ascii="Arial" w:eastAsia="Times New Roman" w:hAnsi="Arial" w:cs="Arial"/>
          <w:kern w:val="0"/>
          <w:lang w:eastAsia="pl-PL"/>
          <w14:ligatures w14:val="none"/>
        </w:rPr>
        <w:t xml:space="preserve"> lub oświadczenia lub podmiotowe środki dowodowe dotyczące tego Podwykonawcy potwierdzające brak podstaw wykluczenia wobec tego Podwykonawcy.</w:t>
      </w:r>
    </w:p>
    <w:p w14:paraId="5F29C3DD" w14:textId="77777777" w:rsidR="00080E72" w:rsidRPr="0026789F" w:rsidRDefault="00080E72" w:rsidP="000D7719">
      <w:pPr>
        <w:numPr>
          <w:ilvl w:val="0"/>
          <w:numId w:val="108"/>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Jeżeli Zamawiający stwierdzi, że wobec danego Podwykonawcy zachodzą podstawy wykluczenia, Wykonawca w terminie określonym przez Zamawiającego obowiązany jest zastąpić tego Podwykonawcę pod rygorem niedopuszczenia Podwykonawcy do realizacji części zamówienia.</w:t>
      </w:r>
    </w:p>
    <w:p w14:paraId="604BD857" w14:textId="77777777" w:rsidR="00080E72" w:rsidRPr="0026789F" w:rsidRDefault="00080E72" w:rsidP="000D7719">
      <w:pPr>
        <w:numPr>
          <w:ilvl w:val="0"/>
          <w:numId w:val="108"/>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Powierzenie wykonania części przedmiotu umowy Podwykonawcy nie zwalnia Wykonawcy </w:t>
      </w:r>
      <w:r w:rsidRPr="0026789F">
        <w:rPr>
          <w:rFonts w:ascii="Arial" w:eastAsia="Times New Roman" w:hAnsi="Arial" w:cs="Arial"/>
          <w:kern w:val="0"/>
          <w:lang w:eastAsia="pl-PL"/>
          <w14:ligatures w14:val="none"/>
        </w:rPr>
        <w:br/>
        <w:t>z odpowiedzialności za należyte wykonanie przedmiotu niniejszej umowy.</w:t>
      </w:r>
    </w:p>
    <w:p w14:paraId="3786D0DA" w14:textId="77777777" w:rsidR="004E1164" w:rsidRPr="0026789F" w:rsidRDefault="004E1164" w:rsidP="000D7719">
      <w:pPr>
        <w:suppressAutoHyphens/>
        <w:autoSpaceDE w:val="0"/>
        <w:autoSpaceDN w:val="0"/>
        <w:adjustRightInd w:val="0"/>
        <w:spacing w:after="0" w:line="276" w:lineRule="auto"/>
        <w:ind w:left="284"/>
        <w:jc w:val="both"/>
        <w:rPr>
          <w:rFonts w:ascii="Arial" w:eastAsia="Times New Roman" w:hAnsi="Arial" w:cs="Arial"/>
          <w:kern w:val="0"/>
          <w:lang w:eastAsia="pl-PL"/>
          <w14:ligatures w14:val="none"/>
        </w:rPr>
      </w:pPr>
    </w:p>
    <w:p w14:paraId="58B76063" w14:textId="77777777" w:rsidR="00080E72" w:rsidRPr="0026789F" w:rsidRDefault="00080E72" w:rsidP="000D7719">
      <w:pPr>
        <w:autoSpaceDE w:val="0"/>
        <w:autoSpaceDN w:val="0"/>
        <w:adjustRightInd w:val="0"/>
        <w:spacing w:after="0" w:line="276" w:lineRule="auto"/>
        <w:jc w:val="center"/>
        <w:rPr>
          <w:rFonts w:ascii="Arial" w:eastAsia="Times New Roman" w:hAnsi="Arial" w:cs="Arial"/>
          <w:kern w:val="0"/>
          <w:lang w:eastAsia="pl-PL"/>
          <w14:ligatures w14:val="none"/>
        </w:rPr>
      </w:pPr>
      <w:bookmarkStart w:id="4" w:name="_Hlk175051976"/>
      <w:r w:rsidRPr="0026789F">
        <w:rPr>
          <w:rFonts w:ascii="Arial" w:eastAsia="Times New Roman" w:hAnsi="Arial" w:cs="Arial"/>
          <w:b/>
          <w:bCs/>
          <w:kern w:val="0"/>
          <w:lang w:eastAsia="pl-PL"/>
          <w14:ligatures w14:val="none"/>
        </w:rPr>
        <w:t>§ 9</w:t>
      </w:r>
    </w:p>
    <w:bookmarkEnd w:id="4"/>
    <w:p w14:paraId="0DF9AD8E" w14:textId="77777777" w:rsidR="00080E72" w:rsidRPr="0026789F" w:rsidRDefault="00080E72" w:rsidP="000D7719">
      <w:pPr>
        <w:numPr>
          <w:ilvl w:val="0"/>
          <w:numId w:val="109"/>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Wykonawca przekaże Zamawiającemu przed datą rozpoczęcia świadczenia usługi nazwy Podwykonawców, dane kontaktowe Podwykonawców oraz przedstawicieli Podwykonawców zaangażowanych w świadczenie usługi, jeżeli są już znani. Wykonawca jest zobowiązany zawiadomić Zamawiającego o wszelkich zmianach danych, o których mowa w zdaniu pierwszym, w trakcie realizacji zamówienia, a także przekazać informacje na temat nowych Podwykonawców, którym w późniejszym okresie zamierza powierzyć świadczenie usługi.</w:t>
      </w:r>
    </w:p>
    <w:p w14:paraId="3E83D02A" w14:textId="77777777" w:rsidR="00080E72" w:rsidRPr="0026789F" w:rsidRDefault="00080E72" w:rsidP="000D7719">
      <w:pPr>
        <w:numPr>
          <w:ilvl w:val="0"/>
          <w:numId w:val="109"/>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 razie realizowania przedmiotu umowy lub jego poszczególnej części za pomocą Podwykonawców, Wykonawca zamówienia jest zobowiązany do przedłożenia Zamawiającemu poświadczonej za zgodność z oryginałem kopii zawartej umowy </w:t>
      </w:r>
      <w:r w:rsidRPr="0026789F">
        <w:rPr>
          <w:rFonts w:ascii="Arial" w:eastAsia="Times New Roman" w:hAnsi="Arial" w:cs="Arial"/>
          <w:kern w:val="0"/>
          <w:lang w:eastAsia="pl-PL"/>
          <w14:ligatures w14:val="none"/>
        </w:rPr>
        <w:br/>
        <w:t>o podwykonawstwo w terminie 7 dni od dnia jej zawarcia.</w:t>
      </w:r>
    </w:p>
    <w:p w14:paraId="61D5C235" w14:textId="0530E11D" w:rsidR="00080E72" w:rsidRPr="0026789F" w:rsidRDefault="00080E72" w:rsidP="000D7719">
      <w:pPr>
        <w:numPr>
          <w:ilvl w:val="0"/>
          <w:numId w:val="109"/>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Umowa o podwykonawstwo, o której mowa w ust. 2 nie może zawierać postanowień kształtujących prawa i obowiązki podwykonawcy, w zakresie kar umownych oraz postanowień dotyczących warunków wypłaty wynagrodzenia, w sposób dla niego mniej korzystny niż prawa </w:t>
      </w:r>
      <w:r w:rsidR="000B4DF5" w:rsidRPr="0026789F">
        <w:rPr>
          <w:rFonts w:ascii="Arial" w:eastAsia="Times New Roman" w:hAnsi="Arial" w:cs="Arial"/>
          <w:kern w:val="0"/>
          <w:lang w:eastAsia="pl-PL"/>
          <w14:ligatures w14:val="none"/>
        </w:rPr>
        <w:br/>
      </w:r>
      <w:r w:rsidRPr="0026789F">
        <w:rPr>
          <w:rFonts w:ascii="Arial" w:eastAsia="Times New Roman" w:hAnsi="Arial" w:cs="Arial"/>
          <w:kern w:val="0"/>
          <w:lang w:eastAsia="pl-PL"/>
          <w14:ligatures w14:val="none"/>
        </w:rPr>
        <w:t>i obowiązki Wykonawcy, ukształtowane postanowieniami umowy zawartej między Zamawiającym a Wykonawcą.</w:t>
      </w:r>
    </w:p>
    <w:p w14:paraId="0A4F0802" w14:textId="77777777" w:rsidR="004E1164" w:rsidRPr="0026789F" w:rsidRDefault="004E1164" w:rsidP="000D7719">
      <w:pPr>
        <w:suppressAutoHyphens/>
        <w:autoSpaceDE w:val="0"/>
        <w:autoSpaceDN w:val="0"/>
        <w:adjustRightInd w:val="0"/>
        <w:spacing w:after="0" w:line="276" w:lineRule="auto"/>
        <w:ind w:left="284"/>
        <w:jc w:val="both"/>
        <w:rPr>
          <w:rFonts w:ascii="Arial" w:eastAsia="Times New Roman" w:hAnsi="Arial" w:cs="Arial"/>
          <w:kern w:val="0"/>
          <w:lang w:eastAsia="pl-PL"/>
          <w14:ligatures w14:val="none"/>
        </w:rPr>
      </w:pPr>
    </w:p>
    <w:p w14:paraId="60885B1F"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10</w:t>
      </w:r>
    </w:p>
    <w:p w14:paraId="6A1C955E" w14:textId="77777777" w:rsidR="00080E72" w:rsidRPr="0026789F" w:rsidRDefault="00080E72" w:rsidP="000D7719">
      <w:pPr>
        <w:numPr>
          <w:ilvl w:val="0"/>
          <w:numId w:val="9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Zamawiający dokonuje bezpośredniej zapłaty wymagalnego wynagrodzenia przysługującego Podwykonawcy lub dalszemu Podwykonawcy, który zawarł zaakceptowaną przez Zamawiającego umowę o podwykonawstwo, której przedmiotem są usługi stanowiące przedmiot niniejszej umowy, w przypadku uchylenia się od obowiązku zapłaty odpowiednio przez Wykonawcę, Podwykonawcę lub dalszego Podwykonawcę zamówienia na usługi.</w:t>
      </w:r>
    </w:p>
    <w:p w14:paraId="659B2092" w14:textId="77777777" w:rsidR="00080E72" w:rsidRPr="0026789F" w:rsidRDefault="00080E72" w:rsidP="000D7719">
      <w:pPr>
        <w:numPr>
          <w:ilvl w:val="0"/>
          <w:numId w:val="9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Wynagrodzenie, o którym mowa w ust. 1, dotyczy wyłącznie należności powstałych po zaakceptowaniu przez Zamawiającego umowy o podwykonawstwo/dalsze podwykonawstwo, której przedmiotem są usługi.</w:t>
      </w:r>
    </w:p>
    <w:p w14:paraId="0B3D70B0" w14:textId="77777777" w:rsidR="00080E72" w:rsidRPr="0026789F" w:rsidRDefault="00080E72" w:rsidP="000D7719">
      <w:pPr>
        <w:numPr>
          <w:ilvl w:val="0"/>
          <w:numId w:val="9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Bezpośrednia zapłata obejmuje wyłącznie należne wynagrodzenie, bez odsetek, należnych Podwykonawcy lub dalszemu Podwykonawcy.</w:t>
      </w:r>
    </w:p>
    <w:p w14:paraId="4F18B5C7" w14:textId="77777777" w:rsidR="00080E72" w:rsidRPr="0026789F" w:rsidRDefault="00080E72" w:rsidP="000D7719">
      <w:pPr>
        <w:numPr>
          <w:ilvl w:val="0"/>
          <w:numId w:val="9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Przed dokonaniem bezpośredniej zapłaty Zamawiający umożliwi Wykonawcy zgłoszenie pisemnych uwag dotyczących zasadności bezpośredniej zapłaty wynagrodzenia Podwykonawcy </w:t>
      </w:r>
      <w:r w:rsidRPr="0026789F">
        <w:rPr>
          <w:rFonts w:ascii="Arial" w:eastAsia="Calibri" w:hAnsi="Arial" w:cs="Arial"/>
          <w:kern w:val="0"/>
          <w:lang w:eastAsia="pl-PL"/>
          <w14:ligatures w14:val="none"/>
        </w:rPr>
        <w:lastRenderedPageBreak/>
        <w:t>lub dalszemu Podwykonawcy, o których mowa w ust. 1. Zamawiający informuje o terminie zgłaszania uwag, nie krótszym niż 7 dni od dnia doręczenia tej informacji.</w:t>
      </w:r>
    </w:p>
    <w:p w14:paraId="020262B9" w14:textId="77777777" w:rsidR="00080E72" w:rsidRPr="0026789F" w:rsidRDefault="00080E72" w:rsidP="000D7719">
      <w:pPr>
        <w:numPr>
          <w:ilvl w:val="0"/>
          <w:numId w:val="9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przypadku zgłoszenia uwag, o których mowa w ust. 4, w terminie wskazanym przez Zamawiającego, Zamawiający może:</w:t>
      </w:r>
    </w:p>
    <w:p w14:paraId="3091F500" w14:textId="77777777" w:rsidR="00080E72" w:rsidRPr="0026789F" w:rsidRDefault="00080E72" w:rsidP="000D7719">
      <w:pPr>
        <w:numPr>
          <w:ilvl w:val="0"/>
          <w:numId w:val="100"/>
        </w:numPr>
        <w:suppressAutoHyphens/>
        <w:autoSpaceDE w:val="0"/>
        <w:autoSpaceDN w:val="0"/>
        <w:adjustRightInd w:val="0"/>
        <w:spacing w:after="27" w:line="276" w:lineRule="auto"/>
        <w:ind w:left="567" w:hanging="283"/>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nie dokonać bezpośredniej zapłaty wynagrodzenia Podwykonawcy lub dalszemu  Podwykonawcy, jeżeli Wykonawca wykaże niezasadność takiej zapłaty albo</w:t>
      </w:r>
    </w:p>
    <w:p w14:paraId="6A70D7C4" w14:textId="77777777" w:rsidR="00080E72" w:rsidRPr="0026789F" w:rsidRDefault="00080E72" w:rsidP="000D7719">
      <w:pPr>
        <w:numPr>
          <w:ilvl w:val="0"/>
          <w:numId w:val="100"/>
        </w:numPr>
        <w:suppressAutoHyphens/>
        <w:autoSpaceDE w:val="0"/>
        <w:autoSpaceDN w:val="0"/>
        <w:adjustRightInd w:val="0"/>
        <w:spacing w:after="27" w:line="276" w:lineRule="auto"/>
        <w:ind w:left="567" w:hanging="283"/>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127816" w14:textId="77777777" w:rsidR="00080E72" w:rsidRPr="0026789F" w:rsidRDefault="00080E72" w:rsidP="000D7719">
      <w:pPr>
        <w:numPr>
          <w:ilvl w:val="0"/>
          <w:numId w:val="100"/>
        </w:numPr>
        <w:suppressAutoHyphens/>
        <w:autoSpaceDE w:val="0"/>
        <w:autoSpaceDN w:val="0"/>
        <w:adjustRightInd w:val="0"/>
        <w:spacing w:after="27" w:line="276" w:lineRule="auto"/>
        <w:ind w:left="567" w:hanging="283"/>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dokonać bezpośredniej zapłaty wynagrodzenia Podwykonawcy lub dalszemu Podwykonawcy, jeżeli Podwykonawca lub dalszy Podwykonawca wykaże zasadność takiej zapłaty.</w:t>
      </w:r>
    </w:p>
    <w:p w14:paraId="0D959D77" w14:textId="77777777" w:rsidR="00080E72" w:rsidRPr="0026789F" w:rsidRDefault="00080E72" w:rsidP="000D7719">
      <w:pPr>
        <w:numPr>
          <w:ilvl w:val="0"/>
          <w:numId w:val="9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W przypadku dokonania bezpośredniej zapłaty Podwykonawcy lub dalszemu Podwykonawcy, o których mowa w ust. 1, Zamawiający potrąca kwotę wypłaconego wynagrodzenia </w:t>
      </w:r>
      <w:r w:rsidRPr="0026789F">
        <w:rPr>
          <w:rFonts w:ascii="Arial" w:eastAsia="Calibri" w:hAnsi="Arial" w:cs="Arial"/>
          <w:kern w:val="0"/>
          <w:lang w:eastAsia="pl-PL"/>
          <w14:ligatures w14:val="none"/>
        </w:rPr>
        <w:br/>
        <w:t>z wynagrodzenia należnego Wykonawcy.</w:t>
      </w:r>
    </w:p>
    <w:p w14:paraId="3FC69DEB" w14:textId="77777777" w:rsidR="00080E72" w:rsidRPr="0026789F" w:rsidRDefault="00080E72" w:rsidP="000D7719">
      <w:pPr>
        <w:numPr>
          <w:ilvl w:val="0"/>
          <w:numId w:val="9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Konieczność wielokrotnego dokonywania bezpośredniej zapłaty Podwykonawcy, lub konieczność dokonania bezpośrednich zapłat na sumę większą niż 10 % wartości umowy </w:t>
      </w:r>
      <w:r w:rsidRPr="0026789F">
        <w:rPr>
          <w:rFonts w:ascii="Arial" w:eastAsia="Calibri" w:hAnsi="Arial" w:cs="Arial"/>
          <w:kern w:val="0"/>
          <w:lang w:eastAsia="pl-PL"/>
          <w14:ligatures w14:val="none"/>
        </w:rPr>
        <w:br/>
        <w:t xml:space="preserve">w sprawie zamówienia publicznego może stanowić podstawę do odstąpienia od umowy </w:t>
      </w:r>
      <w:r w:rsidRPr="0026789F">
        <w:rPr>
          <w:rFonts w:ascii="Arial" w:eastAsia="Calibri" w:hAnsi="Arial" w:cs="Arial"/>
          <w:kern w:val="0"/>
          <w:lang w:eastAsia="pl-PL"/>
          <w14:ligatures w14:val="none"/>
        </w:rPr>
        <w:br/>
        <w:t>w sprawie zamówienia publicznego przez Zamawiającego. Odstąpienie od umowy na tej podstawie winno nastąpić w terminie 1 tygodnia od dnia zaistnienia przyczyny, w formie pisemnej pod rygorem nieważności  i powinno zawierać uzasadnienie.</w:t>
      </w:r>
    </w:p>
    <w:p w14:paraId="41A52959"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78300129"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11</w:t>
      </w:r>
    </w:p>
    <w:p w14:paraId="64A98D2F" w14:textId="77777777" w:rsidR="00080E72" w:rsidRPr="0026789F" w:rsidRDefault="00080E72" w:rsidP="000D7719">
      <w:pPr>
        <w:numPr>
          <w:ilvl w:val="0"/>
          <w:numId w:val="91"/>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Za wykonanie całości przedmiotu niniejszej umowy, o którym mowa w §1 ust. 1, Wykonawcy przysługiwać będzie wynagrodzenie ryczałtowe w wysokości brutto: ………………………………………………………………………………………………………... zł, (słownie złotych: ………………………….………………………………………..….…./100).</w:t>
      </w:r>
    </w:p>
    <w:p w14:paraId="579A37B0" w14:textId="77777777" w:rsidR="00080E72" w:rsidRPr="0026789F" w:rsidRDefault="00080E72" w:rsidP="000D7719">
      <w:pPr>
        <w:numPr>
          <w:ilvl w:val="0"/>
          <w:numId w:val="91"/>
        </w:numPr>
        <w:suppressAutoHyphens/>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Kwota wynagrodzenia, o której mowa w ust. 1 niniejszego paragrafu zawiera wszelkie koszty związane z realizacją przedmiotu niniejszej umowy, w tym należny podatek VAT, jak również nie ujęte w tych materiałach, a niezbędne do wykonania zadania, </w:t>
      </w:r>
      <w:r w:rsidRPr="0026789F">
        <w:rPr>
          <w:rFonts w:ascii="Arial" w:eastAsia="Calibri" w:hAnsi="Arial" w:cs="Arial"/>
          <w:kern w:val="0"/>
          <w:lang w:eastAsia="pl-PL"/>
          <w14:ligatures w14:val="none"/>
        </w:rPr>
        <w:t>a tak</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e wynagrodzenie Wykonawcy z tytułu przeniesienia na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 xml:space="preserve">cego wszystkich praw, </w:t>
      </w:r>
      <w:r w:rsidRPr="0026789F">
        <w:rPr>
          <w:rFonts w:ascii="Arial" w:eastAsia="Calibri" w:hAnsi="Arial" w:cs="Arial"/>
          <w:kern w:val="0"/>
          <w:lang w:eastAsia="pl-PL"/>
          <w14:ligatures w14:val="none"/>
        </w:rPr>
        <w:br/>
        <w:t>o których mowa w § 3 umowy, obejmuj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cych mi</w:t>
      </w:r>
      <w:r w:rsidRPr="0026789F">
        <w:rPr>
          <w:rFonts w:ascii="Arial" w:eastAsia="TimesNewRoman" w:hAnsi="Arial" w:cs="Arial"/>
          <w:kern w:val="0"/>
          <w:lang w:eastAsia="pl-PL"/>
          <w14:ligatures w14:val="none"/>
        </w:rPr>
        <w:t>ę</w:t>
      </w:r>
      <w:r w:rsidRPr="0026789F">
        <w:rPr>
          <w:rFonts w:ascii="Arial" w:eastAsia="Calibri" w:hAnsi="Arial" w:cs="Arial"/>
          <w:kern w:val="0"/>
          <w:lang w:eastAsia="pl-PL"/>
          <w14:ligatures w14:val="none"/>
        </w:rPr>
        <w:t>dzy innymi autorskie prawa maj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tkowe do dokumentacji projektowo-kosztorysowej, prawo wykonywania autorskich praw zale</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nych oraz udzielania zezwole</w:t>
      </w:r>
      <w:r w:rsidRPr="0026789F">
        <w:rPr>
          <w:rFonts w:ascii="Arial" w:eastAsia="TimesNewRoman" w:hAnsi="Arial" w:cs="Arial"/>
          <w:kern w:val="0"/>
          <w:lang w:eastAsia="pl-PL"/>
          <w14:ligatures w14:val="none"/>
        </w:rPr>
        <w:t xml:space="preserve">ń </w:t>
      </w:r>
      <w:r w:rsidRPr="0026789F">
        <w:rPr>
          <w:rFonts w:ascii="Arial" w:eastAsia="Calibri" w:hAnsi="Arial" w:cs="Arial"/>
          <w:kern w:val="0"/>
          <w:lang w:eastAsia="pl-PL"/>
          <w14:ligatures w14:val="none"/>
        </w:rPr>
        <w:t>na wykonywanie praw zale</w:t>
      </w:r>
      <w:r w:rsidRPr="0026789F">
        <w:rPr>
          <w:rFonts w:ascii="Arial" w:eastAsia="TimesNewRoman" w:hAnsi="Arial" w:cs="Arial"/>
          <w:kern w:val="0"/>
          <w:lang w:eastAsia="pl-PL"/>
          <w14:ligatures w14:val="none"/>
        </w:rPr>
        <w:t>ż</w:t>
      </w:r>
      <w:r w:rsidRPr="0026789F">
        <w:rPr>
          <w:rFonts w:ascii="Arial" w:eastAsia="Calibri" w:hAnsi="Arial" w:cs="Arial"/>
          <w:kern w:val="0"/>
          <w:lang w:eastAsia="pl-PL"/>
          <w14:ligatures w14:val="none"/>
        </w:rPr>
        <w:t>nych. Kwota ta zawiera w sobie równie</w:t>
      </w:r>
      <w:r w:rsidRPr="0026789F">
        <w:rPr>
          <w:rFonts w:ascii="Arial" w:eastAsia="TimesNewRoman" w:hAnsi="Arial" w:cs="Arial"/>
          <w:kern w:val="0"/>
          <w:lang w:eastAsia="pl-PL"/>
          <w14:ligatures w14:val="none"/>
        </w:rPr>
        <w:t xml:space="preserve">ż </w:t>
      </w:r>
      <w:r w:rsidRPr="0026789F">
        <w:rPr>
          <w:rFonts w:ascii="Arial" w:eastAsia="Calibri" w:hAnsi="Arial" w:cs="Arial"/>
          <w:kern w:val="0"/>
          <w:lang w:eastAsia="pl-PL"/>
          <w14:ligatures w14:val="none"/>
        </w:rPr>
        <w:t>wynagrodzenie Wykonawcy z tytułu przeniesienia na Zamawiaj</w:t>
      </w:r>
      <w:r w:rsidRPr="0026789F">
        <w:rPr>
          <w:rFonts w:ascii="Arial" w:eastAsia="TimesNewRoman" w:hAnsi="Arial" w:cs="Arial"/>
          <w:kern w:val="0"/>
          <w:lang w:eastAsia="pl-PL"/>
          <w14:ligatures w14:val="none"/>
        </w:rPr>
        <w:t>ą</w:t>
      </w:r>
      <w:r w:rsidRPr="0026789F">
        <w:rPr>
          <w:rFonts w:ascii="Arial" w:eastAsia="Calibri" w:hAnsi="Arial" w:cs="Arial"/>
          <w:kern w:val="0"/>
          <w:lang w:eastAsia="pl-PL"/>
          <w14:ligatures w14:val="none"/>
        </w:rPr>
        <w:t>cego własno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ci powstałych w ramach realizacji umowy egzemplarzy dokumentacji oraz wszelkich no</w:t>
      </w:r>
      <w:r w:rsidRPr="0026789F">
        <w:rPr>
          <w:rFonts w:ascii="Arial" w:eastAsia="TimesNewRoman" w:hAnsi="Arial" w:cs="Arial"/>
          <w:kern w:val="0"/>
          <w:lang w:eastAsia="pl-PL"/>
          <w14:ligatures w14:val="none"/>
        </w:rPr>
        <w:t>ś</w:t>
      </w:r>
      <w:r w:rsidRPr="0026789F">
        <w:rPr>
          <w:rFonts w:ascii="Arial" w:eastAsia="Calibri" w:hAnsi="Arial" w:cs="Arial"/>
          <w:kern w:val="0"/>
          <w:lang w:eastAsia="pl-PL"/>
          <w14:ligatures w14:val="none"/>
        </w:rPr>
        <w:t>ników, na których utrwalono dokumentacj</w:t>
      </w:r>
      <w:r w:rsidRPr="0026789F">
        <w:rPr>
          <w:rFonts w:ascii="Arial" w:eastAsia="TimesNewRoman" w:hAnsi="Arial" w:cs="Arial"/>
          <w:kern w:val="0"/>
          <w:lang w:eastAsia="pl-PL"/>
          <w14:ligatures w14:val="none"/>
        </w:rPr>
        <w:t>ę.</w:t>
      </w:r>
    </w:p>
    <w:p w14:paraId="52573F31" w14:textId="77777777" w:rsidR="00080E72" w:rsidRPr="0026789F" w:rsidRDefault="00080E72" w:rsidP="000D7719">
      <w:pPr>
        <w:numPr>
          <w:ilvl w:val="0"/>
          <w:numId w:val="91"/>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Nieuwzględnienie przez Wykonawcę jakichkolwiek kosztów wykonania przedmiotu umowy na etapie przygotowywania oferty, nie może stanowić podstawy roszczeń Wykonawcy </w:t>
      </w:r>
      <w:r w:rsidRPr="0026789F">
        <w:rPr>
          <w:rFonts w:ascii="Arial" w:eastAsia="Calibri" w:hAnsi="Arial" w:cs="Arial"/>
          <w:kern w:val="0"/>
          <w:lang w:eastAsia="pl-PL"/>
          <w14:ligatures w14:val="none"/>
        </w:rPr>
        <w:br/>
        <w:t>w stosunku do Zamawiającego, zarówno w trakcie realizacji niniejszej umowy, jak też po jej wykonaniu.</w:t>
      </w:r>
    </w:p>
    <w:p w14:paraId="782015FC" w14:textId="77777777" w:rsidR="00080E72" w:rsidRPr="0026789F" w:rsidRDefault="00080E72" w:rsidP="000D7719">
      <w:pPr>
        <w:numPr>
          <w:ilvl w:val="0"/>
          <w:numId w:val="91"/>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Strony postanawiają, że rozliczenie za wykonany przedmiot umowy nastąpi w oparciu </w:t>
      </w:r>
      <w:r w:rsidRPr="0026789F">
        <w:rPr>
          <w:rFonts w:ascii="Arial" w:eastAsia="Calibri" w:hAnsi="Arial" w:cs="Arial"/>
          <w:kern w:val="0"/>
          <w:lang w:eastAsia="pl-PL"/>
          <w14:ligatures w14:val="none"/>
        </w:rPr>
        <w:br/>
        <w:t>o fakturę końcową wystawioną przez Wykonawcę po wykonaniu i odbiorze całości przedmiotu umowy, o którym mowa w §1 niniejszej umowy.</w:t>
      </w:r>
    </w:p>
    <w:p w14:paraId="01F866ED" w14:textId="77777777" w:rsidR="00080E72" w:rsidRPr="0026789F" w:rsidRDefault="00080E72" w:rsidP="000D7719">
      <w:pPr>
        <w:numPr>
          <w:ilvl w:val="0"/>
          <w:numId w:val="91"/>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Podstawą do wystawienia faktury końcowej będzie obustronnie podpisany protokół odbioru przedmiotu niniejszej umowy.</w:t>
      </w:r>
    </w:p>
    <w:p w14:paraId="319147AC" w14:textId="4FCC53A3" w:rsidR="00080E72" w:rsidRPr="0026789F" w:rsidRDefault="00080E72" w:rsidP="000D7719">
      <w:pPr>
        <w:numPr>
          <w:ilvl w:val="0"/>
          <w:numId w:val="91"/>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Wynagrodzenie końcowe płatne będzie w formie przelewu na rachunek bankowy</w:t>
      </w:r>
      <w:r w:rsidRPr="0026789F">
        <w:rPr>
          <w:rFonts w:ascii="Arial" w:eastAsia="Calibri" w:hAnsi="Arial" w:cs="Arial"/>
          <w14:ligatures w14:val="none"/>
        </w:rPr>
        <w:t xml:space="preserve"> </w:t>
      </w:r>
      <w:r w:rsidRPr="0026789F">
        <w:rPr>
          <w:rFonts w:ascii="Arial" w:eastAsia="Calibri" w:hAnsi="Arial" w:cs="Arial"/>
          <w:kern w:val="0"/>
          <w:lang w:eastAsia="pl-PL"/>
          <w14:ligatures w14:val="none"/>
        </w:rPr>
        <w:t xml:space="preserve">Wykonawcy nr…………………………………………………………………. w banku ………………………….., </w:t>
      </w:r>
      <w:r w:rsidR="004E1164" w:rsidRPr="0026789F">
        <w:rPr>
          <w:rFonts w:ascii="Arial" w:eastAsia="Calibri" w:hAnsi="Arial" w:cs="Arial"/>
          <w:kern w:val="0"/>
          <w:lang w:eastAsia="pl-PL"/>
          <w14:ligatures w14:val="none"/>
        </w:rPr>
        <w:br/>
      </w:r>
      <w:r w:rsidRPr="0026789F">
        <w:rPr>
          <w:rFonts w:ascii="Arial" w:eastAsia="Calibri" w:hAnsi="Arial" w:cs="Arial"/>
          <w:kern w:val="0"/>
          <w:lang w:eastAsia="pl-PL"/>
          <w14:ligatures w14:val="none"/>
        </w:rPr>
        <w:t>w terminie 30 dni od dnia otrzymania przez Zamawiającego prawidłowo wystawionej faktury końcowej z zastrzeżeniem ust 7.</w:t>
      </w:r>
    </w:p>
    <w:p w14:paraId="2D776675" w14:textId="77777777" w:rsidR="00080E72" w:rsidRPr="0026789F" w:rsidRDefault="00080E72" w:rsidP="000D7719">
      <w:pPr>
        <w:numPr>
          <w:ilvl w:val="0"/>
          <w:numId w:val="91"/>
        </w:numPr>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lastRenderedPageBreak/>
        <w:t>Warunkiem zapłaty przez Zamawiającego należnego wynagrodzenia za przedmiot umowy jest przedstawienie dowodów zapłaty wymagalnego wynagrodzenia Podwykonawcom, biorącym udział w realizacji przedmiotu niniejszej umowy.</w:t>
      </w:r>
    </w:p>
    <w:p w14:paraId="58A2603B" w14:textId="77777777" w:rsidR="00080E72" w:rsidRPr="0026789F" w:rsidRDefault="00080E72" w:rsidP="000D7719">
      <w:pPr>
        <w:numPr>
          <w:ilvl w:val="0"/>
          <w:numId w:val="91"/>
        </w:numPr>
        <w:tabs>
          <w:tab w:val="left" w:pos="284"/>
        </w:tabs>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W przypadku nieprzedstawienia przez Wykonawcę wszystkich dowodów zapłaty, </w:t>
      </w:r>
      <w:r w:rsidRPr="0026789F">
        <w:rPr>
          <w:rFonts w:ascii="Arial" w:eastAsia="Calibri" w:hAnsi="Arial" w:cs="Arial"/>
          <w:kern w:val="0"/>
          <w:lang w:eastAsia="pl-PL"/>
          <w14:ligatures w14:val="none"/>
        </w:rPr>
        <w:br/>
        <w:t>o których mowa w ust. 7, wstrzymuje się wypłatę należnego wynagrodzenia za przedmiot umowy w części równej sumie kwot wynikających z nieprzedstawionych dowodów zapłaty.</w:t>
      </w:r>
    </w:p>
    <w:p w14:paraId="6852AD72" w14:textId="77777777" w:rsidR="00080E72" w:rsidRPr="0026789F" w:rsidRDefault="00080E72" w:rsidP="000D7719">
      <w:pPr>
        <w:numPr>
          <w:ilvl w:val="0"/>
          <w:numId w:val="91"/>
        </w:numPr>
        <w:tabs>
          <w:tab w:val="left" w:pos="284"/>
        </w:tabs>
        <w:suppressAutoHyphens/>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Dowodami zapłaty mogą być przykładowo dowody uznania rachunku Podwykonawcy/ dalszego Podwykonawcy oraz złożone przez te podmioty oświadczenia potwierdzające dokonaną płatność. Wskazane dokumenty/oświadczenia powinny zostać złożone Zamawiającemu w oryginale oraz powinny w swej treści zawierać odwołanie do przedmiotowej umowy, umowy o podwykonawstwo/ dalsze podwykonawstwo, wskazanie wysokości wynagrodzenia wynikającego z umowy o podwykonawstwo/ dalsze podwykonawstwo oraz nazwę zamówienia za które zostało wypłacone, a także termin w którym nastąpiło dokonanie płatności.</w:t>
      </w:r>
    </w:p>
    <w:p w14:paraId="46D4CB7A" w14:textId="77777777" w:rsidR="00080E72" w:rsidRPr="0026789F" w:rsidRDefault="00080E72" w:rsidP="000D7719">
      <w:pPr>
        <w:numPr>
          <w:ilvl w:val="0"/>
          <w:numId w:val="91"/>
        </w:numPr>
        <w:tabs>
          <w:tab w:val="left" w:pos="284"/>
        </w:tabs>
        <w:suppressAutoHyphens/>
        <w:spacing w:after="0" w:line="276" w:lineRule="auto"/>
        <w:ind w:left="284" w:hanging="426"/>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sytuacji realizacji przez Podwykonawcę/dalszego Podwykonawcę na rzecz Wykonawcy kilku umów o podwykonawstwo Zamawiający w celu udokumentowania dokonania zapłaty Podwykonawcy wymaga wystawienia dowodu zapłaty, o którym mowa w ust. 7 każdorazowo do każdej z realizowanych przez Podwykonawcę/dalszego Podwykonawcę, na rzecz Wykonawcy umowy o podwykonawstwo/dalsze podwykonawstwo.</w:t>
      </w:r>
    </w:p>
    <w:p w14:paraId="6C8ED1B9" w14:textId="77777777" w:rsidR="00080E72" w:rsidRPr="0026789F" w:rsidRDefault="00080E72" w:rsidP="000D7719">
      <w:pPr>
        <w:numPr>
          <w:ilvl w:val="0"/>
          <w:numId w:val="91"/>
        </w:numPr>
        <w:tabs>
          <w:tab w:val="left" w:pos="284"/>
        </w:tabs>
        <w:suppressAutoHyphens/>
        <w:spacing w:after="0" w:line="276" w:lineRule="auto"/>
        <w:ind w:left="284" w:hanging="426"/>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Zamawiający oświadcza że wynagrodzenie dla Wykonawcy płatne będzie z zastosowaniem mechanizmu podzielonej płatności (</w:t>
      </w:r>
      <w:proofErr w:type="spellStart"/>
      <w:r w:rsidRPr="0026789F">
        <w:rPr>
          <w:rFonts w:ascii="Arial" w:eastAsia="Calibri" w:hAnsi="Arial" w:cs="Arial"/>
          <w:kern w:val="0"/>
          <w:lang w:eastAsia="pl-PL"/>
          <w14:ligatures w14:val="none"/>
        </w:rPr>
        <w:t>split</w:t>
      </w:r>
      <w:proofErr w:type="spellEnd"/>
      <w:r w:rsidRPr="0026789F">
        <w:rPr>
          <w:rFonts w:ascii="Arial" w:eastAsia="Calibri" w:hAnsi="Arial" w:cs="Arial"/>
          <w:kern w:val="0"/>
          <w:lang w:eastAsia="pl-PL"/>
          <w14:ligatures w14:val="none"/>
        </w:rPr>
        <w:t xml:space="preserve"> </w:t>
      </w:r>
      <w:proofErr w:type="spellStart"/>
      <w:r w:rsidRPr="0026789F">
        <w:rPr>
          <w:rFonts w:ascii="Arial" w:eastAsia="Calibri" w:hAnsi="Arial" w:cs="Arial"/>
          <w:kern w:val="0"/>
          <w:lang w:eastAsia="pl-PL"/>
          <w14:ligatures w14:val="none"/>
        </w:rPr>
        <w:t>payment</w:t>
      </w:r>
      <w:proofErr w:type="spellEnd"/>
      <w:r w:rsidRPr="0026789F">
        <w:rPr>
          <w:rFonts w:ascii="Arial" w:eastAsia="Calibri" w:hAnsi="Arial" w:cs="Arial"/>
          <w:kern w:val="0"/>
          <w:lang w:eastAsia="pl-PL"/>
          <w14:ligatures w14:val="none"/>
        </w:rPr>
        <w:t>).</w:t>
      </w:r>
    </w:p>
    <w:p w14:paraId="3E108E35" w14:textId="77777777" w:rsidR="00080E72" w:rsidRPr="0026789F" w:rsidRDefault="00080E72" w:rsidP="000D7719">
      <w:pPr>
        <w:numPr>
          <w:ilvl w:val="0"/>
          <w:numId w:val="91"/>
        </w:numPr>
        <w:tabs>
          <w:tab w:val="left" w:pos="284"/>
        </w:tabs>
        <w:suppressAutoHyphens/>
        <w:spacing w:after="0" w:line="276" w:lineRule="auto"/>
        <w:ind w:left="284" w:hanging="426"/>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Wykonawca oświadcza, że rachunek bankowy wskazany w ust. 6 niniejszego paragrafu należy do Wykonawcy i został dla niego utworzony – oddzielnie wydzielony rachunek VAT na cele prowadzonej działalności gospodarczej.</w:t>
      </w:r>
    </w:p>
    <w:p w14:paraId="1C2C6597" w14:textId="77777777" w:rsidR="00080E72" w:rsidRPr="0026789F" w:rsidRDefault="00080E72" w:rsidP="000D7719">
      <w:pPr>
        <w:numPr>
          <w:ilvl w:val="0"/>
          <w:numId w:val="91"/>
        </w:numPr>
        <w:tabs>
          <w:tab w:val="left" w:pos="284"/>
        </w:tabs>
        <w:suppressAutoHyphens/>
        <w:spacing w:after="0" w:line="276" w:lineRule="auto"/>
        <w:ind w:left="284" w:hanging="426"/>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Za dzień zapłaty wynagrodzenia uważa się dzień obciążenia rachunku bankowego Zamawiającego.</w:t>
      </w:r>
    </w:p>
    <w:p w14:paraId="6E421FA1" w14:textId="77777777" w:rsidR="00080E72" w:rsidRPr="0026789F" w:rsidRDefault="00080E72" w:rsidP="000D7719">
      <w:pPr>
        <w:tabs>
          <w:tab w:val="left" w:pos="284"/>
        </w:tabs>
        <w:spacing w:after="0" w:line="276" w:lineRule="auto"/>
        <w:ind w:left="284"/>
        <w:jc w:val="both"/>
        <w:rPr>
          <w:rFonts w:ascii="Arial" w:eastAsia="Calibri" w:hAnsi="Arial" w:cs="Arial"/>
          <w:kern w:val="0"/>
          <w:lang w:eastAsia="pl-PL"/>
          <w14:ligatures w14:val="none"/>
        </w:rPr>
      </w:pPr>
    </w:p>
    <w:p w14:paraId="3A3C2BF0" w14:textId="77777777" w:rsidR="000D7719" w:rsidRPr="0026789F" w:rsidRDefault="000D7719" w:rsidP="000D7719">
      <w:pPr>
        <w:tabs>
          <w:tab w:val="left" w:pos="284"/>
        </w:tabs>
        <w:spacing w:after="0" w:line="276" w:lineRule="auto"/>
        <w:ind w:left="284"/>
        <w:jc w:val="both"/>
        <w:rPr>
          <w:rFonts w:ascii="Arial" w:eastAsia="Calibri" w:hAnsi="Arial" w:cs="Arial"/>
          <w:kern w:val="0"/>
          <w:lang w:eastAsia="pl-PL"/>
          <w14:ligatures w14:val="none"/>
        </w:rPr>
      </w:pPr>
    </w:p>
    <w:p w14:paraId="736DDDFD" w14:textId="77777777" w:rsidR="000D7719" w:rsidRPr="0026789F" w:rsidRDefault="000D7719" w:rsidP="000D7719">
      <w:pPr>
        <w:tabs>
          <w:tab w:val="left" w:pos="284"/>
        </w:tabs>
        <w:spacing w:after="0" w:line="276" w:lineRule="auto"/>
        <w:ind w:left="284"/>
        <w:jc w:val="both"/>
        <w:rPr>
          <w:rFonts w:ascii="Arial" w:eastAsia="Calibri" w:hAnsi="Arial" w:cs="Arial"/>
          <w:kern w:val="0"/>
          <w:lang w:eastAsia="pl-PL"/>
          <w14:ligatures w14:val="none"/>
        </w:rPr>
      </w:pPr>
    </w:p>
    <w:p w14:paraId="79C45227" w14:textId="77777777" w:rsidR="00080E72" w:rsidRPr="0026789F" w:rsidRDefault="00080E72" w:rsidP="000D7719">
      <w:pPr>
        <w:autoSpaceDE w:val="0"/>
        <w:autoSpaceDN w:val="0"/>
        <w:adjustRightInd w:val="0"/>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12</w:t>
      </w:r>
    </w:p>
    <w:p w14:paraId="7B90AD4E" w14:textId="77777777" w:rsidR="00080E72" w:rsidRPr="0026789F" w:rsidRDefault="00080E72" w:rsidP="000D7719">
      <w:pPr>
        <w:numPr>
          <w:ilvl w:val="0"/>
          <w:numId w:val="107"/>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Wynagrodzenie wykonawcy może zostać skorygowane dla oddania zmiany (wzrostu lub zmniejszenia) kosztów związanych z realizacją Przedmiotu umowy zgodnie z poniższymi postanowieniami - Waloryzacja.</w:t>
      </w:r>
    </w:p>
    <w:p w14:paraId="78559560" w14:textId="77777777" w:rsidR="00080E72" w:rsidRPr="0026789F" w:rsidRDefault="00080E72" w:rsidP="000D7719">
      <w:pPr>
        <w:numPr>
          <w:ilvl w:val="0"/>
          <w:numId w:val="107"/>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Na podstawie art. 439 ust. 1 ustawy </w:t>
      </w:r>
      <w:proofErr w:type="spellStart"/>
      <w:r w:rsidRPr="0026789F">
        <w:rPr>
          <w:rFonts w:ascii="Arial" w:eastAsia="Times New Roman" w:hAnsi="Arial" w:cs="Arial"/>
          <w:kern w:val="0"/>
          <w:lang w:eastAsia="pl-PL"/>
          <w14:ligatures w14:val="none"/>
        </w:rPr>
        <w:t>Pzp</w:t>
      </w:r>
      <w:proofErr w:type="spellEnd"/>
      <w:r w:rsidRPr="0026789F">
        <w:rPr>
          <w:rFonts w:ascii="Arial" w:eastAsia="Times New Roman" w:hAnsi="Arial" w:cs="Arial"/>
          <w:kern w:val="0"/>
          <w:lang w:eastAsia="pl-PL"/>
          <w14:ligatures w14:val="none"/>
        </w:rPr>
        <w:t xml:space="preserve">, Strony przewidują możliwość wprowadzenia zmian wysokości wynagrodzenia należnego Wykonawcy, w przypadku zmiany kosztów związanych </w:t>
      </w:r>
      <w:r w:rsidRPr="0026789F">
        <w:rPr>
          <w:rFonts w:ascii="Arial" w:eastAsia="Times New Roman" w:hAnsi="Arial" w:cs="Arial"/>
          <w:kern w:val="0"/>
          <w:lang w:eastAsia="pl-PL"/>
          <w14:ligatures w14:val="none"/>
        </w:rPr>
        <w:br/>
        <w:t xml:space="preserve">z realizacją Przedmiotu Umowy. Przez zmianę kosztów rozumie się wzrost odpowiednio kosztów, jak i ich obniżenie, względem kosztów przyjętych w celu ustalenia wynagrodzenia Wykonawcy zawartego w ofercie. </w:t>
      </w:r>
    </w:p>
    <w:p w14:paraId="06507073" w14:textId="77777777" w:rsidR="00080E72" w:rsidRPr="0026789F" w:rsidRDefault="00080E72" w:rsidP="000D7719">
      <w:pPr>
        <w:numPr>
          <w:ilvl w:val="0"/>
          <w:numId w:val="107"/>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Jeżeli zmiana kosztów, o której mowa w ust. 2, względem kosztów obowiązujących na dzień podpisania umowy ustalonego wynagrodzenia Wykonawcy zawartego w ofercie, zmieni się </w:t>
      </w:r>
      <w:r w:rsidRPr="0026789F">
        <w:rPr>
          <w:rFonts w:ascii="Arial" w:eastAsia="Times New Roman" w:hAnsi="Arial" w:cs="Arial"/>
          <w:kern w:val="0"/>
          <w:lang w:eastAsia="pl-PL"/>
          <w14:ligatures w14:val="none"/>
        </w:rPr>
        <w:br/>
        <w:t xml:space="preserve">o co najmniej 15 %, Strona uprawniona będzie do wystąpienia z pisemnym wnioskiem do drugiej Strony o zmianę Umowy w zakresie wysokości wynagrodzenia za usługi wykonywane po upływie 6 miesięcy od daty zawarcia umowy oraz po zmianie kosztów związanych </w:t>
      </w:r>
      <w:r w:rsidRPr="0026789F">
        <w:rPr>
          <w:rFonts w:ascii="Arial" w:eastAsia="Times New Roman" w:hAnsi="Arial" w:cs="Arial"/>
          <w:kern w:val="0"/>
          <w:lang w:eastAsia="pl-PL"/>
          <w14:ligatures w14:val="none"/>
        </w:rPr>
        <w:br/>
        <w:t xml:space="preserve">z realizacją zamówienia. Wniosek powinien zawierać wyczerpujące uzasadnienie faktyczne </w:t>
      </w:r>
      <w:r w:rsidRPr="0026789F">
        <w:rPr>
          <w:rFonts w:ascii="Arial" w:eastAsia="Times New Roman" w:hAnsi="Arial" w:cs="Arial"/>
          <w:kern w:val="0"/>
          <w:lang w:eastAsia="pl-PL"/>
          <w14:ligatures w14:val="none"/>
        </w:rPr>
        <w:br/>
        <w:t>i wskazanie podstaw prawnych oraz dokładne wyliczenie kwoty wynagrodzenia Wykonawcy po waloryzacji. Zmieniona wartość wynagrodzenia, obowiązywać będzie od miesiąca następującego po miesiącu, w którym Strona wystąpiła z takim wnioskiem, o ile druga Strona uzna, iż rzeczywiście doszło do zmiany kosztów mających wpływ na wysokość wynagrodzenia.</w:t>
      </w:r>
    </w:p>
    <w:p w14:paraId="56F6A6E5" w14:textId="60B28561" w:rsidR="00080E72" w:rsidRPr="0026789F" w:rsidRDefault="00080E72" w:rsidP="000D7719">
      <w:pPr>
        <w:numPr>
          <w:ilvl w:val="0"/>
          <w:numId w:val="107"/>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Wysokość wynagrodzenia, o której mowa w ust. 2, ulegnie waloryzacji o zmianę wskaźnika cen towarów i usług konsumpcyjnych, ogłaszanego w formie komunikatu Prezesa Głównego Urzędu Statystycznego na podstawie art. 25 ust. 11 ustawy z dnia 17 grudnia 1998 r. </w:t>
      </w:r>
      <w:r w:rsidRPr="0026789F">
        <w:rPr>
          <w:rFonts w:ascii="Arial" w:eastAsia="Times New Roman" w:hAnsi="Arial" w:cs="Arial"/>
          <w:kern w:val="0"/>
          <w:lang w:eastAsia="pl-PL"/>
          <w14:ligatures w14:val="none"/>
        </w:rPr>
        <w:br/>
        <w:t>o emeryturach i rentach z Funduszu Ubezpieczeń Społecznych (</w:t>
      </w:r>
      <w:proofErr w:type="spellStart"/>
      <w:r w:rsidRPr="0026789F">
        <w:rPr>
          <w:rFonts w:ascii="Arial" w:eastAsia="Times New Roman" w:hAnsi="Arial" w:cs="Arial"/>
          <w:kern w:val="0"/>
          <w:lang w:eastAsia="pl-PL"/>
          <w14:ligatures w14:val="none"/>
        </w:rPr>
        <w:t>t.j</w:t>
      </w:r>
      <w:proofErr w:type="spellEnd"/>
      <w:r w:rsidRPr="0026789F">
        <w:rPr>
          <w:rFonts w:ascii="Arial" w:eastAsia="Times New Roman" w:hAnsi="Arial" w:cs="Arial"/>
          <w:kern w:val="0"/>
          <w:lang w:eastAsia="pl-PL"/>
          <w14:ligatures w14:val="none"/>
        </w:rPr>
        <w:t xml:space="preserve">.: Dz.U. z 2023 r. poz. 1251 </w:t>
      </w:r>
      <w:r w:rsidR="003268E0" w:rsidRPr="0026789F">
        <w:rPr>
          <w:rFonts w:ascii="Arial" w:eastAsia="Times New Roman" w:hAnsi="Arial" w:cs="Arial"/>
          <w:kern w:val="0"/>
          <w:lang w:eastAsia="pl-PL"/>
          <w14:ligatures w14:val="none"/>
        </w:rPr>
        <w:br/>
      </w:r>
      <w:r w:rsidRPr="0026789F">
        <w:rPr>
          <w:rFonts w:ascii="Arial" w:eastAsia="Times New Roman" w:hAnsi="Arial" w:cs="Arial"/>
          <w:kern w:val="0"/>
          <w:lang w:eastAsia="pl-PL"/>
          <w14:ligatures w14:val="none"/>
        </w:rPr>
        <w:lastRenderedPageBreak/>
        <w:t xml:space="preserve">z </w:t>
      </w:r>
      <w:proofErr w:type="spellStart"/>
      <w:r w:rsidRPr="0026789F">
        <w:rPr>
          <w:rFonts w:ascii="Arial" w:eastAsia="Times New Roman" w:hAnsi="Arial" w:cs="Arial"/>
          <w:kern w:val="0"/>
          <w:lang w:eastAsia="pl-PL"/>
          <w14:ligatures w14:val="none"/>
        </w:rPr>
        <w:t>późn</w:t>
      </w:r>
      <w:proofErr w:type="spellEnd"/>
      <w:r w:rsidRPr="0026789F">
        <w:rPr>
          <w:rFonts w:ascii="Arial" w:eastAsia="Times New Roman" w:hAnsi="Arial" w:cs="Arial"/>
          <w:kern w:val="0"/>
          <w:lang w:eastAsia="pl-PL"/>
          <w14:ligatures w14:val="none"/>
        </w:rPr>
        <w:t>. zm.). W przypadku gdyby wskaźniki przestały być dostępne, zastosowanie znajdą inne, najbardziej zbliżone, wskaźniki publikowane przez Prezesa GUS. Zmiana wynagrodzenia może dotyczyć każdego elementu wynagrodzenia, przy czym zmiana któregokolwiek elementu wynagrodzenia zostanie dokonana o wartość wskaźnika, o którym jest mowa w zdaniu poprzednim.</w:t>
      </w:r>
    </w:p>
    <w:p w14:paraId="4F6D8518" w14:textId="3BB3BE31" w:rsidR="00080E72" w:rsidRPr="0026789F" w:rsidRDefault="00080E72" w:rsidP="000D7719">
      <w:pPr>
        <w:numPr>
          <w:ilvl w:val="0"/>
          <w:numId w:val="107"/>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Strona wnioskująca o zmianę wysokości wynagrodzenia zobowiązana jest przedstawić we wniosku, o którym mowa w ust. 3, w jaki sposób zmiana kosztów miała wpływ na koszt realizacji przedmiotu umowy. Informacja powinna zawierać wyczerpujące uzasadnienie faktyczne </w:t>
      </w:r>
      <w:r w:rsidR="003268E0" w:rsidRPr="0026789F">
        <w:rPr>
          <w:rFonts w:ascii="Arial" w:eastAsia="Times New Roman" w:hAnsi="Arial" w:cs="Arial"/>
          <w:kern w:val="0"/>
          <w:lang w:eastAsia="pl-PL"/>
          <w14:ligatures w14:val="none"/>
        </w:rPr>
        <w:br/>
      </w:r>
      <w:r w:rsidRPr="0026789F">
        <w:rPr>
          <w:rFonts w:ascii="Arial" w:eastAsia="Times New Roman" w:hAnsi="Arial" w:cs="Arial"/>
          <w:kern w:val="0"/>
          <w:lang w:eastAsia="pl-PL"/>
          <w14:ligatures w14:val="none"/>
        </w:rPr>
        <w:t>i wskazanie podstaw prawnych oraz dokładne wyliczenie kwoty wynagrodzenia Wykonawcy po zmianie  umowy. Strona może wystąpić z pierwszym wnioskiem, o którym mowa w ust. 3 nie wcześniej niż po 6 miesiącach, a z kolejnymi wnioskami nie częściej niż co 3 miesiące.</w:t>
      </w:r>
    </w:p>
    <w:p w14:paraId="3797C4C2" w14:textId="32E6F0D9" w:rsidR="00080E72" w:rsidRPr="0026789F" w:rsidRDefault="00080E72" w:rsidP="000D7719">
      <w:pPr>
        <w:numPr>
          <w:ilvl w:val="0"/>
          <w:numId w:val="107"/>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 terminie 30 dni od dnia doręczenia wniosku, o którym mowa w ust. 3, Strona, która otrzymała wniosek, przekaże drugiej Stronie informację o zakresie, w jakim zatwierdza wniosek oraz wskaże kwotę, o którą wynagrodzenie należne Wykonawcy powinno ulec zmianie, albo informację o niezatwierdzeniu wniosku wraz z uzasadnieniem. W okresie biegu terminu wskazanego w zdaniu poprzednim Strona, która otrzymała wniosek może żądać od Strony składającej wniosek dodatkowych wyjaśnień i dokumentów w celu potwierdzenia, że zmiany będą miały wpływ na koszty wykonania zamówienia przez Wykonawcę.</w:t>
      </w:r>
    </w:p>
    <w:p w14:paraId="5464148D" w14:textId="77777777" w:rsidR="00080E72" w:rsidRPr="0026789F" w:rsidRDefault="00080E72" w:rsidP="000D7719">
      <w:pPr>
        <w:numPr>
          <w:ilvl w:val="0"/>
          <w:numId w:val="107"/>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Zmiana wysokości wynagrodzenia należnego Wykonawcy dokonana będzie w formie pisemnej pod rygorem nieważności, nie później niż w terminie 14 dni od dnia zatwierdzenia wniosku o dokonanie zmiany wysokości wynagrodzenia należnego Wykonawcy.</w:t>
      </w:r>
    </w:p>
    <w:p w14:paraId="1E754967" w14:textId="77777777" w:rsidR="00080E72" w:rsidRPr="0026789F" w:rsidRDefault="00080E72" w:rsidP="000D7719">
      <w:pPr>
        <w:numPr>
          <w:ilvl w:val="0"/>
          <w:numId w:val="107"/>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 przypadku, o którym mowa w ust. 2 łączna maksymalna wartość zmiany wynagrodzenia, </w:t>
      </w:r>
      <w:r w:rsidRPr="0026789F">
        <w:rPr>
          <w:rFonts w:ascii="Arial" w:eastAsia="Times New Roman" w:hAnsi="Arial" w:cs="Arial"/>
          <w:kern w:val="0"/>
          <w:lang w:eastAsia="pl-PL"/>
          <w14:ligatures w14:val="none"/>
        </w:rPr>
        <w:br/>
        <w:t>w trakcie obowiązywania Umowy nie może przekroczyć ±5% wynagrodzenia netto, wyznaczonego na podstawie wartości brutto określonej w §9 ust.1.</w:t>
      </w:r>
    </w:p>
    <w:p w14:paraId="148DC8A4" w14:textId="77777777" w:rsidR="00080E72" w:rsidRPr="0026789F" w:rsidRDefault="00080E72" w:rsidP="000D7719">
      <w:pPr>
        <w:numPr>
          <w:ilvl w:val="0"/>
          <w:numId w:val="107"/>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Wykonawca, którego wynagrodzenie zostało zmienione, zgodnie z postanowieniami ust. 2-8, zobowiązany jest do zmiany wynagrodzenia przysługującego podwykonawcy, z którym zawarł umowę, o której mowa w art. 439 ust. 5 Ustawy, w zakresie odpowiadającym zmianom kosztów dotyczących zobowiązania podwykonawcy, jeżeli łącznie spełnione są następujące warunki:</w:t>
      </w:r>
    </w:p>
    <w:p w14:paraId="1E56F55A" w14:textId="77777777" w:rsidR="00080E72" w:rsidRPr="0026789F" w:rsidRDefault="00080E72" w:rsidP="000D7719">
      <w:pPr>
        <w:autoSpaceDE w:val="0"/>
        <w:autoSpaceDN w:val="0"/>
        <w:adjustRightInd w:val="0"/>
        <w:spacing w:after="0" w:line="276" w:lineRule="auto"/>
        <w:ind w:left="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a) przedmiotem umowy są usługi;</w:t>
      </w:r>
    </w:p>
    <w:p w14:paraId="090F32E6" w14:textId="77777777" w:rsidR="00080E72" w:rsidRPr="0026789F" w:rsidRDefault="00080E72" w:rsidP="000D7719">
      <w:pPr>
        <w:autoSpaceDE w:val="0"/>
        <w:autoSpaceDN w:val="0"/>
        <w:adjustRightInd w:val="0"/>
        <w:spacing w:after="0" w:line="276" w:lineRule="auto"/>
        <w:ind w:left="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b) okres obowiązywania umowy przekracza 6 miesięcy.</w:t>
      </w:r>
    </w:p>
    <w:p w14:paraId="272053AF" w14:textId="77777777" w:rsidR="00080E72" w:rsidRPr="0026789F" w:rsidRDefault="00080E72" w:rsidP="000D7719">
      <w:pPr>
        <w:numPr>
          <w:ilvl w:val="0"/>
          <w:numId w:val="107"/>
        </w:numPr>
        <w:suppressAutoHyphens/>
        <w:autoSpaceDE w:val="0"/>
        <w:autoSpaceDN w:val="0"/>
        <w:adjustRightInd w:val="0"/>
        <w:spacing w:after="0" w:line="276" w:lineRule="auto"/>
        <w:ind w:left="284" w:hanging="426"/>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Wykonawca, w sytuacji o której mowa ust. 7, zobowiązany jest poinformować pisemnie Zamawiającego o dokonanej zmianie wynagrodzenia podwykonawcy lub powodach braku dokonania takiej zmiany. Do zawiadomienia Wykonawca załączy oświadczenie podwykonawcy potwierdzające terminową zapłatę z tytułu zmiany wysokości wynagrodzenia.</w:t>
      </w:r>
    </w:p>
    <w:p w14:paraId="1E3727E9" w14:textId="77777777" w:rsidR="00080E72" w:rsidRPr="0026789F" w:rsidRDefault="00080E72" w:rsidP="000D7719">
      <w:pPr>
        <w:autoSpaceDE w:val="0"/>
        <w:autoSpaceDN w:val="0"/>
        <w:adjustRightInd w:val="0"/>
        <w:spacing w:after="0" w:line="276" w:lineRule="auto"/>
        <w:ind w:left="284"/>
        <w:jc w:val="both"/>
        <w:rPr>
          <w:rFonts w:ascii="Arial" w:eastAsia="Times New Roman" w:hAnsi="Arial" w:cs="Arial"/>
          <w:kern w:val="0"/>
          <w:lang w:eastAsia="pl-PL"/>
          <w14:ligatures w14:val="none"/>
        </w:rPr>
      </w:pPr>
    </w:p>
    <w:p w14:paraId="4502C620"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13</w:t>
      </w:r>
    </w:p>
    <w:p w14:paraId="1677811C" w14:textId="77777777" w:rsidR="00080E72" w:rsidRPr="0026789F" w:rsidRDefault="00080E72" w:rsidP="000D7719">
      <w:pPr>
        <w:numPr>
          <w:ilvl w:val="0"/>
          <w:numId w:val="121"/>
        </w:numPr>
        <w:suppressAutoHyphens/>
        <w:autoSpaceDE w:val="0"/>
        <w:autoSpaceDN w:val="0"/>
        <w:adjustRightInd w:val="0"/>
        <w:spacing w:after="0" w:line="276" w:lineRule="auto"/>
        <w:ind w:left="284" w:hanging="284"/>
        <w:jc w:val="both"/>
        <w:rPr>
          <w:rFonts w:ascii="Arial" w:eastAsia="Calibri" w:hAnsi="Arial" w:cs="Arial"/>
          <w14:ligatures w14:val="none"/>
        </w:rPr>
      </w:pPr>
      <w:r w:rsidRPr="0026789F">
        <w:rPr>
          <w:rFonts w:ascii="Arial" w:eastAsia="Calibri" w:hAnsi="Arial" w:cs="Arial"/>
          <w14:ligatures w14:val="none"/>
        </w:rPr>
        <w:t xml:space="preserve">Wykonawca przed zawarciem umowy wniósł zabezpieczenie należytego wykonania umowy </w:t>
      </w:r>
      <w:r w:rsidRPr="0026789F">
        <w:rPr>
          <w:rFonts w:ascii="Arial" w:eastAsia="Calibri" w:hAnsi="Arial" w:cs="Arial"/>
          <w14:ligatures w14:val="none"/>
        </w:rPr>
        <w:br/>
        <w:t xml:space="preserve">w wysokości 5% ceny całkowitej podanej w ofercie, co stanowi kwotę: ...........……........ zł (słownie złotych: ........……………….........................................) w formie .................................... </w:t>
      </w:r>
    </w:p>
    <w:p w14:paraId="01A0CD97" w14:textId="3BE80449" w:rsidR="00080E72" w:rsidRPr="0026789F" w:rsidRDefault="00080E72" w:rsidP="000D7719">
      <w:pPr>
        <w:numPr>
          <w:ilvl w:val="0"/>
          <w:numId w:val="121"/>
        </w:numPr>
        <w:suppressAutoHyphens/>
        <w:autoSpaceDE w:val="0"/>
        <w:autoSpaceDN w:val="0"/>
        <w:adjustRightInd w:val="0"/>
        <w:spacing w:after="0" w:line="276" w:lineRule="auto"/>
        <w:ind w:left="284" w:hanging="284"/>
        <w:jc w:val="both"/>
        <w:rPr>
          <w:rFonts w:ascii="Arial" w:eastAsia="Calibri" w:hAnsi="Arial" w:cs="Arial"/>
          <w14:ligatures w14:val="none"/>
        </w:rPr>
      </w:pPr>
      <w:r w:rsidRPr="0026789F">
        <w:rPr>
          <w:rFonts w:ascii="Arial" w:eastAsia="Calibri" w:hAnsi="Arial" w:cs="Arial"/>
          <w14:ligatures w14:val="none"/>
        </w:rPr>
        <w:t>W przypadku przedłużenia terminu realizacji przedmiotu umowy lub okresu gwarancji</w:t>
      </w:r>
      <w:r w:rsidR="003B2786" w:rsidRPr="0026789F">
        <w:rPr>
          <w:rFonts w:ascii="Arial" w:eastAsia="Calibri" w:hAnsi="Arial" w:cs="Arial"/>
          <w14:ligatures w14:val="none"/>
        </w:rPr>
        <w:t xml:space="preserve"> i rękojmi</w:t>
      </w:r>
      <w:r w:rsidRPr="0026789F">
        <w:rPr>
          <w:rFonts w:ascii="Arial" w:eastAsia="Calibri" w:hAnsi="Arial" w:cs="Arial"/>
          <w14:ligatures w14:val="none"/>
        </w:rPr>
        <w:t>, Wykonawca zobowiązany jest niezwłocznie przedłużyć ważność wniesionego zabezpieczenia lub wnieść nowe na wydłużony okres.</w:t>
      </w:r>
    </w:p>
    <w:p w14:paraId="10FBD919" w14:textId="77777777" w:rsidR="00080E72" w:rsidRPr="0026789F" w:rsidRDefault="00080E72" w:rsidP="000D7719">
      <w:pPr>
        <w:numPr>
          <w:ilvl w:val="0"/>
          <w:numId w:val="121"/>
        </w:numPr>
        <w:suppressAutoHyphens/>
        <w:autoSpaceDE w:val="0"/>
        <w:autoSpaceDN w:val="0"/>
        <w:adjustRightInd w:val="0"/>
        <w:spacing w:after="0" w:line="276" w:lineRule="auto"/>
        <w:ind w:left="284" w:hanging="284"/>
        <w:jc w:val="both"/>
        <w:rPr>
          <w:rFonts w:ascii="Arial" w:eastAsia="Calibri" w:hAnsi="Arial" w:cs="Arial"/>
          <w14:ligatures w14:val="none"/>
        </w:rPr>
      </w:pPr>
      <w:r w:rsidRPr="0026789F">
        <w:rPr>
          <w:rFonts w:ascii="Arial" w:eastAsia="Calibri" w:hAnsi="Arial" w:cs="Arial"/>
          <w14:ligatures w14:val="none"/>
        </w:rPr>
        <w:t>W przypadku wprowadzenia zmian do umowy mających wpływ na zabezpieczenie należytego jej wykonania Wykonawca zobowiązany jest niezwłocznie przedłożyć nowy dokument uwzględniający stosowne zmiany.</w:t>
      </w:r>
    </w:p>
    <w:p w14:paraId="28C45340" w14:textId="77777777" w:rsidR="00080E72" w:rsidRPr="0026789F" w:rsidRDefault="00080E72" w:rsidP="000D7719">
      <w:pPr>
        <w:numPr>
          <w:ilvl w:val="0"/>
          <w:numId w:val="121"/>
        </w:numPr>
        <w:suppressAutoHyphens/>
        <w:autoSpaceDE w:val="0"/>
        <w:autoSpaceDN w:val="0"/>
        <w:adjustRightInd w:val="0"/>
        <w:spacing w:after="0" w:line="276" w:lineRule="auto"/>
        <w:ind w:left="284" w:hanging="284"/>
        <w:jc w:val="both"/>
        <w:rPr>
          <w:rFonts w:ascii="Arial" w:eastAsia="Calibri" w:hAnsi="Arial" w:cs="Arial"/>
          <w14:ligatures w14:val="none"/>
        </w:rPr>
      </w:pPr>
      <w:r w:rsidRPr="0026789F">
        <w:rPr>
          <w:rFonts w:ascii="Arial" w:eastAsia="Calibri" w:hAnsi="Arial" w:cs="Arial"/>
          <w14:ligatures w14:val="none"/>
        </w:rPr>
        <w:t>Terminy zwrotu zabezpieczenia określa art. 453 ustawy Prawo zamówień publicznych.</w:t>
      </w:r>
    </w:p>
    <w:p w14:paraId="0EBA81F3" w14:textId="77777777" w:rsidR="00080E72" w:rsidRPr="0026789F" w:rsidRDefault="00080E72" w:rsidP="000D7719">
      <w:pPr>
        <w:autoSpaceDE w:val="0"/>
        <w:autoSpaceDN w:val="0"/>
        <w:adjustRightInd w:val="0"/>
        <w:spacing w:after="0" w:line="276" w:lineRule="auto"/>
        <w:ind w:left="284"/>
        <w:jc w:val="both"/>
        <w:rPr>
          <w:rFonts w:ascii="Arial" w:eastAsia="Calibri" w:hAnsi="Arial" w:cs="Arial"/>
          <w:kern w:val="0"/>
          <w:lang w:eastAsia="pl-PL"/>
          <w14:ligatures w14:val="none"/>
        </w:rPr>
      </w:pPr>
    </w:p>
    <w:p w14:paraId="2418123F"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bookmarkStart w:id="5" w:name="_Hlk176781931"/>
      <w:r w:rsidRPr="0026789F">
        <w:rPr>
          <w:rFonts w:ascii="Arial" w:eastAsia="Times New Roman" w:hAnsi="Arial" w:cs="Arial"/>
          <w:b/>
          <w:bCs/>
          <w:kern w:val="0"/>
          <w:lang w:eastAsia="pl-PL"/>
          <w14:ligatures w14:val="none"/>
        </w:rPr>
        <w:t>§ 14</w:t>
      </w:r>
    </w:p>
    <w:bookmarkEnd w:id="5"/>
    <w:p w14:paraId="4A80B73E" w14:textId="77777777" w:rsidR="00080E72" w:rsidRPr="0026789F" w:rsidRDefault="00080E72" w:rsidP="000D7719">
      <w:pPr>
        <w:numPr>
          <w:ilvl w:val="0"/>
          <w:numId w:val="106"/>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Wykonawca przez cały okres obowiązywania niniejszej umowy zobowiązuje się posiadać ubezpieczenie odpowiedzialności cywilnej w zakresie prowadzonej działalności. Koszty ubezpieczenia ponosi w całości Wykonawca.</w:t>
      </w:r>
    </w:p>
    <w:p w14:paraId="47029822" w14:textId="77777777" w:rsidR="00080E72" w:rsidRPr="0026789F" w:rsidRDefault="00080E72" w:rsidP="000D7719">
      <w:pPr>
        <w:numPr>
          <w:ilvl w:val="0"/>
          <w:numId w:val="106"/>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lastRenderedPageBreak/>
        <w:t>Wykonawca zobowiązany jest przedłożyć Zamawiającemu na każde żądanie Zamawiającego dowód zawarcia umowy ubezpieczenia, warunki odpowiedzialności ubezpieczyciela oraz dowód opłacenia składki.</w:t>
      </w:r>
    </w:p>
    <w:p w14:paraId="499320F9" w14:textId="77777777" w:rsidR="00080E72" w:rsidRPr="0026789F" w:rsidRDefault="00080E72" w:rsidP="000D7719">
      <w:pPr>
        <w:numPr>
          <w:ilvl w:val="0"/>
          <w:numId w:val="106"/>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Jeżeli okres ubezpieczenia będzie krótszy niż okres trwania Umowy, Wykonawca zobowiązany jest do przedłużenia ubezpieczenia i przedłożenia Zamawiającemu dokumentów, o których mowa w ust. 2.</w:t>
      </w:r>
    </w:p>
    <w:p w14:paraId="2C64DB62" w14:textId="77777777" w:rsidR="00080E72" w:rsidRPr="0026789F" w:rsidRDefault="00080E72" w:rsidP="000D7719">
      <w:pPr>
        <w:numPr>
          <w:ilvl w:val="0"/>
          <w:numId w:val="106"/>
        </w:numPr>
        <w:suppressAutoHyphens/>
        <w:autoSpaceDE w:val="0"/>
        <w:autoSpaceDN w:val="0"/>
        <w:adjustRightInd w:val="0"/>
        <w:spacing w:after="0"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Wykonawca zobowiązany jest do informowania Zamawiającego o wszelkich zmianach treści zawartej umowy ubezpieczenia, o której mowa w ust. 1, w terminie 7 dni roboczych od dnia ich wejścia w życie.</w:t>
      </w:r>
    </w:p>
    <w:p w14:paraId="0B8B45B1" w14:textId="77777777" w:rsidR="004E1164" w:rsidRPr="0026789F" w:rsidRDefault="004E1164" w:rsidP="000D7719">
      <w:pPr>
        <w:spacing w:after="0" w:line="276" w:lineRule="auto"/>
        <w:jc w:val="both"/>
        <w:rPr>
          <w:rFonts w:ascii="Arial" w:eastAsia="Times New Roman" w:hAnsi="Arial" w:cs="Arial"/>
          <w:kern w:val="0"/>
          <w:lang w:eastAsia="pl-PL"/>
          <w14:ligatures w14:val="none"/>
        </w:rPr>
      </w:pPr>
    </w:p>
    <w:p w14:paraId="3BBBCD9E"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15</w:t>
      </w:r>
    </w:p>
    <w:p w14:paraId="2ECBFD51" w14:textId="77777777" w:rsidR="00080E72" w:rsidRPr="0026789F" w:rsidRDefault="00080E72" w:rsidP="000D7719">
      <w:pPr>
        <w:numPr>
          <w:ilvl w:val="0"/>
          <w:numId w:val="101"/>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Strony postanawiają o stosowaniu kar umownych. Kary te będą naliczane w następujących wypadkach i wysokościach:</w:t>
      </w:r>
    </w:p>
    <w:p w14:paraId="62C1DAE0" w14:textId="77777777" w:rsidR="00080E72" w:rsidRPr="0026789F" w:rsidRDefault="00080E72" w:rsidP="000D7719">
      <w:pPr>
        <w:numPr>
          <w:ilvl w:val="0"/>
          <w:numId w:val="103"/>
        </w:numPr>
        <w:suppressAutoHyphens/>
        <w:autoSpaceDE w:val="0"/>
        <w:autoSpaceDN w:val="0"/>
        <w:adjustRightInd w:val="0"/>
        <w:spacing w:after="0" w:line="276" w:lineRule="auto"/>
        <w:ind w:left="567" w:hanging="283"/>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Wykonawca płaci Zamawiającemu kary umowne:</w:t>
      </w:r>
    </w:p>
    <w:p w14:paraId="41F6A408" w14:textId="77777777" w:rsidR="00080E72" w:rsidRPr="0026789F" w:rsidRDefault="00080E72" w:rsidP="000D7719">
      <w:pPr>
        <w:numPr>
          <w:ilvl w:val="0"/>
          <w:numId w:val="102"/>
        </w:numPr>
        <w:suppressAutoHyphens/>
        <w:autoSpaceDE w:val="0"/>
        <w:autoSpaceDN w:val="0"/>
        <w:adjustRightInd w:val="0"/>
        <w:spacing w:after="27" w:line="276" w:lineRule="auto"/>
        <w:ind w:left="851"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za zwłokę w wykonaniu przedmiotu umowy w wysokości 0,5 % wynagrodzenia umownego brutto, określonego w § 11 ust. 1 niniejszej umowy, za każdy dzień zwłoki,</w:t>
      </w:r>
    </w:p>
    <w:p w14:paraId="2DFFACE3" w14:textId="77777777" w:rsidR="00080E72" w:rsidRPr="0026789F" w:rsidRDefault="00080E72" w:rsidP="000D7719">
      <w:pPr>
        <w:numPr>
          <w:ilvl w:val="0"/>
          <w:numId w:val="102"/>
        </w:numPr>
        <w:suppressAutoHyphens/>
        <w:autoSpaceDE w:val="0"/>
        <w:autoSpaceDN w:val="0"/>
        <w:adjustRightInd w:val="0"/>
        <w:spacing w:after="27" w:line="276" w:lineRule="auto"/>
        <w:ind w:left="851"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za zwłokę w usunięciu wad stwierdzonych przy odbiorze lub w okresie rękojmi </w:t>
      </w:r>
      <w:r w:rsidRPr="0026789F">
        <w:rPr>
          <w:rFonts w:ascii="Arial" w:eastAsia="Calibri" w:hAnsi="Arial" w:cs="Arial"/>
          <w:kern w:val="0"/>
          <w:lang w:eastAsia="pl-PL"/>
          <w14:ligatures w14:val="none"/>
        </w:rPr>
        <w:br/>
        <w:t>w wysokości 0,5% wynagrodzenia brutto określonego w § 11 ust. 1 niniejszej umowy, za każdy dzień opóźnienia, liczony po upływie terminu wyznaczonego na usunięcie wad,</w:t>
      </w:r>
    </w:p>
    <w:p w14:paraId="44983C1C" w14:textId="77777777" w:rsidR="00080E72" w:rsidRPr="0026789F" w:rsidRDefault="00080E72" w:rsidP="000D7719">
      <w:pPr>
        <w:numPr>
          <w:ilvl w:val="0"/>
          <w:numId w:val="102"/>
        </w:numPr>
        <w:suppressAutoHyphens/>
        <w:autoSpaceDE w:val="0"/>
        <w:autoSpaceDN w:val="0"/>
        <w:adjustRightInd w:val="0"/>
        <w:spacing w:after="27" w:line="276" w:lineRule="auto"/>
        <w:ind w:left="851"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za odstąpienie od umowy przez Wykonawcę z przyczyn, za które ponosi on odpowiedzialność, w wysokości 10% wynagrodzenia  brutto określonego w § 11 ust. 1 niniejszej umowy,</w:t>
      </w:r>
    </w:p>
    <w:p w14:paraId="1F46C821" w14:textId="77777777" w:rsidR="00080E72" w:rsidRPr="0026789F" w:rsidRDefault="00080E72" w:rsidP="000D7719">
      <w:pPr>
        <w:numPr>
          <w:ilvl w:val="0"/>
          <w:numId w:val="102"/>
        </w:numPr>
        <w:suppressAutoHyphens/>
        <w:autoSpaceDE w:val="0"/>
        <w:autoSpaceDN w:val="0"/>
        <w:adjustRightInd w:val="0"/>
        <w:spacing w:after="27" w:line="276" w:lineRule="auto"/>
        <w:ind w:left="851"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za odstąpienie od umowy przez Zamawiającego z przyczyn, za które Wykonawca ponosi odpowiedzialność, w wysokości 10% wynagrodzenia brutto określonego </w:t>
      </w:r>
      <w:r w:rsidRPr="0026789F">
        <w:rPr>
          <w:rFonts w:ascii="Arial" w:eastAsia="Calibri" w:hAnsi="Arial" w:cs="Arial"/>
          <w:kern w:val="0"/>
          <w:lang w:eastAsia="pl-PL"/>
          <w14:ligatures w14:val="none"/>
        </w:rPr>
        <w:br/>
        <w:t xml:space="preserve">w § 11 ust. 1 niniejszej umowy, </w:t>
      </w:r>
    </w:p>
    <w:p w14:paraId="7978582D" w14:textId="77777777" w:rsidR="00080E72" w:rsidRPr="0026789F" w:rsidRDefault="00080E72" w:rsidP="000D7719">
      <w:pPr>
        <w:numPr>
          <w:ilvl w:val="0"/>
          <w:numId w:val="102"/>
        </w:numPr>
        <w:suppressAutoHyphens/>
        <w:autoSpaceDE w:val="0"/>
        <w:autoSpaceDN w:val="0"/>
        <w:adjustRightInd w:val="0"/>
        <w:spacing w:after="27" w:line="276" w:lineRule="auto"/>
        <w:ind w:left="851"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za niewykonanie obowiązków, o których mowa w § 2 ust. 3 niniejszej umowy, </w:t>
      </w:r>
      <w:r w:rsidRPr="0026789F">
        <w:rPr>
          <w:rFonts w:ascii="Arial" w:eastAsia="Calibri" w:hAnsi="Arial" w:cs="Arial"/>
          <w:kern w:val="0"/>
          <w:lang w:eastAsia="pl-PL"/>
          <w14:ligatures w14:val="none"/>
        </w:rPr>
        <w:br/>
        <w:t>w wysokości 0,5 % wynagrodzenia brutto określonego w § 11 ust. 1 niniejszej umowy za każdy przypadek niewykonania danego obowiązku,</w:t>
      </w:r>
    </w:p>
    <w:p w14:paraId="18DBAD69" w14:textId="77777777" w:rsidR="00080E72" w:rsidRPr="0026789F" w:rsidRDefault="00080E72" w:rsidP="000D7719">
      <w:pPr>
        <w:numPr>
          <w:ilvl w:val="0"/>
          <w:numId w:val="102"/>
        </w:numPr>
        <w:suppressAutoHyphens/>
        <w:autoSpaceDE w:val="0"/>
        <w:autoSpaceDN w:val="0"/>
        <w:adjustRightInd w:val="0"/>
        <w:spacing w:after="27" w:line="276" w:lineRule="auto"/>
        <w:ind w:left="851"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za każdy przypadek nieprzedłożenia przez Wykonawcę na żądanie Zamawiającego dowodu zawarcia umowy ubezpieczenia, warunków odpowiedzialności ubezpieczyciela lub dowodu opłacenia składki, o których mowa w § 14 </w:t>
      </w:r>
      <w:bookmarkStart w:id="6" w:name="_Hlk180649462"/>
      <w:r w:rsidRPr="0026789F">
        <w:rPr>
          <w:rFonts w:ascii="Arial" w:eastAsia="Calibri" w:hAnsi="Arial" w:cs="Arial"/>
          <w:kern w:val="0"/>
          <w:lang w:eastAsia="pl-PL"/>
          <w14:ligatures w14:val="none"/>
        </w:rPr>
        <w:t xml:space="preserve">niniejszej </w:t>
      </w:r>
      <w:bookmarkEnd w:id="6"/>
      <w:r w:rsidRPr="0026789F">
        <w:rPr>
          <w:rFonts w:ascii="Arial" w:eastAsia="Calibri" w:hAnsi="Arial" w:cs="Arial"/>
          <w:kern w:val="0"/>
          <w:lang w:eastAsia="pl-PL"/>
          <w14:ligatures w14:val="none"/>
        </w:rPr>
        <w:t>umowy, w wysokości 0,5 % wynagrodzenia brutto określonego w § 11 ust. 1 niniejszej umowy,</w:t>
      </w:r>
    </w:p>
    <w:p w14:paraId="3E9860BF" w14:textId="77777777" w:rsidR="00080E72" w:rsidRPr="0026789F" w:rsidRDefault="00080E72" w:rsidP="000D7719">
      <w:pPr>
        <w:numPr>
          <w:ilvl w:val="0"/>
          <w:numId w:val="102"/>
        </w:numPr>
        <w:suppressAutoHyphens/>
        <w:autoSpaceDE w:val="0"/>
        <w:autoSpaceDN w:val="0"/>
        <w:adjustRightInd w:val="0"/>
        <w:spacing w:after="27" w:line="276" w:lineRule="auto"/>
        <w:ind w:left="851"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z tytułu braku zapłaty lub nieterminowej zapłaty wynagrodzenia należnego Podwykonawcom lub dalszym Podwykonawcom – 2 % wynagrodzenia brutto należnego danemu Podwykonawcy/ dalszemu Podwykonawcy za każdy dzień opóźnienia</w:t>
      </w:r>
    </w:p>
    <w:p w14:paraId="76C463CA" w14:textId="77777777" w:rsidR="00080E72" w:rsidRPr="0026789F" w:rsidRDefault="00080E72" w:rsidP="000D7719">
      <w:pPr>
        <w:numPr>
          <w:ilvl w:val="0"/>
          <w:numId w:val="102"/>
        </w:numPr>
        <w:suppressAutoHyphens/>
        <w:autoSpaceDE w:val="0"/>
        <w:autoSpaceDN w:val="0"/>
        <w:adjustRightInd w:val="0"/>
        <w:spacing w:after="27" w:line="276" w:lineRule="auto"/>
        <w:ind w:left="851"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z tytułu nieprzedłożenia poświadczonej za zgodność z oryginałem kopii umowy </w:t>
      </w:r>
      <w:r w:rsidRPr="0026789F">
        <w:rPr>
          <w:rFonts w:ascii="Arial" w:eastAsia="Calibri" w:hAnsi="Arial" w:cs="Arial"/>
          <w:kern w:val="0"/>
          <w:lang w:eastAsia="pl-PL"/>
          <w14:ligatures w14:val="none"/>
        </w:rPr>
        <w:br/>
        <w:t>o podwykonawstwo lub jej zmiany w wysokości 0,1 % wynagrodzenia należnego danemu Podwykonawcy/dalszemu Podwykonawcy za każdy dzień zwłoki,</w:t>
      </w:r>
    </w:p>
    <w:p w14:paraId="67352581" w14:textId="77777777" w:rsidR="00080E72" w:rsidRPr="0026789F" w:rsidRDefault="00080E72" w:rsidP="000D7719">
      <w:pPr>
        <w:numPr>
          <w:ilvl w:val="0"/>
          <w:numId w:val="102"/>
        </w:numPr>
        <w:suppressAutoHyphens/>
        <w:autoSpaceDE w:val="0"/>
        <w:autoSpaceDN w:val="0"/>
        <w:adjustRightInd w:val="0"/>
        <w:spacing w:after="27" w:line="276" w:lineRule="auto"/>
        <w:ind w:left="851"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za wprowadzenie postanowień kształtujących prawa i obowiązki podwykonawcy, </w:t>
      </w:r>
      <w:r w:rsidRPr="0026789F">
        <w:rPr>
          <w:rFonts w:ascii="Arial" w:eastAsia="Calibri" w:hAnsi="Arial" w:cs="Arial"/>
          <w:kern w:val="0"/>
          <w:lang w:eastAsia="pl-PL"/>
          <w14:ligatures w14:val="none"/>
        </w:rPr>
        <w:br/>
        <w:t xml:space="preserve">w zakresie kar umownych oraz postanowień dotyczących warunków wypłaty wynagrodzenia, w sposób dla niego mniej korzystny niż prawa i obowiązki Wykonawcy, ukształtowane postanowieniami niniejszej umowy postanowieniami niniejszej umowy </w:t>
      </w:r>
      <w:r w:rsidRPr="0026789F">
        <w:rPr>
          <w:rFonts w:ascii="Arial" w:eastAsia="Calibri" w:hAnsi="Arial" w:cs="Arial"/>
          <w:kern w:val="0"/>
          <w:lang w:eastAsia="pl-PL"/>
          <w14:ligatures w14:val="none"/>
        </w:rPr>
        <w:br/>
        <w:t>w wysokości 0,1% wynagrodzenia łącznego w wysokości 0,1% wynagrodzenia łącznego brutto, określonego w określonego w § 11 ust. 1 niniejszej umowy za każdy stwierdzony przypadek</w:t>
      </w:r>
    </w:p>
    <w:p w14:paraId="7CECC011" w14:textId="77777777" w:rsidR="00080E72" w:rsidRPr="0026789F" w:rsidRDefault="00080E72" w:rsidP="000D7719">
      <w:pPr>
        <w:numPr>
          <w:ilvl w:val="0"/>
          <w:numId w:val="103"/>
        </w:numPr>
        <w:suppressAutoHyphens/>
        <w:autoSpaceDE w:val="0"/>
        <w:autoSpaceDN w:val="0"/>
        <w:adjustRightInd w:val="0"/>
        <w:spacing w:after="0" w:line="276" w:lineRule="auto"/>
        <w:ind w:left="567" w:hanging="283"/>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Wykonawca może żądać od Zamawiającego kar umownych:</w:t>
      </w:r>
    </w:p>
    <w:p w14:paraId="21915632" w14:textId="77777777" w:rsidR="00080E72" w:rsidRPr="0026789F" w:rsidRDefault="00080E72" w:rsidP="000D7719">
      <w:pPr>
        <w:numPr>
          <w:ilvl w:val="0"/>
          <w:numId w:val="104"/>
        </w:numPr>
        <w:suppressAutoHyphens/>
        <w:autoSpaceDE w:val="0"/>
        <w:autoSpaceDN w:val="0"/>
        <w:adjustRightInd w:val="0"/>
        <w:spacing w:after="27" w:line="276" w:lineRule="auto"/>
        <w:ind w:left="851"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za odstąpienie od umowy przez Zamawiającego z przyczyn, za które ponosi on odpowiedzialność, w wysokości 10% wynagrodzenia brutto, określonego w § 11 ust. 1 niniejszej umowy,</w:t>
      </w:r>
    </w:p>
    <w:p w14:paraId="5FA4861E" w14:textId="77777777" w:rsidR="00080E72" w:rsidRPr="0026789F" w:rsidRDefault="00080E72" w:rsidP="000D7719">
      <w:pPr>
        <w:numPr>
          <w:ilvl w:val="0"/>
          <w:numId w:val="104"/>
        </w:numPr>
        <w:suppressAutoHyphens/>
        <w:autoSpaceDE w:val="0"/>
        <w:autoSpaceDN w:val="0"/>
        <w:adjustRightInd w:val="0"/>
        <w:spacing w:after="27" w:line="276" w:lineRule="auto"/>
        <w:ind w:left="851"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lastRenderedPageBreak/>
        <w:t xml:space="preserve">za odstąpienie od umowy przez Wykonawcę z przyczyn, za które Zamawiający ponosi odpowiedzialność, w wysokości 10% wynagrodzenia brutto, </w:t>
      </w:r>
      <w:bookmarkStart w:id="7" w:name="_Hlk176787684"/>
      <w:r w:rsidRPr="0026789F">
        <w:rPr>
          <w:rFonts w:ascii="Arial" w:eastAsia="Calibri" w:hAnsi="Arial" w:cs="Arial"/>
          <w:kern w:val="0"/>
          <w:lang w:eastAsia="pl-PL"/>
          <w14:ligatures w14:val="none"/>
        </w:rPr>
        <w:t>określonego w § 11 ust. 1 niniejszej umowy</w:t>
      </w:r>
      <w:bookmarkEnd w:id="7"/>
      <w:r w:rsidRPr="0026789F">
        <w:rPr>
          <w:rFonts w:ascii="Arial" w:eastAsia="Calibri" w:hAnsi="Arial" w:cs="Arial"/>
          <w:kern w:val="0"/>
          <w:lang w:eastAsia="pl-PL"/>
          <w14:ligatures w14:val="none"/>
        </w:rPr>
        <w:t>.</w:t>
      </w:r>
    </w:p>
    <w:p w14:paraId="45BA1174" w14:textId="77777777" w:rsidR="00080E72" w:rsidRPr="0026789F" w:rsidRDefault="00080E72" w:rsidP="000D7719">
      <w:pPr>
        <w:numPr>
          <w:ilvl w:val="0"/>
          <w:numId w:val="101"/>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Przyczyny odstąpienia od niniejszej umowy, Przyczyny odstąpienia od niniejszej umowy, </w:t>
      </w:r>
      <w:r w:rsidRPr="0026789F">
        <w:rPr>
          <w:rFonts w:ascii="Arial" w:eastAsia="Calibri" w:hAnsi="Arial" w:cs="Arial"/>
          <w:kern w:val="0"/>
          <w:lang w:eastAsia="pl-PL"/>
          <w14:ligatures w14:val="none"/>
        </w:rPr>
        <w:br/>
        <w:t xml:space="preserve">o których mowa w art. 456 ust. 1 ustawy Prawo zamówień publicznych nie będą traktowane jako przyczyny odstąpienia od umowy za które Zamawiający ponosi odpowiedzialność,  </w:t>
      </w:r>
      <w:r w:rsidRPr="0026789F">
        <w:rPr>
          <w:rFonts w:ascii="Arial" w:eastAsia="Calibri" w:hAnsi="Arial" w:cs="Arial"/>
          <w:kern w:val="0"/>
          <w:lang w:eastAsia="pl-PL"/>
          <w14:ligatures w14:val="none"/>
        </w:rPr>
        <w:br/>
        <w:t>a tym samym nie mogą stanowić podstawy do naliczania kar umownych.</w:t>
      </w:r>
    </w:p>
    <w:p w14:paraId="0E3C5FD7" w14:textId="77777777" w:rsidR="00080E72" w:rsidRPr="0026789F" w:rsidRDefault="00080E72" w:rsidP="000D7719">
      <w:pPr>
        <w:numPr>
          <w:ilvl w:val="0"/>
          <w:numId w:val="101"/>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Zamawiający ma prawo potrącenia naliczonych kar umownych z wynagrodzenia Wykonawcy.</w:t>
      </w:r>
    </w:p>
    <w:p w14:paraId="3D3586A2" w14:textId="77777777" w:rsidR="00080E72" w:rsidRPr="0026789F" w:rsidRDefault="00080E72" w:rsidP="000D7719">
      <w:pPr>
        <w:numPr>
          <w:ilvl w:val="0"/>
          <w:numId w:val="101"/>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Łączna wysokość kar umownych obciążających Strony umowy nie może przekroczyć 20 % wynagrodzenia brutto, określonego w § 11 ust. 1 niniejszej umowy.</w:t>
      </w:r>
    </w:p>
    <w:p w14:paraId="497AD249" w14:textId="2B76C3E3" w:rsidR="00080E72" w:rsidRPr="0026789F" w:rsidRDefault="00080E72" w:rsidP="000D7719">
      <w:pPr>
        <w:numPr>
          <w:ilvl w:val="0"/>
          <w:numId w:val="101"/>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Strony zastrzegają sobie prawo dochodzenia odszkodowania uzupełniającego w przypadku gdy kary umowne nie pokryją rzeczywiście poniesionej szkody.</w:t>
      </w:r>
    </w:p>
    <w:p w14:paraId="07E227C5"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0A1C5D9A"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16</w:t>
      </w:r>
    </w:p>
    <w:p w14:paraId="7D3F96C9" w14:textId="77777777" w:rsidR="00080E72" w:rsidRPr="0026789F" w:rsidRDefault="00080E72" w:rsidP="000D7719">
      <w:pPr>
        <w:numPr>
          <w:ilvl w:val="0"/>
          <w:numId w:val="11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Wszystkie zmiany niniejszej umowy wymagają formy pisemnej pod rygorem nieważności.</w:t>
      </w:r>
    </w:p>
    <w:p w14:paraId="0B88A5EB" w14:textId="77777777" w:rsidR="00080E72" w:rsidRPr="0026789F" w:rsidRDefault="00080E72" w:rsidP="000D7719">
      <w:pPr>
        <w:numPr>
          <w:ilvl w:val="0"/>
          <w:numId w:val="11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Zamawiający dopuszcza możliwość zmiany niniejszej umowy o zamówienie bez przeprowadzenia nowego postępowania o udzielenie zamówienia, w przypadku:</w:t>
      </w:r>
    </w:p>
    <w:p w14:paraId="1451D674" w14:textId="77777777" w:rsidR="00080E72" w:rsidRPr="0026789F" w:rsidRDefault="00080E72" w:rsidP="000D7719">
      <w:pPr>
        <w:numPr>
          <w:ilvl w:val="0"/>
          <w:numId w:val="111"/>
        </w:numPr>
        <w:suppressAutoHyphens/>
        <w:autoSpaceDE w:val="0"/>
        <w:autoSpaceDN w:val="0"/>
        <w:adjustRightInd w:val="0"/>
        <w:spacing w:after="0" w:line="276" w:lineRule="auto"/>
        <w:ind w:left="567"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zmian przewidzianych  w ogłoszeniu o zamówieniu lub dokumentach zamówienia, niezależnie od wartości zmiany, w zakresie:</w:t>
      </w:r>
    </w:p>
    <w:p w14:paraId="229CEED1" w14:textId="77777777" w:rsidR="00080E72" w:rsidRPr="0026789F" w:rsidRDefault="00080E72" w:rsidP="000D7719">
      <w:pPr>
        <w:numPr>
          <w:ilvl w:val="0"/>
          <w:numId w:val="122"/>
        </w:numPr>
        <w:suppressAutoHyphens/>
        <w:autoSpaceDE w:val="0"/>
        <w:autoSpaceDN w:val="0"/>
        <w:adjustRightInd w:val="0"/>
        <w:spacing w:after="0" w:line="276" w:lineRule="auto"/>
        <w:contextualSpacing/>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zmiany sposobu wykonania przedmiotu umowy w przypadku zmiany przepisów prawa powszechnie obowiązującego wpływających na sposób wykonania przedmiotu umowy oraz gdy zajdzie potrzeba zmiany prac projektowych, z tytułu nie uzyskania wymaganych prawem zgód,</w:t>
      </w:r>
    </w:p>
    <w:p w14:paraId="7982971F" w14:textId="77777777" w:rsidR="00080E72" w:rsidRPr="0026789F" w:rsidRDefault="00080E72" w:rsidP="000D7719">
      <w:pPr>
        <w:numPr>
          <w:ilvl w:val="0"/>
          <w:numId w:val="122"/>
        </w:numPr>
        <w:suppressAutoHyphens/>
        <w:autoSpaceDE w:val="0"/>
        <w:autoSpaceDN w:val="0"/>
        <w:adjustRightInd w:val="0"/>
        <w:spacing w:after="0" w:line="276" w:lineRule="auto"/>
        <w:contextualSpacing/>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zmian terminu wykonania umowy w przypadku opóźnień wynikających z:</w:t>
      </w:r>
    </w:p>
    <w:p w14:paraId="21EC803E" w14:textId="77777777" w:rsidR="00080E72" w:rsidRPr="0026789F" w:rsidRDefault="00080E72" w:rsidP="000D7719">
      <w:pPr>
        <w:numPr>
          <w:ilvl w:val="0"/>
          <w:numId w:val="115"/>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wystąpienia siły wyższej</w:t>
      </w:r>
      <w:r w:rsidRPr="0026789F">
        <w:rPr>
          <w:rFonts w:ascii="Arial" w:eastAsia="Times New Roman" w:hAnsi="Arial" w:cs="Arial"/>
          <w:b/>
          <w:lang w:eastAsia="zh-CN"/>
          <w14:ligatures w14:val="none"/>
        </w:rPr>
        <w:t xml:space="preserve"> </w:t>
      </w:r>
      <w:r w:rsidRPr="0026789F">
        <w:rPr>
          <w:rFonts w:ascii="Arial" w:eastAsia="Times New Roman" w:hAnsi="Arial" w:cs="Arial"/>
          <w:kern w:val="0"/>
          <w:lang w:eastAsia="pl-PL"/>
          <w14:ligatures w14:val="none"/>
        </w:rPr>
        <w:t>(np. klęski żywiołowe, strajki generalne lub lokalne, zjawiska gospodarcze lub pogodowe), niezależne od Stron losowe zdarzenie zewnętrznego, które było niemożliwe do przewidzenia w momencie zawarcia Umowy i któremu nie można było zapobiec mimo dochowania należytej staranności,</w:t>
      </w:r>
      <w:r w:rsidRPr="0026789F">
        <w:rPr>
          <w:rFonts w:ascii="Arial" w:eastAsia="Times New Roman" w:hAnsi="Arial" w:cs="Arial"/>
          <w:b/>
          <w:lang w:eastAsia="zh-CN"/>
          <w14:ligatures w14:val="none"/>
        </w:rPr>
        <w:t xml:space="preserve"> </w:t>
      </w:r>
      <w:r w:rsidRPr="0026789F">
        <w:rPr>
          <w:rFonts w:ascii="Arial" w:eastAsia="Times New Roman" w:hAnsi="Arial" w:cs="Arial"/>
          <w:kern w:val="0"/>
          <w:lang w:eastAsia="pl-PL"/>
          <w14:ligatures w14:val="none"/>
        </w:rPr>
        <w:t>mającej bezpośredni wpływ na termin wykonania prac</w:t>
      </w:r>
    </w:p>
    <w:p w14:paraId="0900874B" w14:textId="77777777" w:rsidR="00080E72" w:rsidRPr="0026789F" w:rsidRDefault="00080E72" w:rsidP="000D7719">
      <w:pPr>
        <w:numPr>
          <w:ilvl w:val="0"/>
          <w:numId w:val="115"/>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przekroczenia przewidzianych przepisami prawa terminów trwania procedur administracyjnych, liczonych zgodnie z zasadami określonymi w kodeksie postępowania administracyjnego nie wynikające z winy Wykonawcy, </w:t>
      </w:r>
    </w:p>
    <w:p w14:paraId="745307A2" w14:textId="77777777" w:rsidR="00080E72" w:rsidRPr="0026789F" w:rsidRDefault="00080E72" w:rsidP="000D7719">
      <w:pPr>
        <w:numPr>
          <w:ilvl w:val="0"/>
          <w:numId w:val="115"/>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zmiany powszechnie obowiązujących przepisów prawa mających wpływ na termin realizacji przedmiotu umowy,</w:t>
      </w:r>
    </w:p>
    <w:p w14:paraId="3058C551" w14:textId="77777777" w:rsidR="00080E72" w:rsidRPr="0026789F" w:rsidRDefault="00080E72" w:rsidP="000D7719">
      <w:pPr>
        <w:numPr>
          <w:ilvl w:val="0"/>
          <w:numId w:val="115"/>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przedłużającego się procesu uzgadniania przedstawionej dokumentacji ze strony Zamawiającego lub zmiany już zaakceptowanych rozwiązań projektowych,</w:t>
      </w:r>
    </w:p>
    <w:p w14:paraId="58968AD1" w14:textId="64BDB40B" w:rsidR="00080E72" w:rsidRPr="0026789F" w:rsidRDefault="00080E72" w:rsidP="000D7719">
      <w:pPr>
        <w:numPr>
          <w:ilvl w:val="0"/>
          <w:numId w:val="115"/>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zaistnienia okoliczności po stronie Zamawiającego, w szczególności spowodowanych sytuacja finansową, zdolnościami płatniczymi, warunkami organizacyjnymi lub okolicznościami, które nie były możliwe do przewidzenia w chwili zawarcia umowy,</w:t>
      </w:r>
    </w:p>
    <w:p w14:paraId="22585E53" w14:textId="77777777" w:rsidR="00080E72" w:rsidRPr="0026789F" w:rsidRDefault="00080E72" w:rsidP="000D7719">
      <w:pPr>
        <w:numPr>
          <w:ilvl w:val="0"/>
          <w:numId w:val="115"/>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zmiany przez Zamawiającego danych wyjściowych, na podstawie których Wykonawca wykonuje prace,</w:t>
      </w:r>
    </w:p>
    <w:p w14:paraId="33276D4C" w14:textId="77777777" w:rsidR="00080E72" w:rsidRPr="0026789F" w:rsidRDefault="00080E72" w:rsidP="000D7719">
      <w:pPr>
        <w:numPr>
          <w:ilvl w:val="0"/>
          <w:numId w:val="115"/>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gdy zaistnieje inna, niemożliwa do przewidzenia w momencie zawarcia umowy okoliczność prawna, ekonomiczna lub techniczna, za którą żadna ze stron nie ponosi odpowiedzialności skutkująca brakiem możliwości należytego wykonania umowy, </w:t>
      </w:r>
    </w:p>
    <w:p w14:paraId="0A98B99B" w14:textId="77777777" w:rsidR="00080E72" w:rsidRPr="0026789F" w:rsidRDefault="00080E72" w:rsidP="000D7719">
      <w:pPr>
        <w:suppressAutoHyphens/>
        <w:autoSpaceDE w:val="0"/>
        <w:autoSpaceDN w:val="0"/>
        <w:adjustRightInd w:val="0"/>
        <w:spacing w:after="0" w:line="276" w:lineRule="auto"/>
        <w:ind w:left="851"/>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 przypadku wystąpienia którejkolwiek z okoliczności wymienionych w lit. b) niniejszego ustępu, termin wykonania umowy może ulec odpowiedniemu przedłużeniu, o czas niezbędny do wykonania przedmiotu umowy w sposób należyty, nie dłużej jednak niż </w:t>
      </w:r>
      <w:r w:rsidRPr="0026789F">
        <w:rPr>
          <w:rFonts w:ascii="Arial" w:eastAsia="Times New Roman" w:hAnsi="Arial" w:cs="Arial"/>
          <w:kern w:val="0"/>
          <w:lang w:eastAsia="pl-PL"/>
          <w14:ligatures w14:val="none"/>
        </w:rPr>
        <w:br/>
        <w:t>o okres trwania tych okoliczności.</w:t>
      </w:r>
    </w:p>
    <w:p w14:paraId="20151D3E" w14:textId="77777777" w:rsidR="00080E72" w:rsidRPr="0026789F" w:rsidRDefault="00080E72" w:rsidP="000D7719">
      <w:pPr>
        <w:numPr>
          <w:ilvl w:val="0"/>
          <w:numId w:val="122"/>
        </w:numPr>
        <w:suppressAutoHyphens/>
        <w:autoSpaceDE w:val="0"/>
        <w:autoSpaceDN w:val="0"/>
        <w:adjustRightInd w:val="0"/>
        <w:spacing w:after="0" w:line="276" w:lineRule="auto"/>
        <w:contextualSpacing/>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zmian osobowych w sytuacji:</w:t>
      </w:r>
    </w:p>
    <w:p w14:paraId="650F9442" w14:textId="77777777" w:rsidR="00080E72" w:rsidRPr="0026789F" w:rsidRDefault="00080E72" w:rsidP="000D7719">
      <w:pPr>
        <w:numPr>
          <w:ilvl w:val="0"/>
          <w:numId w:val="112"/>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lastRenderedPageBreak/>
        <w:t xml:space="preserve">zmiany osób upoważnionych do dokonywania czynności związanych z realizacją umowy lub zmiany danych teleadresowych określonych w niniejszej umowie, </w:t>
      </w:r>
      <w:r w:rsidRPr="0026789F">
        <w:rPr>
          <w:rFonts w:ascii="Arial" w:eastAsia="Times New Roman" w:hAnsi="Arial" w:cs="Arial"/>
          <w:kern w:val="0"/>
          <w:lang w:eastAsia="pl-PL"/>
          <w14:ligatures w14:val="none"/>
        </w:rPr>
        <w:br/>
        <w:t>w przypadku zmian organizacyjnych;</w:t>
      </w:r>
    </w:p>
    <w:p w14:paraId="21B7A5C9" w14:textId="77777777" w:rsidR="00080E72" w:rsidRPr="0026789F" w:rsidRDefault="00080E72" w:rsidP="000D7719">
      <w:pPr>
        <w:numPr>
          <w:ilvl w:val="0"/>
          <w:numId w:val="112"/>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zmiany osób, będących personelem Wykonawcy wskazanym w ofercie, przy pomocy których Wykonawca realizuje przedmiot umowy, na inne legitymujące się co najmniej równoważnymi uprawnieniami, na zasadach określonych w niniejszej umowie, </w:t>
      </w:r>
    </w:p>
    <w:p w14:paraId="1D5FC286" w14:textId="77777777" w:rsidR="00080E72" w:rsidRPr="0026789F" w:rsidRDefault="00080E72" w:rsidP="000D7719">
      <w:pPr>
        <w:numPr>
          <w:ilvl w:val="0"/>
          <w:numId w:val="112"/>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zmiany albo rezygnacji z podwykonawcy, na którego zasoby wykonawca powoływał się, na zasadach określonych w art. 118 ust. 1 ustawy </w:t>
      </w:r>
      <w:proofErr w:type="spellStart"/>
      <w:r w:rsidRPr="0026789F">
        <w:rPr>
          <w:rFonts w:ascii="Arial" w:eastAsia="Times New Roman" w:hAnsi="Arial" w:cs="Arial"/>
          <w:kern w:val="0"/>
          <w:lang w:eastAsia="pl-PL"/>
          <w14:ligatures w14:val="none"/>
        </w:rPr>
        <w:t>Pzp</w:t>
      </w:r>
      <w:proofErr w:type="spellEnd"/>
      <w:r w:rsidRPr="0026789F">
        <w:rPr>
          <w:rFonts w:ascii="Arial" w:eastAsia="Times New Roman" w:hAnsi="Arial" w:cs="Arial"/>
          <w:kern w:val="0"/>
          <w:lang w:eastAsia="pl-PL"/>
          <w14:ligatures w14:val="none"/>
        </w:rPr>
        <w:t>, w celu wykazania spełniania warunków udziału w postępowaniu, Wykonawca</w:t>
      </w:r>
      <w:r w:rsidRPr="0026789F">
        <w:rPr>
          <w:rFonts w:ascii="Arial" w:eastAsia="Times New Roman" w:hAnsi="Arial" w:cs="Arial"/>
          <w:i/>
          <w:iCs/>
          <w:kern w:val="0"/>
          <w:lang w:eastAsia="pl-PL"/>
          <w14:ligatures w14:val="none"/>
        </w:rPr>
        <w:t xml:space="preserve"> </w:t>
      </w:r>
      <w:r w:rsidRPr="0026789F">
        <w:rPr>
          <w:rFonts w:ascii="Arial" w:eastAsia="Times New Roman" w:hAnsi="Arial" w:cs="Arial"/>
          <w:iCs/>
          <w:kern w:val="0"/>
          <w:lang w:eastAsia="pl-PL"/>
          <w14:ligatures w14:val="none"/>
        </w:rPr>
        <w:t>jest</w:t>
      </w:r>
      <w:r w:rsidRPr="0026789F">
        <w:rPr>
          <w:rFonts w:ascii="Arial" w:eastAsia="Times New Roman" w:hAnsi="Arial" w:cs="Arial"/>
          <w:kern w:val="0"/>
          <w:lang w:eastAsia="pl-PL"/>
          <w14:ligatures w14:val="none"/>
        </w:rPr>
        <w:t xml:space="preserve"> obowiązany wykazać </w:t>
      </w:r>
      <w:r w:rsidRPr="0026789F">
        <w:rPr>
          <w:rFonts w:ascii="Arial" w:eastAsia="Times New Roman" w:hAnsi="Arial" w:cs="Arial"/>
          <w:iCs/>
          <w:kern w:val="0"/>
          <w:lang w:eastAsia="pl-PL"/>
          <w14:ligatures w14:val="none"/>
        </w:rPr>
        <w:t>Zamawiającemu</w:t>
      </w:r>
      <w:r w:rsidRPr="0026789F">
        <w:rPr>
          <w:rFonts w:ascii="Arial" w:eastAsia="Times New Roman" w:hAnsi="Arial" w:cs="Arial"/>
          <w:kern w:val="0"/>
          <w:lang w:eastAsia="pl-PL"/>
          <w14:ligatures w14:val="none"/>
        </w:rPr>
        <w:t>, że proponowany inny P</w:t>
      </w:r>
      <w:r w:rsidRPr="0026789F">
        <w:rPr>
          <w:rFonts w:ascii="Arial" w:eastAsia="Times New Roman" w:hAnsi="Arial" w:cs="Arial"/>
          <w:iCs/>
          <w:kern w:val="0"/>
          <w:lang w:eastAsia="pl-PL"/>
          <w14:ligatures w14:val="none"/>
        </w:rPr>
        <w:t xml:space="preserve">odwykonawca </w:t>
      </w:r>
      <w:r w:rsidRPr="0026789F">
        <w:rPr>
          <w:rFonts w:ascii="Arial" w:eastAsia="Times New Roman" w:hAnsi="Arial" w:cs="Arial"/>
          <w:kern w:val="0"/>
          <w:lang w:eastAsia="pl-PL"/>
          <w14:ligatures w14:val="none"/>
        </w:rPr>
        <w:t>lub W</w:t>
      </w:r>
      <w:r w:rsidRPr="0026789F">
        <w:rPr>
          <w:rFonts w:ascii="Arial" w:eastAsia="Times New Roman" w:hAnsi="Arial" w:cs="Arial"/>
          <w:iCs/>
          <w:kern w:val="0"/>
          <w:lang w:eastAsia="pl-PL"/>
          <w14:ligatures w14:val="none"/>
        </w:rPr>
        <w:t>ykonawca</w:t>
      </w:r>
      <w:r w:rsidRPr="0026789F">
        <w:rPr>
          <w:rFonts w:ascii="Arial" w:eastAsia="Times New Roman" w:hAnsi="Arial" w:cs="Arial"/>
          <w:i/>
          <w:iCs/>
          <w:kern w:val="0"/>
          <w:lang w:eastAsia="pl-PL"/>
          <w14:ligatures w14:val="none"/>
        </w:rPr>
        <w:t xml:space="preserve"> </w:t>
      </w:r>
      <w:r w:rsidRPr="0026789F">
        <w:rPr>
          <w:rFonts w:ascii="Arial" w:eastAsia="Times New Roman" w:hAnsi="Arial" w:cs="Arial"/>
          <w:kern w:val="0"/>
          <w:lang w:eastAsia="pl-PL"/>
          <w14:ligatures w14:val="none"/>
        </w:rPr>
        <w:t xml:space="preserve">samodzielnie spełnia je w stopniu nie mniejszym niż </w:t>
      </w:r>
      <w:r w:rsidRPr="0026789F">
        <w:rPr>
          <w:rFonts w:ascii="Arial" w:eastAsia="Times New Roman" w:hAnsi="Arial" w:cs="Arial"/>
          <w:iCs/>
          <w:kern w:val="0"/>
          <w:lang w:eastAsia="pl-PL"/>
          <w14:ligatures w14:val="none"/>
        </w:rPr>
        <w:t>Podwykonawca</w:t>
      </w:r>
      <w:r w:rsidRPr="0026789F">
        <w:rPr>
          <w:rFonts w:ascii="Arial" w:eastAsia="Times New Roman" w:hAnsi="Arial" w:cs="Arial"/>
          <w:kern w:val="0"/>
          <w:lang w:eastAsia="pl-PL"/>
          <w14:ligatures w14:val="none"/>
        </w:rPr>
        <w:t>, na którego zasoby W</w:t>
      </w:r>
      <w:r w:rsidRPr="0026789F">
        <w:rPr>
          <w:rFonts w:ascii="Arial" w:eastAsia="Times New Roman" w:hAnsi="Arial" w:cs="Arial"/>
          <w:iCs/>
          <w:kern w:val="0"/>
          <w:lang w:eastAsia="pl-PL"/>
          <w14:ligatures w14:val="none"/>
        </w:rPr>
        <w:t>ykonawca</w:t>
      </w:r>
      <w:r w:rsidRPr="0026789F">
        <w:rPr>
          <w:rFonts w:ascii="Arial" w:eastAsia="Times New Roman" w:hAnsi="Arial" w:cs="Arial"/>
          <w:i/>
          <w:iCs/>
          <w:kern w:val="0"/>
          <w:lang w:eastAsia="pl-PL"/>
          <w14:ligatures w14:val="none"/>
        </w:rPr>
        <w:t xml:space="preserve"> </w:t>
      </w:r>
      <w:r w:rsidRPr="0026789F">
        <w:rPr>
          <w:rFonts w:ascii="Arial" w:eastAsia="Times New Roman" w:hAnsi="Arial" w:cs="Arial"/>
          <w:kern w:val="0"/>
          <w:lang w:eastAsia="pl-PL"/>
          <w14:ligatures w14:val="none"/>
        </w:rPr>
        <w:t xml:space="preserve">powoływał się w </w:t>
      </w:r>
      <w:r w:rsidRPr="0026789F">
        <w:rPr>
          <w:rFonts w:ascii="Arial" w:eastAsia="Times New Roman" w:hAnsi="Arial" w:cs="Arial"/>
          <w:iCs/>
          <w:kern w:val="0"/>
          <w:lang w:eastAsia="pl-PL"/>
          <w14:ligatures w14:val="none"/>
        </w:rPr>
        <w:t>trakcie</w:t>
      </w:r>
      <w:r w:rsidRPr="0026789F">
        <w:rPr>
          <w:rFonts w:ascii="Arial" w:eastAsia="Times New Roman" w:hAnsi="Arial" w:cs="Arial"/>
          <w:i/>
          <w:iCs/>
          <w:kern w:val="0"/>
          <w:lang w:eastAsia="pl-PL"/>
          <w14:ligatures w14:val="none"/>
        </w:rPr>
        <w:t xml:space="preserve"> </w:t>
      </w:r>
      <w:r w:rsidRPr="0026789F">
        <w:rPr>
          <w:rFonts w:ascii="Arial" w:eastAsia="Times New Roman" w:hAnsi="Arial" w:cs="Arial"/>
          <w:kern w:val="0"/>
          <w:lang w:eastAsia="pl-PL"/>
          <w14:ligatures w14:val="none"/>
        </w:rPr>
        <w:t xml:space="preserve">postępowania o udzielenie zamówienia. Przepis art. 122 ustawy </w:t>
      </w:r>
      <w:proofErr w:type="spellStart"/>
      <w:r w:rsidRPr="0026789F">
        <w:rPr>
          <w:rFonts w:ascii="Arial" w:eastAsia="Times New Roman" w:hAnsi="Arial" w:cs="Arial"/>
          <w:kern w:val="0"/>
          <w:lang w:eastAsia="pl-PL"/>
          <w14:ligatures w14:val="none"/>
        </w:rPr>
        <w:t>Pzp</w:t>
      </w:r>
      <w:proofErr w:type="spellEnd"/>
      <w:r w:rsidRPr="0026789F">
        <w:rPr>
          <w:rFonts w:ascii="Arial" w:eastAsia="Times New Roman" w:hAnsi="Arial" w:cs="Arial"/>
          <w:kern w:val="0"/>
          <w:lang w:eastAsia="pl-PL"/>
          <w14:ligatures w14:val="none"/>
        </w:rPr>
        <w:t xml:space="preserve"> stosuje się odpowiednio.</w:t>
      </w:r>
    </w:p>
    <w:p w14:paraId="7DB6527D" w14:textId="77777777" w:rsidR="00080E72" w:rsidRPr="0026789F" w:rsidRDefault="00080E72" w:rsidP="000D7719">
      <w:pPr>
        <w:numPr>
          <w:ilvl w:val="0"/>
          <w:numId w:val="122"/>
        </w:numPr>
        <w:suppressAutoHyphens/>
        <w:autoSpaceDE w:val="0"/>
        <w:autoSpaceDN w:val="0"/>
        <w:adjustRightInd w:val="0"/>
        <w:spacing w:after="0" w:line="276" w:lineRule="auto"/>
        <w:contextualSpacing/>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zmiany wynagrodzenia, w sytuacji zmiany:</w:t>
      </w:r>
    </w:p>
    <w:p w14:paraId="56876E02" w14:textId="380EC812" w:rsidR="00080E72" w:rsidRPr="0026789F" w:rsidRDefault="00080E72" w:rsidP="000D7719">
      <w:pPr>
        <w:numPr>
          <w:ilvl w:val="0"/>
          <w:numId w:val="113"/>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stawki podatku od towarów i usług, w tym przypadku zmiana wysokości wynagrodzenia należnego Wykonawcy, będzie obejmować wyłącznie tę część wynagrodzenia za wykonanie części przedmiotu umowy, w odniesieniu do której zastosowanie znajdzie zmiana stawki podatku od towarów i usług. Zmiana, o której mowa w zdaniu poprzednim nie może prowadzić do zwiększenia wynagrodzenia netto, tj. wartości wynagrodzenia bez podatku od towarów i usług, zmianie podlegać będzie tylko wartość wynagrodzenia brutto, która wyliczona zostanie z uwzględnieniem stawki podatku od towarów i usług, wynikającej ze zmienionych przepisów prawa,</w:t>
      </w:r>
    </w:p>
    <w:p w14:paraId="24943272" w14:textId="77777777" w:rsidR="00080E72" w:rsidRPr="0026789F" w:rsidRDefault="00080E72" w:rsidP="000D7719">
      <w:pPr>
        <w:numPr>
          <w:ilvl w:val="0"/>
          <w:numId w:val="113"/>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wysokości minimalnego wynagrodzenia za pracę albo wysokości minimalnej stawki godzinowej, ustalonych na podstawie przepisów ustawy z dnia 10 października 2002 r. o minimalnym wynagrodzeniu za pracę, w tym przypadku zmiana wysokości wynagrodzenia należnego Wykonawcy będzie obejmować wyłącznie tę część wynagrodzenia należnego Wykonawcy, w odniesieniu do której nastąpiła zmiana wysokości kosztów wykonania umowy przez Wykonawcę w związku z wejściem w życie przepisów zmieniających wysokość minimalnego wynagrodzenia za pracę albo wysokość minimalnej stawki godzinowej, ustalonych na podstawie przepisów ustawy z dnia 10 października 2002 r. o minimalnym wynagrodzeniu za pracę. W przypadku zmiany, o której mowa w zdaniu poprzednim, wynagrodzenie Wykonawcy ulegnie zmianie o kwotę odpowiadającą zmianie kosztu Wykonawcy w związku ze zmianą wysokości wynagrodzeń pracowników realizujących zamówienie do wysokości aktualnie obowiązującego minimalnego wynagrodzenia za pracę lub minimalnej stawki godzinowej, z uwzględnieniem wszystkich obciążeń publicznoprawnych od kwoty wzrostu minimalnego wynagrodzenia lub minimalnej stawki godzinowej. Kwota odpowiadająca zmianie kosztu Wykonawcy będzie odnosić się wyłącznie do części wynagrodzenia pracowników realizujących zamówienie, o których mowa w zdaniu poprzedzającym, odpowiadającej zakresowi, w jakim wykonują oni prace bezpośrednio związane z realizacją przedmiotu umowy,</w:t>
      </w:r>
    </w:p>
    <w:p w14:paraId="64601295" w14:textId="77777777" w:rsidR="00080E72" w:rsidRPr="0026789F" w:rsidRDefault="00080E72" w:rsidP="000D7719">
      <w:pPr>
        <w:numPr>
          <w:ilvl w:val="0"/>
          <w:numId w:val="113"/>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zasad podlegania ubezpieczeniom społecznym lub ubezpieczeniu zdrowotnemu lub wysokości stawki składki na ubezpieczenia społeczne lub zdrowotne, w tym przypadku zmiana wysokości wynagrodzenia należnego Wykonawcy będzie obejmować wyłącznie tę część wynagrodzenia należnego Wykonawcy, w odniesieniu do której nastąpiła zmiana wysokości kosztów wykonania umowy przez Wykonawcę </w:t>
      </w:r>
      <w:r w:rsidRPr="0026789F">
        <w:rPr>
          <w:rFonts w:ascii="Arial" w:eastAsia="Times New Roman" w:hAnsi="Arial" w:cs="Arial"/>
          <w:kern w:val="0"/>
          <w:lang w:eastAsia="pl-PL"/>
          <w14:ligatures w14:val="none"/>
        </w:rPr>
        <w:br/>
        <w:t xml:space="preserve">w związku z wejściem w życie przepisów dokonujących zmian w zakresie zasad podlegania ubezpieczeniom społecznym lub ubezpieczeniu zdrowotnemu lub wysokości stawki składki na ubezpieczenia społeczne lub zdrowotne. W przypadku zmiany, o której mowa w zdaniu poprzednim, wynagrodzenie Wykonawcy ulegnie zmianie o kwotę odpowiadającą zmianie kosztu Wykonawcy ponoszonego w związku z </w:t>
      </w:r>
      <w:r w:rsidRPr="0026789F">
        <w:rPr>
          <w:rFonts w:ascii="Arial" w:eastAsia="Times New Roman" w:hAnsi="Arial" w:cs="Arial"/>
          <w:kern w:val="0"/>
          <w:lang w:eastAsia="pl-PL"/>
          <w14:ligatures w14:val="none"/>
        </w:rPr>
        <w:lastRenderedPageBreak/>
        <w:t>wypłatą wynagrodzenia pracownikom realizującym zamówienie w związku ze zmianą zasad podlegania ubezpieczeniom społecznym lub ubezpieczeniu zdrowotnemu lub wysokości stawki składki na ubezpieczenia społeczne lub zdrowotne. Kwota odpowiadająca zmianie kosztu Wykonawcy będzie odnosić się wyłącznie do części wynagrodzenia pracowników realizujących zamówienie, o których mowa w zdaniu poprzedzającym, odpowiadającej zakresowi, w jakim wykonują oni prace bezpośrednio związane z realizacją przedmiotu Umowy,</w:t>
      </w:r>
    </w:p>
    <w:p w14:paraId="54B5CFCB" w14:textId="77777777" w:rsidR="00080E72" w:rsidRPr="0026789F" w:rsidRDefault="00080E72" w:rsidP="000D7719">
      <w:pPr>
        <w:numPr>
          <w:ilvl w:val="0"/>
          <w:numId w:val="113"/>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zasad gromadzenia i wysokości wpłat do pracowniczych planów kapitałowych, </w:t>
      </w:r>
      <w:r w:rsidRPr="0026789F">
        <w:rPr>
          <w:rFonts w:ascii="Arial" w:eastAsia="Times New Roman" w:hAnsi="Arial" w:cs="Arial"/>
          <w:kern w:val="0"/>
          <w:lang w:eastAsia="pl-PL"/>
          <w14:ligatures w14:val="none"/>
        </w:rPr>
        <w:br/>
        <w:t>o których mowa w ustawie z dnia 4 października 2018 r. o pracowniczych planach kapitałowych, w tym przypadku zmiana wysokości wynagrodzenia należnego Wykonawcy będzie obejmować wyłącznie tę część wynagrodzenia należnego Wykonawcy, w odniesieniu do której nastąpiła zmiana wysokości kosztów wykonania umowy przez Wykonawcę w związku z wejściem wżycie przepisów zmieniających zasady gromadzenia i wysokość wpłat do pracowniczych planów kapitałowych  na podstawie przepisów ustawy z dnia 4 października 2018 r. o pracowniczych planach kapitałowych. W przypadku zmiany, o której mowa w zdaniu poprzednim, wynagrodzenie Wykonawcy ulegnie zmianie o kwotę odpowiadającą zmianie kosztu Wykonawcy w związku ze zmianą wysokości wpłat do pracowniczych planów kapitałowych do wysokości aktualnie obowiązujących wpłat do pracowniczych planów kapitałowych. Kwota odpowiadająca zmianie kosztu Wykonawcy będzie odnosić się wyłącznie do części wynagrodzenia pracowników realizujących zamówienie, o których mowa w zdaniu poprzedzającym, odpowiadającej zakresowi, w jakim wykonują oni prace bezpośrednio związane z realizacją przedmiotu umowy;</w:t>
      </w:r>
    </w:p>
    <w:p w14:paraId="5DF18DA3" w14:textId="77777777" w:rsidR="00080E72" w:rsidRPr="0026789F" w:rsidRDefault="00080E72" w:rsidP="000D7719">
      <w:pPr>
        <w:autoSpaceDE w:val="0"/>
        <w:autoSpaceDN w:val="0"/>
        <w:adjustRightInd w:val="0"/>
        <w:spacing w:after="0" w:line="276" w:lineRule="auto"/>
        <w:ind w:left="851"/>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jeżeli zmiany wskazane w lit. c) będą miały wpływ na koszty wykonania zamówienia przez wykonawcę,</w:t>
      </w:r>
    </w:p>
    <w:p w14:paraId="16D39FD4" w14:textId="77777777" w:rsidR="00080E72" w:rsidRPr="0026789F" w:rsidRDefault="00080E72" w:rsidP="000D7719">
      <w:pPr>
        <w:numPr>
          <w:ilvl w:val="0"/>
          <w:numId w:val="113"/>
        </w:numPr>
        <w:suppressAutoHyphens/>
        <w:autoSpaceDE w:val="0"/>
        <w:autoSpaceDN w:val="0"/>
        <w:adjustRightInd w:val="0"/>
        <w:spacing w:after="0" w:line="276" w:lineRule="auto"/>
        <w:ind w:left="1134"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waloryzacji dokonanej na podstawie postanowień §12 niniejszej umowy.</w:t>
      </w:r>
    </w:p>
    <w:p w14:paraId="4FA733EC" w14:textId="77777777" w:rsidR="00080E72" w:rsidRPr="0026789F" w:rsidRDefault="00080E72" w:rsidP="000D7719">
      <w:pPr>
        <w:numPr>
          <w:ilvl w:val="0"/>
          <w:numId w:val="111"/>
        </w:numPr>
        <w:suppressAutoHyphens/>
        <w:autoSpaceDE w:val="0"/>
        <w:autoSpaceDN w:val="0"/>
        <w:adjustRightInd w:val="0"/>
        <w:spacing w:after="0" w:line="276" w:lineRule="auto"/>
        <w:ind w:left="567"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zmian wskazanych przez ustawodawcę w art. 455 ust. 1 pkt 1 lit. b) i c),w art. 455 ust. 1 pkt 3 i pkt 4  oraz w art. 455 ust. 2 ustawy </w:t>
      </w:r>
      <w:proofErr w:type="spellStart"/>
      <w:r w:rsidRPr="0026789F">
        <w:rPr>
          <w:rFonts w:ascii="Arial" w:eastAsia="Times New Roman" w:hAnsi="Arial" w:cs="Arial"/>
          <w:kern w:val="0"/>
          <w:lang w:eastAsia="pl-PL"/>
          <w14:ligatures w14:val="none"/>
        </w:rPr>
        <w:t>Pzp</w:t>
      </w:r>
      <w:proofErr w:type="spellEnd"/>
      <w:r w:rsidRPr="0026789F">
        <w:rPr>
          <w:rFonts w:ascii="Arial" w:eastAsia="Times New Roman" w:hAnsi="Arial" w:cs="Arial"/>
          <w:kern w:val="0"/>
          <w:lang w:eastAsia="pl-PL"/>
          <w14:ligatures w14:val="none"/>
        </w:rPr>
        <w:t>.</w:t>
      </w:r>
    </w:p>
    <w:p w14:paraId="5C7FCF81" w14:textId="77777777" w:rsidR="00080E72" w:rsidRPr="0026789F" w:rsidRDefault="00080E72" w:rsidP="000D7719">
      <w:pPr>
        <w:numPr>
          <w:ilvl w:val="0"/>
          <w:numId w:val="11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 celu dokonania zmiany wysokości wynagrodzenia w przypadku wystąpienia którejkolwiek </w:t>
      </w:r>
      <w:r w:rsidRPr="0026789F">
        <w:rPr>
          <w:rFonts w:ascii="Arial" w:eastAsia="Times New Roman" w:hAnsi="Arial" w:cs="Arial"/>
          <w:kern w:val="0"/>
          <w:lang w:eastAsia="pl-PL"/>
          <w14:ligatures w14:val="none"/>
        </w:rPr>
        <w:br/>
        <w:t xml:space="preserve">z przesłanek, o których mowa w ust. 2 pkt.1 lit. d) </w:t>
      </w:r>
      <w:proofErr w:type="spellStart"/>
      <w:r w:rsidRPr="0026789F">
        <w:rPr>
          <w:rFonts w:ascii="Arial" w:eastAsia="Times New Roman" w:hAnsi="Arial" w:cs="Arial"/>
          <w:kern w:val="0"/>
          <w:lang w:eastAsia="pl-PL"/>
          <w14:ligatures w14:val="none"/>
        </w:rPr>
        <w:t>tiret</w:t>
      </w:r>
      <w:proofErr w:type="spellEnd"/>
      <w:r w:rsidRPr="0026789F">
        <w:rPr>
          <w:rFonts w:ascii="Arial" w:eastAsia="Times New Roman" w:hAnsi="Arial" w:cs="Arial"/>
          <w:kern w:val="0"/>
          <w:lang w:eastAsia="pl-PL"/>
          <w14:ligatures w14:val="none"/>
        </w:rPr>
        <w:t xml:space="preserve"> 1-4 niniejszego paragrafu,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E4881D9" w14:textId="77777777" w:rsidR="00080E72" w:rsidRPr="0026789F" w:rsidRDefault="00080E72" w:rsidP="000D7719">
      <w:pPr>
        <w:numPr>
          <w:ilvl w:val="0"/>
          <w:numId w:val="11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 przypadku zmian, o których mowa w ust. 2 pkt 1 lit. d) </w:t>
      </w:r>
      <w:proofErr w:type="spellStart"/>
      <w:r w:rsidRPr="0026789F">
        <w:rPr>
          <w:rFonts w:ascii="Arial" w:eastAsia="Times New Roman" w:hAnsi="Arial" w:cs="Arial"/>
          <w:kern w:val="0"/>
          <w:lang w:eastAsia="pl-PL"/>
          <w14:ligatures w14:val="none"/>
        </w:rPr>
        <w:t>tiret</w:t>
      </w:r>
      <w:proofErr w:type="spellEnd"/>
      <w:r w:rsidRPr="0026789F">
        <w:rPr>
          <w:rFonts w:ascii="Arial" w:eastAsia="Times New Roman" w:hAnsi="Arial" w:cs="Arial"/>
          <w:kern w:val="0"/>
          <w:lang w:eastAsia="pl-PL"/>
          <w14:ligatures w14:val="none"/>
        </w:rPr>
        <w:t xml:space="preserve"> 2 , </w:t>
      </w:r>
      <w:proofErr w:type="spellStart"/>
      <w:r w:rsidRPr="0026789F">
        <w:rPr>
          <w:rFonts w:ascii="Arial" w:eastAsia="Times New Roman" w:hAnsi="Arial" w:cs="Arial"/>
          <w:kern w:val="0"/>
          <w:lang w:eastAsia="pl-PL"/>
          <w14:ligatures w14:val="none"/>
        </w:rPr>
        <w:t>tiret</w:t>
      </w:r>
      <w:proofErr w:type="spellEnd"/>
      <w:r w:rsidRPr="0026789F">
        <w:rPr>
          <w:rFonts w:ascii="Arial" w:eastAsia="Times New Roman" w:hAnsi="Arial" w:cs="Arial"/>
          <w:kern w:val="0"/>
          <w:lang w:eastAsia="pl-PL"/>
          <w14:ligatures w14:val="none"/>
        </w:rPr>
        <w:t xml:space="preserve"> 3, lub </w:t>
      </w:r>
      <w:proofErr w:type="spellStart"/>
      <w:r w:rsidRPr="0026789F">
        <w:rPr>
          <w:rFonts w:ascii="Arial" w:eastAsia="Times New Roman" w:hAnsi="Arial" w:cs="Arial"/>
          <w:kern w:val="0"/>
          <w:lang w:eastAsia="pl-PL"/>
          <w14:ligatures w14:val="none"/>
        </w:rPr>
        <w:t>tiret</w:t>
      </w:r>
      <w:proofErr w:type="spellEnd"/>
      <w:r w:rsidRPr="0026789F">
        <w:rPr>
          <w:rFonts w:ascii="Arial" w:eastAsia="Times New Roman" w:hAnsi="Arial" w:cs="Arial"/>
          <w:kern w:val="0"/>
          <w:lang w:eastAsia="pl-PL"/>
          <w14:ligatures w14:val="none"/>
        </w:rPr>
        <w:t xml:space="preserve"> 4 jeżeli </w:t>
      </w:r>
      <w:r w:rsidRPr="0026789F">
        <w:rPr>
          <w:rFonts w:ascii="Arial" w:eastAsia="Times New Roman" w:hAnsi="Arial" w:cs="Arial"/>
          <w:kern w:val="0"/>
          <w:lang w:eastAsia="pl-PL"/>
          <w14:ligatures w14:val="none"/>
        </w:rPr>
        <w:br/>
        <w:t xml:space="preserve">z wnioskiem występuje Wykonawca, jest on zobowiązany dołączyć do wniosku dokumenty, </w:t>
      </w:r>
      <w:r w:rsidRPr="0026789F">
        <w:rPr>
          <w:rFonts w:ascii="Arial" w:eastAsia="Times New Roman" w:hAnsi="Arial" w:cs="Arial"/>
          <w:kern w:val="0"/>
          <w:lang w:eastAsia="pl-PL"/>
          <w14:ligatures w14:val="none"/>
        </w:rPr>
        <w:br/>
        <w:t>z których będzie wynikać, w jakim zakresie zmiany te mają wpływ na koszty wykonania Umowy przez Wykonawcę, w szczególności:</w:t>
      </w:r>
    </w:p>
    <w:p w14:paraId="2EAA3095" w14:textId="77777777" w:rsidR="00080E72" w:rsidRPr="0026789F" w:rsidRDefault="00080E72" w:rsidP="000D7719">
      <w:pPr>
        <w:numPr>
          <w:ilvl w:val="0"/>
          <w:numId w:val="114"/>
        </w:numPr>
        <w:suppressAutoHyphens/>
        <w:autoSpaceDE w:val="0"/>
        <w:autoSpaceDN w:val="0"/>
        <w:adjustRightInd w:val="0"/>
        <w:spacing w:after="0" w:line="276" w:lineRule="auto"/>
        <w:ind w:left="567"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pisemne zestawienie wynagrodzeń (zarówno przed jak i po zmianie) pracowników realizujących zamówienie, wraz z określeniem zakresu (części etatu),w jakim wykonują oni prace bezpośrednio związane z realizacją przedmiotu Umowy oraz części wynagrodzenia odpowiadającej temu zakresowi, zanonimizowane w sposób zapewniający ochronę danych osobowych pracowników, zgodnie z obowiązującymi przepisami prawa - w przypadku zmiany, o której mowa w ust. 2 pkt 1 lit. d) </w:t>
      </w:r>
      <w:proofErr w:type="spellStart"/>
      <w:r w:rsidRPr="0026789F">
        <w:rPr>
          <w:rFonts w:ascii="Arial" w:eastAsia="Times New Roman" w:hAnsi="Arial" w:cs="Arial"/>
          <w:kern w:val="0"/>
          <w:lang w:eastAsia="pl-PL"/>
          <w14:ligatures w14:val="none"/>
        </w:rPr>
        <w:t>tiret</w:t>
      </w:r>
      <w:proofErr w:type="spellEnd"/>
      <w:r w:rsidRPr="0026789F">
        <w:rPr>
          <w:rFonts w:ascii="Arial" w:eastAsia="Times New Roman" w:hAnsi="Arial" w:cs="Arial"/>
          <w:kern w:val="0"/>
          <w:lang w:eastAsia="pl-PL"/>
          <w14:ligatures w14:val="none"/>
        </w:rPr>
        <w:t xml:space="preserve"> 2, lub</w:t>
      </w:r>
    </w:p>
    <w:p w14:paraId="52169A4C" w14:textId="77777777" w:rsidR="00080E72" w:rsidRPr="0026789F" w:rsidRDefault="00080E72" w:rsidP="000D7719">
      <w:pPr>
        <w:numPr>
          <w:ilvl w:val="0"/>
          <w:numId w:val="114"/>
        </w:numPr>
        <w:suppressAutoHyphens/>
        <w:autoSpaceDE w:val="0"/>
        <w:autoSpaceDN w:val="0"/>
        <w:adjustRightInd w:val="0"/>
        <w:spacing w:after="0" w:line="276" w:lineRule="auto"/>
        <w:ind w:left="567"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pisemne zestawienie wynagrodzeń (zarówno przed jak i po zmianie) pracowników realizujących zamówienie,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zanonimizowane w sposób zapewniający ochronę danych osobowych </w:t>
      </w:r>
      <w:r w:rsidRPr="0026789F">
        <w:rPr>
          <w:rFonts w:ascii="Arial" w:eastAsia="Times New Roman" w:hAnsi="Arial" w:cs="Arial"/>
          <w:kern w:val="0"/>
          <w:lang w:eastAsia="pl-PL"/>
          <w14:ligatures w14:val="none"/>
        </w:rPr>
        <w:lastRenderedPageBreak/>
        <w:t xml:space="preserve">pracowników, zgodnie z obowiązującymi przepisami prawa - w przypadku zmiany, o której mowa w ust. 2 pkt 1 lit. d) </w:t>
      </w:r>
      <w:proofErr w:type="spellStart"/>
      <w:r w:rsidRPr="0026789F">
        <w:rPr>
          <w:rFonts w:ascii="Arial" w:eastAsia="Times New Roman" w:hAnsi="Arial" w:cs="Arial"/>
          <w:kern w:val="0"/>
          <w:lang w:eastAsia="pl-PL"/>
          <w14:ligatures w14:val="none"/>
        </w:rPr>
        <w:t>tiret</w:t>
      </w:r>
      <w:proofErr w:type="spellEnd"/>
      <w:r w:rsidRPr="0026789F">
        <w:rPr>
          <w:rFonts w:ascii="Arial" w:eastAsia="Times New Roman" w:hAnsi="Arial" w:cs="Arial"/>
          <w:kern w:val="0"/>
          <w:lang w:eastAsia="pl-PL"/>
          <w14:ligatures w14:val="none"/>
        </w:rPr>
        <w:t xml:space="preserve"> 3, lub</w:t>
      </w:r>
    </w:p>
    <w:p w14:paraId="482A2B1A" w14:textId="2A1E3AAC" w:rsidR="00080E72" w:rsidRPr="0026789F" w:rsidRDefault="00080E72" w:rsidP="000D7719">
      <w:pPr>
        <w:numPr>
          <w:ilvl w:val="0"/>
          <w:numId w:val="114"/>
        </w:numPr>
        <w:suppressAutoHyphens/>
        <w:autoSpaceDE w:val="0"/>
        <w:autoSpaceDN w:val="0"/>
        <w:adjustRightInd w:val="0"/>
        <w:spacing w:after="0" w:line="276" w:lineRule="auto"/>
        <w:ind w:left="567"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pisemne zestawienie wysokości wpłat  do pracowniczych planów kapitałowych, o których mowa w ustawie z dnia 4 października 2018 r. o pracowniczych planach kapitałowych, pracowników realizujących zamówienie w części finansowanej przez Wykonawcę, </w:t>
      </w:r>
      <w:r w:rsidRPr="0026789F">
        <w:rPr>
          <w:rFonts w:ascii="Arial" w:eastAsia="Times New Roman" w:hAnsi="Arial" w:cs="Arial"/>
          <w:kern w:val="0"/>
          <w:lang w:eastAsia="pl-PL"/>
          <w14:ligatures w14:val="none"/>
        </w:rPr>
        <w:br/>
        <w:t xml:space="preserve">z określeniem zakresu (części etatu), w jakim wykonują oni prace bezpośrednio związane </w:t>
      </w:r>
      <w:r w:rsidRPr="0026789F">
        <w:rPr>
          <w:rFonts w:ascii="Arial" w:eastAsia="Times New Roman" w:hAnsi="Arial" w:cs="Arial"/>
          <w:kern w:val="0"/>
          <w:lang w:eastAsia="pl-PL"/>
          <w14:ligatures w14:val="none"/>
        </w:rPr>
        <w:br/>
        <w:t xml:space="preserve">z realizacją przedmiotu umowy oraz części wynagrodzenia odpowiadającej temu zakresowi, zanonimizowane w sposób zapewniający ochronę danych osobowych pracowników, zgodnie z obowiązującymi przepisami prawa - w przypadku zmiany, o której mowa w ust. 2 pkt 1 </w:t>
      </w:r>
      <w:proofErr w:type="spellStart"/>
      <w:r w:rsidRPr="0026789F">
        <w:rPr>
          <w:rFonts w:ascii="Arial" w:eastAsia="Times New Roman" w:hAnsi="Arial" w:cs="Arial"/>
          <w:kern w:val="0"/>
          <w:lang w:eastAsia="pl-PL"/>
          <w14:ligatures w14:val="none"/>
        </w:rPr>
        <w:t>lit.d</w:t>
      </w:r>
      <w:proofErr w:type="spellEnd"/>
      <w:r w:rsidRPr="0026789F">
        <w:rPr>
          <w:rFonts w:ascii="Arial" w:eastAsia="Times New Roman" w:hAnsi="Arial" w:cs="Arial"/>
          <w:kern w:val="0"/>
          <w:lang w:eastAsia="pl-PL"/>
          <w14:ligatures w14:val="none"/>
        </w:rPr>
        <w:t xml:space="preserve">) </w:t>
      </w:r>
      <w:proofErr w:type="spellStart"/>
      <w:r w:rsidRPr="0026789F">
        <w:rPr>
          <w:rFonts w:ascii="Arial" w:eastAsia="Times New Roman" w:hAnsi="Arial" w:cs="Arial"/>
          <w:kern w:val="0"/>
          <w:lang w:eastAsia="pl-PL"/>
          <w14:ligatures w14:val="none"/>
        </w:rPr>
        <w:t>tiret</w:t>
      </w:r>
      <w:proofErr w:type="spellEnd"/>
      <w:r w:rsidRPr="0026789F">
        <w:rPr>
          <w:rFonts w:ascii="Arial" w:eastAsia="Times New Roman" w:hAnsi="Arial" w:cs="Arial"/>
          <w:kern w:val="0"/>
          <w:lang w:eastAsia="pl-PL"/>
          <w14:ligatures w14:val="none"/>
        </w:rPr>
        <w:t xml:space="preserve"> 4. </w:t>
      </w:r>
    </w:p>
    <w:p w14:paraId="14C467F4" w14:textId="77777777" w:rsidR="00080E72" w:rsidRPr="0026789F" w:rsidRDefault="00080E72" w:rsidP="000D7719">
      <w:pPr>
        <w:autoSpaceDE w:val="0"/>
        <w:autoSpaceDN w:val="0"/>
        <w:adjustRightInd w:val="0"/>
        <w:spacing w:after="0" w:line="276" w:lineRule="auto"/>
        <w:ind w:left="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Jeżeli z wnioskiem o dokonanie zmiany wysokości wynagrodzenia należnego Wykonawcy, występuje Zamawiający, jest on uprawniony do zobowiązania Wykonawcy do przedstawienia w wyznaczonym terminie, nie krótszym niż 4 dni dokumentów, z których będzie wynikać w jakim zakresie zmiana ta ma wpływ na koszty wykonania umowy, w tym pisemnych zestawień wynagrodzeń, o których mowa w ust. 2 pkt 1 lit. d) </w:t>
      </w:r>
      <w:proofErr w:type="spellStart"/>
      <w:r w:rsidRPr="0026789F">
        <w:rPr>
          <w:rFonts w:ascii="Arial" w:eastAsia="Times New Roman" w:hAnsi="Arial" w:cs="Arial"/>
          <w:kern w:val="0"/>
          <w:lang w:eastAsia="pl-PL"/>
          <w14:ligatures w14:val="none"/>
        </w:rPr>
        <w:t>tiret</w:t>
      </w:r>
      <w:proofErr w:type="spellEnd"/>
      <w:r w:rsidRPr="0026789F">
        <w:rPr>
          <w:rFonts w:ascii="Arial" w:eastAsia="Times New Roman" w:hAnsi="Arial" w:cs="Arial"/>
          <w:kern w:val="0"/>
          <w:lang w:eastAsia="pl-PL"/>
          <w14:ligatures w14:val="none"/>
        </w:rPr>
        <w:t xml:space="preserve"> 2 , </w:t>
      </w:r>
      <w:proofErr w:type="spellStart"/>
      <w:r w:rsidRPr="0026789F">
        <w:rPr>
          <w:rFonts w:ascii="Arial" w:eastAsia="Times New Roman" w:hAnsi="Arial" w:cs="Arial"/>
          <w:kern w:val="0"/>
          <w:lang w:eastAsia="pl-PL"/>
          <w14:ligatures w14:val="none"/>
        </w:rPr>
        <w:t>tiret</w:t>
      </w:r>
      <w:proofErr w:type="spellEnd"/>
      <w:r w:rsidRPr="0026789F">
        <w:rPr>
          <w:rFonts w:ascii="Arial" w:eastAsia="Times New Roman" w:hAnsi="Arial" w:cs="Arial"/>
          <w:kern w:val="0"/>
          <w:lang w:eastAsia="pl-PL"/>
          <w14:ligatures w14:val="none"/>
        </w:rPr>
        <w:t xml:space="preserve"> 3, lub </w:t>
      </w:r>
      <w:proofErr w:type="spellStart"/>
      <w:r w:rsidRPr="0026789F">
        <w:rPr>
          <w:rFonts w:ascii="Arial" w:eastAsia="Times New Roman" w:hAnsi="Arial" w:cs="Arial"/>
          <w:kern w:val="0"/>
          <w:lang w:eastAsia="pl-PL"/>
          <w14:ligatures w14:val="none"/>
        </w:rPr>
        <w:t>tiret</w:t>
      </w:r>
      <w:proofErr w:type="spellEnd"/>
      <w:r w:rsidRPr="0026789F">
        <w:rPr>
          <w:rFonts w:ascii="Arial" w:eastAsia="Times New Roman" w:hAnsi="Arial" w:cs="Arial"/>
          <w:kern w:val="0"/>
          <w:lang w:eastAsia="pl-PL"/>
          <w14:ligatures w14:val="none"/>
        </w:rPr>
        <w:t xml:space="preserve"> 4 niniejszego paragrafu.</w:t>
      </w:r>
    </w:p>
    <w:p w14:paraId="4DD4B782" w14:textId="77777777" w:rsidR="00080E72" w:rsidRPr="0026789F" w:rsidRDefault="00080E72" w:rsidP="000D7719">
      <w:pPr>
        <w:numPr>
          <w:ilvl w:val="0"/>
          <w:numId w:val="11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 terminie 30 dni od dnia doręczenia wniosku, o którym mowa w ust. 3, Strona, która otrzymała wniosek, przekaże drugiej Stronie informację o zakresie, w jakim zatwierdza wniosek oraz wskaże kwotę, o którą wynagrodzenie należne Wykonawcy powinno ulec zmianie, albo informację o niezatwierdzeniu wniosku wraz z uzasadnieniem. W okresie biegu terminu wskazanego w zdaniu poprzednim Strona, która otrzymała wniosek może żądać od Strony składającej wniosek dodatkowych wyjaśnień i dokumentów w celu potwierdzenia, że zmiany będą miały wpływ na koszty wykonania zamówienia przez Wykonawcę.</w:t>
      </w:r>
    </w:p>
    <w:p w14:paraId="7490D515" w14:textId="77777777" w:rsidR="00080E72" w:rsidRPr="0026789F" w:rsidRDefault="00080E72" w:rsidP="000D7719">
      <w:pPr>
        <w:numPr>
          <w:ilvl w:val="0"/>
          <w:numId w:val="11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Zmiana wysokości wynagrodzenia należnego Wykonawcy dokonana będzie w formie pisemnej pod rygorem nieważności, nie później niż w terminie 14 dni od dnia zatwierdzenia wniosku o dokonanie zmiany wysokości wynagrodzenia należnego Wykonawcy.</w:t>
      </w:r>
    </w:p>
    <w:p w14:paraId="734B852E" w14:textId="77777777" w:rsidR="00080E72" w:rsidRPr="0026789F" w:rsidRDefault="00080E72" w:rsidP="000D7719">
      <w:pPr>
        <w:numPr>
          <w:ilvl w:val="0"/>
          <w:numId w:val="11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Zmiana wysokości wynagrodzenia, o której mowa w ust. 2 pkt 1 lit. d) dopuszczalna jest najwcześniej po upływie 6 miesięcy obowiązywania umowy.</w:t>
      </w:r>
    </w:p>
    <w:p w14:paraId="33412DF9" w14:textId="77777777" w:rsidR="00080E72" w:rsidRPr="0026789F" w:rsidRDefault="00080E72" w:rsidP="000D7719">
      <w:pPr>
        <w:numPr>
          <w:ilvl w:val="0"/>
          <w:numId w:val="11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Wszystkie powyższe postanowienia stanowią katalog zmian, na które Zamawiający może wyrazić zgodę. Nie stanowią jednocześnie zobowiązania do wyrażenia takiej zgody.</w:t>
      </w:r>
    </w:p>
    <w:p w14:paraId="33AD670D" w14:textId="77777777" w:rsidR="00EB165B" w:rsidRPr="0026789F" w:rsidRDefault="00EB165B" w:rsidP="000D7719">
      <w:pPr>
        <w:spacing w:after="0" w:line="276" w:lineRule="auto"/>
        <w:jc w:val="both"/>
        <w:rPr>
          <w:rFonts w:ascii="Arial" w:eastAsia="Times New Roman" w:hAnsi="Arial" w:cs="Arial"/>
          <w:kern w:val="0"/>
          <w:lang w:eastAsia="pl-PL"/>
          <w14:ligatures w14:val="none"/>
        </w:rPr>
      </w:pPr>
    </w:p>
    <w:p w14:paraId="5B46AB0F"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17</w:t>
      </w:r>
    </w:p>
    <w:p w14:paraId="411D4D91" w14:textId="77777777" w:rsidR="00080E72" w:rsidRPr="0026789F" w:rsidRDefault="00080E72" w:rsidP="000D7719">
      <w:pPr>
        <w:numPr>
          <w:ilvl w:val="0"/>
          <w:numId w:val="116"/>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Oprócz wypadków wymienionych w treści niniejszej umowy, w treści kodeksu cywilnego oraz </w:t>
      </w:r>
      <w:r w:rsidRPr="0026789F">
        <w:rPr>
          <w:rFonts w:ascii="Arial" w:eastAsia="Times New Roman" w:hAnsi="Arial" w:cs="Arial"/>
          <w:kern w:val="0"/>
          <w:lang w:eastAsia="pl-PL"/>
          <w14:ligatures w14:val="none"/>
        </w:rPr>
        <w:br/>
        <w:t xml:space="preserve">w art. 456 ust. 1 ustawy </w:t>
      </w:r>
      <w:proofErr w:type="spellStart"/>
      <w:r w:rsidRPr="0026789F">
        <w:rPr>
          <w:rFonts w:ascii="Arial" w:eastAsia="Times New Roman" w:hAnsi="Arial" w:cs="Arial"/>
          <w:kern w:val="0"/>
          <w:lang w:eastAsia="pl-PL"/>
          <w14:ligatures w14:val="none"/>
        </w:rPr>
        <w:t>Pzp</w:t>
      </w:r>
      <w:proofErr w:type="spellEnd"/>
      <w:r w:rsidRPr="0026789F">
        <w:rPr>
          <w:rFonts w:ascii="Arial" w:eastAsia="Times New Roman" w:hAnsi="Arial" w:cs="Arial"/>
          <w:kern w:val="0"/>
          <w:lang w:eastAsia="pl-PL"/>
          <w14:ligatures w14:val="none"/>
        </w:rPr>
        <w:t>, Stronom przysługuje prawo odstąpienia od umowy w następujących sytuacjach:</w:t>
      </w:r>
    </w:p>
    <w:p w14:paraId="1C359BD4" w14:textId="77777777" w:rsidR="00080E72" w:rsidRPr="0026789F" w:rsidRDefault="00080E72" w:rsidP="000D7719">
      <w:pPr>
        <w:numPr>
          <w:ilvl w:val="0"/>
          <w:numId w:val="117"/>
        </w:numPr>
        <w:suppressAutoHyphens/>
        <w:autoSpaceDE w:val="0"/>
        <w:autoSpaceDN w:val="0"/>
        <w:adjustRightInd w:val="0"/>
        <w:spacing w:after="0" w:line="276" w:lineRule="auto"/>
        <w:ind w:left="567"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Zamawiającemu przysługuje prawo do odstąpienia od umowy:</w:t>
      </w:r>
    </w:p>
    <w:p w14:paraId="4FA7D9EC" w14:textId="77777777" w:rsidR="00080E72" w:rsidRPr="0026789F" w:rsidRDefault="00080E72" w:rsidP="000D7719">
      <w:pPr>
        <w:numPr>
          <w:ilvl w:val="0"/>
          <w:numId w:val="118"/>
        </w:numPr>
        <w:suppressAutoHyphens/>
        <w:autoSpaceDE w:val="0"/>
        <w:autoSpaceDN w:val="0"/>
        <w:adjustRightInd w:val="0"/>
        <w:spacing w:after="0" w:line="276" w:lineRule="auto"/>
        <w:ind w:left="851"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 razie egzekucyjnego zajęcia mienia Wykonawcy uniemożliwiającego realizację umowy,</w:t>
      </w:r>
    </w:p>
    <w:p w14:paraId="75601EA1" w14:textId="77777777" w:rsidR="00080E72" w:rsidRPr="0026789F" w:rsidRDefault="00080E72" w:rsidP="000D7719">
      <w:pPr>
        <w:numPr>
          <w:ilvl w:val="0"/>
          <w:numId w:val="118"/>
        </w:numPr>
        <w:suppressAutoHyphens/>
        <w:autoSpaceDE w:val="0"/>
        <w:autoSpaceDN w:val="0"/>
        <w:adjustRightInd w:val="0"/>
        <w:spacing w:after="0" w:line="276" w:lineRule="auto"/>
        <w:ind w:left="851"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 sytuacji gdy Wykonawca nie podjął się wykonania </w:t>
      </w:r>
      <w:bookmarkStart w:id="8" w:name="_Hlk176787946"/>
      <w:r w:rsidRPr="0026789F">
        <w:rPr>
          <w:rFonts w:ascii="Arial" w:eastAsia="Times New Roman" w:hAnsi="Arial" w:cs="Arial"/>
          <w:kern w:val="0"/>
          <w:lang w:eastAsia="pl-PL"/>
          <w14:ligatures w14:val="none"/>
        </w:rPr>
        <w:t xml:space="preserve">obowiązków wynikających </w:t>
      </w:r>
      <w:r w:rsidRPr="0026789F">
        <w:rPr>
          <w:rFonts w:ascii="Arial" w:eastAsia="Times New Roman" w:hAnsi="Arial" w:cs="Arial"/>
          <w:kern w:val="0"/>
          <w:lang w:eastAsia="pl-PL"/>
          <w14:ligatures w14:val="none"/>
        </w:rPr>
        <w:br/>
        <w:t>z niniejszej umowy</w:t>
      </w:r>
      <w:bookmarkEnd w:id="8"/>
      <w:r w:rsidRPr="0026789F">
        <w:rPr>
          <w:rFonts w:ascii="Arial" w:eastAsia="Times New Roman" w:hAnsi="Arial" w:cs="Arial"/>
          <w:kern w:val="0"/>
          <w:lang w:eastAsia="pl-PL"/>
          <w14:ligatures w14:val="none"/>
        </w:rPr>
        <w:t xml:space="preserve"> w terminie 14 dni od dnia jej podpisania oraz nie kontynuuje ich pomimo wezwania Zamawiającego złożonego na piśmie</w:t>
      </w:r>
    </w:p>
    <w:p w14:paraId="0383F5E9" w14:textId="77777777" w:rsidR="00080E72" w:rsidRPr="0026789F" w:rsidRDefault="00080E72" w:rsidP="000D7719">
      <w:pPr>
        <w:numPr>
          <w:ilvl w:val="0"/>
          <w:numId w:val="118"/>
        </w:numPr>
        <w:suppressAutoHyphens/>
        <w:autoSpaceDE w:val="0"/>
        <w:autoSpaceDN w:val="0"/>
        <w:adjustRightInd w:val="0"/>
        <w:spacing w:after="0" w:line="276" w:lineRule="auto"/>
        <w:ind w:left="851"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 razie przerwania przez Wykonawcę wykonywania obowiązków wynikających </w:t>
      </w:r>
      <w:r w:rsidRPr="0026789F">
        <w:rPr>
          <w:rFonts w:ascii="Arial" w:eastAsia="Times New Roman" w:hAnsi="Arial" w:cs="Arial"/>
          <w:kern w:val="0"/>
          <w:lang w:eastAsia="pl-PL"/>
          <w14:ligatures w14:val="none"/>
        </w:rPr>
        <w:br/>
        <w:t>z niniejszej umowy na czas dłuższy niż 30 dni</w:t>
      </w:r>
    </w:p>
    <w:p w14:paraId="787DA303" w14:textId="77777777" w:rsidR="00080E72" w:rsidRPr="0026789F" w:rsidRDefault="00080E72" w:rsidP="000D7719">
      <w:pPr>
        <w:numPr>
          <w:ilvl w:val="0"/>
          <w:numId w:val="118"/>
        </w:numPr>
        <w:suppressAutoHyphens/>
        <w:autoSpaceDE w:val="0"/>
        <w:autoSpaceDN w:val="0"/>
        <w:adjustRightInd w:val="0"/>
        <w:spacing w:after="0" w:line="276" w:lineRule="auto"/>
        <w:ind w:left="851"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jeżeli Wykonawca wykonuje swoje obowiązki w sposób nienależyty i pomimo pisemnego wezwania Zamawiającego nie nastąpiła poprawa w wykonaniu tych obowiązków,</w:t>
      </w:r>
    </w:p>
    <w:p w14:paraId="06E3B336" w14:textId="77777777" w:rsidR="00080E72" w:rsidRPr="0026789F" w:rsidRDefault="00080E72" w:rsidP="000D7719">
      <w:pPr>
        <w:numPr>
          <w:ilvl w:val="0"/>
          <w:numId w:val="118"/>
        </w:numPr>
        <w:suppressAutoHyphens/>
        <w:autoSpaceDE w:val="0"/>
        <w:autoSpaceDN w:val="0"/>
        <w:adjustRightInd w:val="0"/>
        <w:spacing w:after="0" w:line="276" w:lineRule="auto"/>
        <w:ind w:left="851"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 razie nieprzedłożenia dokumentu potwierdzającego zawarcie umowy ubezpieczenia, </w:t>
      </w:r>
      <w:r w:rsidRPr="0026789F">
        <w:rPr>
          <w:rFonts w:ascii="Arial" w:eastAsia="Times New Roman" w:hAnsi="Arial" w:cs="Arial"/>
          <w:kern w:val="0"/>
          <w:lang w:eastAsia="pl-PL"/>
          <w14:ligatures w14:val="none"/>
        </w:rPr>
        <w:br/>
        <w:t>o której mowa w § 14 ust. 1,</w:t>
      </w:r>
    </w:p>
    <w:p w14:paraId="685EE1AD" w14:textId="77777777" w:rsidR="00080E72" w:rsidRPr="0026789F" w:rsidRDefault="00080E72" w:rsidP="000D7719">
      <w:pPr>
        <w:numPr>
          <w:ilvl w:val="0"/>
          <w:numId w:val="118"/>
        </w:numPr>
        <w:suppressAutoHyphens/>
        <w:autoSpaceDE w:val="0"/>
        <w:autoSpaceDN w:val="0"/>
        <w:adjustRightInd w:val="0"/>
        <w:spacing w:after="0" w:line="276" w:lineRule="auto"/>
        <w:ind w:left="851" w:hanging="283"/>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 razie zaistnienia istotnej zmiany okoliczności powodującej, że wykonanie umowy nie leży w interesie publicznym, czego nie można było przewidzieć w chwili zawarcia umowy.</w:t>
      </w:r>
    </w:p>
    <w:p w14:paraId="1B04997E" w14:textId="77777777" w:rsidR="00080E72" w:rsidRPr="0026789F" w:rsidRDefault="00080E72" w:rsidP="000D7719">
      <w:pPr>
        <w:numPr>
          <w:ilvl w:val="0"/>
          <w:numId w:val="116"/>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Odstąpienie od umowy, powinno nastąpić w terminie jednego tygodnia od wystąpienia okoliczności stanowiącej podstawę odstąpienia w formie pisemnej pod rygorem nieważności i powinno zawierać uzasadnienie.</w:t>
      </w:r>
    </w:p>
    <w:p w14:paraId="1A8142FA" w14:textId="77777777" w:rsidR="00080E72" w:rsidRPr="0026789F" w:rsidRDefault="00080E72" w:rsidP="000D7719">
      <w:pPr>
        <w:numPr>
          <w:ilvl w:val="0"/>
          <w:numId w:val="116"/>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lastRenderedPageBreak/>
        <w:t>W przypadku odstąpienia od umowy przez Zmawiającego na podstawie ust. 1 niniejszego paragrafu albo § 10 ust. 7 niniejszej umowy, Wykonawca może żądać od Zamawiającego tylko wynagrodzenia za faktycznie wykonaną część przedmiotu umowy, która wykonana została do dnia odstąpienia od umowy.</w:t>
      </w:r>
    </w:p>
    <w:p w14:paraId="6BF3403E"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6DF4790A"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18</w:t>
      </w:r>
    </w:p>
    <w:p w14:paraId="56D471D6" w14:textId="77777777" w:rsidR="00080E72" w:rsidRPr="0026789F" w:rsidRDefault="00080E72" w:rsidP="000D7719">
      <w:pPr>
        <w:numPr>
          <w:ilvl w:val="0"/>
          <w:numId w:val="119"/>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Przedstawicielem Wykonawcy przy realizacji przedmiotu umowy będzie ……………….…………………………</w:t>
      </w:r>
      <w:r w:rsidRPr="0026789F">
        <w:rPr>
          <w:rFonts w:ascii="Arial" w:eastAsia="Times New Roman" w:hAnsi="Arial" w:cs="Arial"/>
          <w:lang w:eastAsia="pl-PL"/>
          <w14:ligatures w14:val="none"/>
        </w:rPr>
        <w:t>……………………………….……………………….</w:t>
      </w:r>
      <w:r w:rsidRPr="0026789F">
        <w:rPr>
          <w:rFonts w:ascii="Arial" w:eastAsia="Times New Roman" w:hAnsi="Arial" w:cs="Arial"/>
          <w:kern w:val="0"/>
          <w:lang w:eastAsia="pl-PL"/>
          <w14:ligatures w14:val="none"/>
        </w:rPr>
        <w:t xml:space="preserve">…… </w:t>
      </w:r>
    </w:p>
    <w:p w14:paraId="2F200CAA" w14:textId="77777777" w:rsidR="00080E72" w:rsidRPr="0026789F" w:rsidRDefault="00080E72" w:rsidP="000D7719">
      <w:pPr>
        <w:suppressAutoHyphens/>
        <w:autoSpaceDE w:val="0"/>
        <w:autoSpaceDN w:val="0"/>
        <w:adjustRightInd w:val="0"/>
        <w:spacing w:after="0" w:line="276" w:lineRule="auto"/>
        <w:jc w:val="both"/>
        <w:rPr>
          <w:rFonts w:ascii="Arial" w:eastAsia="Times New Roman" w:hAnsi="Arial" w:cs="Arial"/>
          <w:lang w:eastAsia="pl-PL"/>
          <w14:ligatures w14:val="none"/>
        </w:rPr>
      </w:pPr>
      <w:r w:rsidRPr="0026789F">
        <w:rPr>
          <w:rFonts w:ascii="Arial" w:eastAsia="Times New Roman" w:hAnsi="Arial" w:cs="Arial"/>
          <w:lang w:eastAsia="pl-PL"/>
          <w14:ligatures w14:val="none"/>
        </w:rPr>
        <w:t xml:space="preserve">    </w:t>
      </w:r>
      <w:proofErr w:type="spellStart"/>
      <w:r w:rsidRPr="0026789F">
        <w:rPr>
          <w:rFonts w:ascii="Arial" w:eastAsia="Times New Roman" w:hAnsi="Arial" w:cs="Arial"/>
          <w:lang w:eastAsia="pl-PL"/>
          <w14:ligatures w14:val="none"/>
        </w:rPr>
        <w:t>tel</w:t>
      </w:r>
      <w:proofErr w:type="spellEnd"/>
      <w:r w:rsidRPr="0026789F">
        <w:rPr>
          <w:rFonts w:ascii="Arial" w:eastAsia="Times New Roman" w:hAnsi="Arial" w:cs="Arial"/>
          <w:lang w:eastAsia="pl-PL"/>
          <w14:ligatures w14:val="none"/>
        </w:rPr>
        <w:t>: …………..……………….……….…., e-mail: ……….…………..……………..……..…….....</w:t>
      </w:r>
    </w:p>
    <w:p w14:paraId="7B929B23" w14:textId="77777777" w:rsidR="00080E72" w:rsidRPr="0026789F" w:rsidRDefault="00080E72" w:rsidP="000D7719">
      <w:pPr>
        <w:numPr>
          <w:ilvl w:val="0"/>
          <w:numId w:val="119"/>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Przedstawicielem Zamawiającego przy realizacji przedmiotu umowy będzie ……………….………………………………………………………………….……………….…… </w:t>
      </w:r>
    </w:p>
    <w:p w14:paraId="4256958F" w14:textId="77777777" w:rsidR="00080E72" w:rsidRPr="0026789F" w:rsidRDefault="00080E72" w:rsidP="000D7719">
      <w:pPr>
        <w:autoSpaceDE w:val="0"/>
        <w:autoSpaceDN w:val="0"/>
        <w:adjustRightInd w:val="0"/>
        <w:spacing w:after="0" w:line="276" w:lineRule="auto"/>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    </w:t>
      </w:r>
      <w:proofErr w:type="spellStart"/>
      <w:r w:rsidRPr="0026789F">
        <w:rPr>
          <w:rFonts w:ascii="Arial" w:eastAsia="Times New Roman" w:hAnsi="Arial" w:cs="Arial"/>
          <w:kern w:val="0"/>
          <w:lang w:eastAsia="pl-PL"/>
          <w14:ligatures w14:val="none"/>
        </w:rPr>
        <w:t>tel</w:t>
      </w:r>
      <w:proofErr w:type="spellEnd"/>
      <w:r w:rsidRPr="0026789F">
        <w:rPr>
          <w:rFonts w:ascii="Arial" w:eastAsia="Times New Roman" w:hAnsi="Arial" w:cs="Arial"/>
          <w:kern w:val="0"/>
          <w:lang w:eastAsia="pl-PL"/>
          <w14:ligatures w14:val="none"/>
        </w:rPr>
        <w:t>: …………………..……………….……….…., e-mail: ……………..…………..……..…….....</w:t>
      </w:r>
    </w:p>
    <w:p w14:paraId="0EB474EE"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3BF68A1B"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19</w:t>
      </w:r>
    </w:p>
    <w:p w14:paraId="7C1CF7C2" w14:textId="77777777" w:rsidR="00080E72" w:rsidRPr="0026789F" w:rsidRDefault="00080E72" w:rsidP="000D7719">
      <w:pPr>
        <w:numPr>
          <w:ilvl w:val="0"/>
          <w:numId w:val="12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Wykonawca nie może przenieść swoich uprawnień i obowiązków określonych niniejszą umową, ani powierzyć wykonywania niniejszej umowy lub jej części innym osobom, bez zgody Zamawiającego.</w:t>
      </w:r>
    </w:p>
    <w:p w14:paraId="7E59D864" w14:textId="77777777" w:rsidR="00080E72" w:rsidRPr="0026789F" w:rsidRDefault="00080E72" w:rsidP="000D7719">
      <w:pPr>
        <w:numPr>
          <w:ilvl w:val="0"/>
          <w:numId w:val="12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Wykonawca oświadcza, iż wyraża zgodę na przetwarzanie swoich danych osobowych zgodnie z ustawą z dnia 29 sierpnia 1997 r. o ochronie danych osobowych  w celu realizacji niniejszej umowy.</w:t>
      </w:r>
    </w:p>
    <w:p w14:paraId="57CF6B8A" w14:textId="77777777" w:rsidR="00080E72" w:rsidRPr="0026789F" w:rsidRDefault="00080E72" w:rsidP="000D7719">
      <w:pPr>
        <w:numPr>
          <w:ilvl w:val="0"/>
          <w:numId w:val="12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Ewentualne spory wynikające z Umowy</w:t>
      </w:r>
      <w:r w:rsidRPr="0026789F">
        <w:rPr>
          <w:rFonts w:ascii="Arial" w:eastAsia="Calibri" w:hAnsi="Arial" w:cs="Arial"/>
          <w14:ligatures w14:val="none"/>
        </w:rPr>
        <w:t xml:space="preserve"> </w:t>
      </w:r>
      <w:r w:rsidRPr="0026789F">
        <w:rPr>
          <w:rFonts w:ascii="Arial" w:eastAsia="Times New Roman" w:hAnsi="Arial" w:cs="Arial"/>
          <w:kern w:val="0"/>
          <w:lang w:eastAsia="pl-PL"/>
          <w14:ligatures w14:val="none"/>
        </w:rPr>
        <w:t>lub pozostające w związku z umową będą rozstrzygane przez sąd powszechny właściwy miejscowo dla siedziby Zamawiającego.</w:t>
      </w:r>
    </w:p>
    <w:p w14:paraId="4B5D66AC" w14:textId="77777777" w:rsidR="00080E72" w:rsidRPr="0026789F" w:rsidRDefault="00080E72" w:rsidP="000D7719">
      <w:pPr>
        <w:numPr>
          <w:ilvl w:val="0"/>
          <w:numId w:val="12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W przypadku zaistnienia pomiędzy stronami sporu wynikającego z umowy lub pozostającego </w:t>
      </w:r>
      <w:r w:rsidRPr="0026789F">
        <w:rPr>
          <w:rFonts w:ascii="Arial" w:eastAsia="Times New Roman" w:hAnsi="Arial" w:cs="Arial"/>
          <w:kern w:val="0"/>
          <w:lang w:eastAsia="pl-PL"/>
          <w14:ligatures w14:val="none"/>
        </w:rPr>
        <w:br/>
        <w:t>w związku z umową, strony zobowiązują się do jego rozwiązania w drodze mediacji. Mediacja prowadzona będzie przez Mediatorów Stałych Sądu Polubownego przy Prokuratorii Generalnej Rzeczypospolitej Polskiej zgodnie z Regulaminem tego Sądu.</w:t>
      </w:r>
    </w:p>
    <w:p w14:paraId="5938B0A5" w14:textId="77777777" w:rsidR="00080E72" w:rsidRPr="0026789F" w:rsidRDefault="00080E72" w:rsidP="000D7719">
      <w:pPr>
        <w:numPr>
          <w:ilvl w:val="0"/>
          <w:numId w:val="12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 zakresie nieuregulowanym niniejszą Umową mają zastosowanie przepisy prawa powszechnie obowiązującego, w tym w szczególności kodeksu cywilnego, prawa zamówień publicznych.</w:t>
      </w:r>
    </w:p>
    <w:p w14:paraId="6EDD93D0" w14:textId="77777777" w:rsidR="00080E72" w:rsidRPr="0026789F" w:rsidRDefault="00080E72" w:rsidP="000D7719">
      <w:pPr>
        <w:numPr>
          <w:ilvl w:val="0"/>
          <w:numId w:val="120"/>
        </w:numPr>
        <w:suppressAutoHyphens/>
        <w:autoSpaceDE w:val="0"/>
        <w:autoSpaceDN w:val="0"/>
        <w:adjustRightInd w:val="0"/>
        <w:spacing w:after="0" w:line="276" w:lineRule="auto"/>
        <w:ind w:left="284" w:hanging="284"/>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Wszelkie zmiany niniejszej umowy wymagają formy pisemnej pod rygorem nieważności.</w:t>
      </w:r>
    </w:p>
    <w:p w14:paraId="133A9E24" w14:textId="77777777" w:rsidR="00EB165B" w:rsidRPr="0026789F" w:rsidRDefault="00EB165B" w:rsidP="000D7719">
      <w:pPr>
        <w:spacing w:after="0" w:line="276" w:lineRule="auto"/>
        <w:jc w:val="both"/>
        <w:rPr>
          <w:rFonts w:ascii="Arial" w:eastAsia="Times New Roman" w:hAnsi="Arial" w:cs="Arial"/>
          <w:kern w:val="0"/>
          <w:lang w:eastAsia="pl-PL"/>
          <w14:ligatures w14:val="none"/>
        </w:rPr>
      </w:pPr>
    </w:p>
    <w:p w14:paraId="55203182" w14:textId="77777777" w:rsidR="00080E72" w:rsidRPr="0026789F" w:rsidRDefault="00080E72" w:rsidP="000D7719">
      <w:pPr>
        <w:spacing w:after="0" w:line="276" w:lineRule="auto"/>
        <w:jc w:val="center"/>
        <w:rPr>
          <w:rFonts w:ascii="Arial" w:eastAsia="Times New Roman" w:hAnsi="Arial" w:cs="Arial"/>
          <w:b/>
          <w:bCs/>
          <w:kern w:val="0"/>
          <w:lang w:eastAsia="pl-PL"/>
          <w14:ligatures w14:val="none"/>
        </w:rPr>
      </w:pPr>
      <w:r w:rsidRPr="0026789F">
        <w:rPr>
          <w:rFonts w:ascii="Arial" w:eastAsia="Times New Roman" w:hAnsi="Arial" w:cs="Arial"/>
          <w:b/>
          <w:bCs/>
          <w:kern w:val="0"/>
          <w:lang w:eastAsia="pl-PL"/>
          <w14:ligatures w14:val="none"/>
        </w:rPr>
        <w:t>§ 20</w:t>
      </w:r>
    </w:p>
    <w:p w14:paraId="4F1819E6"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 xml:space="preserve">Umowa niniejsza sporządzona została w 3 jednobrzmiących egzemplarzach, 2 egz. dla  Zamawiającego, 1 egz. dla Wykonawcy. </w:t>
      </w:r>
    </w:p>
    <w:p w14:paraId="6AA665F1"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0CA1C325" w14:textId="77777777" w:rsidR="00080E72" w:rsidRPr="0026789F" w:rsidRDefault="00080E72" w:rsidP="000D7719">
      <w:pPr>
        <w:suppressAutoHyphens/>
        <w:spacing w:after="0" w:line="276" w:lineRule="auto"/>
        <w:jc w:val="center"/>
        <w:rPr>
          <w:rFonts w:ascii="Arial" w:eastAsia="Times New Roman" w:hAnsi="Arial" w:cs="Arial"/>
          <w:b/>
          <w:bCs/>
          <w:lang w:eastAsia="zh-CN"/>
          <w14:ligatures w14:val="none"/>
        </w:rPr>
      </w:pPr>
      <w:r w:rsidRPr="0026789F">
        <w:rPr>
          <w:rFonts w:ascii="Arial" w:eastAsia="Times New Roman" w:hAnsi="Arial" w:cs="Arial"/>
          <w:b/>
          <w:bCs/>
          <w:color w:val="000000"/>
          <w:lang w:eastAsia="zh-CN"/>
          <w14:ligatures w14:val="none"/>
        </w:rPr>
        <w:t>§ 21</w:t>
      </w:r>
    </w:p>
    <w:p w14:paraId="34C807D5" w14:textId="77777777" w:rsidR="00080E72" w:rsidRPr="0026789F" w:rsidRDefault="00080E72" w:rsidP="000D7719">
      <w:pPr>
        <w:suppressAutoHyphens/>
        <w:spacing w:after="0" w:line="276" w:lineRule="auto"/>
        <w:rPr>
          <w:rFonts w:ascii="Arial" w:eastAsia="Times New Roman" w:hAnsi="Arial" w:cs="Arial"/>
          <w:b/>
          <w:lang w:eastAsia="zh-CN"/>
          <w14:ligatures w14:val="none"/>
        </w:rPr>
      </w:pPr>
      <w:r w:rsidRPr="0026789F">
        <w:rPr>
          <w:rFonts w:ascii="Arial" w:eastAsia="Times New Roman" w:hAnsi="Arial" w:cs="Arial"/>
          <w:color w:val="000000"/>
          <w:lang w:eastAsia="zh-CN"/>
          <w14:ligatures w14:val="none"/>
        </w:rPr>
        <w:t>Wykaz załączników do umowy:</w:t>
      </w:r>
    </w:p>
    <w:p w14:paraId="78E1425A" w14:textId="77777777" w:rsidR="00080E72" w:rsidRPr="0026789F" w:rsidRDefault="00080E72" w:rsidP="000D7719">
      <w:pPr>
        <w:tabs>
          <w:tab w:val="left" w:pos="284"/>
          <w:tab w:val="left" w:pos="1305"/>
        </w:tabs>
        <w:suppressAutoHyphens/>
        <w:spacing w:after="0" w:line="276" w:lineRule="auto"/>
        <w:rPr>
          <w:rFonts w:ascii="Arial" w:eastAsia="Times New Roman" w:hAnsi="Arial" w:cs="Arial"/>
          <w:b/>
          <w:lang w:eastAsia="zh-CN"/>
          <w14:ligatures w14:val="none"/>
        </w:rPr>
      </w:pPr>
      <w:r w:rsidRPr="0026789F">
        <w:rPr>
          <w:rFonts w:ascii="Arial" w:eastAsia="Times New Roman" w:hAnsi="Arial" w:cs="Arial"/>
          <w:color w:val="000000"/>
          <w:lang w:eastAsia="zh-CN"/>
          <w14:ligatures w14:val="none"/>
        </w:rPr>
        <w:t>1)</w:t>
      </w:r>
      <w:r w:rsidRPr="0026789F">
        <w:rPr>
          <w:rFonts w:ascii="Arial" w:eastAsia="Times New Roman" w:hAnsi="Arial" w:cs="Arial"/>
          <w:color w:val="000000"/>
          <w:lang w:eastAsia="zh-CN"/>
          <w14:ligatures w14:val="none"/>
        </w:rPr>
        <w:tab/>
        <w:t>wydruk KRS/</w:t>
      </w:r>
      <w:proofErr w:type="spellStart"/>
      <w:r w:rsidRPr="0026789F">
        <w:rPr>
          <w:rFonts w:ascii="Arial" w:eastAsia="Times New Roman" w:hAnsi="Arial" w:cs="Arial"/>
          <w:color w:val="000000"/>
          <w:lang w:eastAsia="zh-CN"/>
          <w14:ligatures w14:val="none"/>
        </w:rPr>
        <w:t>CEiDG</w:t>
      </w:r>
      <w:proofErr w:type="spellEnd"/>
      <w:r w:rsidRPr="0026789F">
        <w:rPr>
          <w:rFonts w:ascii="Arial" w:eastAsia="Times New Roman" w:hAnsi="Arial" w:cs="Arial"/>
          <w:color w:val="000000"/>
          <w:lang w:eastAsia="zh-CN"/>
          <w14:ligatures w14:val="none"/>
        </w:rPr>
        <w:t xml:space="preserve"> Wykonawcy;</w:t>
      </w:r>
    </w:p>
    <w:p w14:paraId="74BB7DF0" w14:textId="77777777" w:rsidR="00080E72" w:rsidRPr="0026789F" w:rsidRDefault="00080E72" w:rsidP="000D7719">
      <w:pPr>
        <w:tabs>
          <w:tab w:val="left" w:pos="284"/>
          <w:tab w:val="left" w:pos="1305"/>
        </w:tabs>
        <w:suppressAutoHyphens/>
        <w:spacing w:after="0" w:line="276" w:lineRule="auto"/>
        <w:jc w:val="both"/>
        <w:rPr>
          <w:rFonts w:ascii="Arial" w:eastAsia="Times New Roman" w:hAnsi="Arial" w:cs="Arial"/>
          <w:b/>
          <w:lang w:eastAsia="zh-CN"/>
          <w14:ligatures w14:val="none"/>
        </w:rPr>
      </w:pPr>
      <w:r w:rsidRPr="0026789F">
        <w:rPr>
          <w:rFonts w:ascii="Arial" w:eastAsia="Times New Roman" w:hAnsi="Arial" w:cs="Arial"/>
          <w:color w:val="000000"/>
          <w:lang w:eastAsia="zh-CN"/>
          <w14:ligatures w14:val="none"/>
        </w:rPr>
        <w:t>2)</w:t>
      </w:r>
      <w:r w:rsidRPr="0026789F">
        <w:rPr>
          <w:rFonts w:ascii="Arial" w:eastAsia="Times New Roman" w:hAnsi="Arial" w:cs="Arial"/>
          <w:color w:val="000000"/>
          <w:lang w:eastAsia="zh-CN"/>
          <w14:ligatures w14:val="none"/>
        </w:rPr>
        <w:tab/>
        <w:t>wzór karty gwarancyjnej;</w:t>
      </w:r>
    </w:p>
    <w:p w14:paraId="57DB5B25" w14:textId="77777777" w:rsidR="00080E72" w:rsidRPr="0026789F" w:rsidRDefault="00080E72" w:rsidP="000D7719">
      <w:pPr>
        <w:tabs>
          <w:tab w:val="left" w:pos="284"/>
        </w:tabs>
        <w:suppressAutoHyphens/>
        <w:spacing w:after="0" w:line="276" w:lineRule="auto"/>
        <w:jc w:val="both"/>
        <w:rPr>
          <w:rFonts w:ascii="Arial" w:eastAsia="Times New Roman" w:hAnsi="Arial" w:cs="Arial"/>
          <w:b/>
          <w:lang w:eastAsia="zh-CN"/>
          <w14:ligatures w14:val="none"/>
        </w:rPr>
      </w:pPr>
      <w:r w:rsidRPr="0026789F">
        <w:rPr>
          <w:rFonts w:ascii="Arial" w:eastAsia="Times New Roman" w:hAnsi="Arial" w:cs="Arial"/>
          <w:color w:val="000000"/>
          <w:lang w:eastAsia="zh-CN"/>
          <w14:ligatures w14:val="none"/>
        </w:rPr>
        <w:t>3)</w:t>
      </w:r>
      <w:r w:rsidRPr="0026789F">
        <w:rPr>
          <w:rFonts w:ascii="Arial" w:eastAsia="Times New Roman" w:hAnsi="Arial" w:cs="Arial"/>
          <w:color w:val="000000"/>
          <w:lang w:eastAsia="zh-CN"/>
          <w14:ligatures w14:val="none"/>
        </w:rPr>
        <w:tab/>
        <w:t>oferta Wykonawcy;</w:t>
      </w:r>
    </w:p>
    <w:p w14:paraId="15447721" w14:textId="77777777" w:rsidR="00080E72" w:rsidRPr="0026789F" w:rsidRDefault="00080E72" w:rsidP="000D7719">
      <w:pPr>
        <w:suppressAutoHyphens/>
        <w:spacing w:after="0" w:line="276" w:lineRule="auto"/>
        <w:jc w:val="both"/>
        <w:rPr>
          <w:rFonts w:ascii="Arial" w:eastAsia="Times New Roman" w:hAnsi="Arial" w:cs="Arial"/>
          <w:b/>
          <w:lang w:eastAsia="zh-CN"/>
          <w14:ligatures w14:val="none"/>
        </w:rPr>
      </w:pPr>
      <w:r w:rsidRPr="0026789F">
        <w:rPr>
          <w:rFonts w:ascii="Arial" w:eastAsia="Times New Roman" w:hAnsi="Arial" w:cs="Arial"/>
          <w:color w:val="000000"/>
          <w:lang w:eastAsia="zh-CN"/>
          <w14:ligatures w14:val="none"/>
        </w:rPr>
        <w:t>4)………………………….</w:t>
      </w:r>
    </w:p>
    <w:p w14:paraId="7E9AFAE9"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1A98B941"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7007A8C9" w14:textId="77777777" w:rsidR="00080E72" w:rsidRPr="0026789F" w:rsidRDefault="00080E72" w:rsidP="000D7719">
      <w:pPr>
        <w:spacing w:after="0" w:line="276" w:lineRule="auto"/>
        <w:jc w:val="both"/>
        <w:rPr>
          <w:rFonts w:ascii="Arial" w:eastAsia="Times New Roman" w:hAnsi="Arial" w:cs="Arial"/>
          <w:kern w:val="0"/>
          <w:lang w:eastAsia="pl-PL"/>
          <w14:ligatures w14:val="none"/>
        </w:rPr>
      </w:pPr>
    </w:p>
    <w:p w14:paraId="70E30D5E" w14:textId="77777777" w:rsidR="00080E72" w:rsidRPr="0026789F" w:rsidRDefault="00080E72" w:rsidP="000D7719">
      <w:pPr>
        <w:spacing w:after="0" w:line="276" w:lineRule="auto"/>
        <w:ind w:left="708" w:firstLine="708"/>
        <w:jc w:val="both"/>
        <w:rPr>
          <w:rFonts w:ascii="Arial" w:eastAsia="Times New Roman" w:hAnsi="Arial" w:cs="Arial"/>
          <w:kern w:val="0"/>
          <w:lang w:eastAsia="pl-PL"/>
          <w14:ligatures w14:val="none"/>
        </w:rPr>
      </w:pPr>
      <w:r w:rsidRPr="0026789F">
        <w:rPr>
          <w:rFonts w:ascii="Arial" w:eastAsia="Times New Roman" w:hAnsi="Arial" w:cs="Arial"/>
          <w:kern w:val="0"/>
          <w:lang w:eastAsia="pl-PL"/>
          <w14:ligatures w14:val="none"/>
        </w:rPr>
        <w:t>ZAMAWIAJĄCY:</w:t>
      </w:r>
      <w:r w:rsidRPr="0026789F">
        <w:rPr>
          <w:rFonts w:ascii="Arial" w:eastAsia="Times New Roman" w:hAnsi="Arial" w:cs="Arial"/>
          <w:kern w:val="0"/>
          <w:lang w:eastAsia="pl-PL"/>
          <w14:ligatures w14:val="none"/>
        </w:rPr>
        <w:tab/>
      </w:r>
      <w:r w:rsidRPr="0026789F">
        <w:rPr>
          <w:rFonts w:ascii="Arial" w:eastAsia="Times New Roman" w:hAnsi="Arial" w:cs="Arial"/>
          <w:kern w:val="0"/>
          <w:lang w:eastAsia="pl-PL"/>
          <w14:ligatures w14:val="none"/>
        </w:rPr>
        <w:tab/>
      </w:r>
      <w:r w:rsidRPr="0026789F">
        <w:rPr>
          <w:rFonts w:ascii="Arial" w:eastAsia="Times New Roman" w:hAnsi="Arial" w:cs="Arial"/>
          <w:kern w:val="0"/>
          <w:lang w:eastAsia="pl-PL"/>
          <w14:ligatures w14:val="none"/>
        </w:rPr>
        <w:tab/>
      </w:r>
      <w:r w:rsidRPr="0026789F">
        <w:rPr>
          <w:rFonts w:ascii="Arial" w:eastAsia="Times New Roman" w:hAnsi="Arial" w:cs="Arial"/>
          <w:kern w:val="0"/>
          <w:lang w:eastAsia="pl-PL"/>
          <w14:ligatures w14:val="none"/>
        </w:rPr>
        <w:tab/>
      </w:r>
      <w:r w:rsidRPr="0026789F">
        <w:rPr>
          <w:rFonts w:ascii="Arial" w:eastAsia="Times New Roman" w:hAnsi="Arial" w:cs="Arial"/>
          <w:kern w:val="0"/>
          <w:lang w:eastAsia="pl-PL"/>
          <w14:ligatures w14:val="none"/>
        </w:rPr>
        <w:tab/>
        <w:t xml:space="preserve"> WYKONAWCA: </w:t>
      </w:r>
    </w:p>
    <w:p w14:paraId="5184D425" w14:textId="77777777" w:rsidR="00080E72" w:rsidRPr="0026789F" w:rsidRDefault="00080E72" w:rsidP="000D7719">
      <w:pPr>
        <w:spacing w:after="0" w:line="276" w:lineRule="auto"/>
        <w:ind w:left="6372" w:firstLine="708"/>
        <w:jc w:val="both"/>
        <w:rPr>
          <w:rFonts w:ascii="Arial" w:eastAsia="Calibri" w:hAnsi="Arial" w:cs="Arial"/>
          <w:i/>
          <w:kern w:val="0"/>
          <w:lang w:eastAsia="pl-PL"/>
          <w14:ligatures w14:val="none"/>
        </w:rPr>
      </w:pPr>
    </w:p>
    <w:p w14:paraId="6FCB792A" w14:textId="77777777" w:rsidR="00080E72" w:rsidRPr="0026789F" w:rsidRDefault="00080E72" w:rsidP="000D7719">
      <w:pPr>
        <w:spacing w:after="0" w:line="276" w:lineRule="auto"/>
        <w:jc w:val="both"/>
        <w:rPr>
          <w:rFonts w:ascii="Arial" w:eastAsia="Calibri" w:hAnsi="Arial" w:cs="Arial"/>
          <w:i/>
          <w:kern w:val="0"/>
          <w:lang w:eastAsia="pl-PL"/>
          <w14:ligatures w14:val="none"/>
        </w:rPr>
      </w:pPr>
    </w:p>
    <w:p w14:paraId="6BF42569" w14:textId="77777777" w:rsidR="00080E72" w:rsidRPr="0026789F" w:rsidRDefault="00080E72" w:rsidP="000D7719">
      <w:pPr>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ab/>
        <w:t>…………………………………….</w:t>
      </w:r>
      <w:r w:rsidRPr="0026789F">
        <w:rPr>
          <w:rFonts w:ascii="Arial" w:eastAsia="Calibri" w:hAnsi="Arial" w:cs="Arial"/>
          <w:kern w:val="0"/>
          <w:lang w:eastAsia="pl-PL"/>
          <w14:ligatures w14:val="none"/>
        </w:rPr>
        <w:tab/>
      </w:r>
      <w:r w:rsidRPr="0026789F">
        <w:rPr>
          <w:rFonts w:ascii="Arial" w:eastAsia="Calibri" w:hAnsi="Arial" w:cs="Arial"/>
          <w:kern w:val="0"/>
          <w:lang w:eastAsia="pl-PL"/>
          <w14:ligatures w14:val="none"/>
        </w:rPr>
        <w:tab/>
      </w:r>
      <w:r w:rsidRPr="0026789F">
        <w:rPr>
          <w:rFonts w:ascii="Arial" w:eastAsia="Calibri" w:hAnsi="Arial" w:cs="Arial"/>
          <w:kern w:val="0"/>
          <w:lang w:eastAsia="pl-PL"/>
          <w14:ligatures w14:val="none"/>
        </w:rPr>
        <w:tab/>
        <w:t>………………………………….</w:t>
      </w:r>
    </w:p>
    <w:p w14:paraId="104C0F61" w14:textId="77777777" w:rsidR="00080E72" w:rsidRPr="0026789F" w:rsidRDefault="00080E72" w:rsidP="000D7719">
      <w:pPr>
        <w:spacing w:after="0" w:line="276" w:lineRule="auto"/>
        <w:jc w:val="both"/>
        <w:rPr>
          <w:rFonts w:ascii="Arial" w:eastAsia="Calibri" w:hAnsi="Arial" w:cs="Arial"/>
          <w:kern w:val="0"/>
          <w:lang w:eastAsia="pl-PL"/>
          <w14:ligatures w14:val="none"/>
        </w:rPr>
      </w:pPr>
    </w:p>
    <w:p w14:paraId="50F6B4CF" w14:textId="77777777" w:rsidR="00080E72" w:rsidRPr="0026789F" w:rsidRDefault="00080E72" w:rsidP="00080E72">
      <w:pPr>
        <w:spacing w:after="0" w:line="276" w:lineRule="auto"/>
        <w:jc w:val="both"/>
        <w:rPr>
          <w:rFonts w:ascii="Arial" w:eastAsia="Calibri" w:hAnsi="Arial" w:cs="Arial"/>
          <w:kern w:val="0"/>
          <w:lang w:eastAsia="pl-PL"/>
          <w14:ligatures w14:val="none"/>
        </w:rPr>
      </w:pPr>
    </w:p>
    <w:p w14:paraId="7E7BBF1E" w14:textId="77777777" w:rsidR="00080E72" w:rsidRPr="0026789F" w:rsidRDefault="00080E72" w:rsidP="00E86A0E">
      <w:pPr>
        <w:suppressAutoHyphens/>
        <w:spacing w:before="100" w:after="119" w:line="240" w:lineRule="auto"/>
        <w:rPr>
          <w:rFonts w:ascii="Arial" w:eastAsia="Times New Roman" w:hAnsi="Arial" w:cs="Arial"/>
          <w:b/>
          <w:lang w:eastAsia="zh-CN"/>
          <w14:ligatures w14:val="none"/>
        </w:rPr>
      </w:pPr>
    </w:p>
    <w:p w14:paraId="6C5FEFF6" w14:textId="77777777" w:rsidR="00080E72" w:rsidRPr="0026789F" w:rsidRDefault="00080E72" w:rsidP="00080E72">
      <w:pPr>
        <w:pageBreakBefore/>
        <w:suppressAutoHyphens/>
        <w:spacing w:after="0" w:line="240" w:lineRule="auto"/>
        <w:jc w:val="right"/>
        <w:rPr>
          <w:rFonts w:ascii="Arial" w:eastAsia="Times New Roman" w:hAnsi="Arial" w:cs="Arial"/>
          <w:lang w:eastAsia="zh-CN"/>
          <w14:ligatures w14:val="none"/>
        </w:rPr>
      </w:pPr>
      <w:r w:rsidRPr="0026789F">
        <w:rPr>
          <w:rFonts w:ascii="Arial" w:eastAsia="Times New Roman" w:hAnsi="Arial" w:cs="Arial"/>
          <w:bCs/>
          <w:i/>
          <w:lang w:eastAsia="zh-CN"/>
          <w14:ligatures w14:val="none"/>
        </w:rPr>
        <w:lastRenderedPageBreak/>
        <w:t>Załącznik Nr 1</w:t>
      </w:r>
    </w:p>
    <w:p w14:paraId="37859931" w14:textId="77777777" w:rsidR="00080E72" w:rsidRPr="0026789F" w:rsidRDefault="00080E72" w:rsidP="00080E72">
      <w:pPr>
        <w:suppressAutoHyphens/>
        <w:spacing w:after="0" w:line="240" w:lineRule="auto"/>
        <w:jc w:val="right"/>
        <w:rPr>
          <w:rFonts w:ascii="Arial" w:eastAsia="Times New Roman" w:hAnsi="Arial" w:cs="Arial"/>
          <w:bCs/>
          <w:i/>
          <w:lang w:eastAsia="zh-CN"/>
          <w14:ligatures w14:val="none"/>
        </w:rPr>
      </w:pPr>
      <w:r w:rsidRPr="0026789F">
        <w:rPr>
          <w:rFonts w:ascii="Arial" w:eastAsia="Times New Roman" w:hAnsi="Arial" w:cs="Arial"/>
          <w:bCs/>
          <w:i/>
          <w:lang w:eastAsia="zh-CN"/>
          <w14:ligatures w14:val="none"/>
        </w:rPr>
        <w:t>do projektu umowy</w:t>
      </w:r>
    </w:p>
    <w:p w14:paraId="1B52CB23" w14:textId="77777777" w:rsidR="00080E72" w:rsidRPr="0026789F" w:rsidRDefault="00080E72" w:rsidP="00080E72">
      <w:pPr>
        <w:suppressAutoHyphens/>
        <w:spacing w:after="0" w:line="240" w:lineRule="auto"/>
        <w:jc w:val="right"/>
        <w:rPr>
          <w:rFonts w:ascii="Arial" w:eastAsia="Times New Roman" w:hAnsi="Arial" w:cs="Arial"/>
          <w:b/>
          <w:bCs/>
          <w:i/>
          <w:lang w:eastAsia="zh-CN"/>
          <w14:ligatures w14:val="none"/>
        </w:rPr>
      </w:pPr>
    </w:p>
    <w:p w14:paraId="5247CB7D" w14:textId="77777777" w:rsidR="00080E72" w:rsidRPr="0026789F" w:rsidRDefault="00080E72" w:rsidP="00080E72">
      <w:pPr>
        <w:suppressAutoHyphens/>
        <w:spacing w:after="0" w:line="240" w:lineRule="auto"/>
        <w:jc w:val="center"/>
        <w:rPr>
          <w:rFonts w:ascii="Arial" w:eastAsia="Times New Roman" w:hAnsi="Arial" w:cs="Arial"/>
          <w:b/>
          <w:lang w:eastAsia="zh-CN"/>
          <w14:ligatures w14:val="none"/>
        </w:rPr>
      </w:pPr>
      <w:r w:rsidRPr="0026789F">
        <w:rPr>
          <w:rFonts w:ascii="Arial" w:eastAsia="Times New Roman" w:hAnsi="Arial" w:cs="Arial"/>
          <w:b/>
          <w:lang w:eastAsia="zh-CN"/>
          <w14:ligatures w14:val="none"/>
        </w:rPr>
        <w:t>- W Z Ó R -</w:t>
      </w:r>
    </w:p>
    <w:p w14:paraId="27566915" w14:textId="77777777" w:rsidR="00080E72" w:rsidRPr="0026789F" w:rsidRDefault="00080E72" w:rsidP="00080E72">
      <w:pPr>
        <w:suppressAutoHyphens/>
        <w:spacing w:after="0" w:line="240" w:lineRule="auto"/>
        <w:jc w:val="center"/>
        <w:rPr>
          <w:rFonts w:ascii="Arial" w:eastAsia="Times New Roman" w:hAnsi="Arial" w:cs="Arial"/>
          <w:b/>
          <w:lang w:eastAsia="zh-CN"/>
          <w14:ligatures w14:val="none"/>
        </w:rPr>
      </w:pPr>
      <w:r w:rsidRPr="0026789F">
        <w:rPr>
          <w:rFonts w:ascii="Arial" w:eastAsia="Times New Roman" w:hAnsi="Arial" w:cs="Arial"/>
          <w:b/>
          <w:lang w:eastAsia="zh-CN"/>
          <w14:ligatures w14:val="none"/>
        </w:rPr>
        <w:t>KARTA GWARANCYJNA</w:t>
      </w:r>
    </w:p>
    <w:p w14:paraId="390A08F8" w14:textId="77777777" w:rsidR="00080E72" w:rsidRPr="0026789F" w:rsidRDefault="00080E72" w:rsidP="00080E72">
      <w:pPr>
        <w:spacing w:before="100" w:beforeAutospacing="1" w:after="0" w:line="240" w:lineRule="auto"/>
        <w:rPr>
          <w:rFonts w:ascii="Arial" w:eastAsia="Times New Roman" w:hAnsi="Arial" w:cs="Arial"/>
          <w:kern w:val="0"/>
          <w:lang w:eastAsia="en-GB"/>
          <w14:ligatures w14:val="none"/>
        </w:rPr>
      </w:pPr>
    </w:p>
    <w:p w14:paraId="5106F0BA" w14:textId="77777777" w:rsidR="00080E72" w:rsidRPr="0026789F" w:rsidRDefault="00080E72" w:rsidP="00080E72">
      <w:pPr>
        <w:autoSpaceDE w:val="0"/>
        <w:autoSpaceDN w:val="0"/>
        <w:adjustRightInd w:val="0"/>
        <w:spacing w:after="0" w:line="240" w:lineRule="auto"/>
        <w:jc w:val="center"/>
        <w:rPr>
          <w:rFonts w:ascii="Arial" w:eastAsia="Calibri" w:hAnsi="Arial" w:cs="Arial"/>
          <w:color w:val="000000"/>
          <w:kern w:val="0"/>
          <w:lang w:eastAsia="pl-PL"/>
          <w14:ligatures w14:val="none"/>
        </w:rPr>
      </w:pPr>
    </w:p>
    <w:p w14:paraId="124DF939" w14:textId="77777777" w:rsidR="00080E72" w:rsidRPr="0026789F" w:rsidRDefault="00080E72" w:rsidP="000D7719">
      <w:pPr>
        <w:autoSpaceDE w:val="0"/>
        <w:autoSpaceDN w:val="0"/>
        <w:adjustRightInd w:val="0"/>
        <w:spacing w:after="0" w:line="276" w:lineRule="auto"/>
        <w:jc w:val="both"/>
        <w:rPr>
          <w:rFonts w:ascii="Arial" w:eastAsia="Calibri" w:hAnsi="Arial" w:cs="Arial"/>
          <w:b/>
          <w:bCs/>
          <w:color w:val="000000"/>
          <w:kern w:val="0"/>
          <w:lang w:eastAsia="pl-PL"/>
          <w14:ligatures w14:val="none"/>
        </w:rPr>
      </w:pPr>
      <w:r w:rsidRPr="0026789F">
        <w:rPr>
          <w:rFonts w:ascii="Arial" w:eastAsia="Calibri" w:hAnsi="Arial" w:cs="Arial"/>
          <w:color w:val="000000"/>
          <w:kern w:val="0"/>
          <w:lang w:eastAsia="pl-PL"/>
          <w14:ligatures w14:val="none"/>
        </w:rPr>
        <w:t>Sporządzona w dniu …...................</w:t>
      </w:r>
      <w:r w:rsidRPr="0026789F">
        <w:rPr>
          <w:rFonts w:ascii="Arial" w:eastAsia="Calibri" w:hAnsi="Arial" w:cs="Arial"/>
          <w:b/>
          <w:bCs/>
          <w:color w:val="000000"/>
          <w:kern w:val="0"/>
          <w:lang w:eastAsia="pl-PL"/>
          <w14:ligatures w14:val="none"/>
        </w:rPr>
        <w:t xml:space="preserve"> </w:t>
      </w:r>
    </w:p>
    <w:p w14:paraId="545EB787" w14:textId="77777777" w:rsidR="00080E72" w:rsidRPr="0026789F" w:rsidRDefault="00080E72" w:rsidP="000D7719">
      <w:pPr>
        <w:autoSpaceDE w:val="0"/>
        <w:autoSpaceDN w:val="0"/>
        <w:adjustRightInd w:val="0"/>
        <w:spacing w:after="0" w:line="276" w:lineRule="auto"/>
        <w:jc w:val="both"/>
        <w:rPr>
          <w:rFonts w:ascii="Arial" w:eastAsia="Calibri" w:hAnsi="Arial" w:cs="Arial"/>
          <w:color w:val="000000"/>
          <w:kern w:val="0"/>
          <w:lang w:eastAsia="pl-PL"/>
          <w14:ligatures w14:val="none"/>
        </w:rPr>
      </w:pPr>
    </w:p>
    <w:p w14:paraId="50B39C3F" w14:textId="77777777" w:rsidR="00080E72" w:rsidRPr="0026789F" w:rsidRDefault="00080E72" w:rsidP="000D7719">
      <w:pPr>
        <w:autoSpaceDE w:val="0"/>
        <w:autoSpaceDN w:val="0"/>
        <w:adjustRightInd w:val="0"/>
        <w:spacing w:after="0" w:line="276" w:lineRule="auto"/>
        <w:jc w:val="both"/>
        <w:rPr>
          <w:rFonts w:ascii="Arial" w:eastAsia="Calibri" w:hAnsi="Arial" w:cs="Arial"/>
          <w:color w:val="000000"/>
          <w:kern w:val="0"/>
          <w:lang w:eastAsia="pl-PL"/>
          <w14:ligatures w14:val="none"/>
        </w:rPr>
      </w:pPr>
      <w:r w:rsidRPr="0026789F">
        <w:rPr>
          <w:rFonts w:ascii="Arial" w:eastAsia="Calibri" w:hAnsi="Arial" w:cs="Arial"/>
          <w:color w:val="000000"/>
          <w:kern w:val="0"/>
          <w:lang w:eastAsia="pl-PL"/>
          <w14:ligatures w14:val="none"/>
        </w:rPr>
        <w:t>Gwarantem jest (nazwa i adres)................................................................................................,</w:t>
      </w:r>
    </w:p>
    <w:p w14:paraId="157DED70" w14:textId="77777777" w:rsidR="00080E72" w:rsidRPr="0026789F" w:rsidRDefault="00080E72" w:rsidP="000D7719">
      <w:pPr>
        <w:autoSpaceDE w:val="0"/>
        <w:autoSpaceDN w:val="0"/>
        <w:adjustRightInd w:val="0"/>
        <w:spacing w:after="0" w:line="276" w:lineRule="auto"/>
        <w:jc w:val="both"/>
        <w:rPr>
          <w:rFonts w:ascii="Arial" w:eastAsia="Calibri" w:hAnsi="Arial" w:cs="Arial"/>
          <w:color w:val="000000"/>
          <w:kern w:val="0"/>
          <w:lang w:eastAsia="pl-PL"/>
          <w14:ligatures w14:val="none"/>
        </w:rPr>
      </w:pPr>
    </w:p>
    <w:p w14:paraId="1B0A9F48" w14:textId="77777777" w:rsidR="00080E72" w:rsidRPr="0026789F" w:rsidRDefault="00080E72" w:rsidP="000D7719">
      <w:pPr>
        <w:autoSpaceDE w:val="0"/>
        <w:autoSpaceDN w:val="0"/>
        <w:adjustRightInd w:val="0"/>
        <w:spacing w:after="0" w:line="276" w:lineRule="auto"/>
        <w:jc w:val="both"/>
        <w:rPr>
          <w:rFonts w:ascii="Arial" w:eastAsia="Calibri" w:hAnsi="Arial" w:cs="Arial"/>
          <w:color w:val="000000"/>
          <w:kern w:val="0"/>
          <w:lang w:eastAsia="pl-PL"/>
          <w14:ligatures w14:val="none"/>
        </w:rPr>
      </w:pPr>
      <w:r w:rsidRPr="0026789F">
        <w:rPr>
          <w:rFonts w:ascii="Arial" w:eastAsia="Calibri" w:hAnsi="Arial" w:cs="Arial"/>
          <w:color w:val="000000"/>
          <w:kern w:val="0"/>
          <w:lang w:eastAsia="pl-PL"/>
          <w14:ligatures w14:val="none"/>
        </w:rPr>
        <w:t>Uprawnionym z tytułu niniejszej gwarancji jest Gmina Oleśnica,  28-220 Oleśnica, ul Nadstawie 1, zwana dalej Zamawiającym.</w:t>
      </w:r>
    </w:p>
    <w:p w14:paraId="018D4C7A" w14:textId="77777777" w:rsidR="00080E72" w:rsidRPr="0026789F" w:rsidRDefault="00080E72" w:rsidP="000D7719">
      <w:pPr>
        <w:autoSpaceDE w:val="0"/>
        <w:autoSpaceDN w:val="0"/>
        <w:adjustRightInd w:val="0"/>
        <w:spacing w:after="0" w:line="276" w:lineRule="auto"/>
        <w:jc w:val="both"/>
        <w:rPr>
          <w:rFonts w:ascii="Arial" w:eastAsia="Calibri" w:hAnsi="Arial" w:cs="Arial"/>
          <w:color w:val="000000"/>
          <w:kern w:val="0"/>
          <w:lang w:eastAsia="pl-PL"/>
          <w14:ligatures w14:val="none"/>
        </w:rPr>
      </w:pPr>
    </w:p>
    <w:p w14:paraId="24BB8418" w14:textId="77777777" w:rsidR="00080E72" w:rsidRPr="0026789F" w:rsidRDefault="00080E72" w:rsidP="000D7719">
      <w:pPr>
        <w:autoSpaceDE w:val="0"/>
        <w:autoSpaceDN w:val="0"/>
        <w:adjustRightInd w:val="0"/>
        <w:spacing w:after="0" w:line="276" w:lineRule="auto"/>
        <w:jc w:val="both"/>
        <w:rPr>
          <w:rFonts w:ascii="Arial" w:eastAsia="Calibri" w:hAnsi="Arial" w:cs="Arial"/>
          <w:color w:val="000000"/>
          <w:kern w:val="0"/>
          <w:lang w:eastAsia="pl-PL"/>
          <w14:ligatures w14:val="none"/>
        </w:rPr>
      </w:pPr>
      <w:r w:rsidRPr="0026789F">
        <w:rPr>
          <w:rFonts w:ascii="Arial" w:eastAsia="Calibri" w:hAnsi="Arial" w:cs="Arial"/>
          <w:color w:val="000000"/>
          <w:kern w:val="0"/>
          <w:lang w:eastAsia="pl-PL"/>
          <w14:ligatures w14:val="none"/>
        </w:rPr>
        <w:t>Umowa nr …………….. z dnia ……………………..</w:t>
      </w:r>
    </w:p>
    <w:p w14:paraId="48C740CB" w14:textId="77777777" w:rsidR="00080E72" w:rsidRPr="0026789F" w:rsidRDefault="00080E72" w:rsidP="000D7719">
      <w:pPr>
        <w:autoSpaceDE w:val="0"/>
        <w:autoSpaceDN w:val="0"/>
        <w:adjustRightInd w:val="0"/>
        <w:spacing w:after="0" w:line="276" w:lineRule="auto"/>
        <w:jc w:val="both"/>
        <w:rPr>
          <w:rFonts w:ascii="Arial" w:eastAsia="Calibri" w:hAnsi="Arial" w:cs="Arial"/>
          <w:color w:val="000000"/>
          <w:kern w:val="0"/>
          <w:lang w:eastAsia="pl-PL"/>
          <w14:ligatures w14:val="none"/>
        </w:rPr>
      </w:pPr>
      <w:r w:rsidRPr="0026789F">
        <w:rPr>
          <w:rFonts w:ascii="Arial" w:eastAsia="Calibri" w:hAnsi="Arial" w:cs="Arial"/>
          <w:color w:val="000000"/>
          <w:kern w:val="0"/>
          <w:lang w:eastAsia="pl-PL"/>
          <w14:ligatures w14:val="none"/>
        </w:rPr>
        <w:t>Przedmiot umowy: …………………………………………………………………………………….</w:t>
      </w:r>
    </w:p>
    <w:p w14:paraId="1F0D9A4E" w14:textId="77777777" w:rsidR="00080E72" w:rsidRPr="0026789F" w:rsidRDefault="00080E72" w:rsidP="000D7719">
      <w:pPr>
        <w:autoSpaceDE w:val="0"/>
        <w:autoSpaceDN w:val="0"/>
        <w:adjustRightInd w:val="0"/>
        <w:spacing w:after="0" w:line="276" w:lineRule="auto"/>
        <w:jc w:val="both"/>
        <w:rPr>
          <w:rFonts w:ascii="Arial" w:eastAsia="Calibri" w:hAnsi="Arial" w:cs="Arial"/>
          <w:color w:val="000000"/>
          <w:kern w:val="0"/>
          <w:lang w:eastAsia="pl-PL"/>
          <w14:ligatures w14:val="none"/>
        </w:rPr>
      </w:pPr>
    </w:p>
    <w:p w14:paraId="67E5695E" w14:textId="77777777" w:rsidR="00080E72" w:rsidRPr="0026789F" w:rsidRDefault="00080E72" w:rsidP="000D7719">
      <w:pPr>
        <w:autoSpaceDE w:val="0"/>
        <w:autoSpaceDN w:val="0"/>
        <w:adjustRightInd w:val="0"/>
        <w:spacing w:after="0" w:line="276" w:lineRule="auto"/>
        <w:jc w:val="both"/>
        <w:rPr>
          <w:rFonts w:ascii="Arial" w:eastAsia="Calibri" w:hAnsi="Arial" w:cs="Arial"/>
          <w:color w:val="000000"/>
          <w:kern w:val="0"/>
          <w:lang w:eastAsia="pl-PL"/>
          <w14:ligatures w14:val="none"/>
        </w:rPr>
      </w:pPr>
      <w:r w:rsidRPr="0026789F">
        <w:rPr>
          <w:rFonts w:ascii="Arial" w:eastAsia="Calibri" w:hAnsi="Arial" w:cs="Arial"/>
          <w:color w:val="000000"/>
          <w:kern w:val="0"/>
          <w:lang w:eastAsia="pl-PL"/>
          <w14:ligatures w14:val="none"/>
        </w:rPr>
        <w:t>Data odbioru końcowego prac: …………………………</w:t>
      </w:r>
    </w:p>
    <w:p w14:paraId="67081C7A" w14:textId="77777777" w:rsidR="00080E72" w:rsidRPr="0026789F" w:rsidRDefault="00080E72" w:rsidP="000D7719">
      <w:pPr>
        <w:autoSpaceDE w:val="0"/>
        <w:autoSpaceDN w:val="0"/>
        <w:adjustRightInd w:val="0"/>
        <w:spacing w:after="0" w:line="276" w:lineRule="auto"/>
        <w:jc w:val="both"/>
        <w:rPr>
          <w:rFonts w:ascii="Arial" w:eastAsia="Calibri" w:hAnsi="Arial" w:cs="Arial"/>
          <w:color w:val="000000"/>
          <w:kern w:val="0"/>
          <w:lang w:eastAsia="pl-PL"/>
          <w14:ligatures w14:val="none"/>
        </w:rPr>
      </w:pPr>
    </w:p>
    <w:p w14:paraId="3D3972A6" w14:textId="77777777" w:rsidR="00080E72" w:rsidRPr="0026789F" w:rsidRDefault="00080E72" w:rsidP="000D7719">
      <w:pPr>
        <w:autoSpaceDE w:val="0"/>
        <w:autoSpaceDN w:val="0"/>
        <w:adjustRightInd w:val="0"/>
        <w:spacing w:after="0" w:line="276" w:lineRule="auto"/>
        <w:jc w:val="both"/>
        <w:rPr>
          <w:rFonts w:ascii="Arial" w:eastAsia="Calibri" w:hAnsi="Arial" w:cs="Arial"/>
          <w:color w:val="000000"/>
          <w:kern w:val="0"/>
          <w:lang w:eastAsia="pl-PL"/>
          <w14:ligatures w14:val="none"/>
        </w:rPr>
      </w:pPr>
      <w:r w:rsidRPr="0026789F">
        <w:rPr>
          <w:rFonts w:ascii="Arial" w:eastAsia="Calibri" w:hAnsi="Arial" w:cs="Arial"/>
          <w:color w:val="000000"/>
          <w:kern w:val="0"/>
          <w:lang w:eastAsia="pl-PL"/>
          <w14:ligatures w14:val="none"/>
        </w:rPr>
        <w:t>Wykonawca udziela ……………….. miesięcy gwarancji na prace projektowe.</w:t>
      </w:r>
    </w:p>
    <w:p w14:paraId="5FF02D95" w14:textId="77777777" w:rsidR="00080E72" w:rsidRPr="0026789F" w:rsidRDefault="00080E72" w:rsidP="000D7719">
      <w:pPr>
        <w:autoSpaceDE w:val="0"/>
        <w:autoSpaceDN w:val="0"/>
        <w:adjustRightInd w:val="0"/>
        <w:spacing w:after="0" w:line="276" w:lineRule="auto"/>
        <w:rPr>
          <w:rFonts w:ascii="Arial" w:eastAsia="Calibri" w:hAnsi="Arial" w:cs="Arial"/>
          <w:color w:val="000000"/>
          <w:kern w:val="0"/>
          <w:lang w:eastAsia="pl-PL"/>
          <w14:ligatures w14:val="none"/>
        </w:rPr>
      </w:pPr>
    </w:p>
    <w:p w14:paraId="1C11A0D2" w14:textId="77777777" w:rsidR="00080E72" w:rsidRPr="0026789F" w:rsidRDefault="00080E72" w:rsidP="000D7719">
      <w:pPr>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Przedmiot gwarancji obejmuje prace wykonane w ramach wyżej wymienionej umowy.</w:t>
      </w:r>
    </w:p>
    <w:p w14:paraId="6B535D25" w14:textId="77777777" w:rsidR="00080E72" w:rsidRPr="0026789F" w:rsidRDefault="00080E72" w:rsidP="000D7719">
      <w:pPr>
        <w:autoSpaceDE w:val="0"/>
        <w:autoSpaceDN w:val="0"/>
        <w:adjustRightInd w:val="0"/>
        <w:spacing w:after="0" w:line="276" w:lineRule="auto"/>
        <w:jc w:val="both"/>
        <w:rPr>
          <w:rFonts w:ascii="Arial" w:eastAsia="Calibri" w:hAnsi="Arial" w:cs="Arial"/>
          <w:kern w:val="0"/>
          <w:lang w:eastAsia="pl-PL"/>
          <w14:ligatures w14:val="none"/>
        </w:rPr>
      </w:pPr>
    </w:p>
    <w:p w14:paraId="782951DE" w14:textId="77777777" w:rsidR="00080E72" w:rsidRPr="0026789F" w:rsidRDefault="00080E72" w:rsidP="000D7719">
      <w:pPr>
        <w:autoSpaceDE w:val="0"/>
        <w:autoSpaceDN w:val="0"/>
        <w:adjustRightInd w:val="0"/>
        <w:spacing w:after="0" w:line="276" w:lineRule="auto"/>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Warunki gwarancji jakości.</w:t>
      </w:r>
    </w:p>
    <w:p w14:paraId="6436B48C" w14:textId="77777777" w:rsidR="00080E72" w:rsidRPr="0026789F" w:rsidRDefault="00080E72" w:rsidP="000D7719">
      <w:pPr>
        <w:numPr>
          <w:ilvl w:val="0"/>
          <w:numId w:val="8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Gwarant oświadcza, że objęty niniejszą kartą gwarancyjną przedmiot gwarancji został wykonany zgodnie z umową, wymogami Opisu Przedmiotu Zamówienia określonymi przez Zamawiającego i złożoną ofertą, zasadami współczesnej wiedzy technicznej, obowiązującymi w tym zakresie przepisami oraz zgodnie z normami i  rysunkami normatywnymi.</w:t>
      </w:r>
    </w:p>
    <w:p w14:paraId="21B9454A" w14:textId="77777777" w:rsidR="00080E72" w:rsidRPr="0026789F" w:rsidRDefault="00080E72" w:rsidP="000D7719">
      <w:pPr>
        <w:numPr>
          <w:ilvl w:val="0"/>
          <w:numId w:val="8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Okres gwarancji jakości na wykonane prace wynosi …………. miesięcy, licząc od dnia zatwierdzenia protokołu końcowego.</w:t>
      </w:r>
    </w:p>
    <w:p w14:paraId="5BA3E6F9" w14:textId="78FD4F1F" w:rsidR="00080E72" w:rsidRPr="0026789F" w:rsidRDefault="00080E72" w:rsidP="000D7719">
      <w:pPr>
        <w:numPr>
          <w:ilvl w:val="0"/>
          <w:numId w:val="8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 xml:space="preserve">W okresie gwarancji Gwarant obowiązany jest do nieodpłatnego usuwania wad ujawnionych </w:t>
      </w:r>
      <w:r w:rsidR="004E1164" w:rsidRPr="0026789F">
        <w:rPr>
          <w:rFonts w:ascii="Arial" w:eastAsia="Calibri" w:hAnsi="Arial" w:cs="Arial"/>
          <w:kern w:val="0"/>
          <w:lang w:eastAsia="pl-PL"/>
          <w14:ligatures w14:val="none"/>
        </w:rPr>
        <w:br/>
      </w:r>
      <w:r w:rsidRPr="0026789F">
        <w:rPr>
          <w:rFonts w:ascii="Arial" w:eastAsia="Calibri" w:hAnsi="Arial" w:cs="Arial"/>
          <w:kern w:val="0"/>
          <w:lang w:eastAsia="pl-PL"/>
          <w14:ligatures w14:val="none"/>
        </w:rPr>
        <w:t>w okresie gwarancji lub do dostarczenia rzeczy wolnej od wad, jeżeli wady te ujawnią się w ciągu terminu określonego w gwarancji.</w:t>
      </w:r>
    </w:p>
    <w:p w14:paraId="39E0B60D" w14:textId="77777777" w:rsidR="00080E72" w:rsidRPr="0026789F" w:rsidRDefault="00080E72" w:rsidP="000D7719">
      <w:pPr>
        <w:autoSpaceDE w:val="0"/>
        <w:autoSpaceDN w:val="0"/>
        <w:adjustRightInd w:val="0"/>
        <w:spacing w:after="27" w:line="276" w:lineRule="auto"/>
        <w:ind w:left="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O wystąpieniu wad Uprawniony powiadomi Gwaranta pisemnie (listem lub faxem), podając rodzaj wady.</w:t>
      </w:r>
    </w:p>
    <w:p w14:paraId="7CB4D128" w14:textId="77777777" w:rsidR="00080E72" w:rsidRPr="0026789F" w:rsidRDefault="00080E72" w:rsidP="000D7719">
      <w:pPr>
        <w:numPr>
          <w:ilvl w:val="0"/>
          <w:numId w:val="8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Gwarant zobowiązany jest do bezpłatnego usunięcia wad i usterek w terminie do 21 dni od daty ich zgłoszenia przez Zamawiającego, a w uzasadnionych przypadkach w innym technicznie możliwym terminie uzgodnionym między stronami.</w:t>
      </w:r>
    </w:p>
    <w:p w14:paraId="3FC8F3D3" w14:textId="77777777" w:rsidR="00080E72" w:rsidRPr="0026789F" w:rsidRDefault="00080E72" w:rsidP="000D7719">
      <w:pPr>
        <w:numPr>
          <w:ilvl w:val="0"/>
          <w:numId w:val="8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Jeżeli w ramach gwarancji Wykonawca dokonał usunięcia wad istotnych, termin gwarancji biegnie na nowo od chwili usunięcia wady.</w:t>
      </w:r>
    </w:p>
    <w:p w14:paraId="1B3ECF14" w14:textId="77777777" w:rsidR="00080E72" w:rsidRPr="0026789F" w:rsidRDefault="00080E72" w:rsidP="000D7719">
      <w:pPr>
        <w:numPr>
          <w:ilvl w:val="0"/>
          <w:numId w:val="8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Usunięcie wad powinno być stwierdzone protokolarnie przez Uprawnionego i Gwaranta.</w:t>
      </w:r>
    </w:p>
    <w:p w14:paraId="539AFB8B" w14:textId="77777777" w:rsidR="00080E72" w:rsidRPr="0026789F" w:rsidRDefault="00080E72" w:rsidP="000D7719">
      <w:pPr>
        <w:numPr>
          <w:ilvl w:val="0"/>
          <w:numId w:val="89"/>
        </w:numPr>
        <w:suppressAutoHyphens/>
        <w:autoSpaceDE w:val="0"/>
        <w:autoSpaceDN w:val="0"/>
        <w:adjustRightInd w:val="0"/>
        <w:spacing w:after="27" w:line="276" w:lineRule="auto"/>
        <w:ind w:left="284" w:hanging="284"/>
        <w:jc w:val="both"/>
        <w:rPr>
          <w:rFonts w:ascii="Arial" w:eastAsia="Calibri" w:hAnsi="Arial" w:cs="Arial"/>
          <w:kern w:val="0"/>
          <w:lang w:eastAsia="pl-PL"/>
          <w14:ligatures w14:val="none"/>
        </w:rPr>
      </w:pPr>
      <w:r w:rsidRPr="0026789F">
        <w:rPr>
          <w:rFonts w:ascii="Arial" w:eastAsia="Calibri" w:hAnsi="Arial" w:cs="Arial"/>
          <w:kern w:val="0"/>
          <w:lang w:eastAsia="pl-PL"/>
          <w14:ligatures w14:val="none"/>
        </w:rPr>
        <w:t>W sprawach nie uregulowanych niniejszą kartą gwarancyjną zastosowanie mają przepisy Kodeksu Cywilnego oraz inne obowiązujące przepisy prawa.</w:t>
      </w:r>
    </w:p>
    <w:p w14:paraId="4EDC933C" w14:textId="77777777" w:rsidR="00080E72" w:rsidRPr="0026789F" w:rsidRDefault="00080E72" w:rsidP="00080E72">
      <w:pPr>
        <w:autoSpaceDE w:val="0"/>
        <w:autoSpaceDN w:val="0"/>
        <w:adjustRightInd w:val="0"/>
        <w:spacing w:after="0" w:line="240" w:lineRule="auto"/>
        <w:jc w:val="both"/>
        <w:rPr>
          <w:rFonts w:ascii="Arial" w:eastAsia="Calibri" w:hAnsi="Arial" w:cs="Arial"/>
          <w:color w:val="000000"/>
          <w:kern w:val="0"/>
          <w:lang w:eastAsia="pl-PL"/>
          <w14:ligatures w14:val="none"/>
        </w:rPr>
      </w:pPr>
    </w:p>
    <w:p w14:paraId="7F095350" w14:textId="77777777" w:rsidR="00080E72" w:rsidRPr="0026789F" w:rsidRDefault="00080E72" w:rsidP="00080E72">
      <w:pPr>
        <w:autoSpaceDE w:val="0"/>
        <w:autoSpaceDN w:val="0"/>
        <w:adjustRightInd w:val="0"/>
        <w:spacing w:after="0" w:line="240" w:lineRule="auto"/>
        <w:jc w:val="both"/>
        <w:rPr>
          <w:rFonts w:ascii="Arial" w:eastAsia="Calibri" w:hAnsi="Arial" w:cs="Arial"/>
          <w:color w:val="000000"/>
          <w:kern w:val="0"/>
          <w:lang w:eastAsia="pl-PL"/>
          <w14:ligatures w14:val="none"/>
        </w:rPr>
      </w:pPr>
    </w:p>
    <w:p w14:paraId="23CE2132" w14:textId="77777777" w:rsidR="00080E72" w:rsidRPr="0026789F" w:rsidRDefault="00080E72" w:rsidP="00080E72">
      <w:pPr>
        <w:autoSpaceDE w:val="0"/>
        <w:autoSpaceDN w:val="0"/>
        <w:adjustRightInd w:val="0"/>
        <w:spacing w:after="0" w:line="240" w:lineRule="auto"/>
        <w:jc w:val="both"/>
        <w:rPr>
          <w:rFonts w:ascii="Arial" w:eastAsia="Calibri" w:hAnsi="Arial" w:cs="Arial"/>
          <w:color w:val="000000"/>
          <w:kern w:val="0"/>
          <w:lang w:eastAsia="pl-PL"/>
          <w14:ligatures w14:val="none"/>
        </w:rPr>
      </w:pPr>
    </w:p>
    <w:p w14:paraId="35DC3BD4" w14:textId="77777777" w:rsidR="00080E72" w:rsidRPr="0026789F" w:rsidRDefault="00080E72" w:rsidP="00080E72">
      <w:pPr>
        <w:spacing w:after="0" w:line="240" w:lineRule="auto"/>
        <w:ind w:left="5103" w:firstLine="426"/>
        <w:jc w:val="both"/>
        <w:rPr>
          <w:rFonts w:ascii="Arial" w:eastAsia="Times New Roman" w:hAnsi="Arial" w:cs="Arial"/>
          <w:kern w:val="0"/>
          <w:lang w:eastAsia="pl-PL"/>
          <w14:ligatures w14:val="none"/>
        </w:rPr>
      </w:pPr>
      <w:r w:rsidRPr="0026789F">
        <w:rPr>
          <w:rFonts w:ascii="Arial" w:eastAsia="Times New Roman" w:hAnsi="Arial" w:cs="Arial"/>
          <w:b/>
          <w:bCs/>
          <w:kern w:val="0"/>
          <w:lang w:eastAsia="pl-PL"/>
          <w14:ligatures w14:val="none"/>
        </w:rPr>
        <w:t>GWARANT (WYKONAWCA)</w:t>
      </w:r>
    </w:p>
    <w:p w14:paraId="5CF0047D" w14:textId="77777777" w:rsidR="00080E72" w:rsidRPr="0026789F" w:rsidRDefault="00080E72" w:rsidP="00080E72">
      <w:pPr>
        <w:spacing w:after="0" w:line="240" w:lineRule="auto"/>
        <w:jc w:val="both"/>
        <w:rPr>
          <w:rFonts w:ascii="Arial" w:eastAsia="Times New Roman" w:hAnsi="Arial" w:cs="Arial"/>
          <w:i/>
          <w:kern w:val="0"/>
          <w:lang w:eastAsia="pl-PL"/>
          <w14:ligatures w14:val="none"/>
        </w:rPr>
      </w:pPr>
    </w:p>
    <w:p w14:paraId="5F5EF782" w14:textId="77777777" w:rsidR="00E1209E" w:rsidRPr="0026789F" w:rsidRDefault="00E1209E">
      <w:pPr>
        <w:rPr>
          <w:rFonts w:ascii="Arial" w:hAnsi="Arial" w:cs="Arial"/>
        </w:rPr>
      </w:pPr>
    </w:p>
    <w:p w14:paraId="0ECCDEFA" w14:textId="77777777" w:rsidR="006C42D5" w:rsidRPr="0026789F" w:rsidRDefault="006C42D5">
      <w:pPr>
        <w:rPr>
          <w:rFonts w:ascii="Arial" w:hAnsi="Arial" w:cs="Arial"/>
        </w:rPr>
      </w:pPr>
    </w:p>
    <w:sectPr w:rsidR="006C42D5" w:rsidRPr="0026789F" w:rsidSect="00080E72">
      <w:headerReference w:type="default" r:id="rId8"/>
      <w:footerReference w:type="default" r:id="rId9"/>
      <w:footerReference w:type="first" r:id="rId10"/>
      <w:pgSz w:w="11906" w:h="16838"/>
      <w:pgMar w:top="993" w:right="991" w:bottom="851" w:left="1349" w:header="567" w:footer="7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A950" w14:textId="77777777" w:rsidR="00087455" w:rsidRDefault="00087455">
      <w:pPr>
        <w:spacing w:after="0" w:line="240" w:lineRule="auto"/>
      </w:pPr>
      <w:r>
        <w:separator/>
      </w:r>
    </w:p>
  </w:endnote>
  <w:endnote w:type="continuationSeparator" w:id="0">
    <w:p w14:paraId="050973BF" w14:textId="77777777" w:rsidR="00087455" w:rsidRDefault="0008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Yu Gothic"/>
    <w:charset w:val="80"/>
    <w:family w:val="auto"/>
    <w:pitch w:val="default"/>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charset w:val="00"/>
    <w:family w:val="auto"/>
    <w:pitch w:val="default"/>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75FB" w14:textId="77777777" w:rsidR="00915DD4" w:rsidRDefault="00000000">
    <w:pPr>
      <w:jc w:val="right"/>
      <w:rPr>
        <w:b/>
        <w:sz w:val="20"/>
      </w:rPr>
    </w:pPr>
    <w:r>
      <w:rPr>
        <w:b/>
        <w:sz w:val="20"/>
      </w:rPr>
      <w:fldChar w:fldCharType="begin"/>
    </w:r>
    <w:r>
      <w:rPr>
        <w:b/>
        <w:sz w:val="20"/>
      </w:rPr>
      <w:instrText xml:space="preserve"> PAGE </w:instrText>
    </w:r>
    <w:r>
      <w:rPr>
        <w:b/>
        <w:sz w:val="20"/>
      </w:rPr>
      <w:fldChar w:fldCharType="separate"/>
    </w:r>
    <w:r>
      <w:rPr>
        <w:b/>
        <w:noProof/>
        <w:sz w:val="20"/>
      </w:rPr>
      <w:t>70</w:t>
    </w:r>
    <w:r>
      <w:rPr>
        <w:b/>
        <w:sz w:val="20"/>
      </w:rPr>
      <w:fldChar w:fldCharType="end"/>
    </w:r>
  </w:p>
  <w:p w14:paraId="5D7B0E6D" w14:textId="77777777" w:rsidR="00915DD4" w:rsidRDefault="00915DD4">
    <w:pP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564E4" w14:textId="77777777" w:rsidR="00915DD4" w:rsidRDefault="00915DD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6D54" w14:textId="77777777" w:rsidR="00087455" w:rsidRDefault="00087455">
      <w:pPr>
        <w:spacing w:after="0" w:line="240" w:lineRule="auto"/>
      </w:pPr>
      <w:r>
        <w:separator/>
      </w:r>
    </w:p>
  </w:footnote>
  <w:footnote w:type="continuationSeparator" w:id="0">
    <w:p w14:paraId="6EDD49C4" w14:textId="77777777" w:rsidR="00087455" w:rsidRDefault="00087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F172" w14:textId="77777777" w:rsidR="00915DD4" w:rsidRPr="00AF1AA5" w:rsidRDefault="00915DD4">
    <w:pPr>
      <w:ind w:right="360"/>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gwek1"/>
      <w:lvlText w:val="%1."/>
      <w:lvlJc w:val="left"/>
      <w:pPr>
        <w:tabs>
          <w:tab w:val="num" w:pos="209"/>
        </w:tabs>
        <w:ind w:left="209" w:firstLine="0"/>
      </w:pPr>
      <w:rPr>
        <w:b w:val="0"/>
      </w:rPr>
    </w:lvl>
    <w:lvl w:ilvl="1">
      <w:start w:val="1"/>
      <w:numFmt w:val="none"/>
      <w:pStyle w:val="Nagwek2"/>
      <w:suff w:val="nothing"/>
      <w:lvlText w:val=""/>
      <w:lvlJc w:val="left"/>
      <w:pPr>
        <w:tabs>
          <w:tab w:val="num" w:pos="0"/>
        </w:tabs>
        <w:ind w:left="209" w:firstLine="0"/>
      </w:pPr>
    </w:lvl>
    <w:lvl w:ilvl="2">
      <w:start w:val="1"/>
      <w:numFmt w:val="none"/>
      <w:pStyle w:val="Nagwek3"/>
      <w:suff w:val="nothing"/>
      <w:lvlText w:val=""/>
      <w:lvlJc w:val="left"/>
      <w:pPr>
        <w:tabs>
          <w:tab w:val="num" w:pos="0"/>
        </w:tabs>
        <w:ind w:left="209" w:firstLine="0"/>
      </w:pPr>
    </w:lvl>
    <w:lvl w:ilvl="3">
      <w:start w:val="1"/>
      <w:numFmt w:val="none"/>
      <w:pStyle w:val="Nagwek4"/>
      <w:suff w:val="nothing"/>
      <w:lvlText w:val=""/>
      <w:lvlJc w:val="left"/>
      <w:pPr>
        <w:tabs>
          <w:tab w:val="num" w:pos="0"/>
        </w:tabs>
        <w:ind w:left="209" w:firstLine="0"/>
      </w:pPr>
    </w:lvl>
    <w:lvl w:ilvl="4">
      <w:start w:val="1"/>
      <w:numFmt w:val="none"/>
      <w:pStyle w:val="Nagwek5"/>
      <w:suff w:val="nothing"/>
      <w:lvlText w:val=""/>
      <w:lvlJc w:val="left"/>
      <w:pPr>
        <w:tabs>
          <w:tab w:val="num" w:pos="0"/>
        </w:tabs>
        <w:ind w:left="209" w:firstLine="0"/>
      </w:pPr>
    </w:lvl>
    <w:lvl w:ilvl="5">
      <w:start w:val="1"/>
      <w:numFmt w:val="decimal"/>
      <w:pStyle w:val="Nagwek6"/>
      <w:lvlText w:val="%6."/>
      <w:lvlJc w:val="left"/>
      <w:pPr>
        <w:tabs>
          <w:tab w:val="num" w:pos="209"/>
        </w:tabs>
        <w:ind w:left="209" w:firstLine="0"/>
      </w:pPr>
    </w:lvl>
    <w:lvl w:ilvl="6">
      <w:start w:val="1"/>
      <w:numFmt w:val="none"/>
      <w:pStyle w:val="Nagwek7"/>
      <w:suff w:val="nothing"/>
      <w:lvlText w:val=""/>
      <w:lvlJc w:val="left"/>
      <w:pPr>
        <w:tabs>
          <w:tab w:val="num" w:pos="0"/>
        </w:tabs>
        <w:ind w:left="209" w:firstLine="0"/>
      </w:pPr>
    </w:lvl>
    <w:lvl w:ilvl="7">
      <w:start w:val="1"/>
      <w:numFmt w:val="none"/>
      <w:pStyle w:val="Nagwek8"/>
      <w:suff w:val="nothing"/>
      <w:lvlText w:val=""/>
      <w:lvlJc w:val="left"/>
      <w:pPr>
        <w:tabs>
          <w:tab w:val="num" w:pos="0"/>
        </w:tabs>
        <w:ind w:left="209" w:firstLine="0"/>
      </w:pPr>
    </w:lvl>
    <w:lvl w:ilvl="8">
      <w:start w:val="1"/>
      <w:numFmt w:val="none"/>
      <w:pStyle w:val="Nagwek9"/>
      <w:suff w:val="nothing"/>
      <w:lvlText w:val=""/>
      <w:lvlJc w:val="left"/>
      <w:pPr>
        <w:tabs>
          <w:tab w:val="num" w:pos="0"/>
        </w:tabs>
        <w:ind w:left="209"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03" w:hanging="360"/>
      </w:pPr>
      <w:rPr>
        <w:rFonts w:ascii="Symbol" w:hAnsi="Symbol" w:cs="Symbol"/>
        <w:color w:val="000000"/>
        <w:sz w:val="22"/>
        <w:szCs w:val="22"/>
        <w:lang w:eastAsia="en-US"/>
      </w:rPr>
    </w:lvl>
  </w:abstractNum>
  <w:abstractNum w:abstractNumId="2" w15:restartNumberingAfterBreak="0">
    <w:nsid w:val="00000003"/>
    <w:multiLevelType w:val="singleLevel"/>
    <w:tmpl w:val="377CE698"/>
    <w:name w:val="WW8Num4"/>
    <w:lvl w:ilvl="0">
      <w:start w:val="1"/>
      <w:numFmt w:val="decimal"/>
      <w:lvlText w:val="%1."/>
      <w:lvlJc w:val="left"/>
      <w:pPr>
        <w:tabs>
          <w:tab w:val="num" w:pos="0"/>
        </w:tabs>
        <w:ind w:left="1004" w:hanging="360"/>
      </w:pPr>
      <w:rPr>
        <w:b w:val="0"/>
        <w:i w:val="0"/>
        <w:sz w:val="22"/>
        <w:szCs w:val="22"/>
      </w:rPr>
    </w:lvl>
  </w:abstractNum>
  <w:abstractNum w:abstractNumId="3" w15:restartNumberingAfterBreak="0">
    <w:nsid w:val="00000005"/>
    <w:multiLevelType w:val="singleLevel"/>
    <w:tmpl w:val="00000005"/>
    <w:name w:val="WW8Num6"/>
    <w:lvl w:ilvl="0">
      <w:start w:val="28"/>
      <w:numFmt w:val="bullet"/>
      <w:lvlText w:val="-"/>
      <w:lvlJc w:val="left"/>
      <w:pPr>
        <w:tabs>
          <w:tab w:val="num" w:pos="360"/>
        </w:tabs>
        <w:ind w:left="360" w:hanging="360"/>
      </w:pPr>
      <w:rPr>
        <w:rFonts w:ascii="Liberation Serif" w:hAnsi="Liberation Serif" w:cs="Liberation Serif" w:hint="default"/>
        <w:b w:val="0"/>
        <w:color w:val="000000"/>
        <w:sz w:val="24"/>
        <w:szCs w:val="22"/>
      </w:rPr>
    </w:lvl>
  </w:abstractNum>
  <w:abstractNum w:abstractNumId="4" w15:restartNumberingAfterBreak="0">
    <w:nsid w:val="0000000A"/>
    <w:multiLevelType w:val="singleLevel"/>
    <w:tmpl w:val="D1E4BFB8"/>
    <w:name w:val="WW8Num11"/>
    <w:lvl w:ilvl="0">
      <w:start w:val="1"/>
      <w:numFmt w:val="upperRoman"/>
      <w:lvlText w:val="%1."/>
      <w:lvlJc w:val="left"/>
      <w:pPr>
        <w:tabs>
          <w:tab w:val="num" w:pos="0"/>
        </w:tabs>
        <w:ind w:left="1004" w:hanging="720"/>
      </w:pPr>
      <w:rPr>
        <w:rFonts w:hint="default"/>
        <w:b w:val="0"/>
        <w:i w:val="0"/>
        <w:color w:val="000000"/>
        <w:sz w:val="22"/>
      </w:rPr>
    </w:lvl>
  </w:abstractNum>
  <w:abstractNum w:abstractNumId="5" w15:restartNumberingAfterBreak="0">
    <w:nsid w:val="0000000C"/>
    <w:multiLevelType w:val="multilevel"/>
    <w:tmpl w:val="0000000C"/>
    <w:name w:val="WW8Num13"/>
    <w:lvl w:ilvl="0">
      <w:start w:val="13"/>
      <w:numFmt w:val="decimal"/>
      <w:lvlText w:val="%1."/>
      <w:lvlJc w:val="left"/>
      <w:pPr>
        <w:tabs>
          <w:tab w:val="num" w:pos="-851"/>
        </w:tabs>
        <w:ind w:left="360" w:hanging="360"/>
      </w:pPr>
      <w:rPr>
        <w:rFonts w:eastAsia="Verdana" w:hint="default"/>
        <w:b/>
        <w:i w:val="0"/>
        <w:iCs w:val="0"/>
        <w:strike w:val="0"/>
        <w:dstrike w:val="0"/>
        <w:color w:val="000000"/>
        <w:sz w:val="22"/>
        <w:szCs w:val="22"/>
        <w:lang w:val="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Verdana" w:hAnsi="Times New Roman" w:cs="Times New Roman"/>
        <w:b w:val="0"/>
        <w:bCs w:val="0"/>
        <w:strike w:val="0"/>
        <w:dstrike w:val="0"/>
        <w:color w:val="00000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eastAsia="Verdana" w:hAnsi="Times New Roman" w:cs="Times New Roman"/>
        <w:b w:val="0"/>
        <w:bCs w:val="0"/>
        <w:strike w:val="0"/>
        <w:dstrike w:val="0"/>
        <w:color w:val="000000"/>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F"/>
    <w:multiLevelType w:val="singleLevel"/>
    <w:tmpl w:val="0000000F"/>
    <w:name w:val="WW8Num16"/>
    <w:lvl w:ilvl="0">
      <w:start w:val="1"/>
      <w:numFmt w:val="lowerLetter"/>
      <w:lvlText w:val="%1)"/>
      <w:lvlJc w:val="left"/>
      <w:pPr>
        <w:tabs>
          <w:tab w:val="num" w:pos="644"/>
        </w:tabs>
        <w:ind w:left="644" w:hanging="360"/>
      </w:pPr>
      <w:rPr>
        <w:rFonts w:hint="default"/>
        <w:b w:val="0"/>
        <w:sz w:val="22"/>
      </w:rPr>
    </w:lvl>
  </w:abstractNum>
  <w:abstractNum w:abstractNumId="7" w15:restartNumberingAfterBreak="0">
    <w:nsid w:val="00000010"/>
    <w:multiLevelType w:val="singleLevel"/>
    <w:tmpl w:val="00000010"/>
    <w:name w:val="WW8Num17"/>
    <w:lvl w:ilvl="0">
      <w:start w:val="1"/>
      <w:numFmt w:val="decimal"/>
      <w:lvlText w:val="%1)"/>
      <w:lvlJc w:val="left"/>
      <w:pPr>
        <w:tabs>
          <w:tab w:val="num" w:pos="0"/>
        </w:tabs>
        <w:ind w:left="1440" w:hanging="360"/>
      </w:pPr>
      <w:rPr>
        <w:b w:val="0"/>
        <w:i/>
        <w:color w:val="000000"/>
        <w:sz w:val="20"/>
      </w:rPr>
    </w:lvl>
  </w:abstractNum>
  <w:abstractNum w:abstractNumId="8" w15:restartNumberingAfterBreak="0">
    <w:nsid w:val="00000011"/>
    <w:multiLevelType w:val="multilevel"/>
    <w:tmpl w:val="00000011"/>
    <w:name w:val="WW8Num18"/>
    <w:lvl w:ilvl="0">
      <w:start w:val="1"/>
      <w:numFmt w:val="lowerLetter"/>
      <w:lvlText w:val="%1)"/>
      <w:lvlJc w:val="left"/>
      <w:pPr>
        <w:tabs>
          <w:tab w:val="num" w:pos="0"/>
        </w:tabs>
        <w:ind w:left="2700" w:hanging="360"/>
      </w:pPr>
      <w:rPr>
        <w:b w:val="0"/>
        <w:bCs w:val="0"/>
        <w:color w:val="000000"/>
        <w:sz w:val="22"/>
        <w:szCs w:val="22"/>
      </w:rPr>
    </w:lvl>
    <w:lvl w:ilvl="1">
      <w:start w:val="1"/>
      <w:numFmt w:val="lowerLetter"/>
      <w:lvlText w:val="%2)"/>
      <w:lvlJc w:val="left"/>
      <w:pPr>
        <w:tabs>
          <w:tab w:val="num" w:pos="0"/>
        </w:tabs>
        <w:ind w:left="3420" w:hanging="360"/>
      </w:pPr>
      <w:rPr>
        <w:b w:val="0"/>
        <w:bCs w:val="0"/>
        <w:color w:val="000000"/>
        <w:sz w:val="22"/>
        <w:szCs w:val="22"/>
      </w:rPr>
    </w:lvl>
    <w:lvl w:ilvl="2">
      <w:start w:val="1"/>
      <w:numFmt w:val="lowerLetter"/>
      <w:lvlText w:val="%3."/>
      <w:lvlJc w:val="right"/>
      <w:pPr>
        <w:tabs>
          <w:tab w:val="num" w:pos="0"/>
        </w:tabs>
        <w:ind w:left="4140" w:hanging="180"/>
      </w:pPr>
      <w:rPr>
        <w:b w:val="0"/>
        <w:bCs w:val="0"/>
        <w:color w:val="000000"/>
        <w:sz w:val="22"/>
        <w:szCs w:val="22"/>
      </w:rPr>
    </w:lvl>
    <w:lvl w:ilvl="3">
      <w:start w:val="1"/>
      <w:numFmt w:val="lowerLetter"/>
      <w:lvlText w:val="%4."/>
      <w:lvlJc w:val="left"/>
      <w:pPr>
        <w:tabs>
          <w:tab w:val="num" w:pos="0"/>
        </w:tabs>
        <w:ind w:left="4860" w:hanging="360"/>
      </w:pPr>
      <w:rPr>
        <w:b w:val="0"/>
        <w:bCs w:val="0"/>
        <w:color w:val="000000"/>
        <w:sz w:val="22"/>
        <w:szCs w:val="22"/>
      </w:rPr>
    </w:lvl>
    <w:lvl w:ilvl="4">
      <w:start w:val="1"/>
      <w:numFmt w:val="lowerLetter"/>
      <w:lvlText w:val="%5."/>
      <w:lvlJc w:val="left"/>
      <w:pPr>
        <w:tabs>
          <w:tab w:val="num" w:pos="0"/>
        </w:tabs>
        <w:ind w:left="5580" w:hanging="360"/>
      </w:pPr>
      <w:rPr>
        <w:b w:val="0"/>
        <w:bCs w:val="0"/>
        <w:color w:val="000000"/>
        <w:sz w:val="22"/>
        <w:szCs w:val="22"/>
      </w:rPr>
    </w:lvl>
    <w:lvl w:ilvl="5">
      <w:start w:val="1"/>
      <w:numFmt w:val="lowerLetter"/>
      <w:lvlText w:val="%6."/>
      <w:lvlJc w:val="right"/>
      <w:pPr>
        <w:tabs>
          <w:tab w:val="num" w:pos="0"/>
        </w:tabs>
        <w:ind w:left="6300" w:hanging="180"/>
      </w:pPr>
      <w:rPr>
        <w:b w:val="0"/>
        <w:bCs w:val="0"/>
        <w:color w:val="000000"/>
        <w:sz w:val="22"/>
        <w:szCs w:val="22"/>
      </w:rPr>
    </w:lvl>
    <w:lvl w:ilvl="6">
      <w:start w:val="1"/>
      <w:numFmt w:val="lowerLetter"/>
      <w:lvlText w:val="%7."/>
      <w:lvlJc w:val="left"/>
      <w:pPr>
        <w:tabs>
          <w:tab w:val="num" w:pos="0"/>
        </w:tabs>
        <w:ind w:left="7020" w:hanging="360"/>
      </w:pPr>
      <w:rPr>
        <w:b w:val="0"/>
        <w:bCs w:val="0"/>
        <w:color w:val="000000"/>
        <w:sz w:val="22"/>
        <w:szCs w:val="22"/>
      </w:rPr>
    </w:lvl>
    <w:lvl w:ilvl="7">
      <w:start w:val="1"/>
      <w:numFmt w:val="lowerLetter"/>
      <w:lvlText w:val="%8."/>
      <w:lvlJc w:val="left"/>
      <w:pPr>
        <w:tabs>
          <w:tab w:val="num" w:pos="0"/>
        </w:tabs>
        <w:ind w:left="7740" w:hanging="360"/>
      </w:pPr>
      <w:rPr>
        <w:b w:val="0"/>
        <w:bCs w:val="0"/>
        <w:color w:val="000000"/>
        <w:sz w:val="22"/>
        <w:szCs w:val="22"/>
      </w:rPr>
    </w:lvl>
    <w:lvl w:ilvl="8">
      <w:start w:val="1"/>
      <w:numFmt w:val="lowerLetter"/>
      <w:lvlText w:val="%9."/>
      <w:lvlJc w:val="right"/>
      <w:pPr>
        <w:tabs>
          <w:tab w:val="num" w:pos="0"/>
        </w:tabs>
        <w:ind w:left="8460" w:hanging="180"/>
      </w:pPr>
      <w:rPr>
        <w:b w:val="0"/>
        <w:bCs w:val="0"/>
        <w:color w:val="000000"/>
        <w:sz w:val="22"/>
        <w:szCs w:val="22"/>
      </w:rPr>
    </w:lvl>
  </w:abstractNum>
  <w:abstractNum w:abstractNumId="9" w15:restartNumberingAfterBreak="0">
    <w:nsid w:val="00000014"/>
    <w:multiLevelType w:val="multilevel"/>
    <w:tmpl w:val="92DA4EA2"/>
    <w:lvl w:ilvl="0">
      <w:start w:val="1"/>
      <w:numFmt w:val="decimal"/>
      <w:lvlText w:val="%1."/>
      <w:lvlJc w:val="left"/>
      <w:pPr>
        <w:tabs>
          <w:tab w:val="num" w:pos="0"/>
        </w:tabs>
        <w:ind w:left="720" w:hanging="360"/>
      </w:pPr>
      <w:rPr>
        <w:b w:val="0"/>
        <w:i w:val="0"/>
        <w:color w:val="000000"/>
        <w:sz w:val="24"/>
        <w:szCs w:val="24"/>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7"/>
    <w:multiLevelType w:val="multilevel"/>
    <w:tmpl w:val="D9A89CC6"/>
    <w:name w:val="WW8Num24"/>
    <w:lvl w:ilvl="0">
      <w:start w:val="1"/>
      <w:numFmt w:val="decimal"/>
      <w:lvlText w:val="%1."/>
      <w:lvlJc w:val="left"/>
      <w:pPr>
        <w:tabs>
          <w:tab w:val="num" w:pos="0"/>
        </w:tabs>
        <w:ind w:left="2880" w:hanging="360"/>
      </w:pPr>
      <w:rPr>
        <w:rFonts w:cs="Cambria" w:hint="default"/>
        <w:b w:val="0"/>
        <w:bCs w:val="0"/>
        <w:i w:val="0"/>
        <w:iCs/>
        <w:color w:val="000000"/>
        <w:sz w:val="22"/>
        <w:szCs w:val="22"/>
        <w:lang w:val="pl-PL" w:eastAsia="ar-SA" w:bidi="fa-I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sz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A"/>
    <w:multiLevelType w:val="singleLevel"/>
    <w:tmpl w:val="0000001A"/>
    <w:name w:val="WW8Num27"/>
    <w:lvl w:ilvl="0">
      <w:start w:val="1"/>
      <w:numFmt w:val="bullet"/>
      <w:lvlText w:val=""/>
      <w:lvlJc w:val="left"/>
      <w:pPr>
        <w:tabs>
          <w:tab w:val="num" w:pos="0"/>
        </w:tabs>
        <w:ind w:left="1080" w:hanging="360"/>
      </w:pPr>
      <w:rPr>
        <w:rFonts w:ascii="Symbol" w:hAnsi="Symbol" w:cs="Symbol"/>
        <w:color w:val="000000"/>
        <w:sz w:val="22"/>
        <w:szCs w:val="22"/>
      </w:rPr>
    </w:lvl>
  </w:abstractNum>
  <w:abstractNum w:abstractNumId="12" w15:restartNumberingAfterBreak="0">
    <w:nsid w:val="0000001E"/>
    <w:multiLevelType w:val="singleLevel"/>
    <w:tmpl w:val="0000001E"/>
    <w:name w:val="WW8Num31"/>
    <w:lvl w:ilvl="0">
      <w:start w:val="1"/>
      <w:numFmt w:val="bullet"/>
      <w:lvlText w:val=""/>
      <w:lvlJc w:val="left"/>
      <w:pPr>
        <w:tabs>
          <w:tab w:val="num" w:pos="0"/>
        </w:tabs>
        <w:ind w:left="1004" w:hanging="360"/>
      </w:pPr>
      <w:rPr>
        <w:rFonts w:ascii="Symbol" w:hAnsi="Symbol" w:cs="Symbol" w:hint="default"/>
      </w:rPr>
    </w:lvl>
  </w:abstractNum>
  <w:abstractNum w:abstractNumId="13" w15:restartNumberingAfterBreak="0">
    <w:nsid w:val="00000026"/>
    <w:multiLevelType w:val="singleLevel"/>
    <w:tmpl w:val="00000026"/>
    <w:name w:val="WW8Num39"/>
    <w:lvl w:ilvl="0">
      <w:numFmt w:val="bullet"/>
      <w:lvlText w:val="-"/>
      <w:lvlJc w:val="left"/>
      <w:pPr>
        <w:tabs>
          <w:tab w:val="num" w:pos="1494"/>
        </w:tabs>
        <w:ind w:left="1494" w:hanging="360"/>
      </w:pPr>
      <w:rPr>
        <w:rFonts w:ascii="Liberation Serif" w:hAnsi="Liberation Serif" w:cs="Liberation Serif" w:hint="default"/>
        <w:color w:val="000000"/>
      </w:rPr>
    </w:lvl>
  </w:abstractNum>
  <w:abstractNum w:abstractNumId="14" w15:restartNumberingAfterBreak="0">
    <w:nsid w:val="00000036"/>
    <w:multiLevelType w:val="singleLevel"/>
    <w:tmpl w:val="00000036"/>
    <w:name w:val="WW8Num55"/>
    <w:lvl w:ilvl="0">
      <w:start w:val="1"/>
      <w:numFmt w:val="decimal"/>
      <w:lvlText w:val="%1)"/>
      <w:lvlJc w:val="left"/>
      <w:pPr>
        <w:tabs>
          <w:tab w:val="num" w:pos="0"/>
        </w:tabs>
        <w:ind w:left="720" w:hanging="360"/>
      </w:pPr>
      <w:rPr>
        <w:rFonts w:cs="Cambria"/>
        <w:b w:val="0"/>
        <w:bCs w:val="0"/>
        <w:i w:val="0"/>
        <w:iCs/>
        <w:color w:val="000000"/>
        <w:sz w:val="22"/>
        <w:szCs w:val="22"/>
      </w:rPr>
    </w:lvl>
  </w:abstractNum>
  <w:abstractNum w:abstractNumId="15" w15:restartNumberingAfterBreak="0">
    <w:nsid w:val="00000042"/>
    <w:multiLevelType w:val="multilevel"/>
    <w:tmpl w:val="00000042"/>
    <w:lvl w:ilvl="0">
      <w:start w:val="24"/>
      <w:numFmt w:val="decimal"/>
      <w:lvlText w:val="%1."/>
      <w:lvlJc w:val="left"/>
      <w:pPr>
        <w:tabs>
          <w:tab w:val="num" w:pos="360"/>
        </w:tabs>
        <w:ind w:left="360" w:hanging="360"/>
      </w:pPr>
      <w:rPr>
        <w:rFonts w:hint="default"/>
        <w:u w:val="none"/>
      </w:rPr>
    </w:lvl>
    <w:lvl w:ilvl="1">
      <w:start w:val="1"/>
      <w:numFmt w:val="decimal"/>
      <w:lvlText w:val="%2."/>
      <w:lvlJc w:val="left"/>
      <w:pPr>
        <w:tabs>
          <w:tab w:val="num" w:pos="644"/>
        </w:tabs>
        <w:ind w:left="644" w:hanging="360"/>
      </w:pPr>
      <w:rPr>
        <w:rFonts w:ascii="Times New Roman" w:eastAsia="Times New Roman" w:hAnsi="Times New Roman" w:cs="Times New Roman"/>
        <w:b w:val="0"/>
        <w:color w:val="000000"/>
        <w:sz w:val="22"/>
        <w:szCs w:val="22"/>
      </w:rPr>
    </w:lvl>
    <w:lvl w:ilvl="2">
      <w:start w:val="1"/>
      <w:numFmt w:val="decimal"/>
      <w:lvlText w:val="%3)"/>
      <w:lvlJc w:val="left"/>
      <w:pPr>
        <w:tabs>
          <w:tab w:val="num" w:pos="2340"/>
        </w:tabs>
        <w:ind w:left="2340" w:hanging="360"/>
      </w:pPr>
      <w:rPr>
        <w:rFonts w:hint="default"/>
        <w:b w:val="0"/>
        <w:i w:val="0"/>
      </w:rPr>
    </w:lvl>
    <w:lvl w:ilvl="3">
      <w:start w:val="1"/>
      <w:numFmt w:val="lowerLetter"/>
      <w:lvlText w:val="%4)"/>
      <w:lvlJc w:val="left"/>
      <w:pPr>
        <w:tabs>
          <w:tab w:val="num" w:pos="2880"/>
        </w:tabs>
        <w:ind w:left="2880" w:hanging="360"/>
      </w:pPr>
      <w:rPr>
        <w:b w:val="0"/>
        <w:color w:val="00000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i w:val="0"/>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43"/>
    <w:multiLevelType w:val="singleLevel"/>
    <w:tmpl w:val="00000043"/>
    <w:name w:val="WW8Num68"/>
    <w:lvl w:ilvl="0">
      <w:start w:val="1"/>
      <w:numFmt w:val="decimal"/>
      <w:lvlText w:val="%1)"/>
      <w:lvlJc w:val="left"/>
      <w:pPr>
        <w:tabs>
          <w:tab w:val="num" w:pos="0"/>
        </w:tabs>
        <w:ind w:left="927" w:hanging="360"/>
      </w:pPr>
      <w:rPr>
        <w:b w:val="0"/>
        <w:bCs w:val="0"/>
        <w:color w:val="000000"/>
        <w:sz w:val="22"/>
        <w:szCs w:val="22"/>
      </w:rPr>
    </w:lvl>
  </w:abstractNum>
  <w:abstractNum w:abstractNumId="17" w15:restartNumberingAfterBreak="0">
    <w:nsid w:val="0000004A"/>
    <w:multiLevelType w:val="multilevel"/>
    <w:tmpl w:val="95D6BBF2"/>
    <w:name w:val="WW8Num75"/>
    <w:lvl w:ilvl="0">
      <w:start w:val="1"/>
      <w:numFmt w:val="decimal"/>
      <w:lvlText w:val="%1."/>
      <w:lvlJc w:val="left"/>
      <w:pPr>
        <w:tabs>
          <w:tab w:val="num" w:pos="720"/>
        </w:tabs>
        <w:ind w:left="720" w:hanging="360"/>
      </w:pPr>
      <w:rPr>
        <w:rFonts w:hint="default"/>
        <w:b/>
        <w:strike w:val="0"/>
        <w:dstrike w:val="0"/>
        <w:color w:val="000000"/>
        <w:sz w:val="22"/>
        <w:szCs w:val="22"/>
        <w:u w:val="none"/>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cs="Cambria" w:hint="default"/>
        <w:b w:val="0"/>
        <w:sz w:val="22"/>
        <w:szCs w:val="22"/>
      </w:rPr>
    </w:lvl>
    <w:lvl w:ilvl="3">
      <w:start w:val="1"/>
      <w:numFmt w:val="decimal"/>
      <w:lvlText w:val="%4)"/>
      <w:lvlJc w:val="left"/>
      <w:pPr>
        <w:tabs>
          <w:tab w:val="num" w:pos="2880"/>
        </w:tabs>
        <w:ind w:left="2880" w:hanging="360"/>
      </w:pPr>
      <w:rPr>
        <w:rFonts w:hint="default"/>
        <w:i w:val="0"/>
        <w:strike w:val="0"/>
        <w:d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eastAsia="TimesNewRoman" w:hint="default"/>
        <w:b w:val="0"/>
        <w:bCs/>
        <w:strike/>
        <w:color w:val="000000"/>
        <w:sz w:val="22"/>
        <w:szCs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000004E"/>
    <w:multiLevelType w:val="singleLevel"/>
    <w:tmpl w:val="0000004E"/>
    <w:name w:val="WW8Num80"/>
    <w:lvl w:ilvl="0">
      <w:start w:val="1"/>
      <w:numFmt w:val="bullet"/>
      <w:lvlText w:val=""/>
      <w:lvlJc w:val="left"/>
      <w:pPr>
        <w:tabs>
          <w:tab w:val="num" w:pos="0"/>
        </w:tabs>
        <w:ind w:left="1004" w:hanging="360"/>
      </w:pPr>
      <w:rPr>
        <w:rFonts w:ascii="Symbol" w:hAnsi="Symbol" w:cs="Symbol" w:hint="default"/>
        <w:color w:val="000000"/>
        <w:sz w:val="22"/>
        <w:szCs w:val="22"/>
        <w:lang w:val="de-DE"/>
      </w:rPr>
    </w:lvl>
  </w:abstractNum>
  <w:abstractNum w:abstractNumId="19" w15:restartNumberingAfterBreak="0">
    <w:nsid w:val="00000050"/>
    <w:multiLevelType w:val="multilevel"/>
    <w:tmpl w:val="00000050"/>
    <w:name w:val="WW8Num82"/>
    <w:lvl w:ilvl="0">
      <w:start w:val="1"/>
      <w:numFmt w:val="lowerLetter"/>
      <w:lvlText w:val="%1)"/>
      <w:lvlJc w:val="left"/>
      <w:pPr>
        <w:tabs>
          <w:tab w:val="num" w:pos="720"/>
        </w:tabs>
        <w:ind w:left="720" w:hanging="360"/>
      </w:pPr>
      <w:rPr>
        <w:b w:val="0"/>
        <w:bCs w:val="0"/>
        <w:sz w:val="22"/>
        <w:szCs w:val="22"/>
      </w:rPr>
    </w:lvl>
    <w:lvl w:ilvl="1">
      <w:start w:val="1"/>
      <w:numFmt w:val="lowerLetter"/>
      <w:lvlText w:val="%2)"/>
      <w:lvlJc w:val="left"/>
      <w:pPr>
        <w:tabs>
          <w:tab w:val="num" w:pos="1080"/>
        </w:tabs>
        <w:ind w:left="1080" w:hanging="360"/>
      </w:pPr>
      <w:rPr>
        <w:b w:val="0"/>
        <w:bCs w:val="0"/>
        <w:sz w:val="22"/>
        <w:szCs w:val="22"/>
      </w:rPr>
    </w:lvl>
    <w:lvl w:ilvl="2">
      <w:start w:val="1"/>
      <w:numFmt w:val="lowerLetter"/>
      <w:lvlText w:val="%3)"/>
      <w:lvlJc w:val="left"/>
      <w:pPr>
        <w:tabs>
          <w:tab w:val="num" w:pos="1440"/>
        </w:tabs>
        <w:ind w:left="1440" w:hanging="360"/>
      </w:pPr>
      <w:rPr>
        <w:b w:val="0"/>
        <w:bCs w:val="0"/>
        <w:sz w:val="22"/>
        <w:szCs w:val="22"/>
      </w:rPr>
    </w:lvl>
    <w:lvl w:ilvl="3">
      <w:start w:val="1"/>
      <w:numFmt w:val="lowerLetter"/>
      <w:lvlText w:val="%4)"/>
      <w:lvlJc w:val="left"/>
      <w:pPr>
        <w:tabs>
          <w:tab w:val="num" w:pos="1800"/>
        </w:tabs>
        <w:ind w:left="1800" w:hanging="360"/>
      </w:pPr>
      <w:rPr>
        <w:b w:val="0"/>
        <w:bCs w:val="0"/>
        <w:sz w:val="22"/>
        <w:szCs w:val="22"/>
      </w:rPr>
    </w:lvl>
    <w:lvl w:ilvl="4">
      <w:start w:val="1"/>
      <w:numFmt w:val="lowerLetter"/>
      <w:lvlText w:val="%5)"/>
      <w:lvlJc w:val="left"/>
      <w:pPr>
        <w:tabs>
          <w:tab w:val="num" w:pos="2160"/>
        </w:tabs>
        <w:ind w:left="2160" w:hanging="360"/>
      </w:pPr>
      <w:rPr>
        <w:b w:val="0"/>
        <w:bCs w:val="0"/>
        <w:sz w:val="22"/>
        <w:szCs w:val="22"/>
      </w:rPr>
    </w:lvl>
    <w:lvl w:ilvl="5">
      <w:start w:val="1"/>
      <w:numFmt w:val="lowerLetter"/>
      <w:lvlText w:val="%6)"/>
      <w:lvlJc w:val="left"/>
      <w:pPr>
        <w:tabs>
          <w:tab w:val="num" w:pos="2520"/>
        </w:tabs>
        <w:ind w:left="2520" w:hanging="360"/>
      </w:pPr>
      <w:rPr>
        <w:b w:val="0"/>
        <w:bCs w:val="0"/>
        <w:sz w:val="22"/>
        <w:szCs w:val="22"/>
      </w:rPr>
    </w:lvl>
    <w:lvl w:ilvl="6">
      <w:start w:val="1"/>
      <w:numFmt w:val="lowerLetter"/>
      <w:lvlText w:val="%7)"/>
      <w:lvlJc w:val="left"/>
      <w:pPr>
        <w:tabs>
          <w:tab w:val="num" w:pos="2880"/>
        </w:tabs>
        <w:ind w:left="2880" w:hanging="360"/>
      </w:pPr>
      <w:rPr>
        <w:b w:val="0"/>
        <w:bCs w:val="0"/>
        <w:sz w:val="22"/>
        <w:szCs w:val="22"/>
      </w:rPr>
    </w:lvl>
    <w:lvl w:ilvl="7">
      <w:start w:val="1"/>
      <w:numFmt w:val="lowerLetter"/>
      <w:lvlText w:val="%8)"/>
      <w:lvlJc w:val="left"/>
      <w:pPr>
        <w:tabs>
          <w:tab w:val="num" w:pos="3240"/>
        </w:tabs>
        <w:ind w:left="3240" w:hanging="360"/>
      </w:pPr>
      <w:rPr>
        <w:b w:val="0"/>
        <w:bCs w:val="0"/>
        <w:sz w:val="22"/>
        <w:szCs w:val="22"/>
      </w:rPr>
    </w:lvl>
    <w:lvl w:ilvl="8">
      <w:start w:val="1"/>
      <w:numFmt w:val="lowerLetter"/>
      <w:lvlText w:val="%9)"/>
      <w:lvlJc w:val="left"/>
      <w:pPr>
        <w:tabs>
          <w:tab w:val="num" w:pos="3600"/>
        </w:tabs>
        <w:ind w:left="3600" w:hanging="360"/>
      </w:pPr>
      <w:rPr>
        <w:b w:val="0"/>
        <w:bCs w:val="0"/>
        <w:sz w:val="22"/>
        <w:szCs w:val="22"/>
      </w:rPr>
    </w:lvl>
  </w:abstractNum>
  <w:abstractNum w:abstractNumId="20" w15:restartNumberingAfterBreak="0">
    <w:nsid w:val="00000051"/>
    <w:multiLevelType w:val="multilevel"/>
    <w:tmpl w:val="00000051"/>
    <w:name w:val="WW8Num83"/>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21" w15:restartNumberingAfterBreak="0">
    <w:nsid w:val="00000054"/>
    <w:multiLevelType w:val="multilevel"/>
    <w:tmpl w:val="00000054"/>
    <w:name w:val="WW8Num86"/>
    <w:lvl w:ilvl="0">
      <w:start w:val="1"/>
      <w:numFmt w:val="lowerLetter"/>
      <w:lvlText w:val="%1)"/>
      <w:lvlJc w:val="left"/>
      <w:pPr>
        <w:tabs>
          <w:tab w:val="num" w:pos="1080"/>
        </w:tabs>
        <w:ind w:left="1080" w:hanging="360"/>
      </w:pPr>
      <w:rPr>
        <w:b w:val="0"/>
        <w:bCs w:val="0"/>
        <w:color w:val="000000"/>
        <w:sz w:val="22"/>
        <w:szCs w:val="22"/>
      </w:rPr>
    </w:lvl>
    <w:lvl w:ilvl="1">
      <w:start w:val="1"/>
      <w:numFmt w:val="lowerLetter"/>
      <w:lvlText w:val="(%2)"/>
      <w:lvlJc w:val="left"/>
      <w:pPr>
        <w:tabs>
          <w:tab w:val="num" w:pos="1440"/>
        </w:tabs>
        <w:ind w:left="1440" w:hanging="360"/>
      </w:pPr>
      <w:rPr>
        <w:b w:val="0"/>
        <w:bCs w:val="0"/>
        <w:color w:val="000000"/>
        <w:sz w:val="22"/>
        <w:szCs w:val="22"/>
      </w:rPr>
    </w:lvl>
    <w:lvl w:ilvl="2">
      <w:start w:val="1"/>
      <w:numFmt w:val="lowerLetter"/>
      <w:lvlText w:val="(%3)"/>
      <w:lvlJc w:val="left"/>
      <w:pPr>
        <w:tabs>
          <w:tab w:val="num" w:pos="1800"/>
        </w:tabs>
        <w:ind w:left="1800" w:hanging="360"/>
      </w:pPr>
      <w:rPr>
        <w:b w:val="0"/>
        <w:bCs w:val="0"/>
        <w:color w:val="000000"/>
        <w:sz w:val="22"/>
        <w:szCs w:val="22"/>
      </w:rPr>
    </w:lvl>
    <w:lvl w:ilvl="3">
      <w:start w:val="1"/>
      <w:numFmt w:val="lowerLetter"/>
      <w:lvlText w:val="(%4)"/>
      <w:lvlJc w:val="left"/>
      <w:pPr>
        <w:tabs>
          <w:tab w:val="num" w:pos="2160"/>
        </w:tabs>
        <w:ind w:left="2160" w:hanging="360"/>
      </w:pPr>
      <w:rPr>
        <w:b w:val="0"/>
        <w:bCs w:val="0"/>
        <w:color w:val="000000"/>
        <w:sz w:val="22"/>
        <w:szCs w:val="22"/>
      </w:rPr>
    </w:lvl>
    <w:lvl w:ilvl="4">
      <w:start w:val="1"/>
      <w:numFmt w:val="lowerLetter"/>
      <w:lvlText w:val="(%5)"/>
      <w:lvlJc w:val="left"/>
      <w:pPr>
        <w:tabs>
          <w:tab w:val="num" w:pos="2520"/>
        </w:tabs>
        <w:ind w:left="2520" w:hanging="360"/>
      </w:pPr>
      <w:rPr>
        <w:b w:val="0"/>
        <w:bCs w:val="0"/>
        <w:color w:val="000000"/>
        <w:sz w:val="22"/>
        <w:szCs w:val="22"/>
      </w:rPr>
    </w:lvl>
    <w:lvl w:ilvl="5">
      <w:start w:val="1"/>
      <w:numFmt w:val="lowerLetter"/>
      <w:lvlText w:val="(%6)"/>
      <w:lvlJc w:val="left"/>
      <w:pPr>
        <w:tabs>
          <w:tab w:val="num" w:pos="2880"/>
        </w:tabs>
        <w:ind w:left="2880" w:hanging="360"/>
      </w:pPr>
      <w:rPr>
        <w:b w:val="0"/>
        <w:bCs w:val="0"/>
        <w:color w:val="000000"/>
        <w:sz w:val="22"/>
        <w:szCs w:val="22"/>
      </w:rPr>
    </w:lvl>
    <w:lvl w:ilvl="6">
      <w:start w:val="1"/>
      <w:numFmt w:val="lowerLetter"/>
      <w:lvlText w:val="(%7)"/>
      <w:lvlJc w:val="left"/>
      <w:pPr>
        <w:tabs>
          <w:tab w:val="num" w:pos="3240"/>
        </w:tabs>
        <w:ind w:left="3240" w:hanging="360"/>
      </w:pPr>
      <w:rPr>
        <w:b w:val="0"/>
        <w:bCs w:val="0"/>
        <w:color w:val="000000"/>
        <w:sz w:val="22"/>
        <w:szCs w:val="22"/>
      </w:rPr>
    </w:lvl>
    <w:lvl w:ilvl="7">
      <w:start w:val="1"/>
      <w:numFmt w:val="lowerLetter"/>
      <w:lvlText w:val="(%8)"/>
      <w:lvlJc w:val="left"/>
      <w:pPr>
        <w:tabs>
          <w:tab w:val="num" w:pos="3600"/>
        </w:tabs>
        <w:ind w:left="3600" w:hanging="360"/>
      </w:pPr>
      <w:rPr>
        <w:b w:val="0"/>
        <w:bCs w:val="0"/>
        <w:color w:val="000000"/>
        <w:sz w:val="22"/>
        <w:szCs w:val="22"/>
      </w:rPr>
    </w:lvl>
    <w:lvl w:ilvl="8">
      <w:start w:val="1"/>
      <w:numFmt w:val="lowerLetter"/>
      <w:lvlText w:val="(%9)"/>
      <w:lvlJc w:val="left"/>
      <w:pPr>
        <w:tabs>
          <w:tab w:val="num" w:pos="3960"/>
        </w:tabs>
        <w:ind w:left="3960" w:hanging="360"/>
      </w:pPr>
      <w:rPr>
        <w:b w:val="0"/>
        <w:bCs w:val="0"/>
        <w:color w:val="000000"/>
        <w:sz w:val="22"/>
        <w:szCs w:val="22"/>
      </w:rPr>
    </w:lvl>
  </w:abstractNum>
  <w:abstractNum w:abstractNumId="22" w15:restartNumberingAfterBreak="0">
    <w:nsid w:val="00000058"/>
    <w:multiLevelType w:val="multilevel"/>
    <w:tmpl w:val="00000058"/>
    <w:name w:val="WW8Num90"/>
    <w:lvl w:ilvl="0">
      <w:start w:val="1"/>
      <w:numFmt w:val="lowerLetter"/>
      <w:lvlText w:val="%1)"/>
      <w:lvlJc w:val="left"/>
      <w:pPr>
        <w:tabs>
          <w:tab w:val="num" w:pos="1353"/>
        </w:tabs>
        <w:ind w:left="1353" w:hanging="360"/>
      </w:pPr>
      <w:rPr>
        <w:b w:val="0"/>
        <w:bCs w:val="0"/>
        <w:color w:val="000000"/>
        <w:sz w:val="22"/>
        <w:szCs w:val="22"/>
      </w:rPr>
    </w:lvl>
    <w:lvl w:ilvl="1">
      <w:start w:val="1"/>
      <w:numFmt w:val="lowerLetter"/>
      <w:lvlText w:val="%2)"/>
      <w:lvlJc w:val="left"/>
      <w:pPr>
        <w:tabs>
          <w:tab w:val="num" w:pos="1713"/>
        </w:tabs>
        <w:ind w:left="1713" w:hanging="360"/>
      </w:pPr>
      <w:rPr>
        <w:b w:val="0"/>
        <w:bCs w:val="0"/>
        <w:color w:val="000000"/>
        <w:sz w:val="22"/>
        <w:szCs w:val="22"/>
      </w:rPr>
    </w:lvl>
    <w:lvl w:ilvl="2">
      <w:start w:val="1"/>
      <w:numFmt w:val="lowerLetter"/>
      <w:lvlText w:val="%3)"/>
      <w:lvlJc w:val="left"/>
      <w:pPr>
        <w:tabs>
          <w:tab w:val="num" w:pos="2073"/>
        </w:tabs>
        <w:ind w:left="2073" w:hanging="360"/>
      </w:pPr>
      <w:rPr>
        <w:b w:val="0"/>
        <w:bCs w:val="0"/>
        <w:color w:val="000000"/>
        <w:sz w:val="22"/>
        <w:szCs w:val="22"/>
      </w:rPr>
    </w:lvl>
    <w:lvl w:ilvl="3">
      <w:start w:val="1"/>
      <w:numFmt w:val="lowerLetter"/>
      <w:lvlText w:val="%4)"/>
      <w:lvlJc w:val="left"/>
      <w:pPr>
        <w:tabs>
          <w:tab w:val="num" w:pos="2433"/>
        </w:tabs>
        <w:ind w:left="2433" w:hanging="360"/>
      </w:pPr>
      <w:rPr>
        <w:b w:val="0"/>
        <w:bCs w:val="0"/>
        <w:color w:val="000000"/>
        <w:sz w:val="22"/>
        <w:szCs w:val="22"/>
      </w:rPr>
    </w:lvl>
    <w:lvl w:ilvl="4">
      <w:start w:val="1"/>
      <w:numFmt w:val="lowerLetter"/>
      <w:lvlText w:val="%5)"/>
      <w:lvlJc w:val="left"/>
      <w:pPr>
        <w:tabs>
          <w:tab w:val="num" w:pos="2793"/>
        </w:tabs>
        <w:ind w:left="2793" w:hanging="360"/>
      </w:pPr>
      <w:rPr>
        <w:b w:val="0"/>
        <w:bCs w:val="0"/>
        <w:color w:val="000000"/>
        <w:sz w:val="22"/>
        <w:szCs w:val="22"/>
      </w:rPr>
    </w:lvl>
    <w:lvl w:ilvl="5">
      <w:start w:val="1"/>
      <w:numFmt w:val="lowerLetter"/>
      <w:lvlText w:val="%6)"/>
      <w:lvlJc w:val="left"/>
      <w:pPr>
        <w:tabs>
          <w:tab w:val="num" w:pos="3153"/>
        </w:tabs>
        <w:ind w:left="3153" w:hanging="360"/>
      </w:pPr>
      <w:rPr>
        <w:b w:val="0"/>
        <w:bCs w:val="0"/>
        <w:color w:val="000000"/>
        <w:sz w:val="22"/>
        <w:szCs w:val="22"/>
      </w:rPr>
    </w:lvl>
    <w:lvl w:ilvl="6">
      <w:start w:val="1"/>
      <w:numFmt w:val="lowerLetter"/>
      <w:lvlText w:val="%7)"/>
      <w:lvlJc w:val="left"/>
      <w:pPr>
        <w:tabs>
          <w:tab w:val="num" w:pos="3513"/>
        </w:tabs>
        <w:ind w:left="3513" w:hanging="360"/>
      </w:pPr>
      <w:rPr>
        <w:b w:val="0"/>
        <w:bCs w:val="0"/>
        <w:color w:val="000000"/>
        <w:sz w:val="22"/>
        <w:szCs w:val="22"/>
      </w:rPr>
    </w:lvl>
    <w:lvl w:ilvl="7">
      <w:start w:val="1"/>
      <w:numFmt w:val="lowerLetter"/>
      <w:lvlText w:val="%8)"/>
      <w:lvlJc w:val="left"/>
      <w:pPr>
        <w:tabs>
          <w:tab w:val="num" w:pos="3873"/>
        </w:tabs>
        <w:ind w:left="3873" w:hanging="360"/>
      </w:pPr>
      <w:rPr>
        <w:b w:val="0"/>
        <w:bCs w:val="0"/>
        <w:color w:val="000000"/>
        <w:sz w:val="22"/>
        <w:szCs w:val="22"/>
      </w:rPr>
    </w:lvl>
    <w:lvl w:ilvl="8">
      <w:start w:val="1"/>
      <w:numFmt w:val="lowerLetter"/>
      <w:lvlText w:val="%9)"/>
      <w:lvlJc w:val="left"/>
      <w:pPr>
        <w:tabs>
          <w:tab w:val="num" w:pos="4233"/>
        </w:tabs>
        <w:ind w:left="4233" w:hanging="360"/>
      </w:pPr>
      <w:rPr>
        <w:b w:val="0"/>
        <w:bCs w:val="0"/>
        <w:color w:val="000000"/>
        <w:sz w:val="22"/>
        <w:szCs w:val="22"/>
      </w:rPr>
    </w:lvl>
  </w:abstractNum>
  <w:abstractNum w:abstractNumId="23" w15:restartNumberingAfterBreak="0">
    <w:nsid w:val="0000005A"/>
    <w:multiLevelType w:val="multilevel"/>
    <w:tmpl w:val="00C266AC"/>
    <w:lvl w:ilvl="0">
      <w:start w:val="1"/>
      <w:numFmt w:val="decimal"/>
      <w:lvlText w:val="%1)"/>
      <w:lvlJc w:val="left"/>
      <w:pPr>
        <w:tabs>
          <w:tab w:val="num" w:pos="4472"/>
        </w:tabs>
        <w:ind w:left="4472" w:hanging="360"/>
      </w:pPr>
      <w:rPr>
        <w:b w:val="0"/>
        <w:bCs w:val="0"/>
        <w:i w:val="0"/>
        <w:iCs/>
        <w:color w:val="000000"/>
        <w:sz w:val="22"/>
        <w:szCs w:val="22"/>
        <w:vertAlign w:val="baseline"/>
      </w:rPr>
    </w:lvl>
    <w:lvl w:ilvl="1">
      <w:start w:val="1"/>
      <w:numFmt w:val="decimal"/>
      <w:lvlText w:val="%2."/>
      <w:lvlJc w:val="left"/>
      <w:pPr>
        <w:tabs>
          <w:tab w:val="num" w:pos="1363"/>
        </w:tabs>
        <w:ind w:left="1363" w:hanging="360"/>
      </w:pPr>
      <w:rPr>
        <w:b w:val="0"/>
        <w:bCs w:val="0"/>
        <w:color w:val="000000"/>
        <w:sz w:val="22"/>
        <w:szCs w:val="22"/>
      </w:rPr>
    </w:lvl>
    <w:lvl w:ilvl="2">
      <w:start w:val="1"/>
      <w:numFmt w:val="decimal"/>
      <w:lvlText w:val="%3."/>
      <w:lvlJc w:val="left"/>
      <w:pPr>
        <w:tabs>
          <w:tab w:val="num" w:pos="1723"/>
        </w:tabs>
        <w:ind w:left="1723" w:hanging="360"/>
      </w:pPr>
      <w:rPr>
        <w:b w:val="0"/>
        <w:bCs w:val="0"/>
        <w:color w:val="000000"/>
        <w:sz w:val="22"/>
        <w:szCs w:val="22"/>
      </w:rPr>
    </w:lvl>
    <w:lvl w:ilvl="3">
      <w:start w:val="1"/>
      <w:numFmt w:val="decimal"/>
      <w:lvlText w:val="%4."/>
      <w:lvlJc w:val="left"/>
      <w:pPr>
        <w:tabs>
          <w:tab w:val="num" w:pos="2083"/>
        </w:tabs>
        <w:ind w:left="2083" w:hanging="360"/>
      </w:pPr>
      <w:rPr>
        <w:b w:val="0"/>
        <w:bCs w:val="0"/>
        <w:color w:val="000000"/>
        <w:sz w:val="22"/>
        <w:szCs w:val="22"/>
      </w:rPr>
    </w:lvl>
    <w:lvl w:ilvl="4">
      <w:start w:val="1"/>
      <w:numFmt w:val="decimal"/>
      <w:lvlText w:val="%5."/>
      <w:lvlJc w:val="left"/>
      <w:pPr>
        <w:tabs>
          <w:tab w:val="num" w:pos="2443"/>
        </w:tabs>
        <w:ind w:left="2443" w:hanging="360"/>
      </w:pPr>
      <w:rPr>
        <w:b w:val="0"/>
        <w:bCs w:val="0"/>
        <w:color w:val="000000"/>
        <w:sz w:val="22"/>
        <w:szCs w:val="22"/>
      </w:rPr>
    </w:lvl>
    <w:lvl w:ilvl="5">
      <w:start w:val="1"/>
      <w:numFmt w:val="decimal"/>
      <w:lvlText w:val="%6."/>
      <w:lvlJc w:val="left"/>
      <w:pPr>
        <w:tabs>
          <w:tab w:val="num" w:pos="2803"/>
        </w:tabs>
        <w:ind w:left="2803" w:hanging="360"/>
      </w:pPr>
      <w:rPr>
        <w:b w:val="0"/>
        <w:bCs w:val="0"/>
        <w:color w:val="000000"/>
        <w:sz w:val="22"/>
        <w:szCs w:val="22"/>
      </w:rPr>
    </w:lvl>
    <w:lvl w:ilvl="6">
      <w:start w:val="1"/>
      <w:numFmt w:val="decimal"/>
      <w:lvlText w:val="%7."/>
      <w:lvlJc w:val="left"/>
      <w:pPr>
        <w:tabs>
          <w:tab w:val="num" w:pos="3163"/>
        </w:tabs>
        <w:ind w:left="3163" w:hanging="360"/>
      </w:pPr>
      <w:rPr>
        <w:b w:val="0"/>
        <w:bCs w:val="0"/>
        <w:color w:val="000000"/>
        <w:sz w:val="22"/>
        <w:szCs w:val="22"/>
      </w:rPr>
    </w:lvl>
    <w:lvl w:ilvl="7">
      <w:start w:val="1"/>
      <w:numFmt w:val="decimal"/>
      <w:lvlText w:val="%8."/>
      <w:lvlJc w:val="left"/>
      <w:pPr>
        <w:tabs>
          <w:tab w:val="num" w:pos="3523"/>
        </w:tabs>
        <w:ind w:left="3523" w:hanging="360"/>
      </w:pPr>
      <w:rPr>
        <w:b w:val="0"/>
        <w:bCs w:val="0"/>
        <w:color w:val="000000"/>
        <w:sz w:val="22"/>
        <w:szCs w:val="22"/>
      </w:rPr>
    </w:lvl>
    <w:lvl w:ilvl="8">
      <w:start w:val="1"/>
      <w:numFmt w:val="decimal"/>
      <w:lvlText w:val="%9."/>
      <w:lvlJc w:val="left"/>
      <w:pPr>
        <w:tabs>
          <w:tab w:val="num" w:pos="3883"/>
        </w:tabs>
        <w:ind w:left="3883" w:hanging="360"/>
      </w:pPr>
      <w:rPr>
        <w:b w:val="0"/>
        <w:bCs w:val="0"/>
        <w:color w:val="000000"/>
        <w:sz w:val="22"/>
        <w:szCs w:val="22"/>
      </w:rPr>
    </w:lvl>
  </w:abstractNum>
  <w:abstractNum w:abstractNumId="24" w15:restartNumberingAfterBreak="0">
    <w:nsid w:val="0000005B"/>
    <w:multiLevelType w:val="multilevel"/>
    <w:tmpl w:val="0000005B"/>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25" w15:restartNumberingAfterBreak="0">
    <w:nsid w:val="0000005C"/>
    <w:multiLevelType w:val="multilevel"/>
    <w:tmpl w:val="0000005C"/>
    <w:lvl w:ilvl="0">
      <w:start w:val="2"/>
      <w:numFmt w:val="decimal"/>
      <w:lvlText w:val="%1)"/>
      <w:lvlJc w:val="left"/>
      <w:pPr>
        <w:tabs>
          <w:tab w:val="num" w:pos="1080"/>
        </w:tabs>
        <w:ind w:left="1080" w:hanging="360"/>
      </w:pPr>
      <w:rPr>
        <w:b w:val="0"/>
        <w:bCs w:val="0"/>
        <w:color w:val="000000"/>
        <w:sz w:val="22"/>
        <w:szCs w:val="22"/>
      </w:rPr>
    </w:lvl>
    <w:lvl w:ilvl="1">
      <w:start w:val="1"/>
      <w:numFmt w:val="decimal"/>
      <w:lvlText w:val="%2)"/>
      <w:lvlJc w:val="left"/>
      <w:pPr>
        <w:tabs>
          <w:tab w:val="num" w:pos="1440"/>
        </w:tabs>
        <w:ind w:left="1440" w:hanging="360"/>
      </w:pPr>
      <w:rPr>
        <w:b w:val="0"/>
        <w:bCs w:val="0"/>
        <w:color w:val="000000"/>
        <w:sz w:val="22"/>
        <w:szCs w:val="22"/>
      </w:rPr>
    </w:lvl>
    <w:lvl w:ilvl="2">
      <w:start w:val="1"/>
      <w:numFmt w:val="decimal"/>
      <w:lvlText w:val="%3)"/>
      <w:lvlJc w:val="left"/>
      <w:pPr>
        <w:tabs>
          <w:tab w:val="num" w:pos="1800"/>
        </w:tabs>
        <w:ind w:left="1800" w:hanging="360"/>
      </w:pPr>
      <w:rPr>
        <w:b w:val="0"/>
        <w:bCs w:val="0"/>
        <w:color w:val="000000"/>
        <w:sz w:val="22"/>
        <w:szCs w:val="22"/>
      </w:rPr>
    </w:lvl>
    <w:lvl w:ilvl="3">
      <w:start w:val="1"/>
      <w:numFmt w:val="decimal"/>
      <w:lvlText w:val="%4)"/>
      <w:lvlJc w:val="left"/>
      <w:pPr>
        <w:tabs>
          <w:tab w:val="num" w:pos="2160"/>
        </w:tabs>
        <w:ind w:left="2160" w:hanging="360"/>
      </w:pPr>
      <w:rPr>
        <w:b w:val="0"/>
        <w:bCs w:val="0"/>
        <w:color w:val="000000"/>
        <w:sz w:val="22"/>
        <w:szCs w:val="22"/>
      </w:rPr>
    </w:lvl>
    <w:lvl w:ilvl="4">
      <w:start w:val="1"/>
      <w:numFmt w:val="decimal"/>
      <w:lvlText w:val="%5)"/>
      <w:lvlJc w:val="left"/>
      <w:pPr>
        <w:tabs>
          <w:tab w:val="num" w:pos="2520"/>
        </w:tabs>
        <w:ind w:left="2520" w:hanging="360"/>
      </w:pPr>
      <w:rPr>
        <w:b w:val="0"/>
        <w:bCs w:val="0"/>
        <w:color w:val="000000"/>
        <w:sz w:val="22"/>
        <w:szCs w:val="22"/>
      </w:rPr>
    </w:lvl>
    <w:lvl w:ilvl="5">
      <w:start w:val="1"/>
      <w:numFmt w:val="decimal"/>
      <w:lvlText w:val="%6)"/>
      <w:lvlJc w:val="left"/>
      <w:pPr>
        <w:tabs>
          <w:tab w:val="num" w:pos="2880"/>
        </w:tabs>
        <w:ind w:left="2880" w:hanging="360"/>
      </w:pPr>
      <w:rPr>
        <w:b w:val="0"/>
        <w:bCs w:val="0"/>
        <w:color w:val="000000"/>
        <w:sz w:val="22"/>
        <w:szCs w:val="22"/>
      </w:rPr>
    </w:lvl>
    <w:lvl w:ilvl="6">
      <w:start w:val="1"/>
      <w:numFmt w:val="decimal"/>
      <w:lvlText w:val="%7)"/>
      <w:lvlJc w:val="left"/>
      <w:pPr>
        <w:tabs>
          <w:tab w:val="num" w:pos="3240"/>
        </w:tabs>
        <w:ind w:left="3240" w:hanging="360"/>
      </w:pPr>
      <w:rPr>
        <w:b w:val="0"/>
        <w:bCs w:val="0"/>
        <w:color w:val="000000"/>
        <w:sz w:val="22"/>
        <w:szCs w:val="22"/>
      </w:rPr>
    </w:lvl>
    <w:lvl w:ilvl="7">
      <w:start w:val="1"/>
      <w:numFmt w:val="decimal"/>
      <w:lvlText w:val="%8)"/>
      <w:lvlJc w:val="left"/>
      <w:pPr>
        <w:tabs>
          <w:tab w:val="num" w:pos="3600"/>
        </w:tabs>
        <w:ind w:left="3600" w:hanging="360"/>
      </w:pPr>
      <w:rPr>
        <w:b w:val="0"/>
        <w:bCs w:val="0"/>
        <w:color w:val="000000"/>
        <w:sz w:val="22"/>
        <w:szCs w:val="22"/>
      </w:rPr>
    </w:lvl>
    <w:lvl w:ilvl="8">
      <w:start w:val="1"/>
      <w:numFmt w:val="decimal"/>
      <w:lvlText w:val="%9)"/>
      <w:lvlJc w:val="left"/>
      <w:pPr>
        <w:tabs>
          <w:tab w:val="num" w:pos="3960"/>
        </w:tabs>
        <w:ind w:left="3960" w:hanging="360"/>
      </w:pPr>
      <w:rPr>
        <w:b w:val="0"/>
        <w:bCs w:val="0"/>
        <w:color w:val="000000"/>
        <w:sz w:val="22"/>
        <w:szCs w:val="22"/>
      </w:rPr>
    </w:lvl>
  </w:abstractNum>
  <w:abstractNum w:abstractNumId="26" w15:restartNumberingAfterBreak="0">
    <w:nsid w:val="0000005D"/>
    <w:multiLevelType w:val="multilevel"/>
    <w:tmpl w:val="80C6C614"/>
    <w:lvl w:ilvl="0">
      <w:start w:val="1"/>
      <w:numFmt w:val="decimal"/>
      <w:lvlText w:val="%1."/>
      <w:lvlJc w:val="left"/>
      <w:pPr>
        <w:tabs>
          <w:tab w:val="num" w:pos="720"/>
        </w:tabs>
        <w:ind w:left="720" w:hanging="360"/>
      </w:pPr>
      <w:rPr>
        <w:b w:val="0"/>
        <w:bCs w:val="0"/>
        <w:i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27" w15:restartNumberingAfterBreak="0">
    <w:nsid w:val="0000005E"/>
    <w:multiLevelType w:val="multilevel"/>
    <w:tmpl w:val="0000005E"/>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28" w15:restartNumberingAfterBreak="0">
    <w:nsid w:val="0000005F"/>
    <w:multiLevelType w:val="multilevel"/>
    <w:tmpl w:val="0000005F"/>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29" w15:restartNumberingAfterBreak="0">
    <w:nsid w:val="00000060"/>
    <w:multiLevelType w:val="multilevel"/>
    <w:tmpl w:val="00000060"/>
    <w:lvl w:ilvl="0">
      <w:start w:val="1"/>
      <w:numFmt w:val="decimal"/>
      <w:lvlText w:val="%1."/>
      <w:lvlJc w:val="left"/>
      <w:pPr>
        <w:tabs>
          <w:tab w:val="num" w:pos="1003"/>
        </w:tabs>
        <w:ind w:left="1003" w:hanging="360"/>
      </w:pPr>
      <w:rPr>
        <w:b w:val="0"/>
        <w:bCs w:val="0"/>
        <w:color w:val="000000"/>
        <w:sz w:val="22"/>
        <w:szCs w:val="22"/>
      </w:rPr>
    </w:lvl>
    <w:lvl w:ilvl="1">
      <w:start w:val="1"/>
      <w:numFmt w:val="decimal"/>
      <w:lvlText w:val="%2."/>
      <w:lvlJc w:val="left"/>
      <w:pPr>
        <w:tabs>
          <w:tab w:val="num" w:pos="1363"/>
        </w:tabs>
        <w:ind w:left="1363" w:hanging="360"/>
      </w:pPr>
      <w:rPr>
        <w:b w:val="0"/>
        <w:bCs w:val="0"/>
        <w:color w:val="000000"/>
        <w:sz w:val="22"/>
        <w:szCs w:val="22"/>
      </w:rPr>
    </w:lvl>
    <w:lvl w:ilvl="2">
      <w:start w:val="1"/>
      <w:numFmt w:val="decimal"/>
      <w:lvlText w:val="%3."/>
      <w:lvlJc w:val="left"/>
      <w:pPr>
        <w:tabs>
          <w:tab w:val="num" w:pos="1723"/>
        </w:tabs>
        <w:ind w:left="1723" w:hanging="360"/>
      </w:pPr>
      <w:rPr>
        <w:b w:val="0"/>
        <w:bCs w:val="0"/>
        <w:color w:val="000000"/>
        <w:sz w:val="22"/>
        <w:szCs w:val="22"/>
      </w:rPr>
    </w:lvl>
    <w:lvl w:ilvl="3">
      <w:start w:val="1"/>
      <w:numFmt w:val="decimal"/>
      <w:lvlText w:val="%4."/>
      <w:lvlJc w:val="left"/>
      <w:pPr>
        <w:tabs>
          <w:tab w:val="num" w:pos="2083"/>
        </w:tabs>
        <w:ind w:left="2083" w:hanging="360"/>
      </w:pPr>
      <w:rPr>
        <w:b w:val="0"/>
        <w:bCs w:val="0"/>
        <w:color w:val="000000"/>
        <w:sz w:val="22"/>
        <w:szCs w:val="22"/>
      </w:rPr>
    </w:lvl>
    <w:lvl w:ilvl="4">
      <w:start w:val="1"/>
      <w:numFmt w:val="decimal"/>
      <w:lvlText w:val="%5."/>
      <w:lvlJc w:val="left"/>
      <w:pPr>
        <w:tabs>
          <w:tab w:val="num" w:pos="2443"/>
        </w:tabs>
        <w:ind w:left="2443" w:hanging="360"/>
      </w:pPr>
      <w:rPr>
        <w:b w:val="0"/>
        <w:bCs w:val="0"/>
        <w:color w:val="000000"/>
        <w:sz w:val="22"/>
        <w:szCs w:val="22"/>
      </w:rPr>
    </w:lvl>
    <w:lvl w:ilvl="5">
      <w:start w:val="1"/>
      <w:numFmt w:val="decimal"/>
      <w:lvlText w:val="%6."/>
      <w:lvlJc w:val="left"/>
      <w:pPr>
        <w:tabs>
          <w:tab w:val="num" w:pos="2803"/>
        </w:tabs>
        <w:ind w:left="2803" w:hanging="360"/>
      </w:pPr>
      <w:rPr>
        <w:b w:val="0"/>
        <w:bCs w:val="0"/>
        <w:color w:val="000000"/>
        <w:sz w:val="22"/>
        <w:szCs w:val="22"/>
      </w:rPr>
    </w:lvl>
    <w:lvl w:ilvl="6">
      <w:start w:val="1"/>
      <w:numFmt w:val="decimal"/>
      <w:lvlText w:val="%7."/>
      <w:lvlJc w:val="left"/>
      <w:pPr>
        <w:tabs>
          <w:tab w:val="num" w:pos="3163"/>
        </w:tabs>
        <w:ind w:left="3163" w:hanging="360"/>
      </w:pPr>
      <w:rPr>
        <w:b w:val="0"/>
        <w:bCs w:val="0"/>
        <w:color w:val="000000"/>
        <w:sz w:val="22"/>
        <w:szCs w:val="22"/>
      </w:rPr>
    </w:lvl>
    <w:lvl w:ilvl="7">
      <w:start w:val="1"/>
      <w:numFmt w:val="decimal"/>
      <w:lvlText w:val="%8."/>
      <w:lvlJc w:val="left"/>
      <w:pPr>
        <w:tabs>
          <w:tab w:val="num" w:pos="3523"/>
        </w:tabs>
        <w:ind w:left="3523" w:hanging="360"/>
      </w:pPr>
      <w:rPr>
        <w:b w:val="0"/>
        <w:bCs w:val="0"/>
        <w:color w:val="000000"/>
        <w:sz w:val="22"/>
        <w:szCs w:val="22"/>
      </w:rPr>
    </w:lvl>
    <w:lvl w:ilvl="8">
      <w:start w:val="1"/>
      <w:numFmt w:val="decimal"/>
      <w:lvlText w:val="%9."/>
      <w:lvlJc w:val="left"/>
      <w:pPr>
        <w:tabs>
          <w:tab w:val="num" w:pos="3883"/>
        </w:tabs>
        <w:ind w:left="3883" w:hanging="360"/>
      </w:pPr>
      <w:rPr>
        <w:b w:val="0"/>
        <w:bCs w:val="0"/>
        <w:color w:val="000000"/>
        <w:sz w:val="22"/>
        <w:szCs w:val="22"/>
      </w:rPr>
    </w:lvl>
  </w:abstractNum>
  <w:abstractNum w:abstractNumId="30" w15:restartNumberingAfterBreak="0">
    <w:nsid w:val="00000061"/>
    <w:multiLevelType w:val="multilevel"/>
    <w:tmpl w:val="00000061"/>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1" w15:restartNumberingAfterBreak="0">
    <w:nsid w:val="00000062"/>
    <w:multiLevelType w:val="multilevel"/>
    <w:tmpl w:val="00000062"/>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2" w15:restartNumberingAfterBreak="0">
    <w:nsid w:val="00000065"/>
    <w:multiLevelType w:val="multilevel"/>
    <w:tmpl w:val="00000065"/>
    <w:lvl w:ilvl="0">
      <w:start w:val="3"/>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3" w15:restartNumberingAfterBreak="0">
    <w:nsid w:val="00000066"/>
    <w:multiLevelType w:val="multilevel"/>
    <w:tmpl w:val="00000066"/>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4" w15:restartNumberingAfterBreak="0">
    <w:nsid w:val="00000067"/>
    <w:multiLevelType w:val="multilevel"/>
    <w:tmpl w:val="00000067"/>
    <w:lvl w:ilvl="0">
      <w:start w:val="8"/>
      <w:numFmt w:val="decimal"/>
      <w:lvlText w:val="%1."/>
      <w:lvlJc w:val="left"/>
      <w:pPr>
        <w:tabs>
          <w:tab w:val="num" w:pos="1004"/>
        </w:tabs>
        <w:ind w:left="1004" w:hanging="360"/>
      </w:pPr>
      <w:rPr>
        <w:b w:val="0"/>
        <w:bCs w:val="0"/>
        <w:color w:val="000000"/>
        <w:sz w:val="22"/>
        <w:szCs w:val="22"/>
      </w:rPr>
    </w:lvl>
    <w:lvl w:ilvl="1">
      <w:start w:val="1"/>
      <w:numFmt w:val="decimal"/>
      <w:lvlText w:val="%2."/>
      <w:lvlJc w:val="left"/>
      <w:pPr>
        <w:tabs>
          <w:tab w:val="num" w:pos="1364"/>
        </w:tabs>
        <w:ind w:left="1364" w:hanging="360"/>
      </w:pPr>
      <w:rPr>
        <w:b w:val="0"/>
        <w:bCs w:val="0"/>
        <w:color w:val="000000"/>
        <w:sz w:val="22"/>
        <w:szCs w:val="22"/>
      </w:rPr>
    </w:lvl>
    <w:lvl w:ilvl="2">
      <w:start w:val="1"/>
      <w:numFmt w:val="decimal"/>
      <w:lvlText w:val="%3."/>
      <w:lvlJc w:val="left"/>
      <w:pPr>
        <w:tabs>
          <w:tab w:val="num" w:pos="1724"/>
        </w:tabs>
        <w:ind w:left="1724" w:hanging="360"/>
      </w:pPr>
      <w:rPr>
        <w:b w:val="0"/>
        <w:bCs w:val="0"/>
        <w:color w:val="000000"/>
        <w:sz w:val="22"/>
        <w:szCs w:val="22"/>
      </w:rPr>
    </w:lvl>
    <w:lvl w:ilvl="3">
      <w:start w:val="1"/>
      <w:numFmt w:val="decimal"/>
      <w:lvlText w:val="%4."/>
      <w:lvlJc w:val="left"/>
      <w:pPr>
        <w:tabs>
          <w:tab w:val="num" w:pos="2084"/>
        </w:tabs>
        <w:ind w:left="2084" w:hanging="360"/>
      </w:pPr>
      <w:rPr>
        <w:b w:val="0"/>
        <w:bCs w:val="0"/>
        <w:color w:val="000000"/>
        <w:sz w:val="22"/>
        <w:szCs w:val="22"/>
      </w:rPr>
    </w:lvl>
    <w:lvl w:ilvl="4">
      <w:start w:val="1"/>
      <w:numFmt w:val="decimal"/>
      <w:lvlText w:val="%5."/>
      <w:lvlJc w:val="left"/>
      <w:pPr>
        <w:tabs>
          <w:tab w:val="num" w:pos="2444"/>
        </w:tabs>
        <w:ind w:left="2444" w:hanging="360"/>
      </w:pPr>
      <w:rPr>
        <w:b w:val="0"/>
        <w:bCs w:val="0"/>
        <w:color w:val="000000"/>
        <w:sz w:val="22"/>
        <w:szCs w:val="22"/>
      </w:rPr>
    </w:lvl>
    <w:lvl w:ilvl="5">
      <w:start w:val="1"/>
      <w:numFmt w:val="decimal"/>
      <w:lvlText w:val="%6."/>
      <w:lvlJc w:val="left"/>
      <w:pPr>
        <w:tabs>
          <w:tab w:val="num" w:pos="2804"/>
        </w:tabs>
        <w:ind w:left="2804" w:hanging="360"/>
      </w:pPr>
      <w:rPr>
        <w:b w:val="0"/>
        <w:bCs w:val="0"/>
        <w:color w:val="000000"/>
        <w:sz w:val="22"/>
        <w:szCs w:val="22"/>
      </w:rPr>
    </w:lvl>
    <w:lvl w:ilvl="6">
      <w:start w:val="1"/>
      <w:numFmt w:val="decimal"/>
      <w:lvlText w:val="%7."/>
      <w:lvlJc w:val="left"/>
      <w:pPr>
        <w:tabs>
          <w:tab w:val="num" w:pos="3164"/>
        </w:tabs>
        <w:ind w:left="3164" w:hanging="360"/>
      </w:pPr>
      <w:rPr>
        <w:b w:val="0"/>
        <w:bCs w:val="0"/>
        <w:color w:val="000000"/>
        <w:sz w:val="22"/>
        <w:szCs w:val="22"/>
      </w:rPr>
    </w:lvl>
    <w:lvl w:ilvl="7">
      <w:start w:val="1"/>
      <w:numFmt w:val="decimal"/>
      <w:lvlText w:val="%8."/>
      <w:lvlJc w:val="left"/>
      <w:pPr>
        <w:tabs>
          <w:tab w:val="num" w:pos="3524"/>
        </w:tabs>
        <w:ind w:left="3524" w:hanging="360"/>
      </w:pPr>
      <w:rPr>
        <w:b w:val="0"/>
        <w:bCs w:val="0"/>
        <w:color w:val="000000"/>
        <w:sz w:val="22"/>
        <w:szCs w:val="22"/>
      </w:rPr>
    </w:lvl>
    <w:lvl w:ilvl="8">
      <w:start w:val="1"/>
      <w:numFmt w:val="decimal"/>
      <w:lvlText w:val="%9."/>
      <w:lvlJc w:val="left"/>
      <w:pPr>
        <w:tabs>
          <w:tab w:val="num" w:pos="3884"/>
        </w:tabs>
        <w:ind w:left="3884" w:hanging="360"/>
      </w:pPr>
      <w:rPr>
        <w:b w:val="0"/>
        <w:bCs w:val="0"/>
        <w:color w:val="000000"/>
        <w:sz w:val="22"/>
        <w:szCs w:val="22"/>
      </w:rPr>
    </w:lvl>
  </w:abstractNum>
  <w:abstractNum w:abstractNumId="35" w15:restartNumberingAfterBreak="0">
    <w:nsid w:val="00000068"/>
    <w:multiLevelType w:val="multilevel"/>
    <w:tmpl w:val="00000068"/>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36" w15:restartNumberingAfterBreak="0">
    <w:nsid w:val="00000069"/>
    <w:multiLevelType w:val="multilevel"/>
    <w:tmpl w:val="00000069"/>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7" w15:restartNumberingAfterBreak="0">
    <w:nsid w:val="0000006A"/>
    <w:multiLevelType w:val="multilevel"/>
    <w:tmpl w:val="0000006A"/>
    <w:lvl w:ilvl="0">
      <w:start w:val="9"/>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8" w15:restartNumberingAfterBreak="0">
    <w:nsid w:val="0000006B"/>
    <w:multiLevelType w:val="multilevel"/>
    <w:tmpl w:val="0000006B"/>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9" w15:restartNumberingAfterBreak="0">
    <w:nsid w:val="0000006C"/>
    <w:multiLevelType w:val="multilevel"/>
    <w:tmpl w:val="0000006C"/>
    <w:lvl w:ilvl="0">
      <w:start w:val="10"/>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40" w15:restartNumberingAfterBreak="0">
    <w:nsid w:val="0000006D"/>
    <w:multiLevelType w:val="multilevel"/>
    <w:tmpl w:val="0000006D"/>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41" w15:restartNumberingAfterBreak="0">
    <w:nsid w:val="0000006E"/>
    <w:multiLevelType w:val="multilevel"/>
    <w:tmpl w:val="0000006E"/>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42" w15:restartNumberingAfterBreak="0">
    <w:nsid w:val="0000006F"/>
    <w:multiLevelType w:val="multilevel"/>
    <w:tmpl w:val="0000006F"/>
    <w:lvl w:ilvl="0">
      <w:start w:val="3"/>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43" w15:restartNumberingAfterBreak="0">
    <w:nsid w:val="00000071"/>
    <w:multiLevelType w:val="multilevel"/>
    <w:tmpl w:val="00000071"/>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44" w15:restartNumberingAfterBreak="0">
    <w:nsid w:val="00000072"/>
    <w:multiLevelType w:val="multilevel"/>
    <w:tmpl w:val="B472220A"/>
    <w:lvl w:ilvl="0">
      <w:start w:val="8"/>
      <w:numFmt w:val="decimal"/>
      <w:lvlText w:val="%1)"/>
      <w:lvlJc w:val="left"/>
      <w:pPr>
        <w:tabs>
          <w:tab w:val="num" w:pos="720"/>
        </w:tabs>
        <w:ind w:left="720" w:hanging="360"/>
      </w:pPr>
      <w:rPr>
        <w:b w:val="0"/>
        <w:bCs w:val="0"/>
        <w:i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45" w15:restartNumberingAfterBreak="0">
    <w:nsid w:val="00000073"/>
    <w:multiLevelType w:val="multilevel"/>
    <w:tmpl w:val="0000007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15:restartNumberingAfterBreak="0">
    <w:nsid w:val="00000075"/>
    <w:multiLevelType w:val="multilevel"/>
    <w:tmpl w:val="397A8B92"/>
    <w:lvl w:ilvl="0">
      <w:start w:val="1"/>
      <w:numFmt w:val="decimal"/>
      <w:lvlText w:val="%1)"/>
      <w:lvlJc w:val="left"/>
      <w:pPr>
        <w:tabs>
          <w:tab w:val="num" w:pos="720"/>
        </w:tabs>
        <w:ind w:left="720" w:hanging="360"/>
      </w:pPr>
      <w:rPr>
        <w:b w:val="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15:restartNumberingAfterBreak="0">
    <w:nsid w:val="00000078"/>
    <w:multiLevelType w:val="multilevel"/>
    <w:tmpl w:val="00000078"/>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48" w15:restartNumberingAfterBreak="0">
    <w:nsid w:val="0000007C"/>
    <w:multiLevelType w:val="multilevel"/>
    <w:tmpl w:val="0000007C"/>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49" w15:restartNumberingAfterBreak="0">
    <w:nsid w:val="0000007D"/>
    <w:multiLevelType w:val="multilevel"/>
    <w:tmpl w:val="0000007D"/>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50" w15:restartNumberingAfterBreak="0">
    <w:nsid w:val="00CD7091"/>
    <w:multiLevelType w:val="hybridMultilevel"/>
    <w:tmpl w:val="2410C916"/>
    <w:lvl w:ilvl="0" w:tplc="06F8A7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0E171DC"/>
    <w:multiLevelType w:val="hybridMultilevel"/>
    <w:tmpl w:val="C102F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1264846"/>
    <w:multiLevelType w:val="hybridMultilevel"/>
    <w:tmpl w:val="F20AF860"/>
    <w:lvl w:ilvl="0" w:tplc="0415000B">
      <w:start w:val="1"/>
      <w:numFmt w:val="bullet"/>
      <w:lvlText w:val=""/>
      <w:lvlJc w:val="left"/>
      <w:pPr>
        <w:ind w:left="2138" w:hanging="360"/>
      </w:pPr>
      <w:rPr>
        <w:rFonts w:ascii="Wingdings" w:hAnsi="Wingdings" w:cs="Symbol" w:hint="default"/>
        <w:color w:val="000000"/>
        <w:sz w:val="22"/>
        <w:szCs w:val="22"/>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3" w15:restartNumberingAfterBreak="0">
    <w:nsid w:val="01902061"/>
    <w:multiLevelType w:val="hybridMultilevel"/>
    <w:tmpl w:val="DBFCE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4DF20DF"/>
    <w:multiLevelType w:val="hybridMultilevel"/>
    <w:tmpl w:val="68482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511030C"/>
    <w:multiLevelType w:val="hybridMultilevel"/>
    <w:tmpl w:val="F0FEE3E2"/>
    <w:lvl w:ilvl="0" w:tplc="EB64EB68">
      <w:start w:val="1"/>
      <w:numFmt w:val="decimal"/>
      <w:lvlText w:val="%1."/>
      <w:lvlJc w:val="left"/>
      <w:pPr>
        <w:ind w:left="6314" w:hanging="360"/>
      </w:pPr>
      <w:rPr>
        <w:b w:val="0"/>
      </w:rPr>
    </w:lvl>
    <w:lvl w:ilvl="1" w:tplc="04150019" w:tentative="1">
      <w:start w:val="1"/>
      <w:numFmt w:val="lowerLetter"/>
      <w:lvlText w:val="%2."/>
      <w:lvlJc w:val="left"/>
      <w:pPr>
        <w:ind w:left="7034" w:hanging="360"/>
      </w:pPr>
    </w:lvl>
    <w:lvl w:ilvl="2" w:tplc="0415001B" w:tentative="1">
      <w:start w:val="1"/>
      <w:numFmt w:val="lowerRoman"/>
      <w:lvlText w:val="%3."/>
      <w:lvlJc w:val="right"/>
      <w:pPr>
        <w:ind w:left="7754" w:hanging="180"/>
      </w:p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56" w15:restartNumberingAfterBreak="0">
    <w:nsid w:val="056530D7"/>
    <w:multiLevelType w:val="hybridMultilevel"/>
    <w:tmpl w:val="4660340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082E7EE2"/>
    <w:multiLevelType w:val="hybridMultilevel"/>
    <w:tmpl w:val="CE10B992"/>
    <w:lvl w:ilvl="0" w:tplc="B0A2C508">
      <w:start w:val="1"/>
      <w:numFmt w:val="lowerLetter"/>
      <w:lvlText w:val="%1)"/>
      <w:lvlJc w:val="left"/>
      <w:pPr>
        <w:ind w:left="1740" w:hanging="360"/>
      </w:pPr>
      <w:rPr>
        <w:b w:val="0"/>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58" w15:restartNumberingAfterBreak="0">
    <w:nsid w:val="088579D4"/>
    <w:multiLevelType w:val="hybridMultilevel"/>
    <w:tmpl w:val="138673D8"/>
    <w:lvl w:ilvl="0" w:tplc="BF580332">
      <w:start w:val="1"/>
      <w:numFmt w:val="lowerLetter"/>
      <w:lvlText w:val="%1)"/>
      <w:lvlJc w:val="left"/>
      <w:pPr>
        <w:ind w:left="1211" w:hanging="360"/>
      </w:pPr>
      <w:rPr>
        <w:b w:val="0"/>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09831BEE"/>
    <w:multiLevelType w:val="hybridMultilevel"/>
    <w:tmpl w:val="5B0EC1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09DC7C96"/>
    <w:multiLevelType w:val="hybridMultilevel"/>
    <w:tmpl w:val="F6D61EEA"/>
    <w:lvl w:ilvl="0" w:tplc="51046734">
      <w:start w:val="1"/>
      <w:numFmt w:val="lowerLetter"/>
      <w:lvlText w:val="%1)"/>
      <w:lvlJc w:val="left"/>
      <w:pPr>
        <w:ind w:left="1344" w:hanging="360"/>
      </w:pPr>
      <w:rPr>
        <w:b w:val="0"/>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61" w15:restartNumberingAfterBreak="0">
    <w:nsid w:val="0AE6532C"/>
    <w:multiLevelType w:val="hybridMultilevel"/>
    <w:tmpl w:val="EC16BFB0"/>
    <w:lvl w:ilvl="0" w:tplc="11F68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0AE76CB2"/>
    <w:multiLevelType w:val="hybridMultilevel"/>
    <w:tmpl w:val="933E5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D731E97"/>
    <w:multiLevelType w:val="hybridMultilevel"/>
    <w:tmpl w:val="9E603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FBE182B"/>
    <w:multiLevelType w:val="hybridMultilevel"/>
    <w:tmpl w:val="0CEE6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0222244"/>
    <w:multiLevelType w:val="hybridMultilevel"/>
    <w:tmpl w:val="986E6128"/>
    <w:lvl w:ilvl="0" w:tplc="9D2049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0F547A7"/>
    <w:multiLevelType w:val="hybridMultilevel"/>
    <w:tmpl w:val="DEB43D40"/>
    <w:lvl w:ilvl="0" w:tplc="30AED4B6">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14A7F7A"/>
    <w:multiLevelType w:val="hybridMultilevel"/>
    <w:tmpl w:val="74684D62"/>
    <w:lvl w:ilvl="0" w:tplc="1C845ACC">
      <w:start w:val="1"/>
      <w:numFmt w:val="upperLetter"/>
      <w:lvlText w:val="%1."/>
      <w:lvlJc w:val="lef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8" w15:restartNumberingAfterBreak="0">
    <w:nsid w:val="18A23B18"/>
    <w:multiLevelType w:val="hybridMultilevel"/>
    <w:tmpl w:val="E8021472"/>
    <w:lvl w:ilvl="0" w:tplc="C20026EC">
      <w:start w:val="1"/>
      <w:numFmt w:val="decimal"/>
      <w:lvlText w:val="%1)"/>
      <w:lvlJc w:val="left"/>
      <w:pPr>
        <w:ind w:left="1287" w:hanging="360"/>
      </w:pPr>
      <w:rPr>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1AB55A45"/>
    <w:multiLevelType w:val="hybridMultilevel"/>
    <w:tmpl w:val="C87CB5C2"/>
    <w:lvl w:ilvl="0" w:tplc="0000000F">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AD16FBA"/>
    <w:multiLevelType w:val="hybridMultilevel"/>
    <w:tmpl w:val="F306D2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DC40CF6"/>
    <w:multiLevelType w:val="hybridMultilevel"/>
    <w:tmpl w:val="E1FAB50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1DCC57E4"/>
    <w:multiLevelType w:val="hybridMultilevel"/>
    <w:tmpl w:val="06CE49D8"/>
    <w:lvl w:ilvl="0" w:tplc="0000000F">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E607F15"/>
    <w:multiLevelType w:val="hybridMultilevel"/>
    <w:tmpl w:val="B0AAE6D6"/>
    <w:lvl w:ilvl="0" w:tplc="04150011">
      <w:start w:val="1"/>
      <w:numFmt w:val="decimal"/>
      <w:lvlText w:val="%1)"/>
      <w:lvlJc w:val="left"/>
      <w:pPr>
        <w:ind w:left="1429" w:hanging="360"/>
      </w:pPr>
    </w:lvl>
    <w:lvl w:ilvl="1" w:tplc="2E5AA86A">
      <w:start w:val="1"/>
      <w:numFmt w:val="decimal"/>
      <w:lvlText w:val="%2)"/>
      <w:lvlJc w:val="left"/>
      <w:pPr>
        <w:ind w:left="2149" w:hanging="360"/>
      </w:pPr>
      <w:rPr>
        <w:b w:val="0"/>
        <w:bCs/>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1EBA0304"/>
    <w:multiLevelType w:val="hybridMultilevel"/>
    <w:tmpl w:val="A63CE1BE"/>
    <w:lvl w:ilvl="0" w:tplc="0000000F">
      <w:start w:val="1"/>
      <w:numFmt w:val="lowerLetter"/>
      <w:lvlText w:val="%1)"/>
      <w:lvlJc w:val="left"/>
      <w:pPr>
        <w:ind w:left="1287" w:hanging="360"/>
      </w:pPr>
      <w:rPr>
        <w:rFonts w:hint="default"/>
        <w:b w:val="0"/>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000000F">
      <w:start w:val="1"/>
      <w:numFmt w:val="lowerLetter"/>
      <w:lvlText w:val="%4)"/>
      <w:lvlJc w:val="left"/>
      <w:pPr>
        <w:ind w:left="720" w:hanging="360"/>
      </w:pPr>
      <w:rPr>
        <w:rFonts w:hint="default"/>
        <w:b w:val="0"/>
        <w:sz w:val="22"/>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1EE26F90"/>
    <w:multiLevelType w:val="hybridMultilevel"/>
    <w:tmpl w:val="7076C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361A0E"/>
    <w:multiLevelType w:val="hybridMultilevel"/>
    <w:tmpl w:val="9918B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5904DAD"/>
    <w:multiLevelType w:val="hybridMultilevel"/>
    <w:tmpl w:val="6624F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59A4EB2"/>
    <w:multiLevelType w:val="hybridMultilevel"/>
    <w:tmpl w:val="A0508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8D4115A"/>
    <w:multiLevelType w:val="hybridMultilevel"/>
    <w:tmpl w:val="01BE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8FD3A05"/>
    <w:multiLevelType w:val="multilevel"/>
    <w:tmpl w:val="8E606CD4"/>
    <w:lvl w:ilvl="0">
      <w:start w:val="1"/>
      <w:numFmt w:val="lowerLetter"/>
      <w:lvlText w:val="%1)"/>
      <w:lvlJc w:val="left"/>
      <w:pPr>
        <w:tabs>
          <w:tab w:val="num" w:pos="720"/>
        </w:tabs>
        <w:ind w:left="720" w:hanging="360"/>
      </w:pPr>
      <w:rPr>
        <w:rFonts w:hint="default"/>
        <w:b w:val="0"/>
        <w:i w:val="0"/>
        <w:iCs/>
        <w:sz w:val="22"/>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A607011"/>
    <w:multiLevelType w:val="hybridMultilevel"/>
    <w:tmpl w:val="452286D6"/>
    <w:lvl w:ilvl="0" w:tplc="11F689D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2" w15:restartNumberingAfterBreak="0">
    <w:nsid w:val="2A6178C0"/>
    <w:multiLevelType w:val="hybridMultilevel"/>
    <w:tmpl w:val="3C1A03C0"/>
    <w:lvl w:ilvl="0" w:tplc="04150017">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AE263AA"/>
    <w:multiLevelType w:val="hybridMultilevel"/>
    <w:tmpl w:val="603083F6"/>
    <w:lvl w:ilvl="0" w:tplc="04F485E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2CB30B92"/>
    <w:multiLevelType w:val="hybridMultilevel"/>
    <w:tmpl w:val="16B80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DCE6F77"/>
    <w:multiLevelType w:val="hybridMultilevel"/>
    <w:tmpl w:val="3124B35E"/>
    <w:lvl w:ilvl="0" w:tplc="04150017">
      <w:start w:val="1"/>
      <w:numFmt w:val="lowerLetter"/>
      <w:lvlText w:val="%1)"/>
      <w:lvlJc w:val="left"/>
      <w:pPr>
        <w:ind w:left="1287" w:hanging="360"/>
      </w:pPr>
      <w:rPr>
        <w:rFonts w:hint="default"/>
        <w:b w:val="0"/>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6" w15:restartNumberingAfterBreak="0">
    <w:nsid w:val="2F7D7EE2"/>
    <w:multiLevelType w:val="hybridMultilevel"/>
    <w:tmpl w:val="AE020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11219C"/>
    <w:multiLevelType w:val="hybridMultilevel"/>
    <w:tmpl w:val="F3E402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6AC32D4"/>
    <w:multiLevelType w:val="multilevel"/>
    <w:tmpl w:val="38F20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8FE1D03"/>
    <w:multiLevelType w:val="hybridMultilevel"/>
    <w:tmpl w:val="BEB47506"/>
    <w:lvl w:ilvl="0" w:tplc="F2B0F4D8">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CAB39E3"/>
    <w:multiLevelType w:val="hybridMultilevel"/>
    <w:tmpl w:val="3124B35E"/>
    <w:lvl w:ilvl="0" w:tplc="FFFFFFFF">
      <w:start w:val="1"/>
      <w:numFmt w:val="lowerLetter"/>
      <w:lvlText w:val="%1)"/>
      <w:lvlJc w:val="left"/>
      <w:pPr>
        <w:ind w:left="1287" w:hanging="360"/>
      </w:pPr>
      <w:rPr>
        <w:rFonts w:hint="default"/>
        <w:b w:val="0"/>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1" w15:restartNumberingAfterBreak="0">
    <w:nsid w:val="3D546EA8"/>
    <w:multiLevelType w:val="hybridMultilevel"/>
    <w:tmpl w:val="868065D2"/>
    <w:lvl w:ilvl="0" w:tplc="1A8842AC">
      <w:start w:val="1"/>
      <w:numFmt w:val="bullet"/>
      <w:lvlText w:val=""/>
      <w:lvlJc w:val="left"/>
      <w:pPr>
        <w:ind w:left="1287" w:hanging="360"/>
      </w:pPr>
      <w:rPr>
        <w:rFonts w:ascii="Symbol" w:hAnsi="Symbol" w:hint="default"/>
        <w:b w:val="0"/>
      </w:rPr>
    </w:lvl>
    <w:lvl w:ilvl="1" w:tplc="FFFFFFFF">
      <w:start w:val="1"/>
      <w:numFmt w:val="bullet"/>
      <w:lvlText w:val=""/>
      <w:lvlJc w:val="left"/>
      <w:pPr>
        <w:ind w:left="2007" w:hanging="360"/>
      </w:pPr>
      <w:rPr>
        <w:rFonts w:ascii="Symbol" w:hAnsi="Symbol" w:hint="default"/>
        <w:b w:val="0"/>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2" w15:restartNumberingAfterBreak="0">
    <w:nsid w:val="40BD540B"/>
    <w:multiLevelType w:val="hybridMultilevel"/>
    <w:tmpl w:val="E5686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2B31ACF"/>
    <w:multiLevelType w:val="hybridMultilevel"/>
    <w:tmpl w:val="C57CCE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42DD59E7"/>
    <w:multiLevelType w:val="hybridMultilevel"/>
    <w:tmpl w:val="AE020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AF45C0"/>
    <w:multiLevelType w:val="hybridMultilevel"/>
    <w:tmpl w:val="3FF62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5644D5B"/>
    <w:multiLevelType w:val="hybridMultilevel"/>
    <w:tmpl w:val="0CEE6F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6526C01"/>
    <w:multiLevelType w:val="hybridMultilevel"/>
    <w:tmpl w:val="9858E23A"/>
    <w:lvl w:ilvl="0" w:tplc="5D8EAC7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4765381F"/>
    <w:multiLevelType w:val="hybridMultilevel"/>
    <w:tmpl w:val="7FA45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8855F29"/>
    <w:multiLevelType w:val="multilevel"/>
    <w:tmpl w:val="92DA4EA2"/>
    <w:lvl w:ilvl="0">
      <w:start w:val="1"/>
      <w:numFmt w:val="decimal"/>
      <w:lvlText w:val="%1."/>
      <w:lvlJc w:val="left"/>
      <w:pPr>
        <w:tabs>
          <w:tab w:val="num" w:pos="0"/>
        </w:tabs>
        <w:ind w:left="720" w:hanging="360"/>
      </w:pPr>
      <w:rPr>
        <w:b w:val="0"/>
        <w:i w:val="0"/>
        <w:color w:val="000000"/>
        <w:sz w:val="24"/>
        <w:szCs w:val="24"/>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4AFE42D4"/>
    <w:multiLevelType w:val="hybridMultilevel"/>
    <w:tmpl w:val="51E888B4"/>
    <w:lvl w:ilvl="0" w:tplc="F83A8A8A">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1" w15:restartNumberingAfterBreak="0">
    <w:nsid w:val="4BEF5BDC"/>
    <w:multiLevelType w:val="hybridMultilevel"/>
    <w:tmpl w:val="42284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EA616A"/>
    <w:multiLevelType w:val="hybridMultilevel"/>
    <w:tmpl w:val="44700796"/>
    <w:lvl w:ilvl="0" w:tplc="5C58F282">
      <w:start w:val="1"/>
      <w:numFmt w:val="lowerLetter"/>
      <w:lvlText w:val="%1)"/>
      <w:lvlJc w:val="left"/>
      <w:pPr>
        <w:ind w:left="1713" w:hanging="360"/>
      </w:pPr>
      <w:rPr>
        <w:b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3" w15:restartNumberingAfterBreak="0">
    <w:nsid w:val="4CF213F8"/>
    <w:multiLevelType w:val="hybridMultilevel"/>
    <w:tmpl w:val="6FBA8E3A"/>
    <w:lvl w:ilvl="0" w:tplc="1A8842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4" w15:restartNumberingAfterBreak="0">
    <w:nsid w:val="4F5711BC"/>
    <w:multiLevelType w:val="hybridMultilevel"/>
    <w:tmpl w:val="97201E06"/>
    <w:lvl w:ilvl="0" w:tplc="BF580332">
      <w:start w:val="1"/>
      <w:numFmt w:val="lowerLetter"/>
      <w:lvlText w:val="%1)"/>
      <w:lvlJc w:val="left"/>
      <w:pPr>
        <w:ind w:left="1211" w:hanging="360"/>
      </w:pPr>
      <w:rPr>
        <w:b w:val="0"/>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5" w15:restartNumberingAfterBreak="0">
    <w:nsid w:val="51851AE4"/>
    <w:multiLevelType w:val="hybridMultilevel"/>
    <w:tmpl w:val="B87A93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52B94D64"/>
    <w:multiLevelType w:val="hybridMultilevel"/>
    <w:tmpl w:val="6ADC157C"/>
    <w:lvl w:ilvl="0" w:tplc="11F689DE">
      <w:start w:val="1"/>
      <w:numFmt w:val="bullet"/>
      <w:lvlText w:val=""/>
      <w:lvlJc w:val="left"/>
      <w:pPr>
        <w:ind w:left="1287" w:hanging="360"/>
      </w:pPr>
      <w:rPr>
        <w:rFonts w:ascii="Symbol" w:hAnsi="Symbol" w:hint="default"/>
        <w:b w:val="0"/>
      </w:rPr>
    </w:lvl>
    <w:lvl w:ilvl="1" w:tplc="67104016">
      <w:start w:val="1"/>
      <w:numFmt w:val="bullet"/>
      <w:lvlText w:val=""/>
      <w:lvlJc w:val="left"/>
      <w:pPr>
        <w:ind w:left="2007" w:hanging="360"/>
      </w:pPr>
      <w:rPr>
        <w:rFonts w:ascii="Symbol" w:hAnsi="Symbol" w:hint="default"/>
        <w:b w:val="0"/>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7" w15:restartNumberingAfterBreak="0">
    <w:nsid w:val="55751F1E"/>
    <w:multiLevelType w:val="hybridMultilevel"/>
    <w:tmpl w:val="1D9C4DC0"/>
    <w:lvl w:ilvl="0" w:tplc="484A9B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5C3557B"/>
    <w:multiLevelType w:val="hybridMultilevel"/>
    <w:tmpl w:val="FD843C56"/>
    <w:lvl w:ilvl="0" w:tplc="EAFC716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563F065A"/>
    <w:multiLevelType w:val="hybridMultilevel"/>
    <w:tmpl w:val="AEF68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66D6D34"/>
    <w:multiLevelType w:val="hybridMultilevel"/>
    <w:tmpl w:val="66DC5BA8"/>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59B25657"/>
    <w:multiLevelType w:val="hybridMultilevel"/>
    <w:tmpl w:val="C44C1A52"/>
    <w:lvl w:ilvl="0" w:tplc="21EA6E1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A1531C5"/>
    <w:multiLevelType w:val="hybridMultilevel"/>
    <w:tmpl w:val="21E48238"/>
    <w:lvl w:ilvl="0" w:tplc="C938FCE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AAA07B9"/>
    <w:multiLevelType w:val="hybridMultilevel"/>
    <w:tmpl w:val="166CA9F4"/>
    <w:lvl w:ilvl="0" w:tplc="A6FA73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AE0F35"/>
    <w:multiLevelType w:val="hybridMultilevel"/>
    <w:tmpl w:val="0CEE6F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F255B30"/>
    <w:multiLevelType w:val="hybridMultilevel"/>
    <w:tmpl w:val="3FB0AD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F3B135C"/>
    <w:multiLevelType w:val="hybridMultilevel"/>
    <w:tmpl w:val="CFE4FE22"/>
    <w:lvl w:ilvl="0" w:tplc="0000000F">
      <w:start w:val="1"/>
      <w:numFmt w:val="lowerLetter"/>
      <w:lvlText w:val="%1)"/>
      <w:lvlJc w:val="left"/>
      <w:pPr>
        <w:ind w:left="1287" w:hanging="360"/>
      </w:pPr>
      <w:rPr>
        <w:rFonts w:hint="default"/>
        <w:b w:val="0"/>
        <w:sz w:val="22"/>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640F57FC"/>
    <w:multiLevelType w:val="hybridMultilevel"/>
    <w:tmpl w:val="67CECC0A"/>
    <w:lvl w:ilvl="0" w:tplc="72F8EEA2">
      <w:start w:val="1"/>
      <w:numFmt w:val="decimal"/>
      <w:lvlText w:val="%1)"/>
      <w:lvlJc w:val="left"/>
      <w:pPr>
        <w:ind w:left="720" w:hanging="360"/>
      </w:pPr>
      <w:rPr>
        <w:rFonts w:ascii="Times New Roman" w:eastAsiaTheme="minorHAnsi" w:hAnsi="Times New Roman" w:cs="Times New Roman"/>
      </w:rPr>
    </w:lvl>
    <w:lvl w:ilvl="1" w:tplc="4468D540">
      <w:start w:val="1"/>
      <w:numFmt w:val="decimal"/>
      <w:lvlText w:val="%2)"/>
      <w:lvlJc w:val="left"/>
      <w:pPr>
        <w:ind w:left="1440" w:hanging="360"/>
      </w:pPr>
      <w:rPr>
        <w:b w:val="0"/>
        <w:sz w:val="20"/>
        <w:szCs w:val="2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4723629"/>
    <w:multiLevelType w:val="hybridMultilevel"/>
    <w:tmpl w:val="65B44A22"/>
    <w:lvl w:ilvl="0" w:tplc="6C0A50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5827FDE"/>
    <w:multiLevelType w:val="hybridMultilevel"/>
    <w:tmpl w:val="DEF891C0"/>
    <w:lvl w:ilvl="0" w:tplc="D8C8F9A6">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0" w15:restartNumberingAfterBreak="0">
    <w:nsid w:val="65D26463"/>
    <w:multiLevelType w:val="hybridMultilevel"/>
    <w:tmpl w:val="5712BAC6"/>
    <w:lvl w:ilvl="0" w:tplc="F662B370">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744705A"/>
    <w:multiLevelType w:val="multilevel"/>
    <w:tmpl w:val="E108820E"/>
    <w:lvl w:ilvl="0">
      <w:start w:val="3"/>
      <w:numFmt w:val="lowerLetter"/>
      <w:lvlText w:val="%1)"/>
      <w:lvlJc w:val="left"/>
      <w:pPr>
        <w:tabs>
          <w:tab w:val="num" w:pos="720"/>
        </w:tabs>
        <w:ind w:left="720" w:hanging="360"/>
      </w:pPr>
      <w:rPr>
        <w:rFonts w:hint="default"/>
        <w:b w:val="0"/>
        <w:bCs w:val="0"/>
        <w:color w:val="000000"/>
        <w:sz w:val="22"/>
        <w:szCs w:val="22"/>
      </w:rPr>
    </w:lvl>
    <w:lvl w:ilvl="1">
      <w:start w:val="1"/>
      <w:numFmt w:val="lowerLetter"/>
      <w:lvlText w:val="%2)"/>
      <w:lvlJc w:val="left"/>
      <w:pPr>
        <w:tabs>
          <w:tab w:val="num" w:pos="1080"/>
        </w:tabs>
        <w:ind w:left="1080" w:hanging="360"/>
      </w:pPr>
      <w:rPr>
        <w:rFonts w:hint="default"/>
        <w:b w:val="0"/>
        <w:bCs w:val="0"/>
        <w:color w:val="000000"/>
        <w:sz w:val="22"/>
        <w:szCs w:val="22"/>
      </w:rPr>
    </w:lvl>
    <w:lvl w:ilvl="2">
      <w:start w:val="1"/>
      <w:numFmt w:val="lowerLetter"/>
      <w:lvlText w:val="%3)"/>
      <w:lvlJc w:val="left"/>
      <w:pPr>
        <w:tabs>
          <w:tab w:val="num" w:pos="1440"/>
        </w:tabs>
        <w:ind w:left="1440" w:hanging="360"/>
      </w:pPr>
      <w:rPr>
        <w:rFonts w:hint="default"/>
        <w:b w:val="0"/>
        <w:bCs w:val="0"/>
        <w:color w:val="000000"/>
        <w:sz w:val="22"/>
        <w:szCs w:val="22"/>
      </w:rPr>
    </w:lvl>
    <w:lvl w:ilvl="3">
      <w:start w:val="1"/>
      <w:numFmt w:val="lowerLetter"/>
      <w:lvlText w:val="%4)"/>
      <w:lvlJc w:val="left"/>
      <w:pPr>
        <w:tabs>
          <w:tab w:val="num" w:pos="1800"/>
        </w:tabs>
        <w:ind w:left="1800" w:hanging="360"/>
      </w:pPr>
      <w:rPr>
        <w:rFonts w:hint="default"/>
        <w:b w:val="0"/>
        <w:bCs w:val="0"/>
        <w:color w:val="000000"/>
        <w:sz w:val="22"/>
        <w:szCs w:val="22"/>
      </w:rPr>
    </w:lvl>
    <w:lvl w:ilvl="4">
      <w:start w:val="1"/>
      <w:numFmt w:val="lowerLetter"/>
      <w:lvlText w:val="%5)"/>
      <w:lvlJc w:val="left"/>
      <w:pPr>
        <w:tabs>
          <w:tab w:val="num" w:pos="2160"/>
        </w:tabs>
        <w:ind w:left="2160" w:hanging="360"/>
      </w:pPr>
      <w:rPr>
        <w:rFonts w:hint="default"/>
        <w:b w:val="0"/>
        <w:bCs w:val="0"/>
        <w:color w:val="000000"/>
        <w:sz w:val="22"/>
        <w:szCs w:val="22"/>
      </w:rPr>
    </w:lvl>
    <w:lvl w:ilvl="5">
      <w:start w:val="1"/>
      <w:numFmt w:val="lowerLetter"/>
      <w:lvlText w:val="%6)"/>
      <w:lvlJc w:val="left"/>
      <w:pPr>
        <w:tabs>
          <w:tab w:val="num" w:pos="2520"/>
        </w:tabs>
        <w:ind w:left="2520" w:hanging="360"/>
      </w:pPr>
      <w:rPr>
        <w:rFonts w:hint="default"/>
        <w:b w:val="0"/>
        <w:bCs w:val="0"/>
        <w:color w:val="000000"/>
        <w:sz w:val="22"/>
        <w:szCs w:val="22"/>
      </w:rPr>
    </w:lvl>
    <w:lvl w:ilvl="6">
      <w:start w:val="1"/>
      <w:numFmt w:val="lowerLetter"/>
      <w:lvlText w:val="%7)"/>
      <w:lvlJc w:val="left"/>
      <w:pPr>
        <w:tabs>
          <w:tab w:val="num" w:pos="2880"/>
        </w:tabs>
        <w:ind w:left="2880" w:hanging="360"/>
      </w:pPr>
      <w:rPr>
        <w:rFonts w:hint="default"/>
        <w:b w:val="0"/>
        <w:bCs w:val="0"/>
        <w:color w:val="000000"/>
        <w:sz w:val="22"/>
        <w:szCs w:val="22"/>
      </w:rPr>
    </w:lvl>
    <w:lvl w:ilvl="7">
      <w:start w:val="1"/>
      <w:numFmt w:val="lowerLetter"/>
      <w:lvlText w:val="%8)"/>
      <w:lvlJc w:val="left"/>
      <w:pPr>
        <w:tabs>
          <w:tab w:val="num" w:pos="3240"/>
        </w:tabs>
        <w:ind w:left="3240" w:hanging="360"/>
      </w:pPr>
      <w:rPr>
        <w:rFonts w:hint="default"/>
        <w:b w:val="0"/>
        <w:bCs w:val="0"/>
        <w:color w:val="000000"/>
        <w:sz w:val="22"/>
        <w:szCs w:val="22"/>
      </w:rPr>
    </w:lvl>
    <w:lvl w:ilvl="8">
      <w:start w:val="1"/>
      <w:numFmt w:val="lowerLetter"/>
      <w:lvlText w:val="%9)"/>
      <w:lvlJc w:val="left"/>
      <w:pPr>
        <w:tabs>
          <w:tab w:val="num" w:pos="3600"/>
        </w:tabs>
        <w:ind w:left="3600" w:hanging="360"/>
      </w:pPr>
      <w:rPr>
        <w:rFonts w:hint="default"/>
        <w:b w:val="0"/>
        <w:bCs w:val="0"/>
        <w:color w:val="000000"/>
        <w:sz w:val="22"/>
        <w:szCs w:val="22"/>
      </w:rPr>
    </w:lvl>
  </w:abstractNum>
  <w:abstractNum w:abstractNumId="122" w15:restartNumberingAfterBreak="0">
    <w:nsid w:val="67BF4EC1"/>
    <w:multiLevelType w:val="hybridMultilevel"/>
    <w:tmpl w:val="6BD09A9E"/>
    <w:lvl w:ilvl="0" w:tplc="1A3E1F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7DF1C12"/>
    <w:multiLevelType w:val="hybridMultilevel"/>
    <w:tmpl w:val="100E29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8426833"/>
    <w:multiLevelType w:val="hybridMultilevel"/>
    <w:tmpl w:val="909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AA6246C"/>
    <w:multiLevelType w:val="hybridMultilevel"/>
    <w:tmpl w:val="D518AD04"/>
    <w:lvl w:ilvl="0" w:tplc="11F689D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6" w15:restartNumberingAfterBreak="0">
    <w:nsid w:val="6CC50C51"/>
    <w:multiLevelType w:val="hybridMultilevel"/>
    <w:tmpl w:val="0854BD0A"/>
    <w:lvl w:ilvl="0" w:tplc="11F689D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D14743C"/>
    <w:multiLevelType w:val="hybridMultilevel"/>
    <w:tmpl w:val="C8AE3F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6D936FB7"/>
    <w:multiLevelType w:val="hybridMultilevel"/>
    <w:tmpl w:val="D076EB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9" w15:restartNumberingAfterBreak="0">
    <w:nsid w:val="6F073E4D"/>
    <w:multiLevelType w:val="hybridMultilevel"/>
    <w:tmpl w:val="15E0A938"/>
    <w:lvl w:ilvl="0" w:tplc="5F3CD46A">
      <w:start w:val="1"/>
      <w:numFmt w:val="lowerLetter"/>
      <w:lvlText w:val="%1)"/>
      <w:lvlJc w:val="left"/>
      <w:pPr>
        <w:ind w:left="1211"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F6A7B81"/>
    <w:multiLevelType w:val="hybridMultilevel"/>
    <w:tmpl w:val="C680C188"/>
    <w:lvl w:ilvl="0" w:tplc="11F68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F9D20D8"/>
    <w:multiLevelType w:val="hybridMultilevel"/>
    <w:tmpl w:val="CE4CBC96"/>
    <w:lvl w:ilvl="0" w:tplc="377CE698">
      <w:start w:val="1"/>
      <w:numFmt w:val="decimal"/>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0331F31"/>
    <w:multiLevelType w:val="hybridMultilevel"/>
    <w:tmpl w:val="E6D05508"/>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3" w15:restartNumberingAfterBreak="0">
    <w:nsid w:val="715A6A19"/>
    <w:multiLevelType w:val="hybridMultilevel"/>
    <w:tmpl w:val="319E0200"/>
    <w:lvl w:ilvl="0" w:tplc="C938FCE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1F3446E"/>
    <w:multiLevelType w:val="multilevel"/>
    <w:tmpl w:val="C1E88084"/>
    <w:lvl w:ilvl="0">
      <w:start w:val="1"/>
      <w:numFmt w:val="decimal"/>
      <w:lvlText w:val="%1."/>
      <w:lvlJc w:val="left"/>
      <w:pPr>
        <w:tabs>
          <w:tab w:val="num" w:pos="0"/>
        </w:tabs>
        <w:ind w:left="720" w:hanging="360"/>
      </w:pPr>
      <w:rPr>
        <w:b w:val="0"/>
        <w:i w:val="0"/>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15:restartNumberingAfterBreak="0">
    <w:nsid w:val="770B32AE"/>
    <w:multiLevelType w:val="hybridMultilevel"/>
    <w:tmpl w:val="81F88998"/>
    <w:lvl w:ilvl="0" w:tplc="1A300020">
      <w:start w:val="1"/>
      <w:numFmt w:val="decimal"/>
      <w:lvlText w:val="%1."/>
      <w:lvlJc w:val="left"/>
      <w:pPr>
        <w:ind w:left="1287" w:hanging="360"/>
      </w:pPr>
      <w:rPr>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6" w15:restartNumberingAfterBreak="0">
    <w:nsid w:val="78065256"/>
    <w:multiLevelType w:val="hybridMultilevel"/>
    <w:tmpl w:val="5F629030"/>
    <w:lvl w:ilvl="0" w:tplc="182EF03A">
      <w:start w:val="1"/>
      <w:numFmt w:val="lowerLetter"/>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7" w15:restartNumberingAfterBreak="0">
    <w:nsid w:val="7A3E5D73"/>
    <w:multiLevelType w:val="hybridMultilevel"/>
    <w:tmpl w:val="A28A2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931FD9"/>
    <w:multiLevelType w:val="hybridMultilevel"/>
    <w:tmpl w:val="F6A60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AAA10CD"/>
    <w:multiLevelType w:val="hybridMultilevel"/>
    <w:tmpl w:val="C87A715C"/>
    <w:lvl w:ilvl="0" w:tplc="0000000F">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CF224D1"/>
    <w:multiLevelType w:val="hybridMultilevel"/>
    <w:tmpl w:val="D076EB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7E8E566E"/>
    <w:multiLevelType w:val="hybridMultilevel"/>
    <w:tmpl w:val="DBC6D40E"/>
    <w:lvl w:ilvl="0" w:tplc="0000000F">
      <w:start w:val="1"/>
      <w:numFmt w:val="lowerLetter"/>
      <w:lvlText w:val="%1)"/>
      <w:lvlJc w:val="left"/>
      <w:pPr>
        <w:ind w:left="1287" w:hanging="360"/>
      </w:pPr>
      <w:rPr>
        <w:rFonts w:hint="default"/>
        <w:b w:val="0"/>
        <w:sz w:val="22"/>
      </w:rPr>
    </w:lvl>
    <w:lvl w:ilvl="1" w:tplc="FFFFFFFF">
      <w:start w:val="1"/>
      <w:numFmt w:val="bullet"/>
      <w:lvlText w:val=""/>
      <w:lvlJc w:val="left"/>
      <w:pPr>
        <w:ind w:left="2007" w:hanging="360"/>
      </w:pPr>
      <w:rPr>
        <w:rFonts w:ascii="Symbol" w:hAnsi="Symbol" w:hint="default"/>
        <w:b w:val="0"/>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2" w15:restartNumberingAfterBreak="0">
    <w:nsid w:val="7EB35F29"/>
    <w:multiLevelType w:val="hybridMultilevel"/>
    <w:tmpl w:val="EC18D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4318793">
    <w:abstractNumId w:val="0"/>
  </w:num>
  <w:num w:numId="2" w16cid:durableId="974483860">
    <w:abstractNumId w:val="1"/>
  </w:num>
  <w:num w:numId="3" w16cid:durableId="2058698707">
    <w:abstractNumId w:val="2"/>
  </w:num>
  <w:num w:numId="4" w16cid:durableId="895507655">
    <w:abstractNumId w:val="3"/>
  </w:num>
  <w:num w:numId="5" w16cid:durableId="2067338324">
    <w:abstractNumId w:val="4"/>
  </w:num>
  <w:num w:numId="6" w16cid:durableId="433326227">
    <w:abstractNumId w:val="5"/>
  </w:num>
  <w:num w:numId="7" w16cid:durableId="703481191">
    <w:abstractNumId w:val="6"/>
  </w:num>
  <w:num w:numId="8" w16cid:durableId="835877979">
    <w:abstractNumId w:val="7"/>
  </w:num>
  <w:num w:numId="9" w16cid:durableId="2020155823">
    <w:abstractNumId w:val="8"/>
  </w:num>
  <w:num w:numId="10" w16cid:durableId="1928659952">
    <w:abstractNumId w:val="9"/>
  </w:num>
  <w:num w:numId="11" w16cid:durableId="827478723">
    <w:abstractNumId w:val="10"/>
  </w:num>
  <w:num w:numId="12" w16cid:durableId="1497188636">
    <w:abstractNumId w:val="11"/>
  </w:num>
  <w:num w:numId="13" w16cid:durableId="156116653">
    <w:abstractNumId w:val="12"/>
  </w:num>
  <w:num w:numId="14" w16cid:durableId="1666395281">
    <w:abstractNumId w:val="13"/>
  </w:num>
  <w:num w:numId="15" w16cid:durableId="2976707">
    <w:abstractNumId w:val="14"/>
  </w:num>
  <w:num w:numId="16" w16cid:durableId="1803842390">
    <w:abstractNumId w:val="15"/>
  </w:num>
  <w:num w:numId="17" w16cid:durableId="90861681">
    <w:abstractNumId w:val="16"/>
  </w:num>
  <w:num w:numId="18" w16cid:durableId="1699116312">
    <w:abstractNumId w:val="17"/>
  </w:num>
  <w:num w:numId="19" w16cid:durableId="1738238486">
    <w:abstractNumId w:val="18"/>
  </w:num>
  <w:num w:numId="20" w16cid:durableId="746222190">
    <w:abstractNumId w:val="19"/>
  </w:num>
  <w:num w:numId="21" w16cid:durableId="997222878">
    <w:abstractNumId w:val="20"/>
  </w:num>
  <w:num w:numId="22" w16cid:durableId="873738904">
    <w:abstractNumId w:val="21"/>
  </w:num>
  <w:num w:numId="23" w16cid:durableId="713383627">
    <w:abstractNumId w:val="22"/>
  </w:num>
  <w:num w:numId="24" w16cid:durableId="1720745020">
    <w:abstractNumId w:val="23"/>
  </w:num>
  <w:num w:numId="25" w16cid:durableId="1512987329">
    <w:abstractNumId w:val="24"/>
  </w:num>
  <w:num w:numId="26" w16cid:durableId="1685864519">
    <w:abstractNumId w:val="25"/>
  </w:num>
  <w:num w:numId="27" w16cid:durableId="458230160">
    <w:abstractNumId w:val="26"/>
  </w:num>
  <w:num w:numId="28" w16cid:durableId="373697275">
    <w:abstractNumId w:val="27"/>
  </w:num>
  <w:num w:numId="29" w16cid:durableId="514731801">
    <w:abstractNumId w:val="28"/>
  </w:num>
  <w:num w:numId="30" w16cid:durableId="484124443">
    <w:abstractNumId w:val="29"/>
  </w:num>
  <w:num w:numId="31" w16cid:durableId="1759985803">
    <w:abstractNumId w:val="30"/>
  </w:num>
  <w:num w:numId="32" w16cid:durableId="1429083235">
    <w:abstractNumId w:val="31"/>
  </w:num>
  <w:num w:numId="33" w16cid:durableId="1324628222">
    <w:abstractNumId w:val="32"/>
  </w:num>
  <w:num w:numId="34" w16cid:durableId="629091710">
    <w:abstractNumId w:val="33"/>
  </w:num>
  <w:num w:numId="35" w16cid:durableId="1821002722">
    <w:abstractNumId w:val="34"/>
  </w:num>
  <w:num w:numId="36" w16cid:durableId="1356686502">
    <w:abstractNumId w:val="35"/>
  </w:num>
  <w:num w:numId="37" w16cid:durableId="2127771404">
    <w:abstractNumId w:val="36"/>
  </w:num>
  <w:num w:numId="38" w16cid:durableId="197163944">
    <w:abstractNumId w:val="37"/>
  </w:num>
  <w:num w:numId="39" w16cid:durableId="591166735">
    <w:abstractNumId w:val="38"/>
  </w:num>
  <w:num w:numId="40" w16cid:durableId="2035886666">
    <w:abstractNumId w:val="39"/>
  </w:num>
  <w:num w:numId="41" w16cid:durableId="175466487">
    <w:abstractNumId w:val="40"/>
  </w:num>
  <w:num w:numId="42" w16cid:durableId="1113745181">
    <w:abstractNumId w:val="41"/>
  </w:num>
  <w:num w:numId="43" w16cid:durableId="494958103">
    <w:abstractNumId w:val="42"/>
  </w:num>
  <w:num w:numId="44" w16cid:durableId="383801231">
    <w:abstractNumId w:val="43"/>
  </w:num>
  <w:num w:numId="45" w16cid:durableId="1541358351">
    <w:abstractNumId w:val="44"/>
  </w:num>
  <w:num w:numId="46" w16cid:durableId="1800491985">
    <w:abstractNumId w:val="45"/>
  </w:num>
  <w:num w:numId="47" w16cid:durableId="1195114518">
    <w:abstractNumId w:val="46"/>
  </w:num>
  <w:num w:numId="48" w16cid:durableId="1781411065">
    <w:abstractNumId w:val="47"/>
  </w:num>
  <w:num w:numId="49" w16cid:durableId="36047855">
    <w:abstractNumId w:val="48"/>
  </w:num>
  <w:num w:numId="50" w16cid:durableId="1855028413">
    <w:abstractNumId w:val="49"/>
  </w:num>
  <w:num w:numId="51" w16cid:durableId="655113868">
    <w:abstractNumId w:val="135"/>
  </w:num>
  <w:num w:numId="52" w16cid:durableId="935286178">
    <w:abstractNumId w:val="102"/>
  </w:num>
  <w:num w:numId="53" w16cid:durableId="1667250173">
    <w:abstractNumId w:val="104"/>
  </w:num>
  <w:num w:numId="54" w16cid:durableId="817646517">
    <w:abstractNumId w:val="58"/>
  </w:num>
  <w:num w:numId="55" w16cid:durableId="889879234">
    <w:abstractNumId w:val="121"/>
  </w:num>
  <w:num w:numId="56" w16cid:durableId="1019624400">
    <w:abstractNumId w:val="132"/>
  </w:num>
  <w:num w:numId="57" w16cid:durableId="1556352375">
    <w:abstractNumId w:val="52"/>
  </w:num>
  <w:num w:numId="58" w16cid:durableId="1221944375">
    <w:abstractNumId w:val="67"/>
  </w:num>
  <w:num w:numId="59" w16cid:durableId="1851942099">
    <w:abstractNumId w:val="66"/>
  </w:num>
  <w:num w:numId="60" w16cid:durableId="1007754216">
    <w:abstractNumId w:val="77"/>
  </w:num>
  <w:num w:numId="61" w16cid:durableId="1224026867">
    <w:abstractNumId w:val="113"/>
  </w:num>
  <w:num w:numId="62" w16cid:durableId="1537043513">
    <w:abstractNumId w:val="65"/>
  </w:num>
  <w:num w:numId="63" w16cid:durableId="205993705">
    <w:abstractNumId w:val="107"/>
  </w:num>
  <w:num w:numId="64" w16cid:durableId="1172454388">
    <w:abstractNumId w:val="129"/>
  </w:num>
  <w:num w:numId="65" w16cid:durableId="825053698">
    <w:abstractNumId w:val="122"/>
  </w:num>
  <w:num w:numId="66" w16cid:durableId="1283463989">
    <w:abstractNumId w:val="136"/>
  </w:num>
  <w:num w:numId="67" w16cid:durableId="1718316787">
    <w:abstractNumId w:val="55"/>
  </w:num>
  <w:num w:numId="68" w16cid:durableId="1070614671">
    <w:abstractNumId w:val="97"/>
  </w:num>
  <w:num w:numId="69" w16cid:durableId="1591889331">
    <w:abstractNumId w:val="53"/>
  </w:num>
  <w:num w:numId="70" w16cid:durableId="613247156">
    <w:abstractNumId w:val="118"/>
  </w:num>
  <w:num w:numId="71" w16cid:durableId="2130314573">
    <w:abstractNumId w:val="57"/>
  </w:num>
  <w:num w:numId="72" w16cid:durableId="2089033415">
    <w:abstractNumId w:val="60"/>
  </w:num>
  <w:num w:numId="73" w16cid:durableId="1790315022">
    <w:abstractNumId w:val="89"/>
  </w:num>
  <w:num w:numId="74" w16cid:durableId="1740639117">
    <w:abstractNumId w:val="119"/>
  </w:num>
  <w:num w:numId="75" w16cid:durableId="1304432640">
    <w:abstractNumId w:val="111"/>
  </w:num>
  <w:num w:numId="76" w16cid:durableId="1935286057">
    <w:abstractNumId w:val="50"/>
  </w:num>
  <w:num w:numId="77" w16cid:durableId="515777353">
    <w:abstractNumId w:val="105"/>
  </w:num>
  <w:num w:numId="78" w16cid:durableId="1809281202">
    <w:abstractNumId w:val="83"/>
  </w:num>
  <w:num w:numId="79" w16cid:durableId="445735913">
    <w:abstractNumId w:val="98"/>
  </w:num>
  <w:num w:numId="80" w16cid:durableId="597710817">
    <w:abstractNumId w:val="125"/>
  </w:num>
  <w:num w:numId="81" w16cid:durableId="300690365">
    <w:abstractNumId w:val="99"/>
  </w:num>
  <w:num w:numId="82" w16cid:durableId="704449451">
    <w:abstractNumId w:val="73"/>
  </w:num>
  <w:num w:numId="83" w16cid:durableId="1224637655">
    <w:abstractNumId w:val="82"/>
  </w:num>
  <w:num w:numId="84" w16cid:durableId="538972833">
    <w:abstractNumId w:val="106"/>
  </w:num>
  <w:num w:numId="85" w16cid:durableId="1453982860">
    <w:abstractNumId w:val="85"/>
  </w:num>
  <w:num w:numId="86" w16cid:durableId="318507376">
    <w:abstractNumId w:val="91"/>
  </w:num>
  <w:num w:numId="87" w16cid:durableId="1341928522">
    <w:abstractNumId w:val="127"/>
  </w:num>
  <w:num w:numId="88" w16cid:durableId="1077173123">
    <w:abstractNumId w:val="110"/>
  </w:num>
  <w:num w:numId="89" w16cid:durableId="1965501353">
    <w:abstractNumId w:val="76"/>
  </w:num>
  <w:num w:numId="90" w16cid:durableId="606078425">
    <w:abstractNumId w:val="101"/>
  </w:num>
  <w:num w:numId="91" w16cid:durableId="2042707708">
    <w:abstractNumId w:val="138"/>
  </w:num>
  <w:num w:numId="92" w16cid:durableId="100883736">
    <w:abstractNumId w:val="95"/>
  </w:num>
  <w:num w:numId="93" w16cid:durableId="889416296">
    <w:abstractNumId w:val="94"/>
  </w:num>
  <w:num w:numId="94" w16cid:durableId="1982534004">
    <w:abstractNumId w:val="112"/>
  </w:num>
  <w:num w:numId="95" w16cid:durableId="811294512">
    <w:abstractNumId w:val="133"/>
  </w:num>
  <w:num w:numId="96" w16cid:durableId="12533480">
    <w:abstractNumId w:val="86"/>
  </w:num>
  <w:num w:numId="97" w16cid:durableId="106583943">
    <w:abstractNumId w:val="61"/>
  </w:num>
  <w:num w:numId="98" w16cid:durableId="405806181">
    <w:abstractNumId w:val="54"/>
  </w:num>
  <w:num w:numId="99" w16cid:durableId="206525964">
    <w:abstractNumId w:val="137"/>
  </w:num>
  <w:num w:numId="100" w16cid:durableId="1130828132">
    <w:abstractNumId w:val="70"/>
  </w:num>
  <w:num w:numId="101" w16cid:durableId="1719742574">
    <w:abstractNumId w:val="62"/>
  </w:num>
  <w:num w:numId="102" w16cid:durableId="387922594">
    <w:abstractNumId w:val="71"/>
  </w:num>
  <w:num w:numId="103" w16cid:durableId="649092605">
    <w:abstractNumId w:val="93"/>
  </w:num>
  <w:num w:numId="104" w16cid:durableId="1872912614">
    <w:abstractNumId w:val="84"/>
  </w:num>
  <w:num w:numId="105" w16cid:durableId="533882714">
    <w:abstractNumId w:val="124"/>
  </w:num>
  <w:num w:numId="106" w16cid:durableId="1141115082">
    <w:abstractNumId w:val="51"/>
  </w:num>
  <w:num w:numId="107" w16cid:durableId="1539928073">
    <w:abstractNumId w:val="79"/>
  </w:num>
  <w:num w:numId="108" w16cid:durableId="1271475997">
    <w:abstractNumId w:val="109"/>
  </w:num>
  <w:num w:numId="109" w16cid:durableId="722485136">
    <w:abstractNumId w:val="63"/>
  </w:num>
  <w:num w:numId="110" w16cid:durableId="1252355039">
    <w:abstractNumId w:val="78"/>
  </w:num>
  <w:num w:numId="111" w16cid:durableId="492915514">
    <w:abstractNumId w:val="128"/>
  </w:num>
  <w:num w:numId="112" w16cid:durableId="648048767">
    <w:abstractNumId w:val="130"/>
  </w:num>
  <w:num w:numId="113" w16cid:durableId="1978367941">
    <w:abstractNumId w:val="81"/>
  </w:num>
  <w:num w:numId="114" w16cid:durableId="1886143003">
    <w:abstractNumId w:val="140"/>
  </w:num>
  <w:num w:numId="115" w16cid:durableId="1333527628">
    <w:abstractNumId w:val="126"/>
  </w:num>
  <w:num w:numId="116" w16cid:durableId="187454614">
    <w:abstractNumId w:val="64"/>
  </w:num>
  <w:num w:numId="117" w16cid:durableId="1192845066">
    <w:abstractNumId w:val="75"/>
  </w:num>
  <w:num w:numId="118" w16cid:durableId="1109470011">
    <w:abstractNumId w:val="87"/>
  </w:num>
  <w:num w:numId="119" w16cid:durableId="742681514">
    <w:abstractNumId w:val="114"/>
  </w:num>
  <w:num w:numId="120" w16cid:durableId="807934658">
    <w:abstractNumId w:val="142"/>
  </w:num>
  <w:num w:numId="121" w16cid:durableId="972170778">
    <w:abstractNumId w:val="96"/>
  </w:num>
  <w:num w:numId="122" w16cid:durableId="1809515771">
    <w:abstractNumId w:val="108"/>
  </w:num>
  <w:num w:numId="123" w16cid:durableId="790973994">
    <w:abstractNumId w:val="68"/>
  </w:num>
  <w:num w:numId="124" w16cid:durableId="1697929064">
    <w:abstractNumId w:val="141"/>
  </w:num>
  <w:num w:numId="125" w16cid:durableId="2087847746">
    <w:abstractNumId w:val="90"/>
  </w:num>
  <w:num w:numId="126" w16cid:durableId="1161232482">
    <w:abstractNumId w:val="115"/>
  </w:num>
  <w:num w:numId="127" w16cid:durableId="1691224022">
    <w:abstractNumId w:val="56"/>
  </w:num>
  <w:num w:numId="128" w16cid:durableId="1435706465">
    <w:abstractNumId w:val="1"/>
    <w:lvlOverride w:ilvl="0">
      <w:startOverride w:val="1"/>
    </w:lvlOverride>
  </w:num>
  <w:num w:numId="129" w16cid:durableId="1445151249">
    <w:abstractNumId w:val="59"/>
  </w:num>
  <w:num w:numId="130" w16cid:durableId="1017150579">
    <w:abstractNumId w:val="117"/>
  </w:num>
  <w:num w:numId="131" w16cid:durableId="820343933">
    <w:abstractNumId w:val="100"/>
  </w:num>
  <w:num w:numId="132" w16cid:durableId="68499558">
    <w:abstractNumId w:val="123"/>
  </w:num>
  <w:num w:numId="133" w16cid:durableId="993141049">
    <w:abstractNumId w:val="88"/>
  </w:num>
  <w:num w:numId="134" w16cid:durableId="695929965">
    <w:abstractNumId w:val="134"/>
  </w:num>
  <w:num w:numId="135" w16cid:durableId="1764259783">
    <w:abstractNumId w:val="92"/>
  </w:num>
  <w:num w:numId="136" w16cid:durableId="1919437582">
    <w:abstractNumId w:val="120"/>
  </w:num>
  <w:num w:numId="137" w16cid:durableId="362944079">
    <w:abstractNumId w:val="69"/>
  </w:num>
  <w:num w:numId="138" w16cid:durableId="1571230089">
    <w:abstractNumId w:val="139"/>
  </w:num>
  <w:num w:numId="139" w16cid:durableId="1087732678">
    <w:abstractNumId w:val="72"/>
  </w:num>
  <w:num w:numId="140" w16cid:durableId="1659765508">
    <w:abstractNumId w:val="116"/>
  </w:num>
  <w:num w:numId="141" w16cid:durableId="1251161267">
    <w:abstractNumId w:val="131"/>
  </w:num>
  <w:num w:numId="142" w16cid:durableId="1327827425">
    <w:abstractNumId w:val="74"/>
  </w:num>
  <w:num w:numId="143" w16cid:durableId="1371763347">
    <w:abstractNumId w:val="103"/>
  </w:num>
  <w:num w:numId="144" w16cid:durableId="472984370">
    <w:abstractNumId w:val="80"/>
  </w:num>
  <w:num w:numId="145" w16cid:durableId="1240823227">
    <w:abstractNumId w:val="80"/>
    <w:lvlOverride w:ilvl="2">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72"/>
    <w:rsid w:val="00017549"/>
    <w:rsid w:val="00043ADE"/>
    <w:rsid w:val="0006252A"/>
    <w:rsid w:val="00080E72"/>
    <w:rsid w:val="00087455"/>
    <w:rsid w:val="000A6410"/>
    <w:rsid w:val="000B4DF5"/>
    <w:rsid w:val="000D7719"/>
    <w:rsid w:val="00135070"/>
    <w:rsid w:val="00184120"/>
    <w:rsid w:val="001A07BC"/>
    <w:rsid w:val="001F13A1"/>
    <w:rsid w:val="0023496D"/>
    <w:rsid w:val="002510F1"/>
    <w:rsid w:val="0026789F"/>
    <w:rsid w:val="00271BB9"/>
    <w:rsid w:val="00281AAC"/>
    <w:rsid w:val="00291C57"/>
    <w:rsid w:val="0029428F"/>
    <w:rsid w:val="00297E01"/>
    <w:rsid w:val="002A4E69"/>
    <w:rsid w:val="002C2E74"/>
    <w:rsid w:val="002D0E55"/>
    <w:rsid w:val="002E040E"/>
    <w:rsid w:val="002F0EE5"/>
    <w:rsid w:val="002F2F61"/>
    <w:rsid w:val="00305EA4"/>
    <w:rsid w:val="003112EF"/>
    <w:rsid w:val="00312F95"/>
    <w:rsid w:val="003153D2"/>
    <w:rsid w:val="003268E0"/>
    <w:rsid w:val="00384077"/>
    <w:rsid w:val="003972F5"/>
    <w:rsid w:val="003A187D"/>
    <w:rsid w:val="003A59EA"/>
    <w:rsid w:val="003B2786"/>
    <w:rsid w:val="003E5A69"/>
    <w:rsid w:val="003F6B59"/>
    <w:rsid w:val="00411CA5"/>
    <w:rsid w:val="00416739"/>
    <w:rsid w:val="00436540"/>
    <w:rsid w:val="00450259"/>
    <w:rsid w:val="00480DD4"/>
    <w:rsid w:val="00483819"/>
    <w:rsid w:val="004B4754"/>
    <w:rsid w:val="004D322F"/>
    <w:rsid w:val="004E1164"/>
    <w:rsid w:val="00501AED"/>
    <w:rsid w:val="00530343"/>
    <w:rsid w:val="00561099"/>
    <w:rsid w:val="005755C6"/>
    <w:rsid w:val="00592F50"/>
    <w:rsid w:val="005D1E69"/>
    <w:rsid w:val="00627E32"/>
    <w:rsid w:val="006A3C55"/>
    <w:rsid w:val="006B2D4A"/>
    <w:rsid w:val="006C42D5"/>
    <w:rsid w:val="006D1918"/>
    <w:rsid w:val="006D442D"/>
    <w:rsid w:val="006E04E2"/>
    <w:rsid w:val="006F5510"/>
    <w:rsid w:val="00760675"/>
    <w:rsid w:val="0077773D"/>
    <w:rsid w:val="007C1282"/>
    <w:rsid w:val="007E4BAC"/>
    <w:rsid w:val="00804D8E"/>
    <w:rsid w:val="00854DE9"/>
    <w:rsid w:val="00882B67"/>
    <w:rsid w:val="008A471C"/>
    <w:rsid w:val="008B16F3"/>
    <w:rsid w:val="008E0A7F"/>
    <w:rsid w:val="008F71BF"/>
    <w:rsid w:val="00915DD4"/>
    <w:rsid w:val="00917581"/>
    <w:rsid w:val="00986FFF"/>
    <w:rsid w:val="00993768"/>
    <w:rsid w:val="009F176C"/>
    <w:rsid w:val="00A11F93"/>
    <w:rsid w:val="00A53909"/>
    <w:rsid w:val="00A5509C"/>
    <w:rsid w:val="00AC0E5E"/>
    <w:rsid w:val="00B26CC5"/>
    <w:rsid w:val="00B35FA9"/>
    <w:rsid w:val="00B443BF"/>
    <w:rsid w:val="00B66E4B"/>
    <w:rsid w:val="00B90BBA"/>
    <w:rsid w:val="00BA47AF"/>
    <w:rsid w:val="00BF58B2"/>
    <w:rsid w:val="00C05695"/>
    <w:rsid w:val="00C5079D"/>
    <w:rsid w:val="00C70FA1"/>
    <w:rsid w:val="00CD198D"/>
    <w:rsid w:val="00D162BA"/>
    <w:rsid w:val="00D25B23"/>
    <w:rsid w:val="00D562C0"/>
    <w:rsid w:val="00D60631"/>
    <w:rsid w:val="00D71756"/>
    <w:rsid w:val="00D74CBD"/>
    <w:rsid w:val="00D967EE"/>
    <w:rsid w:val="00DB7144"/>
    <w:rsid w:val="00DB7EBB"/>
    <w:rsid w:val="00DD1A98"/>
    <w:rsid w:val="00E10EBF"/>
    <w:rsid w:val="00E1209E"/>
    <w:rsid w:val="00E35B10"/>
    <w:rsid w:val="00E86A0E"/>
    <w:rsid w:val="00EA54FF"/>
    <w:rsid w:val="00EB165B"/>
    <w:rsid w:val="00EB7200"/>
    <w:rsid w:val="00ED2BF6"/>
    <w:rsid w:val="00ED5C82"/>
    <w:rsid w:val="00EE7857"/>
    <w:rsid w:val="00F21188"/>
    <w:rsid w:val="00FB4ADB"/>
    <w:rsid w:val="00FC4EAE"/>
    <w:rsid w:val="00FD5D23"/>
    <w:rsid w:val="00FF2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D446"/>
  <w15:chartTrackingRefBased/>
  <w15:docId w15:val="{596F1A65-69D9-48F9-846A-6DCCBDDD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070"/>
  </w:style>
  <w:style w:type="paragraph" w:styleId="Nagwek1">
    <w:name w:val="heading 1"/>
    <w:basedOn w:val="Normalny"/>
    <w:next w:val="Normalny"/>
    <w:link w:val="Nagwek1Znak"/>
    <w:qFormat/>
    <w:rsid w:val="00080E72"/>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zh-CN"/>
      <w14:ligatures w14:val="none"/>
    </w:rPr>
  </w:style>
  <w:style w:type="paragraph" w:styleId="Nagwek2">
    <w:name w:val="heading 2"/>
    <w:basedOn w:val="Normalny"/>
    <w:next w:val="Normalny"/>
    <w:link w:val="Nagwek2Znak"/>
    <w:qFormat/>
    <w:rsid w:val="00080E72"/>
    <w:pPr>
      <w:keepNext/>
      <w:numPr>
        <w:ilvl w:val="1"/>
        <w:numId w:val="1"/>
      </w:numPr>
      <w:suppressAutoHyphens/>
      <w:spacing w:after="0" w:line="240" w:lineRule="auto"/>
      <w:jc w:val="center"/>
      <w:outlineLvl w:val="1"/>
    </w:pPr>
    <w:rPr>
      <w:rFonts w:ascii="Times New Roman" w:eastAsia="Times New Roman" w:hAnsi="Times New Roman" w:cs="Times New Roman"/>
      <w:b/>
      <w:sz w:val="24"/>
      <w:szCs w:val="20"/>
      <w:lang w:eastAsia="zh-CN"/>
      <w14:ligatures w14:val="none"/>
    </w:rPr>
  </w:style>
  <w:style w:type="paragraph" w:styleId="Nagwek3">
    <w:name w:val="heading 3"/>
    <w:basedOn w:val="Normalny"/>
    <w:next w:val="Normalny"/>
    <w:link w:val="Nagwek3Znak"/>
    <w:qFormat/>
    <w:rsid w:val="00080E72"/>
    <w:pPr>
      <w:keepNext/>
      <w:numPr>
        <w:ilvl w:val="2"/>
        <w:numId w:val="1"/>
      </w:numPr>
      <w:suppressAutoHyphens/>
      <w:spacing w:after="0" w:line="240" w:lineRule="auto"/>
      <w:outlineLvl w:val="2"/>
    </w:pPr>
    <w:rPr>
      <w:rFonts w:ascii="Times New Roman" w:eastAsia="Times New Roman" w:hAnsi="Times New Roman" w:cs="Times New Roman"/>
      <w:b/>
      <w:sz w:val="24"/>
      <w:szCs w:val="20"/>
      <w:lang w:eastAsia="zh-CN"/>
      <w14:ligatures w14:val="none"/>
    </w:rPr>
  </w:style>
  <w:style w:type="paragraph" w:styleId="Nagwek4">
    <w:name w:val="heading 4"/>
    <w:basedOn w:val="Normalny"/>
    <w:next w:val="Normalny"/>
    <w:link w:val="Nagwek4Znak"/>
    <w:qFormat/>
    <w:rsid w:val="00080E72"/>
    <w:pPr>
      <w:keepNext/>
      <w:numPr>
        <w:ilvl w:val="3"/>
        <w:numId w:val="1"/>
      </w:numPr>
      <w:suppressAutoHyphens/>
      <w:spacing w:after="0" w:line="240" w:lineRule="auto"/>
      <w:jc w:val="right"/>
      <w:outlineLvl w:val="3"/>
    </w:pPr>
    <w:rPr>
      <w:rFonts w:ascii="Times New Roman" w:eastAsia="Times New Roman" w:hAnsi="Times New Roman" w:cs="Times New Roman"/>
      <w:i/>
      <w:sz w:val="24"/>
      <w:szCs w:val="20"/>
      <w:lang w:eastAsia="zh-CN"/>
      <w14:ligatures w14:val="none"/>
    </w:rPr>
  </w:style>
  <w:style w:type="paragraph" w:styleId="Nagwek5">
    <w:name w:val="heading 5"/>
    <w:basedOn w:val="Normalny"/>
    <w:next w:val="Normalny"/>
    <w:link w:val="Nagwek5Znak"/>
    <w:qFormat/>
    <w:rsid w:val="00080E72"/>
    <w:pPr>
      <w:keepNext/>
      <w:widowControl w:val="0"/>
      <w:numPr>
        <w:ilvl w:val="4"/>
        <w:numId w:val="1"/>
      </w:numPr>
      <w:suppressAutoHyphens/>
      <w:spacing w:after="0" w:line="240" w:lineRule="auto"/>
      <w:jc w:val="both"/>
      <w:outlineLvl w:val="4"/>
    </w:pPr>
    <w:rPr>
      <w:rFonts w:ascii="Arial" w:eastAsia="Times New Roman" w:hAnsi="Arial" w:cs="Arial"/>
      <w:b/>
      <w:color w:val="FF0000"/>
      <w:sz w:val="24"/>
      <w:szCs w:val="20"/>
      <w:lang w:eastAsia="zh-CN"/>
      <w14:ligatures w14:val="none"/>
    </w:rPr>
  </w:style>
  <w:style w:type="paragraph" w:styleId="Nagwek6">
    <w:name w:val="heading 6"/>
    <w:basedOn w:val="Normalny"/>
    <w:next w:val="Normalny"/>
    <w:link w:val="Nagwek6Znak"/>
    <w:qFormat/>
    <w:rsid w:val="00080E72"/>
    <w:pPr>
      <w:keepNext/>
      <w:numPr>
        <w:ilvl w:val="5"/>
        <w:numId w:val="1"/>
      </w:numPr>
      <w:suppressAutoHyphens/>
      <w:spacing w:after="0" w:line="240" w:lineRule="auto"/>
      <w:outlineLvl w:val="5"/>
    </w:pPr>
    <w:rPr>
      <w:rFonts w:ascii="Times New Roman" w:eastAsia="Times New Roman" w:hAnsi="Times New Roman" w:cs="Times New Roman"/>
      <w:b/>
      <w:sz w:val="20"/>
      <w:szCs w:val="20"/>
      <w:lang w:eastAsia="zh-CN"/>
      <w14:ligatures w14:val="none"/>
    </w:rPr>
  </w:style>
  <w:style w:type="paragraph" w:styleId="Nagwek7">
    <w:name w:val="heading 7"/>
    <w:basedOn w:val="Normalny"/>
    <w:next w:val="Normalny"/>
    <w:link w:val="Nagwek7Znak"/>
    <w:qFormat/>
    <w:rsid w:val="00080E72"/>
    <w:pPr>
      <w:keepNext/>
      <w:numPr>
        <w:ilvl w:val="6"/>
        <w:numId w:val="1"/>
      </w:numPr>
      <w:suppressAutoHyphens/>
      <w:spacing w:after="0" w:line="240" w:lineRule="auto"/>
      <w:ind w:left="4253"/>
      <w:outlineLvl w:val="6"/>
    </w:pPr>
    <w:rPr>
      <w:rFonts w:ascii="Times New Roman" w:eastAsia="Times New Roman" w:hAnsi="Times New Roman" w:cs="Times New Roman"/>
      <w:b/>
      <w:sz w:val="24"/>
      <w:szCs w:val="20"/>
      <w:lang w:eastAsia="zh-CN"/>
      <w14:ligatures w14:val="none"/>
    </w:rPr>
  </w:style>
  <w:style w:type="paragraph" w:styleId="Nagwek8">
    <w:name w:val="heading 8"/>
    <w:basedOn w:val="Normalny"/>
    <w:next w:val="Normalny"/>
    <w:link w:val="Nagwek8Znak"/>
    <w:qFormat/>
    <w:rsid w:val="00080E72"/>
    <w:pPr>
      <w:keepNext/>
      <w:numPr>
        <w:ilvl w:val="7"/>
        <w:numId w:val="1"/>
      </w:numPr>
      <w:suppressAutoHyphens/>
      <w:spacing w:after="0" w:line="360" w:lineRule="auto"/>
      <w:jc w:val="right"/>
      <w:outlineLvl w:val="7"/>
    </w:pPr>
    <w:rPr>
      <w:rFonts w:ascii="Times New Roman" w:eastAsia="Times New Roman" w:hAnsi="Times New Roman" w:cs="Times New Roman"/>
      <w:b/>
      <w:sz w:val="24"/>
      <w:szCs w:val="20"/>
      <w:lang w:eastAsia="zh-CN"/>
      <w14:ligatures w14:val="none"/>
    </w:rPr>
  </w:style>
  <w:style w:type="paragraph" w:styleId="Nagwek9">
    <w:name w:val="heading 9"/>
    <w:basedOn w:val="Normalny"/>
    <w:next w:val="Normalny"/>
    <w:link w:val="Nagwek9Znak"/>
    <w:qFormat/>
    <w:rsid w:val="00080E72"/>
    <w:pPr>
      <w:keepNext/>
      <w:numPr>
        <w:ilvl w:val="8"/>
        <w:numId w:val="1"/>
      </w:numPr>
      <w:suppressAutoHyphens/>
      <w:spacing w:after="0" w:line="240" w:lineRule="auto"/>
      <w:outlineLvl w:val="8"/>
    </w:pPr>
    <w:rPr>
      <w:rFonts w:ascii="Times New Roman" w:eastAsia="Times New Roman" w:hAnsi="Times New Roman" w:cs="Times New Roman"/>
      <w:i/>
      <w:szCs w:val="2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0E72"/>
    <w:rPr>
      <w:rFonts w:ascii="Times New Roman" w:eastAsia="Times New Roman" w:hAnsi="Times New Roman" w:cs="Times New Roman"/>
      <w:b/>
      <w:sz w:val="28"/>
      <w:szCs w:val="20"/>
      <w:lang w:eastAsia="zh-CN"/>
      <w14:ligatures w14:val="none"/>
    </w:rPr>
  </w:style>
  <w:style w:type="character" w:customStyle="1" w:styleId="Nagwek2Znak">
    <w:name w:val="Nagłówek 2 Znak"/>
    <w:basedOn w:val="Domylnaczcionkaakapitu"/>
    <w:link w:val="Nagwek2"/>
    <w:rsid w:val="00080E72"/>
    <w:rPr>
      <w:rFonts w:ascii="Times New Roman" w:eastAsia="Times New Roman" w:hAnsi="Times New Roman" w:cs="Times New Roman"/>
      <w:b/>
      <w:sz w:val="24"/>
      <w:szCs w:val="20"/>
      <w:lang w:eastAsia="zh-CN"/>
      <w14:ligatures w14:val="none"/>
    </w:rPr>
  </w:style>
  <w:style w:type="character" w:customStyle="1" w:styleId="Nagwek3Znak">
    <w:name w:val="Nagłówek 3 Znak"/>
    <w:basedOn w:val="Domylnaczcionkaakapitu"/>
    <w:link w:val="Nagwek3"/>
    <w:rsid w:val="00080E72"/>
    <w:rPr>
      <w:rFonts w:ascii="Times New Roman" w:eastAsia="Times New Roman" w:hAnsi="Times New Roman" w:cs="Times New Roman"/>
      <w:b/>
      <w:sz w:val="24"/>
      <w:szCs w:val="20"/>
      <w:lang w:eastAsia="zh-CN"/>
      <w14:ligatures w14:val="none"/>
    </w:rPr>
  </w:style>
  <w:style w:type="character" w:customStyle="1" w:styleId="Nagwek4Znak">
    <w:name w:val="Nagłówek 4 Znak"/>
    <w:basedOn w:val="Domylnaczcionkaakapitu"/>
    <w:link w:val="Nagwek4"/>
    <w:rsid w:val="00080E72"/>
    <w:rPr>
      <w:rFonts w:ascii="Times New Roman" w:eastAsia="Times New Roman" w:hAnsi="Times New Roman" w:cs="Times New Roman"/>
      <w:i/>
      <w:sz w:val="24"/>
      <w:szCs w:val="20"/>
      <w:lang w:eastAsia="zh-CN"/>
      <w14:ligatures w14:val="none"/>
    </w:rPr>
  </w:style>
  <w:style w:type="character" w:customStyle="1" w:styleId="Nagwek5Znak">
    <w:name w:val="Nagłówek 5 Znak"/>
    <w:basedOn w:val="Domylnaczcionkaakapitu"/>
    <w:link w:val="Nagwek5"/>
    <w:rsid w:val="00080E72"/>
    <w:rPr>
      <w:rFonts w:ascii="Arial" w:eastAsia="Times New Roman" w:hAnsi="Arial" w:cs="Arial"/>
      <w:b/>
      <w:color w:val="FF0000"/>
      <w:sz w:val="24"/>
      <w:szCs w:val="20"/>
      <w:lang w:eastAsia="zh-CN"/>
      <w14:ligatures w14:val="none"/>
    </w:rPr>
  </w:style>
  <w:style w:type="character" w:customStyle="1" w:styleId="Nagwek6Znak">
    <w:name w:val="Nagłówek 6 Znak"/>
    <w:basedOn w:val="Domylnaczcionkaakapitu"/>
    <w:link w:val="Nagwek6"/>
    <w:rsid w:val="00080E72"/>
    <w:rPr>
      <w:rFonts w:ascii="Times New Roman" w:eastAsia="Times New Roman" w:hAnsi="Times New Roman" w:cs="Times New Roman"/>
      <w:b/>
      <w:sz w:val="20"/>
      <w:szCs w:val="20"/>
      <w:lang w:eastAsia="zh-CN"/>
      <w14:ligatures w14:val="none"/>
    </w:rPr>
  </w:style>
  <w:style w:type="character" w:customStyle="1" w:styleId="Nagwek7Znak">
    <w:name w:val="Nagłówek 7 Znak"/>
    <w:basedOn w:val="Domylnaczcionkaakapitu"/>
    <w:link w:val="Nagwek7"/>
    <w:rsid w:val="00080E72"/>
    <w:rPr>
      <w:rFonts w:ascii="Times New Roman" w:eastAsia="Times New Roman" w:hAnsi="Times New Roman" w:cs="Times New Roman"/>
      <w:b/>
      <w:sz w:val="24"/>
      <w:szCs w:val="20"/>
      <w:lang w:eastAsia="zh-CN"/>
      <w14:ligatures w14:val="none"/>
    </w:rPr>
  </w:style>
  <w:style w:type="character" w:customStyle="1" w:styleId="Nagwek8Znak">
    <w:name w:val="Nagłówek 8 Znak"/>
    <w:basedOn w:val="Domylnaczcionkaakapitu"/>
    <w:link w:val="Nagwek8"/>
    <w:rsid w:val="00080E72"/>
    <w:rPr>
      <w:rFonts w:ascii="Times New Roman" w:eastAsia="Times New Roman" w:hAnsi="Times New Roman" w:cs="Times New Roman"/>
      <w:b/>
      <w:sz w:val="24"/>
      <w:szCs w:val="20"/>
      <w:lang w:eastAsia="zh-CN"/>
      <w14:ligatures w14:val="none"/>
    </w:rPr>
  </w:style>
  <w:style w:type="character" w:customStyle="1" w:styleId="Nagwek9Znak">
    <w:name w:val="Nagłówek 9 Znak"/>
    <w:basedOn w:val="Domylnaczcionkaakapitu"/>
    <w:link w:val="Nagwek9"/>
    <w:rsid w:val="00080E72"/>
    <w:rPr>
      <w:rFonts w:ascii="Times New Roman" w:eastAsia="Times New Roman" w:hAnsi="Times New Roman" w:cs="Times New Roman"/>
      <w:i/>
      <w:szCs w:val="20"/>
      <w:lang w:eastAsia="zh-CN"/>
      <w14:ligatures w14:val="none"/>
    </w:rPr>
  </w:style>
  <w:style w:type="numbering" w:customStyle="1" w:styleId="Bezlisty1">
    <w:name w:val="Bez listy1"/>
    <w:next w:val="Bezlisty"/>
    <w:uiPriority w:val="99"/>
    <w:semiHidden/>
    <w:unhideWhenUsed/>
    <w:rsid w:val="00080E72"/>
  </w:style>
  <w:style w:type="character" w:customStyle="1" w:styleId="WW8Num1z0">
    <w:name w:val="WW8Num1z0"/>
    <w:rsid w:val="00080E72"/>
    <w:rPr>
      <w:b w:val="0"/>
    </w:rPr>
  </w:style>
  <w:style w:type="character" w:customStyle="1" w:styleId="WW8Num1z1">
    <w:name w:val="WW8Num1z1"/>
    <w:rsid w:val="00080E72"/>
  </w:style>
  <w:style w:type="character" w:customStyle="1" w:styleId="WW8Num1z2">
    <w:name w:val="WW8Num1z2"/>
    <w:rsid w:val="00080E72"/>
  </w:style>
  <w:style w:type="character" w:customStyle="1" w:styleId="WW8Num1z3">
    <w:name w:val="WW8Num1z3"/>
    <w:rsid w:val="00080E72"/>
  </w:style>
  <w:style w:type="character" w:customStyle="1" w:styleId="WW8Num1z4">
    <w:name w:val="WW8Num1z4"/>
    <w:rsid w:val="00080E72"/>
  </w:style>
  <w:style w:type="character" w:customStyle="1" w:styleId="WW8Num1z5">
    <w:name w:val="WW8Num1z5"/>
    <w:rsid w:val="00080E72"/>
  </w:style>
  <w:style w:type="character" w:customStyle="1" w:styleId="WW8Num1z6">
    <w:name w:val="WW8Num1z6"/>
    <w:rsid w:val="00080E72"/>
  </w:style>
  <w:style w:type="character" w:customStyle="1" w:styleId="WW8Num1z7">
    <w:name w:val="WW8Num1z7"/>
    <w:rsid w:val="00080E72"/>
  </w:style>
  <w:style w:type="character" w:customStyle="1" w:styleId="WW8Num1z8">
    <w:name w:val="WW8Num1z8"/>
    <w:rsid w:val="00080E72"/>
  </w:style>
  <w:style w:type="character" w:customStyle="1" w:styleId="WW8Num2z0">
    <w:name w:val="WW8Num2z0"/>
    <w:rsid w:val="00080E72"/>
    <w:rPr>
      <w:rFonts w:ascii="Symbol" w:eastAsia="Calibri" w:hAnsi="Symbol" w:cs="Symbol"/>
      <w:color w:val="000000"/>
      <w:sz w:val="22"/>
      <w:szCs w:val="22"/>
      <w:lang w:eastAsia="en-US"/>
    </w:rPr>
  </w:style>
  <w:style w:type="character" w:customStyle="1" w:styleId="WW8Num3z0">
    <w:name w:val="WW8Num3z0"/>
    <w:rsid w:val="00080E72"/>
    <w:rPr>
      <w:b w:val="0"/>
      <w:color w:val="000000"/>
      <w:sz w:val="22"/>
    </w:rPr>
  </w:style>
  <w:style w:type="character" w:customStyle="1" w:styleId="WW8Num4z0">
    <w:name w:val="WW8Num4z0"/>
    <w:rsid w:val="00080E72"/>
    <w:rPr>
      <w:b w:val="0"/>
      <w:sz w:val="24"/>
      <w:szCs w:val="24"/>
    </w:rPr>
  </w:style>
  <w:style w:type="character" w:customStyle="1" w:styleId="WW8Num5z0">
    <w:name w:val="WW8Num5z0"/>
    <w:rsid w:val="00080E72"/>
    <w:rPr>
      <w:rFonts w:ascii="Times New Roman" w:eastAsia="Arial" w:hAnsi="Times New Roman" w:cs="Times New Roman" w:hint="default"/>
      <w:b w:val="0"/>
      <w:bCs/>
      <w:i w:val="0"/>
      <w:iCs w:val="0"/>
      <w:color w:val="000000"/>
      <w:sz w:val="22"/>
      <w:szCs w:val="22"/>
      <w:u w:val="none"/>
      <w:lang w:val="pl-PL" w:eastAsia="ar-SA" w:bidi="fa-IR"/>
    </w:rPr>
  </w:style>
  <w:style w:type="character" w:customStyle="1" w:styleId="WW8Num5z1">
    <w:name w:val="WW8Num5z1"/>
    <w:rsid w:val="00080E72"/>
    <w:rPr>
      <w:rFonts w:hint="default"/>
    </w:rPr>
  </w:style>
  <w:style w:type="character" w:customStyle="1" w:styleId="WW8Num6z0">
    <w:name w:val="WW8Num6z0"/>
    <w:rsid w:val="00080E72"/>
    <w:rPr>
      <w:rFonts w:ascii="Liberation Serif" w:hAnsi="Liberation Serif" w:cs="Liberation Serif" w:hint="default"/>
      <w:b w:val="0"/>
      <w:color w:val="000000"/>
      <w:sz w:val="24"/>
      <w:szCs w:val="22"/>
    </w:rPr>
  </w:style>
  <w:style w:type="character" w:customStyle="1" w:styleId="WW8Num7z0">
    <w:name w:val="WW8Num7z0"/>
    <w:rsid w:val="00080E72"/>
    <w:rPr>
      <w:rFonts w:hint="default"/>
    </w:rPr>
  </w:style>
  <w:style w:type="character" w:customStyle="1" w:styleId="WW8Num7z1">
    <w:name w:val="WW8Num7z1"/>
    <w:rsid w:val="00080E72"/>
    <w:rPr>
      <w:b w:val="0"/>
      <w:sz w:val="22"/>
      <w:szCs w:val="22"/>
    </w:rPr>
  </w:style>
  <w:style w:type="character" w:customStyle="1" w:styleId="WW8Num7z2">
    <w:name w:val="WW8Num7z2"/>
    <w:rsid w:val="00080E72"/>
    <w:rPr>
      <w:rFonts w:hint="default"/>
      <w:b/>
    </w:rPr>
  </w:style>
  <w:style w:type="character" w:customStyle="1" w:styleId="WW8Num7z3">
    <w:name w:val="WW8Num7z3"/>
    <w:rsid w:val="00080E72"/>
    <w:rPr>
      <w:rFonts w:eastAsia="Times New Roman" w:cs="Cambria" w:hint="default"/>
      <w:b w:val="0"/>
      <w:spacing w:val="0"/>
      <w:kern w:val="2"/>
      <w:sz w:val="24"/>
      <w:szCs w:val="24"/>
      <w:lang w:val="pl-PL"/>
    </w:rPr>
  </w:style>
  <w:style w:type="character" w:customStyle="1" w:styleId="WW8Num7z4">
    <w:name w:val="WW8Num7z4"/>
    <w:rsid w:val="00080E72"/>
    <w:rPr>
      <w:rFonts w:hint="default"/>
      <w:b w:val="0"/>
      <w:i w:val="0"/>
      <w:strike w:val="0"/>
      <w:dstrike w:val="0"/>
      <w:spacing w:val="0"/>
      <w:sz w:val="24"/>
      <w:szCs w:val="24"/>
    </w:rPr>
  </w:style>
  <w:style w:type="character" w:customStyle="1" w:styleId="WW8Num7z5">
    <w:name w:val="WW8Num7z5"/>
    <w:rsid w:val="00080E72"/>
  </w:style>
  <w:style w:type="character" w:customStyle="1" w:styleId="WW8Num7z6">
    <w:name w:val="WW8Num7z6"/>
    <w:rsid w:val="00080E72"/>
    <w:rPr>
      <w:rFonts w:cs="Cambria"/>
      <w:b w:val="0"/>
      <w:sz w:val="24"/>
      <w:szCs w:val="24"/>
    </w:rPr>
  </w:style>
  <w:style w:type="character" w:customStyle="1" w:styleId="WW8Num7z7">
    <w:name w:val="WW8Num7z7"/>
    <w:rsid w:val="00080E72"/>
  </w:style>
  <w:style w:type="character" w:customStyle="1" w:styleId="WW8Num7z8">
    <w:name w:val="WW8Num7z8"/>
    <w:rsid w:val="00080E72"/>
  </w:style>
  <w:style w:type="character" w:customStyle="1" w:styleId="WW8Num8z0">
    <w:name w:val="WW8Num8z0"/>
    <w:rsid w:val="00080E72"/>
    <w:rPr>
      <w:rFonts w:ascii="Times New Roman" w:hAnsi="Times New Roman" w:cs="Times New Roman" w:hint="default"/>
      <w:b w:val="0"/>
      <w:i w:val="0"/>
      <w:color w:val="000000"/>
      <w:sz w:val="22"/>
      <w:szCs w:val="22"/>
    </w:rPr>
  </w:style>
  <w:style w:type="character" w:customStyle="1" w:styleId="WW8Num9z0">
    <w:name w:val="WW8Num9z0"/>
    <w:rsid w:val="00080E72"/>
    <w:rPr>
      <w:rFonts w:hint="default"/>
      <w:b w:val="0"/>
      <w:kern w:val="2"/>
      <w:sz w:val="22"/>
      <w:szCs w:val="22"/>
    </w:rPr>
  </w:style>
  <w:style w:type="character" w:customStyle="1" w:styleId="WW8Num9z1">
    <w:name w:val="WW8Num9z1"/>
    <w:rsid w:val="00080E72"/>
    <w:rPr>
      <w:rFonts w:ascii="Times New Roman" w:hAnsi="Times New Roman" w:cs="Times New Roman" w:hint="default"/>
    </w:rPr>
  </w:style>
  <w:style w:type="character" w:customStyle="1" w:styleId="WW8Num9z2">
    <w:name w:val="WW8Num9z2"/>
    <w:rsid w:val="00080E72"/>
    <w:rPr>
      <w:rFonts w:hint="default"/>
      <w:b w:val="0"/>
      <w:i w:val="0"/>
      <w:strike w:val="0"/>
      <w:dstrike w:val="0"/>
      <w:kern w:val="2"/>
      <w:sz w:val="24"/>
      <w:szCs w:val="24"/>
      <w:lang w:eastAsia="ar-SA" w:bidi="fa-IR"/>
    </w:rPr>
  </w:style>
  <w:style w:type="character" w:customStyle="1" w:styleId="WW8Num9z3">
    <w:name w:val="WW8Num9z3"/>
    <w:rsid w:val="00080E72"/>
    <w:rPr>
      <w:rFonts w:eastAsia="TimesNewRomanPSMT"/>
      <w:b w:val="0"/>
      <w:sz w:val="24"/>
      <w:szCs w:val="24"/>
      <w:lang w:val="pl-PL"/>
    </w:rPr>
  </w:style>
  <w:style w:type="character" w:customStyle="1" w:styleId="WW8Num9z4">
    <w:name w:val="WW8Num9z4"/>
    <w:rsid w:val="00080E72"/>
    <w:rPr>
      <w:rFonts w:hint="default"/>
      <w:b/>
    </w:rPr>
  </w:style>
  <w:style w:type="character" w:customStyle="1" w:styleId="WW8Num9z5">
    <w:name w:val="WW8Num9z5"/>
    <w:rsid w:val="00080E72"/>
  </w:style>
  <w:style w:type="character" w:customStyle="1" w:styleId="WW8Num9z6">
    <w:name w:val="WW8Num9z6"/>
    <w:rsid w:val="00080E72"/>
    <w:rPr>
      <w:b w:val="0"/>
    </w:rPr>
  </w:style>
  <w:style w:type="character" w:customStyle="1" w:styleId="WW8Num9z7">
    <w:name w:val="WW8Num9z7"/>
    <w:rsid w:val="00080E72"/>
    <w:rPr>
      <w:rFonts w:hint="default"/>
    </w:rPr>
  </w:style>
  <w:style w:type="character" w:customStyle="1" w:styleId="WW8Num9z8">
    <w:name w:val="WW8Num9z8"/>
    <w:rsid w:val="00080E72"/>
  </w:style>
  <w:style w:type="character" w:customStyle="1" w:styleId="WW8Num10z0">
    <w:name w:val="WW8Num10z0"/>
    <w:rsid w:val="00080E72"/>
    <w:rPr>
      <w:rFonts w:ascii="Times New Roman" w:hAnsi="Times New Roman" w:cs="Times New Roman" w:hint="default"/>
      <w:b w:val="0"/>
      <w:bCs/>
      <w:strike w:val="0"/>
      <w:dstrike w:val="0"/>
      <w:color w:val="000000"/>
      <w:sz w:val="22"/>
      <w:szCs w:val="22"/>
    </w:rPr>
  </w:style>
  <w:style w:type="character" w:customStyle="1" w:styleId="WW8Num11z0">
    <w:name w:val="WW8Num11z0"/>
    <w:rsid w:val="00080E72"/>
    <w:rPr>
      <w:rFonts w:hint="default"/>
      <w:b w:val="0"/>
      <w:i w:val="0"/>
      <w:color w:val="000000"/>
      <w:sz w:val="22"/>
    </w:rPr>
  </w:style>
  <w:style w:type="character" w:customStyle="1" w:styleId="WW8Num12z0">
    <w:name w:val="WW8Num12z0"/>
    <w:rsid w:val="00080E72"/>
    <w:rPr>
      <w:rFonts w:ascii="Times New Roman" w:hAnsi="Times New Roman" w:cs="Times New Roman" w:hint="default"/>
      <w:b w:val="0"/>
      <w:i w:val="0"/>
      <w:caps w:val="0"/>
      <w:smallCaps w:val="0"/>
      <w:strike w:val="0"/>
      <w:dstrike w:val="0"/>
      <w:shadow w:val="0"/>
      <w:vanish w:val="0"/>
      <w:color w:val="auto"/>
      <w:position w:val="0"/>
      <w:sz w:val="24"/>
      <w:szCs w:val="22"/>
      <w:vertAlign w:val="baseline"/>
    </w:rPr>
  </w:style>
  <w:style w:type="character" w:customStyle="1" w:styleId="WW8Num12z1">
    <w:name w:val="WW8Num12z1"/>
    <w:rsid w:val="00080E72"/>
  </w:style>
  <w:style w:type="character" w:customStyle="1" w:styleId="WW8Num12z2">
    <w:name w:val="WW8Num12z2"/>
    <w:rsid w:val="00080E72"/>
  </w:style>
  <w:style w:type="character" w:customStyle="1" w:styleId="WW8Num12z3">
    <w:name w:val="WW8Num12z3"/>
    <w:rsid w:val="00080E72"/>
  </w:style>
  <w:style w:type="character" w:customStyle="1" w:styleId="WW8Num12z4">
    <w:name w:val="WW8Num12z4"/>
    <w:rsid w:val="00080E72"/>
  </w:style>
  <w:style w:type="character" w:customStyle="1" w:styleId="WW8Num12z5">
    <w:name w:val="WW8Num12z5"/>
    <w:rsid w:val="00080E72"/>
  </w:style>
  <w:style w:type="character" w:customStyle="1" w:styleId="WW8Num12z6">
    <w:name w:val="WW8Num12z6"/>
    <w:rsid w:val="00080E72"/>
    <w:rPr>
      <w:rFonts w:ascii="Times New Roman" w:hAnsi="Times New Roman" w:cs="Times New Roman"/>
      <w:b w:val="0"/>
      <w:szCs w:val="24"/>
    </w:rPr>
  </w:style>
  <w:style w:type="character" w:customStyle="1" w:styleId="WW8Num12z7">
    <w:name w:val="WW8Num12z7"/>
    <w:rsid w:val="00080E72"/>
  </w:style>
  <w:style w:type="character" w:customStyle="1" w:styleId="WW8Num12z8">
    <w:name w:val="WW8Num12z8"/>
    <w:rsid w:val="00080E72"/>
  </w:style>
  <w:style w:type="character" w:customStyle="1" w:styleId="WW8Num13z0">
    <w:name w:val="WW8Num13z0"/>
    <w:rsid w:val="00080E72"/>
    <w:rPr>
      <w:rFonts w:eastAsia="Verdana" w:hint="default"/>
      <w:b/>
      <w:i w:val="0"/>
      <w:iCs w:val="0"/>
      <w:strike w:val="0"/>
      <w:dstrike w:val="0"/>
      <w:color w:val="000000"/>
      <w:sz w:val="22"/>
      <w:szCs w:val="22"/>
      <w:lang w:val="pl-PL"/>
    </w:rPr>
  </w:style>
  <w:style w:type="character" w:customStyle="1" w:styleId="WW8Num13z1">
    <w:name w:val="WW8Num13z1"/>
    <w:rsid w:val="00080E72"/>
    <w:rPr>
      <w:rFonts w:hint="default"/>
    </w:rPr>
  </w:style>
  <w:style w:type="character" w:customStyle="1" w:styleId="WW8Num13z2">
    <w:name w:val="WW8Num13z2"/>
    <w:rsid w:val="00080E72"/>
  </w:style>
  <w:style w:type="character" w:customStyle="1" w:styleId="WW8Num13z3">
    <w:name w:val="WW8Num13z3"/>
    <w:rsid w:val="00080E72"/>
    <w:rPr>
      <w:rFonts w:ascii="Times New Roman" w:eastAsia="Verdana" w:hAnsi="Times New Roman" w:cs="Times New Roman"/>
      <w:b w:val="0"/>
      <w:bCs w:val="0"/>
      <w:strike w:val="0"/>
      <w:dstrike w:val="0"/>
      <w:color w:val="000000"/>
      <w:sz w:val="22"/>
      <w:szCs w:val="22"/>
    </w:rPr>
  </w:style>
  <w:style w:type="character" w:customStyle="1" w:styleId="WW8Num13z4">
    <w:name w:val="WW8Num13z4"/>
    <w:rsid w:val="00080E72"/>
  </w:style>
  <w:style w:type="character" w:customStyle="1" w:styleId="WW8Num13z5">
    <w:name w:val="WW8Num13z5"/>
    <w:rsid w:val="00080E72"/>
  </w:style>
  <w:style w:type="character" w:customStyle="1" w:styleId="WW8Num13z7">
    <w:name w:val="WW8Num13z7"/>
    <w:rsid w:val="00080E72"/>
  </w:style>
  <w:style w:type="character" w:customStyle="1" w:styleId="WW8Num13z8">
    <w:name w:val="WW8Num13z8"/>
    <w:rsid w:val="00080E72"/>
  </w:style>
  <w:style w:type="character" w:customStyle="1" w:styleId="WW8Num14z0">
    <w:name w:val="WW8Num14z0"/>
    <w:rsid w:val="00080E72"/>
    <w:rPr>
      <w:rFonts w:ascii="Times New Roman" w:eastAsia="Times New Roman" w:hAnsi="Times New Roman" w:cs="Times New Roman"/>
      <w:b w:val="0"/>
      <w:color w:val="000000"/>
      <w:sz w:val="22"/>
      <w:szCs w:val="22"/>
    </w:rPr>
  </w:style>
  <w:style w:type="character" w:customStyle="1" w:styleId="WW8Num14z1">
    <w:name w:val="WW8Num14z1"/>
    <w:rsid w:val="00080E72"/>
    <w:rPr>
      <w:rFonts w:ascii="Times New Roman" w:hAnsi="Times New Roman" w:cs="Times New Roman" w:hint="default"/>
      <w:b w:val="0"/>
      <w:i w:val="0"/>
      <w:color w:val="000000"/>
      <w:sz w:val="22"/>
      <w:szCs w:val="22"/>
    </w:rPr>
  </w:style>
  <w:style w:type="character" w:customStyle="1" w:styleId="WW8Num14z2">
    <w:name w:val="WW8Num14z2"/>
    <w:rsid w:val="00080E72"/>
    <w:rPr>
      <w:rFonts w:hint="default"/>
      <w:b w:val="0"/>
      <w:sz w:val="24"/>
      <w:szCs w:val="24"/>
    </w:rPr>
  </w:style>
  <w:style w:type="character" w:customStyle="1" w:styleId="WW8Num14z3">
    <w:name w:val="WW8Num14z3"/>
    <w:rsid w:val="00080E72"/>
  </w:style>
  <w:style w:type="character" w:customStyle="1" w:styleId="WW8Num14z4">
    <w:name w:val="WW8Num14z4"/>
    <w:rsid w:val="00080E72"/>
  </w:style>
  <w:style w:type="character" w:customStyle="1" w:styleId="WW8Num14z5">
    <w:name w:val="WW8Num14z5"/>
    <w:rsid w:val="00080E72"/>
  </w:style>
  <w:style w:type="character" w:customStyle="1" w:styleId="WW8Num14z6">
    <w:name w:val="WW8Num14z6"/>
    <w:rsid w:val="00080E72"/>
  </w:style>
  <w:style w:type="character" w:customStyle="1" w:styleId="WW8Num14z7">
    <w:name w:val="WW8Num14z7"/>
    <w:rsid w:val="00080E72"/>
  </w:style>
  <w:style w:type="character" w:customStyle="1" w:styleId="WW8Num14z8">
    <w:name w:val="WW8Num14z8"/>
    <w:rsid w:val="00080E72"/>
  </w:style>
  <w:style w:type="character" w:customStyle="1" w:styleId="WW8Num15z0">
    <w:name w:val="WW8Num15z0"/>
    <w:rsid w:val="00080E72"/>
    <w:rPr>
      <w:rFonts w:ascii="Times New Roman" w:hAnsi="Times New Roman" w:cs="Times New Roman"/>
      <w:b w:val="0"/>
      <w:strike w:val="0"/>
      <w:dstrike w:val="0"/>
      <w:color w:val="000000"/>
      <w:sz w:val="22"/>
      <w:szCs w:val="22"/>
    </w:rPr>
  </w:style>
  <w:style w:type="character" w:customStyle="1" w:styleId="WW8Num15z1">
    <w:name w:val="WW8Num15z1"/>
    <w:rsid w:val="00080E72"/>
    <w:rPr>
      <w:rFonts w:hint="default"/>
    </w:rPr>
  </w:style>
  <w:style w:type="character" w:customStyle="1" w:styleId="WW8Num16z0">
    <w:name w:val="WW8Num16z0"/>
    <w:rsid w:val="00080E72"/>
    <w:rPr>
      <w:rFonts w:hint="default"/>
      <w:b w:val="0"/>
      <w:sz w:val="22"/>
    </w:rPr>
  </w:style>
  <w:style w:type="character" w:customStyle="1" w:styleId="WW8Num17z0">
    <w:name w:val="WW8Num17z0"/>
    <w:rsid w:val="00080E72"/>
    <w:rPr>
      <w:b w:val="0"/>
      <w:i/>
      <w:color w:val="000000"/>
      <w:sz w:val="20"/>
    </w:rPr>
  </w:style>
  <w:style w:type="character" w:customStyle="1" w:styleId="WW8Num18z0">
    <w:name w:val="WW8Num18z0"/>
    <w:rsid w:val="00080E72"/>
    <w:rPr>
      <w:rFonts w:ascii="Times New Roman" w:hAnsi="Times New Roman" w:cs="Times New Roman"/>
      <w:b w:val="0"/>
      <w:strike w:val="0"/>
      <w:dstrike w:val="0"/>
      <w:sz w:val="22"/>
      <w:szCs w:val="22"/>
    </w:rPr>
  </w:style>
  <w:style w:type="character" w:customStyle="1" w:styleId="WW8Num18z1">
    <w:name w:val="WW8Num18z1"/>
    <w:rsid w:val="00080E72"/>
    <w:rPr>
      <w:rFonts w:cs="Cambria" w:hint="default"/>
      <w:b w:val="0"/>
      <w:sz w:val="24"/>
      <w:szCs w:val="24"/>
    </w:rPr>
  </w:style>
  <w:style w:type="character" w:customStyle="1" w:styleId="WW8Num18z2">
    <w:name w:val="WW8Num18z2"/>
    <w:rsid w:val="00080E72"/>
  </w:style>
  <w:style w:type="character" w:customStyle="1" w:styleId="WW8Num18z3">
    <w:name w:val="WW8Num18z3"/>
    <w:rsid w:val="00080E72"/>
  </w:style>
  <w:style w:type="character" w:customStyle="1" w:styleId="WW8Num18z4">
    <w:name w:val="WW8Num18z4"/>
    <w:rsid w:val="00080E72"/>
  </w:style>
  <w:style w:type="character" w:customStyle="1" w:styleId="WW8Num18z5">
    <w:name w:val="WW8Num18z5"/>
    <w:rsid w:val="00080E72"/>
  </w:style>
  <w:style w:type="character" w:customStyle="1" w:styleId="WW8Num18z6">
    <w:name w:val="WW8Num18z6"/>
    <w:rsid w:val="00080E72"/>
  </w:style>
  <w:style w:type="character" w:customStyle="1" w:styleId="WW8Num18z7">
    <w:name w:val="WW8Num18z7"/>
    <w:rsid w:val="00080E72"/>
  </w:style>
  <w:style w:type="character" w:customStyle="1" w:styleId="WW8Num18z8">
    <w:name w:val="WW8Num18z8"/>
    <w:rsid w:val="00080E72"/>
  </w:style>
  <w:style w:type="character" w:customStyle="1" w:styleId="WW8Num19z0">
    <w:name w:val="WW8Num19z0"/>
    <w:rsid w:val="00080E72"/>
    <w:rPr>
      <w:rFonts w:ascii="Times New Roman" w:hAnsi="Times New Roman" w:cs="Times New Roman" w:hint="default"/>
      <w:b w:val="0"/>
      <w:i w:val="0"/>
      <w:color w:val="000000"/>
      <w:sz w:val="22"/>
    </w:rPr>
  </w:style>
  <w:style w:type="character" w:customStyle="1" w:styleId="WW8Num19z1">
    <w:name w:val="WW8Num19z1"/>
    <w:rsid w:val="00080E72"/>
  </w:style>
  <w:style w:type="character" w:customStyle="1" w:styleId="WW8Num19z2">
    <w:name w:val="WW8Num19z2"/>
    <w:rsid w:val="00080E72"/>
  </w:style>
  <w:style w:type="character" w:customStyle="1" w:styleId="WW8Num19z3">
    <w:name w:val="WW8Num19z3"/>
    <w:rsid w:val="00080E72"/>
  </w:style>
  <w:style w:type="character" w:customStyle="1" w:styleId="WW8Num19z4">
    <w:name w:val="WW8Num19z4"/>
    <w:rsid w:val="00080E72"/>
  </w:style>
  <w:style w:type="character" w:customStyle="1" w:styleId="WW8Num19z5">
    <w:name w:val="WW8Num19z5"/>
    <w:rsid w:val="00080E72"/>
  </w:style>
  <w:style w:type="character" w:customStyle="1" w:styleId="WW8Num19z6">
    <w:name w:val="WW8Num19z6"/>
    <w:rsid w:val="00080E72"/>
  </w:style>
  <w:style w:type="character" w:customStyle="1" w:styleId="WW8Num19z7">
    <w:name w:val="WW8Num19z7"/>
    <w:rsid w:val="00080E72"/>
  </w:style>
  <w:style w:type="character" w:customStyle="1" w:styleId="WW8Num19z8">
    <w:name w:val="WW8Num19z8"/>
    <w:rsid w:val="00080E72"/>
  </w:style>
  <w:style w:type="character" w:customStyle="1" w:styleId="WW8Num20z0">
    <w:name w:val="WW8Num20z0"/>
    <w:rsid w:val="00080E72"/>
    <w:rPr>
      <w:rFonts w:ascii="Times New Roman" w:hAnsi="Times New Roman" w:cs="Times New Roman"/>
      <w:b w:val="0"/>
      <w:bCs w:val="0"/>
      <w:color w:val="000000"/>
      <w:sz w:val="22"/>
      <w:szCs w:val="22"/>
    </w:rPr>
  </w:style>
  <w:style w:type="character" w:customStyle="1" w:styleId="WW8Num20z1">
    <w:name w:val="WW8Num20z1"/>
    <w:rsid w:val="00080E72"/>
    <w:rPr>
      <w:rFonts w:hint="default"/>
      <w:b w:val="0"/>
      <w:color w:val="000000"/>
      <w:sz w:val="24"/>
      <w:szCs w:val="24"/>
    </w:rPr>
  </w:style>
  <w:style w:type="character" w:customStyle="1" w:styleId="WW8Num20z2">
    <w:name w:val="WW8Num20z2"/>
    <w:rsid w:val="00080E72"/>
  </w:style>
  <w:style w:type="character" w:customStyle="1" w:styleId="WW8Num20z3">
    <w:name w:val="WW8Num20z3"/>
    <w:rsid w:val="00080E72"/>
  </w:style>
  <w:style w:type="character" w:customStyle="1" w:styleId="WW8Num20z4">
    <w:name w:val="WW8Num20z4"/>
    <w:rsid w:val="00080E72"/>
  </w:style>
  <w:style w:type="character" w:customStyle="1" w:styleId="WW8Num20z5">
    <w:name w:val="WW8Num20z5"/>
    <w:rsid w:val="00080E72"/>
  </w:style>
  <w:style w:type="character" w:customStyle="1" w:styleId="WW8Num20z6">
    <w:name w:val="WW8Num20z6"/>
    <w:rsid w:val="00080E72"/>
  </w:style>
  <w:style w:type="character" w:customStyle="1" w:styleId="WW8Num20z7">
    <w:name w:val="WW8Num20z7"/>
    <w:rsid w:val="00080E72"/>
  </w:style>
  <w:style w:type="character" w:customStyle="1" w:styleId="WW8Num20z8">
    <w:name w:val="WW8Num20z8"/>
    <w:rsid w:val="00080E72"/>
  </w:style>
  <w:style w:type="character" w:customStyle="1" w:styleId="WW8Num21z0">
    <w:name w:val="WW8Num21z0"/>
    <w:rsid w:val="00080E72"/>
    <w:rPr>
      <w:b w:val="0"/>
      <w:i w:val="0"/>
      <w:color w:val="000000"/>
      <w:sz w:val="24"/>
      <w:szCs w:val="24"/>
    </w:rPr>
  </w:style>
  <w:style w:type="character" w:customStyle="1" w:styleId="WW8Num21z1">
    <w:name w:val="WW8Num21z1"/>
    <w:rsid w:val="00080E72"/>
  </w:style>
  <w:style w:type="character" w:customStyle="1" w:styleId="WW8Num21z2">
    <w:name w:val="WW8Num21z2"/>
    <w:rsid w:val="00080E72"/>
  </w:style>
  <w:style w:type="character" w:customStyle="1" w:styleId="WW8Num21z3">
    <w:name w:val="WW8Num21z3"/>
    <w:rsid w:val="00080E72"/>
    <w:rPr>
      <w:b w:val="0"/>
      <w:sz w:val="24"/>
      <w:szCs w:val="24"/>
    </w:rPr>
  </w:style>
  <w:style w:type="character" w:customStyle="1" w:styleId="WW8Num21z4">
    <w:name w:val="WW8Num21z4"/>
    <w:rsid w:val="00080E72"/>
  </w:style>
  <w:style w:type="character" w:customStyle="1" w:styleId="WW8Num21z5">
    <w:name w:val="WW8Num21z5"/>
    <w:rsid w:val="00080E72"/>
  </w:style>
  <w:style w:type="character" w:customStyle="1" w:styleId="WW8Num21z6">
    <w:name w:val="WW8Num21z6"/>
    <w:rsid w:val="00080E72"/>
  </w:style>
  <w:style w:type="character" w:customStyle="1" w:styleId="WW8Num21z7">
    <w:name w:val="WW8Num21z7"/>
    <w:rsid w:val="00080E72"/>
  </w:style>
  <w:style w:type="character" w:customStyle="1" w:styleId="WW8Num21z8">
    <w:name w:val="WW8Num21z8"/>
    <w:rsid w:val="00080E72"/>
  </w:style>
  <w:style w:type="character" w:customStyle="1" w:styleId="WW8Num22z0">
    <w:name w:val="WW8Num22z0"/>
    <w:rsid w:val="00080E72"/>
    <w:rPr>
      <w:b w:val="0"/>
      <w:bCs/>
      <w:i w:val="0"/>
      <w:strike/>
      <w:color w:val="000000"/>
      <w:sz w:val="20"/>
      <w:szCs w:val="24"/>
    </w:rPr>
  </w:style>
  <w:style w:type="character" w:customStyle="1" w:styleId="WW8Num23z0">
    <w:name w:val="WW8Num23z0"/>
    <w:rsid w:val="00080E72"/>
    <w:rPr>
      <w:rFonts w:ascii="Times New Roman" w:eastAsia="Times New Roman" w:hAnsi="Times New Roman" w:cs="Times New Roman" w:hint="default"/>
      <w:b w:val="0"/>
      <w:color w:val="000000"/>
      <w:sz w:val="22"/>
      <w:szCs w:val="22"/>
    </w:rPr>
  </w:style>
  <w:style w:type="character" w:customStyle="1" w:styleId="WW8Num23z1">
    <w:name w:val="WW8Num23z1"/>
    <w:rsid w:val="00080E72"/>
    <w:rPr>
      <w:rFonts w:hint="default"/>
      <w:b w:val="0"/>
      <w:i w:val="0"/>
      <w:color w:val="000000"/>
      <w:sz w:val="22"/>
      <w:szCs w:val="22"/>
    </w:rPr>
  </w:style>
  <w:style w:type="character" w:customStyle="1" w:styleId="WW8Num23z2">
    <w:name w:val="WW8Num23z2"/>
    <w:rsid w:val="00080E72"/>
    <w:rPr>
      <w:rFonts w:hint="default"/>
      <w:b w:val="0"/>
      <w:color w:val="000000"/>
      <w:sz w:val="22"/>
      <w:szCs w:val="22"/>
    </w:rPr>
  </w:style>
  <w:style w:type="character" w:customStyle="1" w:styleId="WW8Num23z3">
    <w:name w:val="WW8Num23z3"/>
    <w:rsid w:val="00080E72"/>
    <w:rPr>
      <w:rFonts w:hint="default"/>
    </w:rPr>
  </w:style>
  <w:style w:type="character" w:customStyle="1" w:styleId="WW8Num24z0">
    <w:name w:val="WW8Num24z0"/>
    <w:rsid w:val="00080E72"/>
    <w:rPr>
      <w:rFonts w:cs="Cambria" w:hint="default"/>
      <w:b w:val="0"/>
      <w:bCs w:val="0"/>
      <w:i w:val="0"/>
      <w:iCs/>
      <w:color w:val="000000"/>
      <w:sz w:val="22"/>
      <w:szCs w:val="22"/>
      <w:lang w:val="pl-PL" w:eastAsia="ar-SA" w:bidi="fa-IR"/>
    </w:rPr>
  </w:style>
  <w:style w:type="character" w:customStyle="1" w:styleId="WW8Num24z1">
    <w:name w:val="WW8Num24z1"/>
    <w:rsid w:val="00080E72"/>
  </w:style>
  <w:style w:type="character" w:customStyle="1" w:styleId="WW8Num24z2">
    <w:name w:val="WW8Num24z2"/>
    <w:rsid w:val="00080E72"/>
  </w:style>
  <w:style w:type="character" w:customStyle="1" w:styleId="WW8Num24z3">
    <w:name w:val="WW8Num24z3"/>
    <w:rsid w:val="00080E72"/>
    <w:rPr>
      <w:b w:val="0"/>
      <w:color w:val="FF0000"/>
      <w:sz w:val="22"/>
    </w:rPr>
  </w:style>
  <w:style w:type="character" w:customStyle="1" w:styleId="WW8Num24z4">
    <w:name w:val="WW8Num24z4"/>
    <w:rsid w:val="00080E72"/>
  </w:style>
  <w:style w:type="character" w:customStyle="1" w:styleId="WW8Num24z5">
    <w:name w:val="WW8Num24z5"/>
    <w:rsid w:val="00080E72"/>
  </w:style>
  <w:style w:type="character" w:customStyle="1" w:styleId="WW8Num24z6">
    <w:name w:val="WW8Num24z6"/>
    <w:rsid w:val="00080E72"/>
  </w:style>
  <w:style w:type="character" w:customStyle="1" w:styleId="WW8Num24z7">
    <w:name w:val="WW8Num24z7"/>
    <w:rsid w:val="00080E72"/>
  </w:style>
  <w:style w:type="character" w:customStyle="1" w:styleId="WW8Num24z8">
    <w:name w:val="WW8Num24z8"/>
    <w:rsid w:val="00080E72"/>
  </w:style>
  <w:style w:type="character" w:customStyle="1" w:styleId="WW8Num25z0">
    <w:name w:val="WW8Num25z0"/>
    <w:rsid w:val="00080E72"/>
    <w:rPr>
      <w:rFonts w:hint="default"/>
      <w:b w:val="0"/>
      <w:i/>
      <w:color w:val="000000"/>
      <w:sz w:val="22"/>
      <w:szCs w:val="22"/>
      <w:lang w:val="pl-PL"/>
    </w:rPr>
  </w:style>
  <w:style w:type="character" w:customStyle="1" w:styleId="WW8Num26z0">
    <w:name w:val="WW8Num26z0"/>
    <w:rsid w:val="00080E72"/>
    <w:rPr>
      <w:rFonts w:hint="default"/>
    </w:rPr>
  </w:style>
  <w:style w:type="character" w:customStyle="1" w:styleId="WW8Num26z1">
    <w:name w:val="WW8Num26z1"/>
    <w:rsid w:val="00080E72"/>
  </w:style>
  <w:style w:type="character" w:customStyle="1" w:styleId="WW8Num26z3">
    <w:name w:val="WW8Num26z3"/>
    <w:rsid w:val="00080E72"/>
    <w:rPr>
      <w:b w:val="0"/>
      <w:bCs/>
      <w:color w:val="000000"/>
      <w:sz w:val="20"/>
    </w:rPr>
  </w:style>
  <w:style w:type="character" w:customStyle="1" w:styleId="WW8Num26z5">
    <w:name w:val="WW8Num26z5"/>
    <w:rsid w:val="00080E72"/>
  </w:style>
  <w:style w:type="character" w:customStyle="1" w:styleId="WW8Num26z6">
    <w:name w:val="WW8Num26z6"/>
    <w:rsid w:val="00080E72"/>
    <w:rPr>
      <w:rFonts w:ascii="Times New Roman" w:hAnsi="Times New Roman" w:cs="Times New Roman" w:hint="default"/>
    </w:rPr>
  </w:style>
  <w:style w:type="character" w:customStyle="1" w:styleId="WW8Num26z7">
    <w:name w:val="WW8Num26z7"/>
    <w:rsid w:val="00080E72"/>
  </w:style>
  <w:style w:type="character" w:customStyle="1" w:styleId="WW8Num26z8">
    <w:name w:val="WW8Num26z8"/>
    <w:rsid w:val="00080E72"/>
  </w:style>
  <w:style w:type="character" w:customStyle="1" w:styleId="WW8Num27z0">
    <w:name w:val="WW8Num27z0"/>
    <w:rsid w:val="00080E72"/>
    <w:rPr>
      <w:rFonts w:ascii="Symbol" w:hAnsi="Symbol" w:cs="Symbol"/>
      <w:color w:val="000000"/>
      <w:sz w:val="22"/>
      <w:szCs w:val="22"/>
    </w:rPr>
  </w:style>
  <w:style w:type="character" w:customStyle="1" w:styleId="WW8Num28z0">
    <w:name w:val="WW8Num28z0"/>
    <w:rsid w:val="00080E72"/>
    <w:rPr>
      <w:rFonts w:ascii="Times New Roman" w:eastAsia="Times New Roman" w:hAnsi="Times New Roman" w:cs="Times New Roman"/>
      <w:b w:val="0"/>
      <w:sz w:val="24"/>
      <w:szCs w:val="24"/>
    </w:rPr>
  </w:style>
  <w:style w:type="character" w:customStyle="1" w:styleId="WW8Num28z1">
    <w:name w:val="WW8Num28z1"/>
    <w:rsid w:val="00080E72"/>
    <w:rPr>
      <w:rFonts w:hint="default"/>
      <w:b w:val="0"/>
      <w:i w:val="0"/>
      <w:color w:val="000000"/>
      <w:sz w:val="22"/>
      <w:szCs w:val="22"/>
    </w:rPr>
  </w:style>
  <w:style w:type="character" w:customStyle="1" w:styleId="WW8Num28z2">
    <w:name w:val="WW8Num28z2"/>
    <w:rsid w:val="00080E72"/>
    <w:rPr>
      <w:rFonts w:hint="default"/>
      <w:b w:val="0"/>
      <w:sz w:val="24"/>
      <w:szCs w:val="24"/>
    </w:rPr>
  </w:style>
  <w:style w:type="character" w:customStyle="1" w:styleId="WW8Num28z3">
    <w:name w:val="WW8Num28z3"/>
    <w:rsid w:val="00080E72"/>
    <w:rPr>
      <w:rFonts w:cs="Cambria"/>
      <w:b w:val="0"/>
      <w:sz w:val="24"/>
      <w:szCs w:val="24"/>
    </w:rPr>
  </w:style>
  <w:style w:type="character" w:customStyle="1" w:styleId="WW8Num28z4">
    <w:name w:val="WW8Num28z4"/>
    <w:rsid w:val="00080E72"/>
  </w:style>
  <w:style w:type="character" w:customStyle="1" w:styleId="WW8Num28z5">
    <w:name w:val="WW8Num28z5"/>
    <w:rsid w:val="00080E72"/>
  </w:style>
  <w:style w:type="character" w:customStyle="1" w:styleId="WW8Num28z6">
    <w:name w:val="WW8Num28z6"/>
    <w:rsid w:val="00080E72"/>
  </w:style>
  <w:style w:type="character" w:customStyle="1" w:styleId="WW8Num28z7">
    <w:name w:val="WW8Num28z7"/>
    <w:rsid w:val="00080E72"/>
  </w:style>
  <w:style w:type="character" w:customStyle="1" w:styleId="WW8Num28z8">
    <w:name w:val="WW8Num28z8"/>
    <w:rsid w:val="00080E72"/>
  </w:style>
  <w:style w:type="character" w:customStyle="1" w:styleId="WW8Num29z0">
    <w:name w:val="WW8Num29z0"/>
    <w:rsid w:val="00080E72"/>
    <w:rPr>
      <w:rFonts w:ascii="Times New Roman" w:hAnsi="Times New Roman" w:cs="Times New Roman" w:hint="default"/>
      <w:b w:val="0"/>
      <w:i w:val="0"/>
      <w:sz w:val="24"/>
    </w:rPr>
  </w:style>
  <w:style w:type="character" w:customStyle="1" w:styleId="WW8Num29z1">
    <w:name w:val="WW8Num29z1"/>
    <w:rsid w:val="00080E72"/>
  </w:style>
  <w:style w:type="character" w:customStyle="1" w:styleId="WW8Num29z2">
    <w:name w:val="WW8Num29z2"/>
    <w:rsid w:val="00080E72"/>
  </w:style>
  <w:style w:type="character" w:customStyle="1" w:styleId="WW8Num29z3">
    <w:name w:val="WW8Num29z3"/>
    <w:rsid w:val="00080E72"/>
    <w:rPr>
      <w:b w:val="0"/>
      <w:sz w:val="22"/>
      <w:szCs w:val="22"/>
    </w:rPr>
  </w:style>
  <w:style w:type="character" w:customStyle="1" w:styleId="WW8Num29z4">
    <w:name w:val="WW8Num29z4"/>
    <w:rsid w:val="00080E72"/>
  </w:style>
  <w:style w:type="character" w:customStyle="1" w:styleId="WW8Num29z5">
    <w:name w:val="WW8Num29z5"/>
    <w:rsid w:val="00080E72"/>
  </w:style>
  <w:style w:type="character" w:customStyle="1" w:styleId="WW8Num29z6">
    <w:name w:val="WW8Num29z6"/>
    <w:rsid w:val="00080E72"/>
  </w:style>
  <w:style w:type="character" w:customStyle="1" w:styleId="WW8Num29z7">
    <w:name w:val="WW8Num29z7"/>
    <w:rsid w:val="00080E72"/>
  </w:style>
  <w:style w:type="character" w:customStyle="1" w:styleId="WW8Num29z8">
    <w:name w:val="WW8Num29z8"/>
    <w:rsid w:val="00080E72"/>
  </w:style>
  <w:style w:type="character" w:customStyle="1" w:styleId="WW8Num30z0">
    <w:name w:val="WW8Num30z0"/>
    <w:rsid w:val="00080E72"/>
    <w:rPr>
      <w:rFonts w:hint="default"/>
      <w:sz w:val="24"/>
      <w:szCs w:val="24"/>
    </w:rPr>
  </w:style>
  <w:style w:type="character" w:customStyle="1" w:styleId="WW8Num31z0">
    <w:name w:val="WW8Num31z0"/>
    <w:rsid w:val="00080E72"/>
    <w:rPr>
      <w:rFonts w:ascii="Symbol" w:hAnsi="Symbol" w:cs="Symbol" w:hint="default"/>
    </w:rPr>
  </w:style>
  <w:style w:type="character" w:customStyle="1" w:styleId="WW8Num32z0">
    <w:name w:val="WW8Num32z0"/>
    <w:rsid w:val="00080E72"/>
  </w:style>
  <w:style w:type="character" w:customStyle="1" w:styleId="WW8Num33z0">
    <w:name w:val="WW8Num33z0"/>
    <w:rsid w:val="00080E72"/>
    <w:rPr>
      <w:color w:val="00000A"/>
      <w:sz w:val="24"/>
      <w:szCs w:val="24"/>
    </w:rPr>
  </w:style>
  <w:style w:type="character" w:customStyle="1" w:styleId="WW8Num33z1">
    <w:name w:val="WW8Num33z1"/>
    <w:rsid w:val="00080E72"/>
  </w:style>
  <w:style w:type="character" w:customStyle="1" w:styleId="WW8Num33z2">
    <w:name w:val="WW8Num33z2"/>
    <w:rsid w:val="00080E72"/>
  </w:style>
  <w:style w:type="character" w:customStyle="1" w:styleId="WW8Num33z3">
    <w:name w:val="WW8Num33z3"/>
    <w:rsid w:val="00080E72"/>
  </w:style>
  <w:style w:type="character" w:customStyle="1" w:styleId="WW8Num33z4">
    <w:name w:val="WW8Num33z4"/>
    <w:rsid w:val="00080E72"/>
  </w:style>
  <w:style w:type="character" w:customStyle="1" w:styleId="WW8Num33z5">
    <w:name w:val="WW8Num33z5"/>
    <w:rsid w:val="00080E72"/>
  </w:style>
  <w:style w:type="character" w:customStyle="1" w:styleId="WW8Num33z6">
    <w:name w:val="WW8Num33z6"/>
    <w:rsid w:val="00080E72"/>
  </w:style>
  <w:style w:type="character" w:customStyle="1" w:styleId="WW8Num33z7">
    <w:name w:val="WW8Num33z7"/>
    <w:rsid w:val="00080E72"/>
  </w:style>
  <w:style w:type="character" w:customStyle="1" w:styleId="WW8Num33z8">
    <w:name w:val="WW8Num33z8"/>
    <w:rsid w:val="00080E72"/>
  </w:style>
  <w:style w:type="character" w:customStyle="1" w:styleId="WW8Num34z0">
    <w:name w:val="WW8Num34z0"/>
    <w:rsid w:val="00080E72"/>
    <w:rPr>
      <w:rFonts w:ascii="Times New Roman" w:hAnsi="Times New Roman" w:cs="Times New Roman" w:hint="default"/>
      <w:b w:val="0"/>
      <w:i w:val="0"/>
      <w:sz w:val="24"/>
      <w:szCs w:val="24"/>
      <w:lang w:eastAsia="pl-PL"/>
    </w:rPr>
  </w:style>
  <w:style w:type="character" w:customStyle="1" w:styleId="WW8Num35z0">
    <w:name w:val="WW8Num35z0"/>
    <w:rsid w:val="00080E72"/>
    <w:rPr>
      <w:rFonts w:hint="default"/>
    </w:rPr>
  </w:style>
  <w:style w:type="character" w:customStyle="1" w:styleId="WW8Num35z1">
    <w:name w:val="WW8Num35z1"/>
    <w:rsid w:val="00080E72"/>
    <w:rPr>
      <w:b w:val="0"/>
      <w:sz w:val="22"/>
      <w:szCs w:val="22"/>
    </w:rPr>
  </w:style>
  <w:style w:type="character" w:customStyle="1" w:styleId="WW8Num35z2">
    <w:name w:val="WW8Num35z2"/>
    <w:rsid w:val="00080E72"/>
    <w:rPr>
      <w:rFonts w:hint="default"/>
      <w:b/>
    </w:rPr>
  </w:style>
  <w:style w:type="character" w:customStyle="1" w:styleId="WW8Num35z3">
    <w:name w:val="WW8Num35z3"/>
    <w:rsid w:val="00080E72"/>
    <w:rPr>
      <w:rFonts w:eastAsia="Times New Roman" w:cs="Cambria" w:hint="default"/>
      <w:b w:val="0"/>
      <w:spacing w:val="0"/>
      <w:kern w:val="2"/>
      <w:sz w:val="24"/>
      <w:szCs w:val="24"/>
      <w:lang w:val="pl-PL" w:eastAsia="ja-JP" w:bidi="fa-IR"/>
    </w:rPr>
  </w:style>
  <w:style w:type="character" w:customStyle="1" w:styleId="WW8Num35z4">
    <w:name w:val="WW8Num35z4"/>
    <w:rsid w:val="00080E72"/>
    <w:rPr>
      <w:rFonts w:hint="default"/>
      <w:b w:val="0"/>
      <w:i w:val="0"/>
      <w:strike w:val="0"/>
      <w:dstrike w:val="0"/>
      <w:spacing w:val="0"/>
      <w:sz w:val="24"/>
      <w:szCs w:val="24"/>
    </w:rPr>
  </w:style>
  <w:style w:type="character" w:customStyle="1" w:styleId="WW8Num35z5">
    <w:name w:val="WW8Num35z5"/>
    <w:rsid w:val="00080E72"/>
  </w:style>
  <w:style w:type="character" w:customStyle="1" w:styleId="WW8Num35z6">
    <w:name w:val="WW8Num35z6"/>
    <w:rsid w:val="00080E72"/>
    <w:rPr>
      <w:rFonts w:cs="Cambria"/>
      <w:b w:val="0"/>
      <w:sz w:val="24"/>
      <w:szCs w:val="24"/>
    </w:rPr>
  </w:style>
  <w:style w:type="character" w:customStyle="1" w:styleId="WW8Num35z7">
    <w:name w:val="WW8Num35z7"/>
    <w:rsid w:val="00080E72"/>
  </w:style>
  <w:style w:type="character" w:customStyle="1" w:styleId="WW8Num35z8">
    <w:name w:val="WW8Num35z8"/>
    <w:rsid w:val="00080E72"/>
  </w:style>
  <w:style w:type="character" w:customStyle="1" w:styleId="WW8Num36z0">
    <w:name w:val="WW8Num36z0"/>
    <w:rsid w:val="00080E72"/>
    <w:rPr>
      <w:rFonts w:ascii="Times New Roman" w:hAnsi="Times New Roman" w:cs="Times New Roman"/>
      <w:b w:val="0"/>
      <w:bCs/>
      <w:i w:val="0"/>
      <w:color w:val="000000"/>
      <w:sz w:val="22"/>
      <w:szCs w:val="22"/>
      <w:lang w:val="pl-PL"/>
    </w:rPr>
  </w:style>
  <w:style w:type="character" w:customStyle="1" w:styleId="WW8Num37z0">
    <w:name w:val="WW8Num37z0"/>
    <w:rsid w:val="00080E72"/>
    <w:rPr>
      <w:color w:val="00000A"/>
      <w:sz w:val="24"/>
      <w:szCs w:val="24"/>
    </w:rPr>
  </w:style>
  <w:style w:type="character" w:customStyle="1" w:styleId="WW8Num38z0">
    <w:name w:val="WW8Num38z0"/>
    <w:rsid w:val="00080E72"/>
    <w:rPr>
      <w:rFonts w:hint="default"/>
    </w:rPr>
  </w:style>
  <w:style w:type="character" w:customStyle="1" w:styleId="WW8Num38z1">
    <w:name w:val="WW8Num38z1"/>
    <w:rsid w:val="00080E72"/>
    <w:rPr>
      <w:b w:val="0"/>
      <w:sz w:val="22"/>
      <w:szCs w:val="22"/>
    </w:rPr>
  </w:style>
  <w:style w:type="character" w:customStyle="1" w:styleId="WW8Num38z2">
    <w:name w:val="WW8Num38z2"/>
    <w:rsid w:val="00080E72"/>
    <w:rPr>
      <w:rFonts w:hint="default"/>
      <w:b/>
    </w:rPr>
  </w:style>
  <w:style w:type="character" w:customStyle="1" w:styleId="WW8Num38z3">
    <w:name w:val="WW8Num38z3"/>
    <w:rsid w:val="00080E72"/>
    <w:rPr>
      <w:rFonts w:eastAsia="Times New Roman" w:cs="Cambria" w:hint="default"/>
      <w:b w:val="0"/>
      <w:color w:val="FF0000"/>
      <w:spacing w:val="0"/>
      <w:kern w:val="2"/>
      <w:sz w:val="22"/>
      <w:szCs w:val="24"/>
      <w:lang w:val="pl-PL"/>
    </w:rPr>
  </w:style>
  <w:style w:type="character" w:customStyle="1" w:styleId="WW8Num38z4">
    <w:name w:val="WW8Num38z4"/>
    <w:rsid w:val="00080E72"/>
    <w:rPr>
      <w:rFonts w:hint="default"/>
      <w:b w:val="0"/>
      <w:i w:val="0"/>
      <w:strike w:val="0"/>
      <w:dstrike w:val="0"/>
      <w:spacing w:val="0"/>
      <w:sz w:val="24"/>
      <w:szCs w:val="22"/>
    </w:rPr>
  </w:style>
  <w:style w:type="character" w:customStyle="1" w:styleId="WW8Num38z5">
    <w:name w:val="WW8Num38z5"/>
    <w:rsid w:val="00080E72"/>
  </w:style>
  <w:style w:type="character" w:customStyle="1" w:styleId="WW8Num38z6">
    <w:name w:val="WW8Num38z6"/>
    <w:rsid w:val="00080E72"/>
    <w:rPr>
      <w:rFonts w:cs="Cambria"/>
      <w:b w:val="0"/>
      <w:color w:val="FF0000"/>
      <w:sz w:val="22"/>
      <w:szCs w:val="22"/>
      <w:lang w:eastAsia="ja-JP" w:bidi="fa-IR"/>
    </w:rPr>
  </w:style>
  <w:style w:type="character" w:customStyle="1" w:styleId="WW8Num38z7">
    <w:name w:val="WW8Num38z7"/>
    <w:rsid w:val="00080E72"/>
  </w:style>
  <w:style w:type="character" w:customStyle="1" w:styleId="WW8Num38z8">
    <w:name w:val="WW8Num38z8"/>
    <w:rsid w:val="00080E72"/>
  </w:style>
  <w:style w:type="character" w:customStyle="1" w:styleId="WW8Num39z0">
    <w:name w:val="WW8Num39z0"/>
    <w:rsid w:val="00080E72"/>
    <w:rPr>
      <w:rFonts w:ascii="Liberation Serif" w:hAnsi="Liberation Serif" w:cs="Liberation Serif" w:hint="default"/>
      <w:color w:val="000000"/>
    </w:rPr>
  </w:style>
  <w:style w:type="character" w:customStyle="1" w:styleId="WW8Num40z0">
    <w:name w:val="WW8Num40z0"/>
    <w:rsid w:val="00080E72"/>
    <w:rPr>
      <w:rFonts w:ascii="Symbol" w:hAnsi="Symbol" w:cs="Symbol" w:hint="default"/>
      <w:sz w:val="24"/>
      <w:szCs w:val="24"/>
    </w:rPr>
  </w:style>
  <w:style w:type="character" w:customStyle="1" w:styleId="WW8Num41z0">
    <w:name w:val="WW8Num41z0"/>
    <w:rsid w:val="00080E72"/>
    <w:rPr>
      <w:rFonts w:hint="default"/>
      <w:b w:val="0"/>
      <w:sz w:val="24"/>
      <w:szCs w:val="24"/>
    </w:rPr>
  </w:style>
  <w:style w:type="character" w:customStyle="1" w:styleId="WW8Num41z1">
    <w:name w:val="WW8Num41z1"/>
    <w:rsid w:val="00080E72"/>
  </w:style>
  <w:style w:type="character" w:customStyle="1" w:styleId="WW8Num41z2">
    <w:name w:val="WW8Num41z2"/>
    <w:rsid w:val="00080E72"/>
  </w:style>
  <w:style w:type="character" w:customStyle="1" w:styleId="WW8Num41z3">
    <w:name w:val="WW8Num41z3"/>
    <w:rsid w:val="00080E72"/>
  </w:style>
  <w:style w:type="character" w:customStyle="1" w:styleId="WW8Num41z4">
    <w:name w:val="WW8Num41z4"/>
    <w:rsid w:val="00080E72"/>
  </w:style>
  <w:style w:type="character" w:customStyle="1" w:styleId="WW8Num41z5">
    <w:name w:val="WW8Num41z5"/>
    <w:rsid w:val="00080E72"/>
  </w:style>
  <w:style w:type="character" w:customStyle="1" w:styleId="WW8Num41z6">
    <w:name w:val="WW8Num41z6"/>
    <w:rsid w:val="00080E72"/>
  </w:style>
  <w:style w:type="character" w:customStyle="1" w:styleId="WW8Num41z7">
    <w:name w:val="WW8Num41z7"/>
    <w:rsid w:val="00080E72"/>
  </w:style>
  <w:style w:type="character" w:customStyle="1" w:styleId="WW8Num41z8">
    <w:name w:val="WW8Num41z8"/>
    <w:rsid w:val="00080E72"/>
  </w:style>
  <w:style w:type="character" w:customStyle="1" w:styleId="WW8Num42z0">
    <w:name w:val="WW8Num42z0"/>
    <w:rsid w:val="00080E72"/>
    <w:rPr>
      <w:rFonts w:ascii="Wingdings" w:hAnsi="Wingdings" w:cs="Wingdings" w:hint="default"/>
      <w:color w:val="000000"/>
      <w:sz w:val="22"/>
      <w:szCs w:val="22"/>
    </w:rPr>
  </w:style>
  <w:style w:type="character" w:customStyle="1" w:styleId="WW8Num43z0">
    <w:name w:val="WW8Num43z0"/>
    <w:rsid w:val="00080E72"/>
    <w:rPr>
      <w:b w:val="0"/>
    </w:rPr>
  </w:style>
  <w:style w:type="character" w:customStyle="1" w:styleId="WW8Num44z0">
    <w:name w:val="WW8Num44z0"/>
    <w:rsid w:val="00080E72"/>
  </w:style>
  <w:style w:type="character" w:customStyle="1" w:styleId="WW8Num44z1">
    <w:name w:val="WW8Num44z1"/>
    <w:rsid w:val="00080E72"/>
  </w:style>
  <w:style w:type="character" w:customStyle="1" w:styleId="WW8Num44z2">
    <w:name w:val="WW8Num44z2"/>
    <w:rsid w:val="00080E72"/>
  </w:style>
  <w:style w:type="character" w:customStyle="1" w:styleId="WW8Num44z3">
    <w:name w:val="WW8Num44z3"/>
    <w:rsid w:val="00080E72"/>
    <w:rPr>
      <w:b/>
    </w:rPr>
  </w:style>
  <w:style w:type="character" w:customStyle="1" w:styleId="WW8Num44z4">
    <w:name w:val="WW8Num44z4"/>
    <w:rsid w:val="00080E72"/>
  </w:style>
  <w:style w:type="character" w:customStyle="1" w:styleId="WW8Num44z5">
    <w:name w:val="WW8Num44z5"/>
    <w:rsid w:val="00080E72"/>
  </w:style>
  <w:style w:type="character" w:customStyle="1" w:styleId="WW8Num44z6">
    <w:name w:val="WW8Num44z6"/>
    <w:rsid w:val="00080E72"/>
    <w:rPr>
      <w:rFonts w:ascii="Times New Roman" w:hAnsi="Times New Roman" w:cs="Times New Roman"/>
      <w:b w:val="0"/>
      <w:szCs w:val="24"/>
    </w:rPr>
  </w:style>
  <w:style w:type="character" w:customStyle="1" w:styleId="WW8Num44z7">
    <w:name w:val="WW8Num44z7"/>
    <w:rsid w:val="00080E72"/>
  </w:style>
  <w:style w:type="character" w:customStyle="1" w:styleId="WW8Num44z8">
    <w:name w:val="WW8Num44z8"/>
    <w:rsid w:val="00080E72"/>
  </w:style>
  <w:style w:type="character" w:customStyle="1" w:styleId="WW8Num45z0">
    <w:name w:val="WW8Num45z0"/>
    <w:rsid w:val="00080E72"/>
    <w:rPr>
      <w:rFonts w:ascii="Times New Roman" w:eastAsia="Times New Roman" w:hAnsi="Times New Roman" w:cs="Times New Roman"/>
      <w:b w:val="0"/>
      <w:bCs/>
      <w:strike w:val="0"/>
      <w:dstrike w:val="0"/>
      <w:color w:val="000000"/>
      <w:sz w:val="22"/>
      <w:szCs w:val="22"/>
    </w:rPr>
  </w:style>
  <w:style w:type="character" w:customStyle="1" w:styleId="WW8Num45z1">
    <w:name w:val="WW8Num45z1"/>
    <w:rsid w:val="00080E72"/>
  </w:style>
  <w:style w:type="character" w:customStyle="1" w:styleId="WW8Num45z2">
    <w:name w:val="WW8Num45z2"/>
    <w:rsid w:val="00080E72"/>
  </w:style>
  <w:style w:type="character" w:customStyle="1" w:styleId="WW8Num45z3">
    <w:name w:val="WW8Num45z3"/>
    <w:rsid w:val="00080E72"/>
  </w:style>
  <w:style w:type="character" w:customStyle="1" w:styleId="WW8Num45z4">
    <w:name w:val="WW8Num45z4"/>
    <w:rsid w:val="00080E72"/>
  </w:style>
  <w:style w:type="character" w:customStyle="1" w:styleId="WW8Num45z5">
    <w:name w:val="WW8Num45z5"/>
    <w:rsid w:val="00080E72"/>
  </w:style>
  <w:style w:type="character" w:customStyle="1" w:styleId="WW8Num45z6">
    <w:name w:val="WW8Num45z6"/>
    <w:rsid w:val="00080E72"/>
  </w:style>
  <w:style w:type="character" w:customStyle="1" w:styleId="WW8Num45z7">
    <w:name w:val="WW8Num45z7"/>
    <w:rsid w:val="00080E72"/>
  </w:style>
  <w:style w:type="character" w:customStyle="1" w:styleId="WW8Num45z8">
    <w:name w:val="WW8Num45z8"/>
    <w:rsid w:val="00080E72"/>
  </w:style>
  <w:style w:type="character" w:customStyle="1" w:styleId="WW8Num46z0">
    <w:name w:val="WW8Num46z0"/>
    <w:rsid w:val="00080E72"/>
    <w:rPr>
      <w:rFonts w:hint="default"/>
      <w:b/>
      <w:sz w:val="22"/>
      <w:lang w:val="pl-PL"/>
    </w:rPr>
  </w:style>
  <w:style w:type="character" w:customStyle="1" w:styleId="WW8Num46z1">
    <w:name w:val="WW8Num46z1"/>
    <w:rsid w:val="00080E72"/>
    <w:rPr>
      <w:rFonts w:hint="default"/>
      <w:sz w:val="24"/>
    </w:rPr>
  </w:style>
  <w:style w:type="character" w:customStyle="1" w:styleId="WW8Num46z2">
    <w:name w:val="WW8Num46z2"/>
    <w:rsid w:val="00080E72"/>
  </w:style>
  <w:style w:type="character" w:customStyle="1" w:styleId="WW8Num46z3">
    <w:name w:val="WW8Num46z3"/>
    <w:rsid w:val="00080E72"/>
    <w:rPr>
      <w:b w:val="0"/>
      <w:sz w:val="22"/>
      <w:szCs w:val="22"/>
    </w:rPr>
  </w:style>
  <w:style w:type="character" w:customStyle="1" w:styleId="WW8Num46z4">
    <w:name w:val="WW8Num46z4"/>
    <w:rsid w:val="00080E72"/>
  </w:style>
  <w:style w:type="character" w:customStyle="1" w:styleId="WW8Num46z5">
    <w:name w:val="WW8Num46z5"/>
    <w:rsid w:val="00080E72"/>
  </w:style>
  <w:style w:type="character" w:customStyle="1" w:styleId="WW8Num46z7">
    <w:name w:val="WW8Num46z7"/>
    <w:rsid w:val="00080E72"/>
  </w:style>
  <w:style w:type="character" w:customStyle="1" w:styleId="WW8Num46z8">
    <w:name w:val="WW8Num46z8"/>
    <w:rsid w:val="00080E72"/>
  </w:style>
  <w:style w:type="character" w:customStyle="1" w:styleId="WW8Num47z0">
    <w:name w:val="WW8Num47z0"/>
    <w:rsid w:val="00080E72"/>
    <w:rPr>
      <w:color w:val="00000A"/>
      <w:sz w:val="24"/>
      <w:szCs w:val="24"/>
    </w:rPr>
  </w:style>
  <w:style w:type="character" w:customStyle="1" w:styleId="WW8Num47z1">
    <w:name w:val="WW8Num47z1"/>
    <w:rsid w:val="00080E72"/>
  </w:style>
  <w:style w:type="character" w:customStyle="1" w:styleId="WW8Num47z2">
    <w:name w:val="WW8Num47z2"/>
    <w:rsid w:val="00080E72"/>
  </w:style>
  <w:style w:type="character" w:customStyle="1" w:styleId="WW8Num47z3">
    <w:name w:val="WW8Num47z3"/>
    <w:rsid w:val="00080E72"/>
    <w:rPr>
      <w:b w:val="0"/>
    </w:rPr>
  </w:style>
  <w:style w:type="character" w:customStyle="1" w:styleId="WW8Num47z4">
    <w:name w:val="WW8Num47z4"/>
    <w:rsid w:val="00080E72"/>
  </w:style>
  <w:style w:type="character" w:customStyle="1" w:styleId="WW8Num47z5">
    <w:name w:val="WW8Num47z5"/>
    <w:rsid w:val="00080E72"/>
  </w:style>
  <w:style w:type="character" w:customStyle="1" w:styleId="WW8Num47z6">
    <w:name w:val="WW8Num47z6"/>
    <w:rsid w:val="00080E72"/>
    <w:rPr>
      <w:rFonts w:ascii="Times New Roman" w:hAnsi="Times New Roman" w:cs="Times New Roman"/>
      <w:b w:val="0"/>
      <w:szCs w:val="24"/>
    </w:rPr>
  </w:style>
  <w:style w:type="character" w:customStyle="1" w:styleId="WW8Num47z7">
    <w:name w:val="WW8Num47z7"/>
    <w:rsid w:val="00080E72"/>
  </w:style>
  <w:style w:type="character" w:customStyle="1" w:styleId="WW8Num47z8">
    <w:name w:val="WW8Num47z8"/>
    <w:rsid w:val="00080E72"/>
  </w:style>
  <w:style w:type="character" w:customStyle="1" w:styleId="WW8Num48z0">
    <w:name w:val="WW8Num48z0"/>
    <w:rsid w:val="00080E72"/>
    <w:rPr>
      <w:rFonts w:ascii="Liberation Serif" w:hAnsi="Liberation Serif" w:cs="Liberation Serif" w:hint="default"/>
      <w:color w:val="000000"/>
    </w:rPr>
  </w:style>
  <w:style w:type="character" w:customStyle="1" w:styleId="WW8Num49z0">
    <w:name w:val="WW8Num49z0"/>
    <w:rsid w:val="00080E72"/>
    <w:rPr>
      <w:rFonts w:ascii="Symbol" w:hAnsi="Symbol" w:cs="Symbol" w:hint="default"/>
      <w:b w:val="0"/>
      <w:color w:val="000000"/>
    </w:rPr>
  </w:style>
  <w:style w:type="character" w:customStyle="1" w:styleId="WW8Num50z0">
    <w:name w:val="WW8Num50z0"/>
    <w:rsid w:val="00080E72"/>
    <w:rPr>
      <w:rFonts w:hint="default"/>
      <w:b w:val="0"/>
      <w:i w:val="0"/>
      <w:color w:val="000000"/>
      <w:sz w:val="24"/>
      <w:szCs w:val="24"/>
    </w:rPr>
  </w:style>
  <w:style w:type="character" w:customStyle="1" w:styleId="WW8Num51z0">
    <w:name w:val="WW8Num51z0"/>
    <w:rsid w:val="00080E72"/>
    <w:rPr>
      <w:rFonts w:hint="default"/>
      <w:sz w:val="24"/>
      <w:szCs w:val="24"/>
    </w:rPr>
  </w:style>
  <w:style w:type="character" w:customStyle="1" w:styleId="WW8Num51z2">
    <w:name w:val="WW8Num51z2"/>
    <w:rsid w:val="00080E72"/>
  </w:style>
  <w:style w:type="character" w:customStyle="1" w:styleId="WW8Num51z3">
    <w:name w:val="WW8Num51z3"/>
    <w:rsid w:val="00080E72"/>
  </w:style>
  <w:style w:type="character" w:customStyle="1" w:styleId="WW8Num51z4">
    <w:name w:val="WW8Num51z4"/>
    <w:rsid w:val="00080E72"/>
  </w:style>
  <w:style w:type="character" w:customStyle="1" w:styleId="WW8Num51z5">
    <w:name w:val="WW8Num51z5"/>
    <w:rsid w:val="00080E72"/>
  </w:style>
  <w:style w:type="character" w:customStyle="1" w:styleId="WW8Num51z6">
    <w:name w:val="WW8Num51z6"/>
    <w:rsid w:val="00080E72"/>
  </w:style>
  <w:style w:type="character" w:customStyle="1" w:styleId="WW8Num51z7">
    <w:name w:val="WW8Num51z7"/>
    <w:rsid w:val="00080E72"/>
  </w:style>
  <w:style w:type="character" w:customStyle="1" w:styleId="WW8Num51z8">
    <w:name w:val="WW8Num51z8"/>
    <w:rsid w:val="00080E72"/>
  </w:style>
  <w:style w:type="character" w:customStyle="1" w:styleId="WW8Num52z0">
    <w:name w:val="WW8Num52z0"/>
    <w:rsid w:val="00080E72"/>
    <w:rPr>
      <w:rFonts w:hint="default"/>
      <w:color w:val="FF0000"/>
      <w:sz w:val="24"/>
      <w:szCs w:val="22"/>
      <w:lang w:val="pl-PL"/>
    </w:rPr>
  </w:style>
  <w:style w:type="character" w:customStyle="1" w:styleId="WW8Num53z0">
    <w:name w:val="WW8Num53z0"/>
    <w:rsid w:val="00080E72"/>
    <w:rPr>
      <w:b w:val="0"/>
      <w:i w:val="0"/>
      <w:iCs w:val="0"/>
      <w:color w:val="000000"/>
      <w:sz w:val="22"/>
      <w:szCs w:val="22"/>
    </w:rPr>
  </w:style>
  <w:style w:type="character" w:customStyle="1" w:styleId="WW8Num54z0">
    <w:name w:val="WW8Num54z0"/>
    <w:rsid w:val="00080E72"/>
    <w:rPr>
      <w:rFonts w:hint="default"/>
    </w:rPr>
  </w:style>
  <w:style w:type="character" w:customStyle="1" w:styleId="WW8Num54z1">
    <w:name w:val="WW8Num54z1"/>
    <w:rsid w:val="00080E72"/>
    <w:rPr>
      <w:rFonts w:hint="default"/>
      <w:b w:val="0"/>
      <w:sz w:val="22"/>
      <w:szCs w:val="22"/>
    </w:rPr>
  </w:style>
  <w:style w:type="character" w:customStyle="1" w:styleId="WW8Num54z2">
    <w:name w:val="WW8Num54z2"/>
    <w:rsid w:val="00080E72"/>
    <w:rPr>
      <w:rFonts w:hint="default"/>
      <w:b/>
    </w:rPr>
  </w:style>
  <w:style w:type="character" w:customStyle="1" w:styleId="WW8Num54z3">
    <w:name w:val="WW8Num54z3"/>
    <w:rsid w:val="00080E72"/>
    <w:rPr>
      <w:rFonts w:eastAsia="Times New Roman" w:cs="Cambria" w:hint="default"/>
      <w:b w:val="0"/>
      <w:spacing w:val="0"/>
      <w:kern w:val="2"/>
      <w:sz w:val="24"/>
      <w:szCs w:val="24"/>
    </w:rPr>
  </w:style>
  <w:style w:type="character" w:customStyle="1" w:styleId="WW8Num54z4">
    <w:name w:val="WW8Num54z4"/>
    <w:rsid w:val="00080E72"/>
    <w:rPr>
      <w:rFonts w:hint="default"/>
      <w:b w:val="0"/>
      <w:i w:val="0"/>
      <w:strike w:val="0"/>
      <w:dstrike w:val="0"/>
      <w:spacing w:val="0"/>
      <w:sz w:val="24"/>
      <w:szCs w:val="24"/>
    </w:rPr>
  </w:style>
  <w:style w:type="character" w:customStyle="1" w:styleId="WW8Num54z6">
    <w:name w:val="WW8Num54z6"/>
    <w:rsid w:val="00080E72"/>
    <w:rPr>
      <w:rFonts w:cs="Cambria" w:hint="default"/>
      <w:b w:val="0"/>
      <w:sz w:val="24"/>
      <w:szCs w:val="24"/>
    </w:rPr>
  </w:style>
  <w:style w:type="character" w:customStyle="1" w:styleId="WW8Num55z0">
    <w:name w:val="WW8Num55z0"/>
    <w:rsid w:val="00080E72"/>
    <w:rPr>
      <w:rFonts w:cs="Cambria"/>
      <w:b w:val="0"/>
      <w:bCs w:val="0"/>
      <w:i w:val="0"/>
      <w:iCs/>
      <w:color w:val="000000"/>
      <w:sz w:val="22"/>
      <w:szCs w:val="22"/>
    </w:rPr>
  </w:style>
  <w:style w:type="character" w:customStyle="1" w:styleId="WW8Num56z0">
    <w:name w:val="WW8Num56z0"/>
    <w:rsid w:val="00080E72"/>
    <w:rPr>
      <w:rFonts w:ascii="Times New Roman" w:hAnsi="Times New Roman" w:cs="Times New Roman"/>
      <w:b w:val="0"/>
      <w:i w:val="0"/>
      <w:strike w:val="0"/>
      <w:dstrike w:val="0"/>
      <w:color w:val="000000"/>
      <w:sz w:val="22"/>
      <w:szCs w:val="22"/>
    </w:rPr>
  </w:style>
  <w:style w:type="character" w:customStyle="1" w:styleId="WW8Num57z0">
    <w:name w:val="WW8Num57z0"/>
    <w:rsid w:val="00080E72"/>
    <w:rPr>
      <w:rFonts w:ascii="Times New Roman" w:eastAsia="Arial" w:hAnsi="Times New Roman" w:cs="Times New Roman" w:hint="default"/>
      <w:b w:val="0"/>
      <w:bCs/>
      <w:i w:val="0"/>
      <w:iCs w:val="0"/>
      <w:color w:val="000000"/>
      <w:sz w:val="22"/>
      <w:szCs w:val="22"/>
      <w:u w:val="none"/>
    </w:rPr>
  </w:style>
  <w:style w:type="character" w:customStyle="1" w:styleId="WW8Num57z1">
    <w:name w:val="WW8Num57z1"/>
    <w:rsid w:val="00080E72"/>
    <w:rPr>
      <w:rFonts w:hint="default"/>
    </w:rPr>
  </w:style>
  <w:style w:type="character" w:customStyle="1" w:styleId="WW8Num58z0">
    <w:name w:val="WW8Num58z0"/>
    <w:rsid w:val="00080E72"/>
    <w:rPr>
      <w:rFonts w:ascii="Times New Roman" w:hAnsi="Times New Roman" w:cs="Times New Roman" w:hint="default"/>
      <w:b w:val="0"/>
      <w:bCs/>
      <w:color w:val="000000"/>
      <w:sz w:val="22"/>
      <w:szCs w:val="22"/>
    </w:rPr>
  </w:style>
  <w:style w:type="character" w:customStyle="1" w:styleId="WW8Num59z0">
    <w:name w:val="WW8Num59z0"/>
    <w:rsid w:val="00080E72"/>
    <w:rPr>
      <w:rFonts w:hint="default"/>
    </w:rPr>
  </w:style>
  <w:style w:type="character" w:customStyle="1" w:styleId="WW8Num59z1">
    <w:name w:val="WW8Num59z1"/>
    <w:rsid w:val="00080E72"/>
    <w:rPr>
      <w:rFonts w:hint="default"/>
      <w:b w:val="0"/>
      <w:sz w:val="22"/>
      <w:szCs w:val="22"/>
    </w:rPr>
  </w:style>
  <w:style w:type="character" w:customStyle="1" w:styleId="WW8Num59z2">
    <w:name w:val="WW8Num59z2"/>
    <w:rsid w:val="00080E72"/>
    <w:rPr>
      <w:rFonts w:hint="default"/>
      <w:b/>
    </w:rPr>
  </w:style>
  <w:style w:type="character" w:customStyle="1" w:styleId="WW8Num59z3">
    <w:name w:val="WW8Num59z3"/>
    <w:rsid w:val="00080E72"/>
    <w:rPr>
      <w:rFonts w:eastAsia="Times New Roman" w:cs="Cambria" w:hint="default"/>
      <w:b w:val="0"/>
      <w:spacing w:val="0"/>
      <w:kern w:val="2"/>
      <w:sz w:val="24"/>
      <w:szCs w:val="24"/>
    </w:rPr>
  </w:style>
  <w:style w:type="character" w:customStyle="1" w:styleId="WW8Num59z4">
    <w:name w:val="WW8Num59z4"/>
    <w:rsid w:val="00080E72"/>
    <w:rPr>
      <w:rFonts w:hint="default"/>
      <w:b w:val="0"/>
      <w:i w:val="0"/>
      <w:strike w:val="0"/>
      <w:dstrike w:val="0"/>
      <w:spacing w:val="0"/>
      <w:sz w:val="24"/>
      <w:szCs w:val="24"/>
    </w:rPr>
  </w:style>
  <w:style w:type="character" w:customStyle="1" w:styleId="WW8Num59z6">
    <w:name w:val="WW8Num59z6"/>
    <w:rsid w:val="00080E72"/>
    <w:rPr>
      <w:rFonts w:cs="Cambria" w:hint="default"/>
      <w:b w:val="0"/>
      <w:sz w:val="24"/>
      <w:szCs w:val="24"/>
    </w:rPr>
  </w:style>
  <w:style w:type="character" w:customStyle="1" w:styleId="WW8Num60z0">
    <w:name w:val="WW8Num60z0"/>
    <w:rsid w:val="00080E72"/>
    <w:rPr>
      <w:rFonts w:hint="default"/>
      <w:b/>
    </w:rPr>
  </w:style>
  <w:style w:type="character" w:customStyle="1" w:styleId="WW8Num60z1">
    <w:name w:val="WW8Num60z1"/>
    <w:rsid w:val="00080E72"/>
  </w:style>
  <w:style w:type="character" w:customStyle="1" w:styleId="WW8Num60z2">
    <w:name w:val="WW8Num60z2"/>
    <w:rsid w:val="00080E72"/>
  </w:style>
  <w:style w:type="character" w:customStyle="1" w:styleId="WW8Num60z3">
    <w:name w:val="WW8Num60z3"/>
    <w:rsid w:val="00080E72"/>
  </w:style>
  <w:style w:type="character" w:customStyle="1" w:styleId="WW8Num60z4">
    <w:name w:val="WW8Num60z4"/>
    <w:rsid w:val="00080E72"/>
  </w:style>
  <w:style w:type="character" w:customStyle="1" w:styleId="WW8Num60z5">
    <w:name w:val="WW8Num60z5"/>
    <w:rsid w:val="00080E72"/>
  </w:style>
  <w:style w:type="character" w:customStyle="1" w:styleId="WW8Num60z6">
    <w:name w:val="WW8Num60z6"/>
    <w:rsid w:val="00080E72"/>
  </w:style>
  <w:style w:type="character" w:customStyle="1" w:styleId="WW8Num60z7">
    <w:name w:val="WW8Num60z7"/>
    <w:rsid w:val="00080E72"/>
  </w:style>
  <w:style w:type="character" w:customStyle="1" w:styleId="WW8Num60z8">
    <w:name w:val="WW8Num60z8"/>
    <w:rsid w:val="00080E72"/>
  </w:style>
  <w:style w:type="character" w:customStyle="1" w:styleId="WW8Num61z0">
    <w:name w:val="WW8Num61z0"/>
    <w:rsid w:val="00080E72"/>
    <w:rPr>
      <w:rFonts w:ascii="Times New Roman" w:hAnsi="Times New Roman" w:cs="Times New Roman" w:hint="default"/>
      <w:b w:val="0"/>
      <w:i w:val="0"/>
      <w:sz w:val="24"/>
    </w:rPr>
  </w:style>
  <w:style w:type="character" w:customStyle="1" w:styleId="WW8Num61z1">
    <w:name w:val="WW8Num61z1"/>
    <w:rsid w:val="00080E72"/>
  </w:style>
  <w:style w:type="character" w:customStyle="1" w:styleId="WW8Num61z2">
    <w:name w:val="WW8Num61z2"/>
    <w:rsid w:val="00080E72"/>
  </w:style>
  <w:style w:type="character" w:customStyle="1" w:styleId="WW8Num61z3">
    <w:name w:val="WW8Num61z3"/>
    <w:rsid w:val="00080E72"/>
    <w:rPr>
      <w:b w:val="0"/>
      <w:sz w:val="24"/>
      <w:szCs w:val="24"/>
    </w:rPr>
  </w:style>
  <w:style w:type="character" w:customStyle="1" w:styleId="WW8Num61z4">
    <w:name w:val="WW8Num61z4"/>
    <w:rsid w:val="00080E72"/>
  </w:style>
  <w:style w:type="character" w:customStyle="1" w:styleId="WW8Num61z5">
    <w:name w:val="WW8Num61z5"/>
    <w:rsid w:val="00080E72"/>
  </w:style>
  <w:style w:type="character" w:customStyle="1" w:styleId="WW8Num61z6">
    <w:name w:val="WW8Num61z6"/>
    <w:rsid w:val="00080E72"/>
    <w:rPr>
      <w:sz w:val="24"/>
      <w:szCs w:val="24"/>
    </w:rPr>
  </w:style>
  <w:style w:type="character" w:customStyle="1" w:styleId="WW8Num61z7">
    <w:name w:val="WW8Num61z7"/>
    <w:rsid w:val="00080E72"/>
  </w:style>
  <w:style w:type="character" w:customStyle="1" w:styleId="WW8Num61z8">
    <w:name w:val="WW8Num61z8"/>
    <w:rsid w:val="00080E72"/>
  </w:style>
  <w:style w:type="character" w:customStyle="1" w:styleId="WW8Num62z0">
    <w:name w:val="WW8Num62z0"/>
    <w:rsid w:val="00080E72"/>
    <w:rPr>
      <w:rFonts w:ascii="Symbol" w:hAnsi="Symbol" w:cs="Symbol" w:hint="default"/>
    </w:rPr>
  </w:style>
  <w:style w:type="character" w:customStyle="1" w:styleId="WW8Num63z0">
    <w:name w:val="WW8Num63z0"/>
    <w:rsid w:val="00080E72"/>
    <w:rPr>
      <w:b w:val="0"/>
      <w:color w:val="000000"/>
      <w:sz w:val="22"/>
      <w:szCs w:val="22"/>
    </w:rPr>
  </w:style>
  <w:style w:type="character" w:customStyle="1" w:styleId="WW8Num64z0">
    <w:name w:val="WW8Num64z0"/>
    <w:rsid w:val="00080E72"/>
    <w:rPr>
      <w:rFonts w:ascii="Symbol" w:hAnsi="Symbol" w:cs="Symbol" w:hint="default"/>
    </w:rPr>
  </w:style>
  <w:style w:type="character" w:customStyle="1" w:styleId="WW8Num65z0">
    <w:name w:val="WW8Num65z0"/>
    <w:rsid w:val="00080E72"/>
    <w:rPr>
      <w:rFonts w:hint="default"/>
    </w:rPr>
  </w:style>
  <w:style w:type="character" w:customStyle="1" w:styleId="WW8Num65z1">
    <w:name w:val="WW8Num65z1"/>
    <w:rsid w:val="00080E72"/>
    <w:rPr>
      <w:rFonts w:hint="default"/>
      <w:b w:val="0"/>
      <w:sz w:val="22"/>
      <w:szCs w:val="22"/>
    </w:rPr>
  </w:style>
  <w:style w:type="character" w:customStyle="1" w:styleId="WW8Num65z2">
    <w:name w:val="WW8Num65z2"/>
    <w:rsid w:val="00080E72"/>
    <w:rPr>
      <w:rFonts w:hint="default"/>
      <w:b/>
    </w:rPr>
  </w:style>
  <w:style w:type="character" w:customStyle="1" w:styleId="WW8Num65z3">
    <w:name w:val="WW8Num65z3"/>
    <w:rsid w:val="00080E72"/>
    <w:rPr>
      <w:rFonts w:eastAsia="Times New Roman" w:cs="Cambria" w:hint="default"/>
      <w:b w:val="0"/>
      <w:spacing w:val="0"/>
      <w:kern w:val="2"/>
      <w:sz w:val="24"/>
      <w:szCs w:val="24"/>
    </w:rPr>
  </w:style>
  <w:style w:type="character" w:customStyle="1" w:styleId="WW8Num65z4">
    <w:name w:val="WW8Num65z4"/>
    <w:rsid w:val="00080E72"/>
    <w:rPr>
      <w:rFonts w:hint="default"/>
      <w:b w:val="0"/>
      <w:i w:val="0"/>
      <w:strike w:val="0"/>
      <w:dstrike w:val="0"/>
      <w:spacing w:val="0"/>
      <w:sz w:val="24"/>
      <w:szCs w:val="24"/>
    </w:rPr>
  </w:style>
  <w:style w:type="character" w:customStyle="1" w:styleId="WW8Num65z6">
    <w:name w:val="WW8Num65z6"/>
    <w:rsid w:val="00080E72"/>
    <w:rPr>
      <w:rFonts w:cs="Cambria" w:hint="default"/>
      <w:b w:val="0"/>
      <w:sz w:val="24"/>
      <w:szCs w:val="24"/>
    </w:rPr>
  </w:style>
  <w:style w:type="character" w:customStyle="1" w:styleId="WW8Num66z0">
    <w:name w:val="WW8Num66z0"/>
    <w:rsid w:val="00080E72"/>
    <w:rPr>
      <w:rFonts w:hint="default"/>
      <w:u w:val="none"/>
    </w:rPr>
  </w:style>
  <w:style w:type="character" w:customStyle="1" w:styleId="WW8Num66z1">
    <w:name w:val="WW8Num66z1"/>
    <w:rsid w:val="00080E72"/>
    <w:rPr>
      <w:rFonts w:ascii="Times New Roman" w:eastAsia="Times New Roman" w:hAnsi="Times New Roman" w:cs="Times New Roman"/>
      <w:sz w:val="22"/>
      <w:szCs w:val="22"/>
    </w:rPr>
  </w:style>
  <w:style w:type="character" w:customStyle="1" w:styleId="WW8Num66z2">
    <w:name w:val="WW8Num66z2"/>
    <w:rsid w:val="00080E72"/>
    <w:rPr>
      <w:rFonts w:hint="default"/>
      <w:b w:val="0"/>
      <w:i w:val="0"/>
    </w:rPr>
  </w:style>
  <w:style w:type="character" w:customStyle="1" w:styleId="WW8Num66z3">
    <w:name w:val="WW8Num66z3"/>
    <w:rsid w:val="00080E72"/>
    <w:rPr>
      <w:b w:val="0"/>
      <w:color w:val="000000"/>
      <w:sz w:val="22"/>
    </w:rPr>
  </w:style>
  <w:style w:type="character" w:customStyle="1" w:styleId="WW8Num66z4">
    <w:name w:val="WW8Num66z4"/>
    <w:rsid w:val="00080E72"/>
  </w:style>
  <w:style w:type="character" w:customStyle="1" w:styleId="WW8Num66z5">
    <w:name w:val="WW8Num66z5"/>
    <w:rsid w:val="00080E72"/>
  </w:style>
  <w:style w:type="character" w:customStyle="1" w:styleId="WW8Num66z6">
    <w:name w:val="WW8Num66z6"/>
    <w:rsid w:val="00080E72"/>
    <w:rPr>
      <w:b w:val="0"/>
      <w:i w:val="0"/>
    </w:rPr>
  </w:style>
  <w:style w:type="character" w:customStyle="1" w:styleId="WW8Num66z7">
    <w:name w:val="WW8Num66z7"/>
    <w:rsid w:val="00080E72"/>
  </w:style>
  <w:style w:type="character" w:customStyle="1" w:styleId="WW8Num66z8">
    <w:name w:val="WW8Num66z8"/>
    <w:rsid w:val="00080E72"/>
  </w:style>
  <w:style w:type="character" w:customStyle="1" w:styleId="WW8Num67z0">
    <w:name w:val="WW8Num67z0"/>
    <w:rsid w:val="00080E72"/>
    <w:rPr>
      <w:rFonts w:hint="default"/>
      <w:u w:val="none"/>
    </w:rPr>
  </w:style>
  <w:style w:type="character" w:customStyle="1" w:styleId="WW8Num67z1">
    <w:name w:val="WW8Num67z1"/>
    <w:rsid w:val="00080E72"/>
    <w:rPr>
      <w:rFonts w:ascii="Times New Roman" w:eastAsia="Times New Roman" w:hAnsi="Times New Roman" w:cs="Times New Roman"/>
      <w:b w:val="0"/>
      <w:color w:val="000000"/>
      <w:sz w:val="22"/>
      <w:szCs w:val="22"/>
    </w:rPr>
  </w:style>
  <w:style w:type="character" w:customStyle="1" w:styleId="WW8Num67z2">
    <w:name w:val="WW8Num67z2"/>
    <w:rsid w:val="00080E72"/>
    <w:rPr>
      <w:rFonts w:hint="default"/>
      <w:b w:val="0"/>
      <w:i w:val="0"/>
    </w:rPr>
  </w:style>
  <w:style w:type="character" w:customStyle="1" w:styleId="WW8Num67z3">
    <w:name w:val="WW8Num67z3"/>
    <w:rsid w:val="00080E72"/>
    <w:rPr>
      <w:b w:val="0"/>
      <w:color w:val="000000"/>
      <w:sz w:val="24"/>
      <w:szCs w:val="24"/>
    </w:rPr>
  </w:style>
  <w:style w:type="character" w:customStyle="1" w:styleId="WW8Num67z4">
    <w:name w:val="WW8Num67z4"/>
    <w:rsid w:val="00080E72"/>
  </w:style>
  <w:style w:type="character" w:customStyle="1" w:styleId="WW8Num67z5">
    <w:name w:val="WW8Num67z5"/>
    <w:rsid w:val="00080E72"/>
  </w:style>
  <w:style w:type="character" w:customStyle="1" w:styleId="WW8Num67z6">
    <w:name w:val="WW8Num67z6"/>
    <w:rsid w:val="00080E72"/>
    <w:rPr>
      <w:b w:val="0"/>
      <w:i w:val="0"/>
      <w:color w:val="000000"/>
      <w:sz w:val="22"/>
      <w:szCs w:val="22"/>
    </w:rPr>
  </w:style>
  <w:style w:type="character" w:customStyle="1" w:styleId="WW8Num67z7">
    <w:name w:val="WW8Num67z7"/>
    <w:rsid w:val="00080E72"/>
  </w:style>
  <w:style w:type="character" w:customStyle="1" w:styleId="WW8Num67z8">
    <w:name w:val="WW8Num67z8"/>
    <w:rsid w:val="00080E72"/>
  </w:style>
  <w:style w:type="character" w:customStyle="1" w:styleId="WW8Num68z0">
    <w:name w:val="WW8Num68z0"/>
    <w:rsid w:val="00080E72"/>
    <w:rPr>
      <w:b w:val="0"/>
      <w:bCs w:val="0"/>
      <w:color w:val="000000"/>
      <w:sz w:val="22"/>
      <w:szCs w:val="22"/>
    </w:rPr>
  </w:style>
  <w:style w:type="character" w:customStyle="1" w:styleId="WW8Num69z0">
    <w:name w:val="WW8Num69z0"/>
    <w:rsid w:val="00080E72"/>
    <w:rPr>
      <w:rFonts w:hint="default"/>
      <w:b/>
      <w:sz w:val="22"/>
      <w:lang w:val="pl-PL"/>
    </w:rPr>
  </w:style>
  <w:style w:type="character" w:customStyle="1" w:styleId="WW8Num69z1">
    <w:name w:val="WW8Num69z1"/>
    <w:rsid w:val="00080E72"/>
    <w:rPr>
      <w:rFonts w:hint="default"/>
    </w:rPr>
  </w:style>
  <w:style w:type="character" w:customStyle="1" w:styleId="WW8Num69z2">
    <w:name w:val="WW8Num69z2"/>
    <w:rsid w:val="00080E72"/>
  </w:style>
  <w:style w:type="character" w:customStyle="1" w:styleId="WW8Num69z3">
    <w:name w:val="WW8Num69z3"/>
    <w:rsid w:val="00080E72"/>
    <w:rPr>
      <w:b w:val="0"/>
      <w:sz w:val="24"/>
      <w:szCs w:val="24"/>
    </w:rPr>
  </w:style>
  <w:style w:type="character" w:customStyle="1" w:styleId="WW8Num69z4">
    <w:name w:val="WW8Num69z4"/>
    <w:rsid w:val="00080E72"/>
  </w:style>
  <w:style w:type="character" w:customStyle="1" w:styleId="WW8Num69z5">
    <w:name w:val="WW8Num69z5"/>
    <w:rsid w:val="00080E72"/>
  </w:style>
  <w:style w:type="character" w:customStyle="1" w:styleId="WW8Num69z6">
    <w:name w:val="WW8Num69z6"/>
    <w:rsid w:val="00080E72"/>
    <w:rPr>
      <w:b w:val="0"/>
      <w:sz w:val="22"/>
      <w:szCs w:val="22"/>
    </w:rPr>
  </w:style>
  <w:style w:type="character" w:customStyle="1" w:styleId="WW8Num69z7">
    <w:name w:val="WW8Num69z7"/>
    <w:rsid w:val="00080E72"/>
  </w:style>
  <w:style w:type="character" w:customStyle="1" w:styleId="WW8Num69z8">
    <w:name w:val="WW8Num69z8"/>
    <w:rsid w:val="00080E72"/>
  </w:style>
  <w:style w:type="character" w:customStyle="1" w:styleId="WW8Num70z0">
    <w:name w:val="WW8Num70z0"/>
    <w:rsid w:val="00080E72"/>
    <w:rPr>
      <w:b w:val="0"/>
      <w:bCs/>
      <w:strike/>
      <w:color w:val="000000"/>
      <w:sz w:val="20"/>
    </w:rPr>
  </w:style>
  <w:style w:type="character" w:customStyle="1" w:styleId="WW8Num71z0">
    <w:name w:val="WW8Num71z0"/>
    <w:rsid w:val="00080E72"/>
    <w:rPr>
      <w:rFonts w:ascii="Times New Roman" w:eastAsia="TimesNewRoman" w:hAnsi="Times New Roman" w:cs="Times New Roman" w:hint="default"/>
      <w:b w:val="0"/>
      <w:bCs w:val="0"/>
      <w:color w:val="000000"/>
      <w:sz w:val="22"/>
      <w:szCs w:val="22"/>
    </w:rPr>
  </w:style>
  <w:style w:type="character" w:customStyle="1" w:styleId="WW8Num72z0">
    <w:name w:val="WW8Num72z0"/>
    <w:rsid w:val="00080E72"/>
    <w:rPr>
      <w:rFonts w:hint="default"/>
      <w:color w:val="FF0000"/>
      <w:sz w:val="22"/>
      <w:szCs w:val="22"/>
      <w:lang w:val="pl-PL"/>
    </w:rPr>
  </w:style>
  <w:style w:type="character" w:customStyle="1" w:styleId="WW8Num73z0">
    <w:name w:val="WW8Num73z0"/>
    <w:rsid w:val="00080E72"/>
    <w:rPr>
      <w:b w:val="0"/>
      <w:bCs/>
      <w:color w:val="000000"/>
      <w:sz w:val="22"/>
      <w:szCs w:val="22"/>
    </w:rPr>
  </w:style>
  <w:style w:type="character" w:customStyle="1" w:styleId="WW8Num74z0">
    <w:name w:val="WW8Num74z0"/>
    <w:rsid w:val="00080E72"/>
    <w:rPr>
      <w:rFonts w:ascii="Times New Roman" w:hAnsi="Times New Roman" w:cs="Times New Roman" w:hint="default"/>
      <w:b w:val="0"/>
      <w:i w:val="0"/>
      <w:kern w:val="2"/>
      <w:sz w:val="24"/>
      <w:szCs w:val="24"/>
    </w:rPr>
  </w:style>
  <w:style w:type="character" w:customStyle="1" w:styleId="WW8Num75z0">
    <w:name w:val="WW8Num75z0"/>
    <w:rsid w:val="00080E72"/>
    <w:rPr>
      <w:rFonts w:hint="default"/>
      <w:b/>
      <w:strike w:val="0"/>
      <w:dstrike w:val="0"/>
      <w:color w:val="000000"/>
      <w:sz w:val="22"/>
      <w:szCs w:val="22"/>
      <w:u w:val="none"/>
    </w:rPr>
  </w:style>
  <w:style w:type="character" w:customStyle="1" w:styleId="WW8Num75z1">
    <w:name w:val="WW8Num75z1"/>
    <w:rsid w:val="00080E72"/>
    <w:rPr>
      <w:rFonts w:hint="default"/>
    </w:rPr>
  </w:style>
  <w:style w:type="character" w:customStyle="1" w:styleId="WW8Num75z2">
    <w:name w:val="WW8Num75z2"/>
    <w:rsid w:val="00080E72"/>
    <w:rPr>
      <w:rFonts w:cs="Cambria" w:hint="default"/>
      <w:b w:val="0"/>
      <w:sz w:val="22"/>
      <w:szCs w:val="22"/>
    </w:rPr>
  </w:style>
  <w:style w:type="character" w:customStyle="1" w:styleId="WW8Num75z3">
    <w:name w:val="WW8Num75z3"/>
    <w:rsid w:val="00080E72"/>
    <w:rPr>
      <w:rFonts w:hint="default"/>
      <w:i w:val="0"/>
      <w:strike w:val="0"/>
      <w:dstrike w:val="0"/>
    </w:rPr>
  </w:style>
  <w:style w:type="character" w:customStyle="1" w:styleId="WW8Num75z6">
    <w:name w:val="WW8Num75z6"/>
    <w:rsid w:val="00080E72"/>
    <w:rPr>
      <w:rFonts w:eastAsia="TimesNewRoman" w:hint="default"/>
      <w:b w:val="0"/>
      <w:bCs/>
      <w:strike/>
      <w:color w:val="000000"/>
      <w:sz w:val="22"/>
      <w:szCs w:val="22"/>
    </w:rPr>
  </w:style>
  <w:style w:type="character" w:customStyle="1" w:styleId="WW8Num76z0">
    <w:name w:val="WW8Num76z0"/>
    <w:rsid w:val="00080E72"/>
    <w:rPr>
      <w:rFonts w:hint="default"/>
      <w:b w:val="0"/>
      <w:i w:val="0"/>
      <w:color w:val="000000"/>
      <w:sz w:val="22"/>
      <w:szCs w:val="22"/>
    </w:rPr>
  </w:style>
  <w:style w:type="character" w:customStyle="1" w:styleId="WW8Num77z0">
    <w:name w:val="WW8Num77z0"/>
    <w:rsid w:val="00080E72"/>
    <w:rPr>
      <w:rFonts w:ascii="Times New Roman" w:hAnsi="Times New Roman" w:cs="Times New Roman" w:hint="default"/>
      <w:b w:val="0"/>
      <w:i w:val="0"/>
      <w:iCs w:val="0"/>
      <w:color w:val="000000"/>
      <w:sz w:val="22"/>
      <w:szCs w:val="22"/>
    </w:rPr>
  </w:style>
  <w:style w:type="character" w:customStyle="1" w:styleId="WW8Num78z0">
    <w:name w:val="WW8Num78z0"/>
    <w:rsid w:val="00080E72"/>
  </w:style>
  <w:style w:type="character" w:customStyle="1" w:styleId="WW8Num78z1">
    <w:name w:val="WW8Num78z1"/>
    <w:rsid w:val="00080E72"/>
  </w:style>
  <w:style w:type="character" w:customStyle="1" w:styleId="WW8Num78z2">
    <w:name w:val="WW8Num78z2"/>
    <w:rsid w:val="00080E72"/>
  </w:style>
  <w:style w:type="character" w:customStyle="1" w:styleId="WW8Num78z3">
    <w:name w:val="WW8Num78z3"/>
    <w:rsid w:val="00080E72"/>
  </w:style>
  <w:style w:type="character" w:customStyle="1" w:styleId="WW8Num78z4">
    <w:name w:val="WW8Num78z4"/>
    <w:rsid w:val="00080E72"/>
  </w:style>
  <w:style w:type="character" w:customStyle="1" w:styleId="WW8Num78z5">
    <w:name w:val="WW8Num78z5"/>
    <w:rsid w:val="00080E72"/>
  </w:style>
  <w:style w:type="character" w:customStyle="1" w:styleId="WW8Num78z6">
    <w:name w:val="WW8Num78z6"/>
    <w:rsid w:val="00080E72"/>
    <w:rPr>
      <w:b w:val="0"/>
    </w:rPr>
  </w:style>
  <w:style w:type="character" w:customStyle="1" w:styleId="WW8Num78z7">
    <w:name w:val="WW8Num78z7"/>
    <w:rsid w:val="00080E72"/>
  </w:style>
  <w:style w:type="character" w:customStyle="1" w:styleId="WW8Num78z8">
    <w:name w:val="WW8Num78z8"/>
    <w:rsid w:val="00080E72"/>
  </w:style>
  <w:style w:type="character" w:customStyle="1" w:styleId="WW8Num79z0">
    <w:name w:val="WW8Num79z0"/>
    <w:rsid w:val="00080E72"/>
    <w:rPr>
      <w:rFonts w:ascii="Wingdings" w:hAnsi="Wingdings" w:cs="Wingdings" w:hint="default"/>
      <w:b w:val="0"/>
      <w:color w:val="000000"/>
    </w:rPr>
  </w:style>
  <w:style w:type="character" w:customStyle="1" w:styleId="WW8Num80z0">
    <w:name w:val="WW8Num80z0"/>
    <w:rsid w:val="00080E72"/>
    <w:rPr>
      <w:rFonts w:ascii="Symbol" w:hAnsi="Symbol" w:cs="Symbol" w:hint="default"/>
      <w:color w:val="000000"/>
      <w:sz w:val="22"/>
      <w:szCs w:val="22"/>
      <w:lang w:val="de-DE"/>
    </w:rPr>
  </w:style>
  <w:style w:type="character" w:customStyle="1" w:styleId="WW8Num81z0">
    <w:name w:val="WW8Num81z0"/>
    <w:rsid w:val="00080E72"/>
    <w:rPr>
      <w:rFonts w:ascii="Times New Roman" w:hAnsi="Times New Roman" w:cs="Times New Roman" w:hint="default"/>
      <w:b w:val="0"/>
      <w:i w:val="0"/>
      <w:sz w:val="24"/>
    </w:rPr>
  </w:style>
  <w:style w:type="character" w:customStyle="1" w:styleId="WW8Num82z0">
    <w:name w:val="WW8Num82z0"/>
    <w:rsid w:val="00080E72"/>
    <w:rPr>
      <w:b w:val="0"/>
      <w:bCs w:val="0"/>
      <w:sz w:val="22"/>
      <w:szCs w:val="22"/>
    </w:rPr>
  </w:style>
  <w:style w:type="character" w:customStyle="1" w:styleId="WW8Num83z0">
    <w:name w:val="WW8Num83z0"/>
    <w:rsid w:val="00080E72"/>
    <w:rPr>
      <w:rFonts w:eastAsia="Verdana"/>
      <w:b w:val="0"/>
      <w:bCs w:val="0"/>
      <w:i w:val="0"/>
      <w:iCs w:val="0"/>
      <w:strike w:val="0"/>
      <w:dstrike w:val="0"/>
      <w:color w:val="000000"/>
      <w:sz w:val="22"/>
      <w:szCs w:val="22"/>
      <w:lang w:eastAsia="pl-PL"/>
    </w:rPr>
  </w:style>
  <w:style w:type="character" w:customStyle="1" w:styleId="WW8Num83z5">
    <w:name w:val="WW8Num83z5"/>
    <w:rsid w:val="00080E72"/>
    <w:rPr>
      <w:b w:val="0"/>
      <w:bCs w:val="0"/>
      <w:color w:val="000000"/>
      <w:sz w:val="22"/>
      <w:szCs w:val="22"/>
    </w:rPr>
  </w:style>
  <w:style w:type="character" w:customStyle="1" w:styleId="WW8Num84z0">
    <w:name w:val="WW8Num84z0"/>
    <w:rsid w:val="00080E72"/>
    <w:rPr>
      <w:rFonts w:ascii="Times New Roman" w:hAnsi="Times New Roman" w:cs="Times New Roman"/>
      <w:b w:val="0"/>
      <w:bCs w:val="0"/>
      <w:color w:val="000000"/>
      <w:sz w:val="22"/>
      <w:szCs w:val="22"/>
    </w:rPr>
  </w:style>
  <w:style w:type="character" w:customStyle="1" w:styleId="WW8Num85z0">
    <w:name w:val="WW8Num85z0"/>
    <w:rsid w:val="00080E72"/>
    <w:rPr>
      <w:rFonts w:ascii="Times New Roman" w:hAnsi="Times New Roman" w:cs="Times New Roman" w:hint="default"/>
      <w:b w:val="0"/>
      <w:i w:val="0"/>
      <w:color w:val="000000"/>
      <w:sz w:val="22"/>
      <w:szCs w:val="22"/>
    </w:rPr>
  </w:style>
  <w:style w:type="character" w:customStyle="1" w:styleId="WW8Num86z0">
    <w:name w:val="WW8Num86z0"/>
    <w:rsid w:val="00080E72"/>
    <w:rPr>
      <w:b w:val="0"/>
      <w:bCs w:val="0"/>
      <w:color w:val="000000"/>
      <w:sz w:val="22"/>
      <w:szCs w:val="22"/>
    </w:rPr>
  </w:style>
  <w:style w:type="character" w:customStyle="1" w:styleId="WW8Num87z0">
    <w:name w:val="WW8Num87z0"/>
    <w:rsid w:val="00080E72"/>
    <w:rPr>
      <w:rFonts w:ascii="Times New Roman" w:hAnsi="Times New Roman" w:cs="Times New Roman"/>
      <w:b w:val="0"/>
      <w:bCs w:val="0"/>
      <w:color w:val="000000"/>
      <w:sz w:val="22"/>
      <w:szCs w:val="22"/>
    </w:rPr>
  </w:style>
  <w:style w:type="character" w:customStyle="1" w:styleId="WW8Num88z0">
    <w:name w:val="WW8Num88z0"/>
    <w:rsid w:val="00080E72"/>
    <w:rPr>
      <w:rFonts w:ascii="Times New Roman" w:hAnsi="Times New Roman" w:cs="Times New Roman"/>
      <w:b w:val="0"/>
      <w:bCs w:val="0"/>
      <w:color w:val="000000"/>
      <w:sz w:val="22"/>
      <w:szCs w:val="22"/>
    </w:rPr>
  </w:style>
  <w:style w:type="character" w:customStyle="1" w:styleId="WW8Num89z0">
    <w:name w:val="WW8Num89z0"/>
    <w:rsid w:val="00080E72"/>
    <w:rPr>
      <w:rFonts w:ascii="Times New Roman" w:hAnsi="Times New Roman" w:cs="Times New Roman"/>
      <w:b w:val="0"/>
      <w:bCs w:val="0"/>
      <w:color w:val="000000"/>
      <w:sz w:val="22"/>
      <w:szCs w:val="22"/>
    </w:rPr>
  </w:style>
  <w:style w:type="character" w:customStyle="1" w:styleId="WW8Num90z0">
    <w:name w:val="WW8Num90z0"/>
    <w:rsid w:val="00080E72"/>
    <w:rPr>
      <w:b w:val="0"/>
      <w:bCs w:val="0"/>
      <w:color w:val="000000"/>
      <w:sz w:val="22"/>
      <w:szCs w:val="22"/>
    </w:rPr>
  </w:style>
  <w:style w:type="character" w:customStyle="1" w:styleId="WW8Num91z0">
    <w:name w:val="WW8Num91z0"/>
    <w:rsid w:val="00080E72"/>
    <w:rPr>
      <w:rFonts w:ascii="Times New Roman" w:hAnsi="Times New Roman" w:cs="Times New Roman"/>
      <w:b w:val="0"/>
      <w:bCs w:val="0"/>
      <w:color w:val="000000"/>
      <w:sz w:val="22"/>
      <w:szCs w:val="22"/>
    </w:rPr>
  </w:style>
  <w:style w:type="character" w:customStyle="1" w:styleId="WW8Num68z1">
    <w:name w:val="WW8Num68z1"/>
    <w:rsid w:val="00080E72"/>
    <w:rPr>
      <w:rFonts w:ascii="Times New Roman" w:eastAsia="Times New Roman" w:hAnsi="Times New Roman" w:cs="Times New Roman"/>
      <w:b w:val="0"/>
      <w:color w:val="000000"/>
      <w:sz w:val="22"/>
      <w:szCs w:val="22"/>
    </w:rPr>
  </w:style>
  <w:style w:type="character" w:customStyle="1" w:styleId="WW8Num68z2">
    <w:name w:val="WW8Num68z2"/>
    <w:rsid w:val="00080E72"/>
    <w:rPr>
      <w:rFonts w:hint="default"/>
      <w:b w:val="0"/>
      <w:i w:val="0"/>
    </w:rPr>
  </w:style>
  <w:style w:type="character" w:customStyle="1" w:styleId="WW8Num68z3">
    <w:name w:val="WW8Num68z3"/>
    <w:rsid w:val="00080E72"/>
    <w:rPr>
      <w:b w:val="0"/>
      <w:color w:val="000000"/>
      <w:sz w:val="24"/>
      <w:szCs w:val="24"/>
    </w:rPr>
  </w:style>
  <w:style w:type="character" w:customStyle="1" w:styleId="WW8Num68z4">
    <w:name w:val="WW8Num68z4"/>
    <w:rsid w:val="00080E72"/>
  </w:style>
  <w:style w:type="character" w:customStyle="1" w:styleId="WW8Num68z5">
    <w:name w:val="WW8Num68z5"/>
    <w:rsid w:val="00080E72"/>
  </w:style>
  <w:style w:type="character" w:customStyle="1" w:styleId="WW8Num68z6">
    <w:name w:val="WW8Num68z6"/>
    <w:rsid w:val="00080E72"/>
    <w:rPr>
      <w:b w:val="0"/>
      <w:i w:val="0"/>
      <w:color w:val="000000"/>
      <w:sz w:val="22"/>
      <w:szCs w:val="22"/>
    </w:rPr>
  </w:style>
  <w:style w:type="character" w:customStyle="1" w:styleId="WW8Num68z7">
    <w:name w:val="WW8Num68z7"/>
    <w:rsid w:val="00080E72"/>
  </w:style>
  <w:style w:type="character" w:customStyle="1" w:styleId="WW8Num68z8">
    <w:name w:val="WW8Num68z8"/>
    <w:rsid w:val="00080E72"/>
  </w:style>
  <w:style w:type="character" w:customStyle="1" w:styleId="WW8Num70z1">
    <w:name w:val="WW8Num70z1"/>
    <w:rsid w:val="00080E72"/>
    <w:rPr>
      <w:rFonts w:hint="default"/>
    </w:rPr>
  </w:style>
  <w:style w:type="character" w:customStyle="1" w:styleId="WW8Num70z2">
    <w:name w:val="WW8Num70z2"/>
    <w:rsid w:val="00080E72"/>
  </w:style>
  <w:style w:type="character" w:customStyle="1" w:styleId="WW8Num70z3">
    <w:name w:val="WW8Num70z3"/>
    <w:rsid w:val="00080E72"/>
    <w:rPr>
      <w:b w:val="0"/>
      <w:sz w:val="24"/>
      <w:szCs w:val="24"/>
    </w:rPr>
  </w:style>
  <w:style w:type="character" w:customStyle="1" w:styleId="WW8Num70z4">
    <w:name w:val="WW8Num70z4"/>
    <w:rsid w:val="00080E72"/>
  </w:style>
  <w:style w:type="character" w:customStyle="1" w:styleId="WW8Num70z5">
    <w:name w:val="WW8Num70z5"/>
    <w:rsid w:val="00080E72"/>
  </w:style>
  <w:style w:type="character" w:customStyle="1" w:styleId="WW8Num70z6">
    <w:name w:val="WW8Num70z6"/>
    <w:rsid w:val="00080E72"/>
    <w:rPr>
      <w:b w:val="0"/>
      <w:sz w:val="22"/>
      <w:szCs w:val="22"/>
    </w:rPr>
  </w:style>
  <w:style w:type="character" w:customStyle="1" w:styleId="WW8Num70z7">
    <w:name w:val="WW8Num70z7"/>
    <w:rsid w:val="00080E72"/>
  </w:style>
  <w:style w:type="character" w:customStyle="1" w:styleId="WW8Num70z8">
    <w:name w:val="WW8Num70z8"/>
    <w:rsid w:val="00080E72"/>
  </w:style>
  <w:style w:type="character" w:customStyle="1" w:styleId="WW8Num76z1">
    <w:name w:val="WW8Num76z1"/>
    <w:rsid w:val="00080E72"/>
    <w:rPr>
      <w:rFonts w:hint="default"/>
    </w:rPr>
  </w:style>
  <w:style w:type="character" w:customStyle="1" w:styleId="WW8Num76z2">
    <w:name w:val="WW8Num76z2"/>
    <w:rsid w:val="00080E72"/>
    <w:rPr>
      <w:rFonts w:cs="Cambria" w:hint="default"/>
      <w:b w:val="0"/>
      <w:sz w:val="22"/>
      <w:szCs w:val="22"/>
    </w:rPr>
  </w:style>
  <w:style w:type="character" w:customStyle="1" w:styleId="WW8Num76z3">
    <w:name w:val="WW8Num76z3"/>
    <w:rsid w:val="00080E72"/>
    <w:rPr>
      <w:rFonts w:hint="default"/>
      <w:i w:val="0"/>
      <w:strike w:val="0"/>
      <w:dstrike w:val="0"/>
    </w:rPr>
  </w:style>
  <w:style w:type="character" w:customStyle="1" w:styleId="WW8Num76z6">
    <w:name w:val="WW8Num76z6"/>
    <w:rsid w:val="00080E72"/>
    <w:rPr>
      <w:rFonts w:eastAsia="TimesNewRoman" w:hint="default"/>
      <w:b w:val="0"/>
      <w:bCs/>
      <w:strike/>
      <w:color w:val="000000"/>
      <w:sz w:val="22"/>
      <w:szCs w:val="22"/>
    </w:rPr>
  </w:style>
  <w:style w:type="character" w:customStyle="1" w:styleId="WW8Num79z1">
    <w:name w:val="WW8Num79z1"/>
    <w:rsid w:val="00080E72"/>
  </w:style>
  <w:style w:type="character" w:customStyle="1" w:styleId="WW8Num79z2">
    <w:name w:val="WW8Num79z2"/>
    <w:rsid w:val="00080E72"/>
  </w:style>
  <w:style w:type="character" w:customStyle="1" w:styleId="WW8Num79z3">
    <w:name w:val="WW8Num79z3"/>
    <w:rsid w:val="00080E72"/>
  </w:style>
  <w:style w:type="character" w:customStyle="1" w:styleId="WW8Num79z4">
    <w:name w:val="WW8Num79z4"/>
    <w:rsid w:val="00080E72"/>
  </w:style>
  <w:style w:type="character" w:customStyle="1" w:styleId="WW8Num79z5">
    <w:name w:val="WW8Num79z5"/>
    <w:rsid w:val="00080E72"/>
  </w:style>
  <w:style w:type="character" w:customStyle="1" w:styleId="WW8Num79z6">
    <w:name w:val="WW8Num79z6"/>
    <w:rsid w:val="00080E72"/>
    <w:rPr>
      <w:b w:val="0"/>
    </w:rPr>
  </w:style>
  <w:style w:type="character" w:customStyle="1" w:styleId="WW8Num79z7">
    <w:name w:val="WW8Num79z7"/>
    <w:rsid w:val="00080E72"/>
  </w:style>
  <w:style w:type="character" w:customStyle="1" w:styleId="WW8Num79z8">
    <w:name w:val="WW8Num79z8"/>
    <w:rsid w:val="00080E72"/>
  </w:style>
  <w:style w:type="character" w:customStyle="1" w:styleId="WW8Num92z0">
    <w:name w:val="WW8Num92z0"/>
    <w:rsid w:val="00080E72"/>
    <w:rPr>
      <w:b w:val="0"/>
      <w:bCs w:val="0"/>
      <w:color w:val="000000"/>
      <w:sz w:val="22"/>
      <w:szCs w:val="22"/>
    </w:rPr>
  </w:style>
  <w:style w:type="character" w:customStyle="1" w:styleId="WW8Num93z0">
    <w:name w:val="WW8Num93z0"/>
    <w:rsid w:val="00080E72"/>
    <w:rPr>
      <w:rFonts w:ascii="Times New Roman" w:hAnsi="Times New Roman" w:cs="Times New Roman"/>
      <w:b w:val="0"/>
      <w:bCs w:val="0"/>
      <w:color w:val="000000"/>
      <w:sz w:val="22"/>
      <w:szCs w:val="22"/>
    </w:rPr>
  </w:style>
  <w:style w:type="character" w:customStyle="1" w:styleId="WW8Num3z1">
    <w:name w:val="WW8Num3z1"/>
    <w:rsid w:val="00080E72"/>
  </w:style>
  <w:style w:type="character" w:customStyle="1" w:styleId="WW8Num3z2">
    <w:name w:val="WW8Num3z2"/>
    <w:rsid w:val="00080E72"/>
    <w:rPr>
      <w:rFonts w:hint="default"/>
    </w:rPr>
  </w:style>
  <w:style w:type="character" w:customStyle="1" w:styleId="WW8Num3z3">
    <w:name w:val="WW8Num3z3"/>
    <w:rsid w:val="00080E72"/>
  </w:style>
  <w:style w:type="character" w:customStyle="1" w:styleId="WW8Num3z4">
    <w:name w:val="WW8Num3z4"/>
    <w:rsid w:val="00080E72"/>
  </w:style>
  <w:style w:type="character" w:customStyle="1" w:styleId="WW8Num3z5">
    <w:name w:val="WW8Num3z5"/>
    <w:rsid w:val="00080E72"/>
  </w:style>
  <w:style w:type="character" w:customStyle="1" w:styleId="WW8Num3z6">
    <w:name w:val="WW8Num3z6"/>
    <w:rsid w:val="00080E72"/>
  </w:style>
  <w:style w:type="character" w:customStyle="1" w:styleId="WW8Num3z7">
    <w:name w:val="WW8Num3z7"/>
    <w:rsid w:val="00080E72"/>
  </w:style>
  <w:style w:type="character" w:customStyle="1" w:styleId="WW8Num3z8">
    <w:name w:val="WW8Num3z8"/>
    <w:rsid w:val="00080E72"/>
  </w:style>
  <w:style w:type="character" w:customStyle="1" w:styleId="WW8Num6z1">
    <w:name w:val="WW8Num6z1"/>
    <w:rsid w:val="00080E72"/>
    <w:rPr>
      <w:rFonts w:hint="default"/>
    </w:rPr>
  </w:style>
  <w:style w:type="character" w:customStyle="1" w:styleId="WW8Num8z1">
    <w:name w:val="WW8Num8z1"/>
    <w:rsid w:val="00080E72"/>
    <w:rPr>
      <w:rFonts w:hint="default"/>
    </w:rPr>
  </w:style>
  <w:style w:type="character" w:customStyle="1" w:styleId="WW8Num8z2">
    <w:name w:val="WW8Num8z2"/>
    <w:rsid w:val="00080E72"/>
    <w:rPr>
      <w:rFonts w:hint="default"/>
      <w:b w:val="0"/>
      <w:bCs/>
      <w:strike w:val="0"/>
      <w:dstrike w:val="0"/>
      <w:color w:val="000000"/>
      <w:sz w:val="22"/>
      <w:szCs w:val="22"/>
    </w:rPr>
  </w:style>
  <w:style w:type="character" w:customStyle="1" w:styleId="WW8Num8z3">
    <w:name w:val="WW8Num8z3"/>
    <w:rsid w:val="00080E72"/>
    <w:rPr>
      <w:sz w:val="24"/>
      <w:szCs w:val="24"/>
      <w:lang w:val="pl-PL"/>
    </w:rPr>
  </w:style>
  <w:style w:type="character" w:customStyle="1" w:styleId="WW8Num8z4">
    <w:name w:val="WW8Num8z4"/>
    <w:rsid w:val="00080E72"/>
    <w:rPr>
      <w:rFonts w:ascii="Symbol" w:hAnsi="Symbol" w:cs="Times New Roman" w:hint="default"/>
    </w:rPr>
  </w:style>
  <w:style w:type="character" w:customStyle="1" w:styleId="WW8Num8z6">
    <w:name w:val="WW8Num8z6"/>
    <w:rsid w:val="00080E72"/>
  </w:style>
  <w:style w:type="character" w:customStyle="1" w:styleId="WW8Num8z8">
    <w:name w:val="WW8Num8z8"/>
    <w:rsid w:val="00080E72"/>
  </w:style>
  <w:style w:type="character" w:customStyle="1" w:styleId="WW8Num11z1">
    <w:name w:val="WW8Num11z1"/>
    <w:rsid w:val="00080E72"/>
    <w:rPr>
      <w:rFonts w:ascii="Times New Roman" w:hAnsi="Times New Roman" w:cs="Times New Roman" w:hint="default"/>
    </w:rPr>
  </w:style>
  <w:style w:type="character" w:customStyle="1" w:styleId="WW8Num11z2">
    <w:name w:val="WW8Num11z2"/>
    <w:rsid w:val="00080E72"/>
    <w:rPr>
      <w:rFonts w:hint="default"/>
      <w:b w:val="0"/>
      <w:i w:val="0"/>
      <w:strike w:val="0"/>
      <w:dstrike w:val="0"/>
      <w:kern w:val="2"/>
      <w:sz w:val="24"/>
      <w:szCs w:val="24"/>
      <w:lang w:eastAsia="ar-SA" w:bidi="fa-IR"/>
    </w:rPr>
  </w:style>
  <w:style w:type="character" w:customStyle="1" w:styleId="WW8Num11z3">
    <w:name w:val="WW8Num11z3"/>
    <w:rsid w:val="00080E72"/>
    <w:rPr>
      <w:rFonts w:eastAsia="TimesNewRomanPSMT"/>
      <w:b w:val="0"/>
      <w:sz w:val="24"/>
      <w:szCs w:val="24"/>
      <w:lang w:val="pl-PL"/>
    </w:rPr>
  </w:style>
  <w:style w:type="character" w:customStyle="1" w:styleId="WW8Num11z4">
    <w:name w:val="WW8Num11z4"/>
    <w:rsid w:val="00080E72"/>
    <w:rPr>
      <w:rFonts w:hint="default"/>
      <w:b/>
    </w:rPr>
  </w:style>
  <w:style w:type="character" w:customStyle="1" w:styleId="WW8Num11z5">
    <w:name w:val="WW8Num11z5"/>
    <w:rsid w:val="00080E72"/>
  </w:style>
  <w:style w:type="character" w:customStyle="1" w:styleId="WW8Num11z6">
    <w:name w:val="WW8Num11z6"/>
    <w:rsid w:val="00080E72"/>
    <w:rPr>
      <w:b w:val="0"/>
    </w:rPr>
  </w:style>
  <w:style w:type="character" w:customStyle="1" w:styleId="WW8Num11z7">
    <w:name w:val="WW8Num11z7"/>
    <w:rsid w:val="00080E72"/>
    <w:rPr>
      <w:rFonts w:hint="default"/>
    </w:rPr>
  </w:style>
  <w:style w:type="character" w:customStyle="1" w:styleId="WW8Num11z8">
    <w:name w:val="WW8Num11z8"/>
    <w:rsid w:val="00080E72"/>
  </w:style>
  <w:style w:type="character" w:customStyle="1" w:styleId="WW8Num15z2">
    <w:name w:val="WW8Num15z2"/>
    <w:rsid w:val="00080E72"/>
  </w:style>
  <w:style w:type="character" w:customStyle="1" w:styleId="WW8Num15z3">
    <w:name w:val="WW8Num15z3"/>
    <w:rsid w:val="00080E72"/>
  </w:style>
  <w:style w:type="character" w:customStyle="1" w:styleId="WW8Num15z4">
    <w:name w:val="WW8Num15z4"/>
    <w:rsid w:val="00080E72"/>
  </w:style>
  <w:style w:type="character" w:customStyle="1" w:styleId="WW8Num15z5">
    <w:name w:val="WW8Num15z5"/>
    <w:rsid w:val="00080E72"/>
  </w:style>
  <w:style w:type="character" w:customStyle="1" w:styleId="WW8Num15z6">
    <w:name w:val="WW8Num15z6"/>
    <w:rsid w:val="00080E72"/>
    <w:rPr>
      <w:rFonts w:ascii="Times New Roman" w:hAnsi="Times New Roman" w:cs="Times New Roman"/>
      <w:b w:val="0"/>
      <w:szCs w:val="24"/>
    </w:rPr>
  </w:style>
  <w:style w:type="character" w:customStyle="1" w:styleId="WW8Num15z7">
    <w:name w:val="WW8Num15z7"/>
    <w:rsid w:val="00080E72"/>
  </w:style>
  <w:style w:type="character" w:customStyle="1" w:styleId="WW8Num15z8">
    <w:name w:val="WW8Num15z8"/>
    <w:rsid w:val="00080E72"/>
  </w:style>
  <w:style w:type="character" w:customStyle="1" w:styleId="WW8Num16z1">
    <w:name w:val="WW8Num16z1"/>
    <w:rsid w:val="00080E72"/>
    <w:rPr>
      <w:rFonts w:hint="default"/>
    </w:rPr>
  </w:style>
  <w:style w:type="character" w:customStyle="1" w:styleId="WW8Num16z2">
    <w:name w:val="WW8Num16z2"/>
    <w:rsid w:val="00080E72"/>
  </w:style>
  <w:style w:type="character" w:customStyle="1" w:styleId="WW8Num16z3">
    <w:name w:val="WW8Num16z3"/>
    <w:rsid w:val="00080E72"/>
    <w:rPr>
      <w:rFonts w:ascii="Times New Roman" w:eastAsia="Verdana" w:hAnsi="Times New Roman" w:cs="Times New Roman"/>
      <w:b w:val="0"/>
      <w:bCs w:val="0"/>
      <w:strike w:val="0"/>
      <w:dstrike w:val="0"/>
      <w:color w:val="000000"/>
      <w:sz w:val="22"/>
      <w:szCs w:val="22"/>
    </w:rPr>
  </w:style>
  <w:style w:type="character" w:customStyle="1" w:styleId="WW8Num16z4">
    <w:name w:val="WW8Num16z4"/>
    <w:rsid w:val="00080E72"/>
  </w:style>
  <w:style w:type="character" w:customStyle="1" w:styleId="WW8Num16z5">
    <w:name w:val="WW8Num16z5"/>
    <w:rsid w:val="00080E72"/>
  </w:style>
  <w:style w:type="character" w:customStyle="1" w:styleId="WW8Num16z7">
    <w:name w:val="WW8Num16z7"/>
    <w:rsid w:val="00080E72"/>
  </w:style>
  <w:style w:type="character" w:customStyle="1" w:styleId="WW8Num16z8">
    <w:name w:val="WW8Num16z8"/>
    <w:rsid w:val="00080E72"/>
  </w:style>
  <w:style w:type="character" w:customStyle="1" w:styleId="WW8Num17z1">
    <w:name w:val="WW8Num17z1"/>
    <w:rsid w:val="00080E72"/>
    <w:rPr>
      <w:rFonts w:hint="default"/>
      <w:b w:val="0"/>
      <w:i w:val="0"/>
      <w:color w:val="000000"/>
      <w:sz w:val="22"/>
      <w:szCs w:val="22"/>
    </w:rPr>
  </w:style>
  <w:style w:type="character" w:customStyle="1" w:styleId="WW8Num17z2">
    <w:name w:val="WW8Num17z2"/>
    <w:rsid w:val="00080E72"/>
    <w:rPr>
      <w:rFonts w:hint="default"/>
      <w:b w:val="0"/>
      <w:sz w:val="24"/>
      <w:szCs w:val="24"/>
    </w:rPr>
  </w:style>
  <w:style w:type="character" w:customStyle="1" w:styleId="WW8Num17z3">
    <w:name w:val="WW8Num17z3"/>
    <w:rsid w:val="00080E72"/>
  </w:style>
  <w:style w:type="character" w:customStyle="1" w:styleId="WW8Num17z4">
    <w:name w:val="WW8Num17z4"/>
    <w:rsid w:val="00080E72"/>
  </w:style>
  <w:style w:type="character" w:customStyle="1" w:styleId="WW8Num17z5">
    <w:name w:val="WW8Num17z5"/>
    <w:rsid w:val="00080E72"/>
  </w:style>
  <w:style w:type="character" w:customStyle="1" w:styleId="WW8Num17z6">
    <w:name w:val="WW8Num17z6"/>
    <w:rsid w:val="00080E72"/>
  </w:style>
  <w:style w:type="character" w:customStyle="1" w:styleId="WW8Num17z7">
    <w:name w:val="WW8Num17z7"/>
    <w:rsid w:val="00080E72"/>
  </w:style>
  <w:style w:type="character" w:customStyle="1" w:styleId="WW8Num17z8">
    <w:name w:val="WW8Num17z8"/>
    <w:rsid w:val="00080E72"/>
  </w:style>
  <w:style w:type="character" w:customStyle="1" w:styleId="WW8Num22z1">
    <w:name w:val="WW8Num22z1"/>
    <w:rsid w:val="00080E72"/>
  </w:style>
  <w:style w:type="character" w:customStyle="1" w:styleId="WW8Num22z2">
    <w:name w:val="WW8Num22z2"/>
    <w:rsid w:val="00080E72"/>
  </w:style>
  <w:style w:type="character" w:customStyle="1" w:styleId="WW8Num22z3">
    <w:name w:val="WW8Num22z3"/>
    <w:rsid w:val="00080E72"/>
  </w:style>
  <w:style w:type="character" w:customStyle="1" w:styleId="WW8Num22z4">
    <w:name w:val="WW8Num22z4"/>
    <w:rsid w:val="00080E72"/>
  </w:style>
  <w:style w:type="character" w:customStyle="1" w:styleId="WW8Num22z5">
    <w:name w:val="WW8Num22z5"/>
    <w:rsid w:val="00080E72"/>
  </w:style>
  <w:style w:type="character" w:customStyle="1" w:styleId="WW8Num22z6">
    <w:name w:val="WW8Num22z6"/>
    <w:rsid w:val="00080E72"/>
  </w:style>
  <w:style w:type="character" w:customStyle="1" w:styleId="WW8Num22z7">
    <w:name w:val="WW8Num22z7"/>
    <w:rsid w:val="00080E72"/>
  </w:style>
  <w:style w:type="character" w:customStyle="1" w:styleId="WW8Num22z8">
    <w:name w:val="WW8Num22z8"/>
    <w:rsid w:val="00080E72"/>
  </w:style>
  <w:style w:type="character" w:customStyle="1" w:styleId="WW8Num23z4">
    <w:name w:val="WW8Num23z4"/>
    <w:rsid w:val="00080E72"/>
  </w:style>
  <w:style w:type="character" w:customStyle="1" w:styleId="WW8Num23z5">
    <w:name w:val="WW8Num23z5"/>
    <w:rsid w:val="00080E72"/>
  </w:style>
  <w:style w:type="character" w:customStyle="1" w:styleId="WW8Num23z6">
    <w:name w:val="WW8Num23z6"/>
    <w:rsid w:val="00080E72"/>
  </w:style>
  <w:style w:type="character" w:customStyle="1" w:styleId="WW8Num23z7">
    <w:name w:val="WW8Num23z7"/>
    <w:rsid w:val="00080E72"/>
  </w:style>
  <w:style w:type="character" w:customStyle="1" w:styleId="WW8Num23z8">
    <w:name w:val="WW8Num23z8"/>
    <w:rsid w:val="00080E72"/>
  </w:style>
  <w:style w:type="character" w:customStyle="1" w:styleId="WW8Num26z2">
    <w:name w:val="WW8Num26z2"/>
    <w:rsid w:val="00080E72"/>
    <w:rPr>
      <w:rFonts w:hint="default"/>
      <w:b w:val="0"/>
      <w:color w:val="000000"/>
      <w:sz w:val="22"/>
      <w:szCs w:val="22"/>
    </w:rPr>
  </w:style>
  <w:style w:type="character" w:customStyle="1" w:styleId="WW8Num27z1">
    <w:name w:val="WW8Num27z1"/>
    <w:rsid w:val="00080E72"/>
  </w:style>
  <w:style w:type="character" w:customStyle="1" w:styleId="WW8Num27z2">
    <w:name w:val="WW8Num27z2"/>
    <w:rsid w:val="00080E72"/>
  </w:style>
  <w:style w:type="character" w:customStyle="1" w:styleId="WW8Num27z3">
    <w:name w:val="WW8Num27z3"/>
    <w:rsid w:val="00080E72"/>
  </w:style>
  <w:style w:type="character" w:customStyle="1" w:styleId="WW8Num27z4">
    <w:name w:val="WW8Num27z4"/>
    <w:rsid w:val="00080E72"/>
  </w:style>
  <w:style w:type="character" w:customStyle="1" w:styleId="WW8Num27z5">
    <w:name w:val="WW8Num27z5"/>
    <w:rsid w:val="00080E72"/>
  </w:style>
  <w:style w:type="character" w:customStyle="1" w:styleId="WW8Num27z6">
    <w:name w:val="WW8Num27z6"/>
    <w:rsid w:val="00080E72"/>
  </w:style>
  <w:style w:type="character" w:customStyle="1" w:styleId="WW8Num27z7">
    <w:name w:val="WW8Num27z7"/>
    <w:rsid w:val="00080E72"/>
  </w:style>
  <w:style w:type="character" w:customStyle="1" w:styleId="WW8Num27z8">
    <w:name w:val="WW8Num27z8"/>
    <w:rsid w:val="00080E72"/>
  </w:style>
  <w:style w:type="character" w:customStyle="1" w:styleId="WW8Num30z1">
    <w:name w:val="WW8Num30z1"/>
    <w:rsid w:val="00080E72"/>
  </w:style>
  <w:style w:type="character" w:customStyle="1" w:styleId="WW8Num30z3">
    <w:name w:val="WW8Num30z3"/>
    <w:rsid w:val="00080E72"/>
    <w:rPr>
      <w:b w:val="0"/>
      <w:bCs/>
      <w:color w:val="000000"/>
      <w:sz w:val="20"/>
    </w:rPr>
  </w:style>
  <w:style w:type="character" w:customStyle="1" w:styleId="WW8Num30z5">
    <w:name w:val="WW8Num30z5"/>
    <w:rsid w:val="00080E72"/>
  </w:style>
  <w:style w:type="character" w:customStyle="1" w:styleId="WW8Num30z6">
    <w:name w:val="WW8Num30z6"/>
    <w:rsid w:val="00080E72"/>
    <w:rPr>
      <w:rFonts w:ascii="Times New Roman" w:hAnsi="Times New Roman" w:cs="Times New Roman" w:hint="default"/>
    </w:rPr>
  </w:style>
  <w:style w:type="character" w:customStyle="1" w:styleId="WW8Num30z7">
    <w:name w:val="WW8Num30z7"/>
    <w:rsid w:val="00080E72"/>
  </w:style>
  <w:style w:type="character" w:customStyle="1" w:styleId="WW8Num30z8">
    <w:name w:val="WW8Num30z8"/>
    <w:rsid w:val="00080E72"/>
  </w:style>
  <w:style w:type="character" w:customStyle="1" w:styleId="WW8Num32z1">
    <w:name w:val="WW8Num32z1"/>
    <w:rsid w:val="00080E72"/>
    <w:rPr>
      <w:rFonts w:hint="default"/>
      <w:b w:val="0"/>
      <w:i w:val="0"/>
      <w:color w:val="000000"/>
      <w:sz w:val="22"/>
      <w:szCs w:val="22"/>
    </w:rPr>
  </w:style>
  <w:style w:type="character" w:customStyle="1" w:styleId="WW8Num32z2">
    <w:name w:val="WW8Num32z2"/>
    <w:rsid w:val="00080E72"/>
    <w:rPr>
      <w:rFonts w:hint="default"/>
      <w:b w:val="0"/>
      <w:sz w:val="24"/>
      <w:szCs w:val="24"/>
    </w:rPr>
  </w:style>
  <w:style w:type="character" w:customStyle="1" w:styleId="WW8Num32z3">
    <w:name w:val="WW8Num32z3"/>
    <w:rsid w:val="00080E72"/>
    <w:rPr>
      <w:rFonts w:cs="Cambria"/>
      <w:b w:val="0"/>
      <w:sz w:val="24"/>
      <w:szCs w:val="24"/>
    </w:rPr>
  </w:style>
  <w:style w:type="character" w:customStyle="1" w:styleId="WW8Num32z4">
    <w:name w:val="WW8Num32z4"/>
    <w:rsid w:val="00080E72"/>
  </w:style>
  <w:style w:type="character" w:customStyle="1" w:styleId="WW8Num32z5">
    <w:name w:val="WW8Num32z5"/>
    <w:rsid w:val="00080E72"/>
  </w:style>
  <w:style w:type="character" w:customStyle="1" w:styleId="WW8Num32z6">
    <w:name w:val="WW8Num32z6"/>
    <w:rsid w:val="00080E72"/>
  </w:style>
  <w:style w:type="character" w:customStyle="1" w:styleId="WW8Num32z7">
    <w:name w:val="WW8Num32z7"/>
    <w:rsid w:val="00080E72"/>
  </w:style>
  <w:style w:type="character" w:customStyle="1" w:styleId="WW8Num32z8">
    <w:name w:val="WW8Num32z8"/>
    <w:rsid w:val="00080E72"/>
  </w:style>
  <w:style w:type="character" w:customStyle="1" w:styleId="WW8Num37z1">
    <w:name w:val="WW8Num37z1"/>
    <w:rsid w:val="00080E72"/>
  </w:style>
  <w:style w:type="character" w:customStyle="1" w:styleId="WW8Num37z2">
    <w:name w:val="WW8Num37z2"/>
    <w:rsid w:val="00080E72"/>
  </w:style>
  <w:style w:type="character" w:customStyle="1" w:styleId="WW8Num37z3">
    <w:name w:val="WW8Num37z3"/>
    <w:rsid w:val="00080E72"/>
  </w:style>
  <w:style w:type="character" w:customStyle="1" w:styleId="WW8Num37z4">
    <w:name w:val="WW8Num37z4"/>
    <w:rsid w:val="00080E72"/>
  </w:style>
  <w:style w:type="character" w:customStyle="1" w:styleId="WW8Num37z5">
    <w:name w:val="WW8Num37z5"/>
    <w:rsid w:val="00080E72"/>
  </w:style>
  <w:style w:type="character" w:customStyle="1" w:styleId="WW8Num37z6">
    <w:name w:val="WW8Num37z6"/>
    <w:rsid w:val="00080E72"/>
  </w:style>
  <w:style w:type="character" w:customStyle="1" w:styleId="WW8Num37z7">
    <w:name w:val="WW8Num37z7"/>
    <w:rsid w:val="00080E72"/>
  </w:style>
  <w:style w:type="character" w:customStyle="1" w:styleId="WW8Num37z8">
    <w:name w:val="WW8Num37z8"/>
    <w:rsid w:val="00080E72"/>
  </w:style>
  <w:style w:type="character" w:customStyle="1" w:styleId="WW8Num39z1">
    <w:name w:val="WW8Num39z1"/>
    <w:rsid w:val="00080E72"/>
    <w:rPr>
      <w:b w:val="0"/>
      <w:sz w:val="22"/>
      <w:szCs w:val="22"/>
    </w:rPr>
  </w:style>
  <w:style w:type="character" w:customStyle="1" w:styleId="WW8Num39z2">
    <w:name w:val="WW8Num39z2"/>
    <w:rsid w:val="00080E72"/>
    <w:rPr>
      <w:rFonts w:hint="default"/>
      <w:b/>
    </w:rPr>
  </w:style>
  <w:style w:type="character" w:customStyle="1" w:styleId="WW8Num39z3">
    <w:name w:val="WW8Num39z3"/>
    <w:rsid w:val="00080E72"/>
    <w:rPr>
      <w:rFonts w:eastAsia="Times New Roman" w:cs="Cambria" w:hint="default"/>
      <w:b w:val="0"/>
      <w:spacing w:val="0"/>
      <w:kern w:val="2"/>
      <w:sz w:val="24"/>
      <w:szCs w:val="24"/>
      <w:lang w:val="pl-PL" w:eastAsia="ja-JP" w:bidi="fa-IR"/>
    </w:rPr>
  </w:style>
  <w:style w:type="character" w:customStyle="1" w:styleId="WW8Num39z4">
    <w:name w:val="WW8Num39z4"/>
    <w:rsid w:val="00080E72"/>
    <w:rPr>
      <w:rFonts w:hint="default"/>
      <w:b w:val="0"/>
      <w:i w:val="0"/>
      <w:strike w:val="0"/>
      <w:dstrike w:val="0"/>
      <w:spacing w:val="0"/>
      <w:sz w:val="24"/>
      <w:szCs w:val="24"/>
    </w:rPr>
  </w:style>
  <w:style w:type="character" w:customStyle="1" w:styleId="WW8Num39z5">
    <w:name w:val="WW8Num39z5"/>
    <w:rsid w:val="00080E72"/>
  </w:style>
  <w:style w:type="character" w:customStyle="1" w:styleId="WW8Num39z6">
    <w:name w:val="WW8Num39z6"/>
    <w:rsid w:val="00080E72"/>
    <w:rPr>
      <w:rFonts w:cs="Cambria"/>
      <w:b w:val="0"/>
      <w:sz w:val="24"/>
      <w:szCs w:val="24"/>
    </w:rPr>
  </w:style>
  <w:style w:type="character" w:customStyle="1" w:styleId="WW8Num39z7">
    <w:name w:val="WW8Num39z7"/>
    <w:rsid w:val="00080E72"/>
  </w:style>
  <w:style w:type="character" w:customStyle="1" w:styleId="WW8Num39z8">
    <w:name w:val="WW8Num39z8"/>
    <w:rsid w:val="00080E72"/>
  </w:style>
  <w:style w:type="character" w:customStyle="1" w:styleId="WW8Num42z1">
    <w:name w:val="WW8Num42z1"/>
    <w:rsid w:val="00080E72"/>
    <w:rPr>
      <w:b w:val="0"/>
      <w:sz w:val="22"/>
      <w:szCs w:val="22"/>
    </w:rPr>
  </w:style>
  <w:style w:type="character" w:customStyle="1" w:styleId="WW8Num42z2">
    <w:name w:val="WW8Num42z2"/>
    <w:rsid w:val="00080E72"/>
    <w:rPr>
      <w:rFonts w:hint="default"/>
      <w:b/>
    </w:rPr>
  </w:style>
  <w:style w:type="character" w:customStyle="1" w:styleId="WW8Num42z3">
    <w:name w:val="WW8Num42z3"/>
    <w:rsid w:val="00080E72"/>
    <w:rPr>
      <w:rFonts w:eastAsia="Times New Roman" w:cs="Cambria" w:hint="default"/>
      <w:b w:val="0"/>
      <w:color w:val="FF0000"/>
      <w:spacing w:val="0"/>
      <w:kern w:val="2"/>
      <w:sz w:val="22"/>
      <w:szCs w:val="24"/>
      <w:lang w:val="pl-PL"/>
    </w:rPr>
  </w:style>
  <w:style w:type="character" w:customStyle="1" w:styleId="WW8Num42z4">
    <w:name w:val="WW8Num42z4"/>
    <w:rsid w:val="00080E72"/>
    <w:rPr>
      <w:rFonts w:hint="default"/>
      <w:b w:val="0"/>
      <w:i w:val="0"/>
      <w:strike w:val="0"/>
      <w:dstrike w:val="0"/>
      <w:spacing w:val="0"/>
      <w:sz w:val="24"/>
      <w:szCs w:val="22"/>
    </w:rPr>
  </w:style>
  <w:style w:type="character" w:customStyle="1" w:styleId="WW8Num42z5">
    <w:name w:val="WW8Num42z5"/>
    <w:rsid w:val="00080E72"/>
  </w:style>
  <w:style w:type="character" w:customStyle="1" w:styleId="WW8Num42z6">
    <w:name w:val="WW8Num42z6"/>
    <w:rsid w:val="00080E72"/>
    <w:rPr>
      <w:rFonts w:cs="Cambria"/>
      <w:b w:val="0"/>
      <w:color w:val="FF0000"/>
      <w:sz w:val="22"/>
      <w:szCs w:val="22"/>
      <w:lang w:eastAsia="ja-JP" w:bidi="fa-IR"/>
    </w:rPr>
  </w:style>
  <w:style w:type="character" w:customStyle="1" w:styleId="WW8Num42z7">
    <w:name w:val="WW8Num42z7"/>
    <w:rsid w:val="00080E72"/>
  </w:style>
  <w:style w:type="character" w:customStyle="1" w:styleId="WW8Num42z8">
    <w:name w:val="WW8Num42z8"/>
    <w:rsid w:val="00080E72"/>
  </w:style>
  <w:style w:type="character" w:customStyle="1" w:styleId="WW8Num48z1">
    <w:name w:val="WW8Num48z1"/>
    <w:rsid w:val="00080E72"/>
  </w:style>
  <w:style w:type="character" w:customStyle="1" w:styleId="WW8Num48z2">
    <w:name w:val="WW8Num48z2"/>
    <w:rsid w:val="00080E72"/>
  </w:style>
  <w:style w:type="character" w:customStyle="1" w:styleId="WW8Num48z3">
    <w:name w:val="WW8Num48z3"/>
    <w:rsid w:val="00080E72"/>
    <w:rPr>
      <w:b/>
    </w:rPr>
  </w:style>
  <w:style w:type="character" w:customStyle="1" w:styleId="WW8Num48z4">
    <w:name w:val="WW8Num48z4"/>
    <w:rsid w:val="00080E72"/>
  </w:style>
  <w:style w:type="character" w:customStyle="1" w:styleId="WW8Num48z5">
    <w:name w:val="WW8Num48z5"/>
    <w:rsid w:val="00080E72"/>
  </w:style>
  <w:style w:type="character" w:customStyle="1" w:styleId="WW8Num48z6">
    <w:name w:val="WW8Num48z6"/>
    <w:rsid w:val="00080E72"/>
    <w:rPr>
      <w:rFonts w:ascii="Times New Roman" w:hAnsi="Times New Roman" w:cs="Times New Roman"/>
      <w:b w:val="0"/>
      <w:szCs w:val="24"/>
    </w:rPr>
  </w:style>
  <w:style w:type="character" w:customStyle="1" w:styleId="WW8Num48z7">
    <w:name w:val="WW8Num48z7"/>
    <w:rsid w:val="00080E72"/>
  </w:style>
  <w:style w:type="character" w:customStyle="1" w:styleId="WW8Num48z8">
    <w:name w:val="WW8Num48z8"/>
    <w:rsid w:val="00080E72"/>
  </w:style>
  <w:style w:type="character" w:customStyle="1" w:styleId="WW8Num49z1">
    <w:name w:val="WW8Num49z1"/>
    <w:rsid w:val="00080E72"/>
  </w:style>
  <w:style w:type="character" w:customStyle="1" w:styleId="WW8Num49z2">
    <w:name w:val="WW8Num49z2"/>
    <w:rsid w:val="00080E72"/>
  </w:style>
  <w:style w:type="character" w:customStyle="1" w:styleId="WW8Num49z3">
    <w:name w:val="WW8Num49z3"/>
    <w:rsid w:val="00080E72"/>
  </w:style>
  <w:style w:type="character" w:customStyle="1" w:styleId="WW8Num49z4">
    <w:name w:val="WW8Num49z4"/>
    <w:rsid w:val="00080E72"/>
  </w:style>
  <w:style w:type="character" w:customStyle="1" w:styleId="WW8Num49z5">
    <w:name w:val="WW8Num49z5"/>
    <w:rsid w:val="00080E72"/>
  </w:style>
  <w:style w:type="character" w:customStyle="1" w:styleId="WW8Num49z6">
    <w:name w:val="WW8Num49z6"/>
    <w:rsid w:val="00080E72"/>
  </w:style>
  <w:style w:type="character" w:customStyle="1" w:styleId="WW8Num49z7">
    <w:name w:val="WW8Num49z7"/>
    <w:rsid w:val="00080E72"/>
  </w:style>
  <w:style w:type="character" w:customStyle="1" w:styleId="WW8Num49z8">
    <w:name w:val="WW8Num49z8"/>
    <w:rsid w:val="00080E72"/>
  </w:style>
  <w:style w:type="character" w:customStyle="1" w:styleId="WW8Num50z1">
    <w:name w:val="WW8Num50z1"/>
    <w:rsid w:val="00080E72"/>
    <w:rPr>
      <w:rFonts w:hint="default"/>
      <w:sz w:val="24"/>
    </w:rPr>
  </w:style>
  <w:style w:type="character" w:customStyle="1" w:styleId="WW8Num50z2">
    <w:name w:val="WW8Num50z2"/>
    <w:rsid w:val="00080E72"/>
  </w:style>
  <w:style w:type="character" w:customStyle="1" w:styleId="WW8Num50z3">
    <w:name w:val="WW8Num50z3"/>
    <w:rsid w:val="00080E72"/>
    <w:rPr>
      <w:b w:val="0"/>
      <w:sz w:val="22"/>
      <w:szCs w:val="22"/>
    </w:rPr>
  </w:style>
  <w:style w:type="character" w:customStyle="1" w:styleId="WW8Num50z4">
    <w:name w:val="WW8Num50z4"/>
    <w:rsid w:val="00080E72"/>
  </w:style>
  <w:style w:type="character" w:customStyle="1" w:styleId="WW8Num50z5">
    <w:name w:val="WW8Num50z5"/>
    <w:rsid w:val="00080E72"/>
  </w:style>
  <w:style w:type="character" w:customStyle="1" w:styleId="WW8Num50z7">
    <w:name w:val="WW8Num50z7"/>
    <w:rsid w:val="00080E72"/>
  </w:style>
  <w:style w:type="character" w:customStyle="1" w:styleId="WW8Num50z8">
    <w:name w:val="WW8Num50z8"/>
    <w:rsid w:val="00080E72"/>
  </w:style>
  <w:style w:type="character" w:customStyle="1" w:styleId="WW8Num51z1">
    <w:name w:val="WW8Num51z1"/>
    <w:rsid w:val="00080E72"/>
  </w:style>
  <w:style w:type="character" w:customStyle="1" w:styleId="WW8Num55z2">
    <w:name w:val="WW8Num55z2"/>
    <w:rsid w:val="00080E72"/>
  </w:style>
  <w:style w:type="character" w:customStyle="1" w:styleId="WW8Num55z3">
    <w:name w:val="WW8Num55z3"/>
    <w:rsid w:val="00080E72"/>
  </w:style>
  <w:style w:type="character" w:customStyle="1" w:styleId="WW8Num55z4">
    <w:name w:val="WW8Num55z4"/>
    <w:rsid w:val="00080E72"/>
  </w:style>
  <w:style w:type="character" w:customStyle="1" w:styleId="WW8Num55z5">
    <w:name w:val="WW8Num55z5"/>
    <w:rsid w:val="00080E72"/>
  </w:style>
  <w:style w:type="character" w:customStyle="1" w:styleId="WW8Num55z6">
    <w:name w:val="WW8Num55z6"/>
    <w:rsid w:val="00080E72"/>
  </w:style>
  <w:style w:type="character" w:customStyle="1" w:styleId="WW8Num55z7">
    <w:name w:val="WW8Num55z7"/>
    <w:rsid w:val="00080E72"/>
  </w:style>
  <w:style w:type="character" w:customStyle="1" w:styleId="WW8Num55z8">
    <w:name w:val="WW8Num55z8"/>
    <w:rsid w:val="00080E72"/>
  </w:style>
  <w:style w:type="character" w:customStyle="1" w:styleId="WW8Num58z1">
    <w:name w:val="WW8Num58z1"/>
    <w:rsid w:val="00080E72"/>
    <w:rPr>
      <w:rFonts w:hint="default"/>
      <w:b w:val="0"/>
      <w:sz w:val="22"/>
      <w:szCs w:val="22"/>
    </w:rPr>
  </w:style>
  <w:style w:type="character" w:customStyle="1" w:styleId="WW8Num58z2">
    <w:name w:val="WW8Num58z2"/>
    <w:rsid w:val="00080E72"/>
    <w:rPr>
      <w:rFonts w:hint="default"/>
      <w:b/>
    </w:rPr>
  </w:style>
  <w:style w:type="character" w:customStyle="1" w:styleId="WW8Num58z3">
    <w:name w:val="WW8Num58z3"/>
    <w:rsid w:val="00080E72"/>
    <w:rPr>
      <w:rFonts w:eastAsia="Times New Roman" w:cs="Cambria" w:hint="default"/>
      <w:b w:val="0"/>
      <w:spacing w:val="0"/>
      <w:kern w:val="2"/>
      <w:sz w:val="24"/>
      <w:szCs w:val="24"/>
    </w:rPr>
  </w:style>
  <w:style w:type="character" w:customStyle="1" w:styleId="WW8Num58z4">
    <w:name w:val="WW8Num58z4"/>
    <w:rsid w:val="00080E72"/>
    <w:rPr>
      <w:rFonts w:hint="default"/>
      <w:b w:val="0"/>
      <w:i w:val="0"/>
      <w:strike w:val="0"/>
      <w:dstrike w:val="0"/>
      <w:spacing w:val="0"/>
      <w:sz w:val="24"/>
      <w:szCs w:val="24"/>
    </w:rPr>
  </w:style>
  <w:style w:type="character" w:customStyle="1" w:styleId="WW8Num58z6">
    <w:name w:val="WW8Num58z6"/>
    <w:rsid w:val="00080E72"/>
    <w:rPr>
      <w:rFonts w:cs="Cambria" w:hint="default"/>
      <w:b w:val="0"/>
      <w:sz w:val="24"/>
      <w:szCs w:val="24"/>
    </w:rPr>
  </w:style>
  <w:style w:type="character" w:customStyle="1" w:styleId="WW8Num63z1">
    <w:name w:val="WW8Num63z1"/>
    <w:rsid w:val="00080E72"/>
    <w:rPr>
      <w:rFonts w:hint="default"/>
      <w:b w:val="0"/>
      <w:sz w:val="22"/>
      <w:szCs w:val="22"/>
    </w:rPr>
  </w:style>
  <w:style w:type="character" w:customStyle="1" w:styleId="WW8Num63z2">
    <w:name w:val="WW8Num63z2"/>
    <w:rsid w:val="00080E72"/>
    <w:rPr>
      <w:rFonts w:hint="default"/>
      <w:b/>
    </w:rPr>
  </w:style>
  <w:style w:type="character" w:customStyle="1" w:styleId="WW8Num63z3">
    <w:name w:val="WW8Num63z3"/>
    <w:rsid w:val="00080E72"/>
    <w:rPr>
      <w:rFonts w:eastAsia="Times New Roman" w:cs="Cambria" w:hint="default"/>
      <w:b w:val="0"/>
      <w:spacing w:val="0"/>
      <w:kern w:val="2"/>
      <w:sz w:val="24"/>
      <w:szCs w:val="24"/>
    </w:rPr>
  </w:style>
  <w:style w:type="character" w:customStyle="1" w:styleId="WW8Num63z4">
    <w:name w:val="WW8Num63z4"/>
    <w:rsid w:val="00080E72"/>
    <w:rPr>
      <w:rFonts w:hint="default"/>
      <w:b w:val="0"/>
      <w:i w:val="0"/>
      <w:strike w:val="0"/>
      <w:dstrike w:val="0"/>
      <w:spacing w:val="0"/>
      <w:sz w:val="24"/>
      <w:szCs w:val="24"/>
    </w:rPr>
  </w:style>
  <w:style w:type="character" w:customStyle="1" w:styleId="WW8Num63z6">
    <w:name w:val="WW8Num63z6"/>
    <w:rsid w:val="00080E72"/>
    <w:rPr>
      <w:rFonts w:cs="Cambria" w:hint="default"/>
      <w:b w:val="0"/>
      <w:sz w:val="24"/>
      <w:szCs w:val="24"/>
    </w:rPr>
  </w:style>
  <w:style w:type="character" w:customStyle="1" w:styleId="WW8Num64z1">
    <w:name w:val="WW8Num64z1"/>
    <w:rsid w:val="00080E72"/>
  </w:style>
  <w:style w:type="character" w:customStyle="1" w:styleId="WW8Num64z2">
    <w:name w:val="WW8Num64z2"/>
    <w:rsid w:val="00080E72"/>
  </w:style>
  <w:style w:type="character" w:customStyle="1" w:styleId="WW8Num64z3">
    <w:name w:val="WW8Num64z3"/>
    <w:rsid w:val="00080E72"/>
  </w:style>
  <w:style w:type="character" w:customStyle="1" w:styleId="WW8Num64z4">
    <w:name w:val="WW8Num64z4"/>
    <w:rsid w:val="00080E72"/>
  </w:style>
  <w:style w:type="character" w:customStyle="1" w:styleId="WW8Num64z5">
    <w:name w:val="WW8Num64z5"/>
    <w:rsid w:val="00080E72"/>
  </w:style>
  <w:style w:type="character" w:customStyle="1" w:styleId="WW8Num64z6">
    <w:name w:val="WW8Num64z6"/>
    <w:rsid w:val="00080E72"/>
  </w:style>
  <w:style w:type="character" w:customStyle="1" w:styleId="WW8Num64z7">
    <w:name w:val="WW8Num64z7"/>
    <w:rsid w:val="00080E72"/>
  </w:style>
  <w:style w:type="character" w:customStyle="1" w:styleId="WW8Num64z8">
    <w:name w:val="WW8Num64z8"/>
    <w:rsid w:val="00080E72"/>
  </w:style>
  <w:style w:type="character" w:customStyle="1" w:styleId="WW8Num65z5">
    <w:name w:val="WW8Num65z5"/>
    <w:rsid w:val="00080E72"/>
  </w:style>
  <w:style w:type="character" w:customStyle="1" w:styleId="WW8Num65z7">
    <w:name w:val="WW8Num65z7"/>
    <w:rsid w:val="00080E72"/>
  </w:style>
  <w:style w:type="character" w:customStyle="1" w:styleId="WW8Num65z8">
    <w:name w:val="WW8Num65z8"/>
    <w:rsid w:val="00080E72"/>
  </w:style>
  <w:style w:type="character" w:customStyle="1" w:styleId="WW8Num71z1">
    <w:name w:val="WW8Num71z1"/>
    <w:rsid w:val="00080E72"/>
    <w:rPr>
      <w:rFonts w:ascii="Times New Roman" w:eastAsia="Times New Roman" w:hAnsi="Times New Roman" w:cs="Times New Roman"/>
      <w:sz w:val="22"/>
      <w:szCs w:val="22"/>
    </w:rPr>
  </w:style>
  <w:style w:type="character" w:customStyle="1" w:styleId="WW8Num71z2">
    <w:name w:val="WW8Num71z2"/>
    <w:rsid w:val="00080E72"/>
    <w:rPr>
      <w:rFonts w:hint="default"/>
      <w:b w:val="0"/>
      <w:i w:val="0"/>
    </w:rPr>
  </w:style>
  <w:style w:type="character" w:customStyle="1" w:styleId="WW8Num71z3">
    <w:name w:val="WW8Num71z3"/>
    <w:rsid w:val="00080E72"/>
    <w:rPr>
      <w:b w:val="0"/>
      <w:color w:val="000000"/>
      <w:sz w:val="22"/>
    </w:rPr>
  </w:style>
  <w:style w:type="character" w:customStyle="1" w:styleId="WW8Num71z4">
    <w:name w:val="WW8Num71z4"/>
    <w:rsid w:val="00080E72"/>
  </w:style>
  <w:style w:type="character" w:customStyle="1" w:styleId="WW8Num71z5">
    <w:name w:val="WW8Num71z5"/>
    <w:rsid w:val="00080E72"/>
  </w:style>
  <w:style w:type="character" w:customStyle="1" w:styleId="WW8Num71z6">
    <w:name w:val="WW8Num71z6"/>
    <w:rsid w:val="00080E72"/>
    <w:rPr>
      <w:b w:val="0"/>
      <w:i w:val="0"/>
    </w:rPr>
  </w:style>
  <w:style w:type="character" w:customStyle="1" w:styleId="WW8Num71z7">
    <w:name w:val="WW8Num71z7"/>
    <w:rsid w:val="00080E72"/>
  </w:style>
  <w:style w:type="character" w:customStyle="1" w:styleId="WW8Num71z8">
    <w:name w:val="WW8Num71z8"/>
    <w:rsid w:val="00080E72"/>
  </w:style>
  <w:style w:type="character" w:customStyle="1" w:styleId="WW8Num72z1">
    <w:name w:val="WW8Num72z1"/>
    <w:rsid w:val="00080E72"/>
    <w:rPr>
      <w:rFonts w:ascii="Times New Roman" w:eastAsia="Times New Roman" w:hAnsi="Times New Roman" w:cs="Times New Roman"/>
      <w:b w:val="0"/>
      <w:color w:val="000000"/>
      <w:sz w:val="22"/>
      <w:szCs w:val="22"/>
    </w:rPr>
  </w:style>
  <w:style w:type="character" w:customStyle="1" w:styleId="WW8Num72z2">
    <w:name w:val="WW8Num72z2"/>
    <w:rsid w:val="00080E72"/>
    <w:rPr>
      <w:rFonts w:hint="default"/>
      <w:b w:val="0"/>
      <w:i w:val="0"/>
    </w:rPr>
  </w:style>
  <w:style w:type="character" w:customStyle="1" w:styleId="WW8Num72z3">
    <w:name w:val="WW8Num72z3"/>
    <w:rsid w:val="00080E72"/>
    <w:rPr>
      <w:b w:val="0"/>
      <w:color w:val="000000"/>
      <w:sz w:val="24"/>
      <w:szCs w:val="24"/>
    </w:rPr>
  </w:style>
  <w:style w:type="character" w:customStyle="1" w:styleId="WW8Num72z4">
    <w:name w:val="WW8Num72z4"/>
    <w:rsid w:val="00080E72"/>
  </w:style>
  <w:style w:type="character" w:customStyle="1" w:styleId="WW8Num72z5">
    <w:name w:val="WW8Num72z5"/>
    <w:rsid w:val="00080E72"/>
  </w:style>
  <w:style w:type="character" w:customStyle="1" w:styleId="WW8Num72z6">
    <w:name w:val="WW8Num72z6"/>
    <w:rsid w:val="00080E72"/>
    <w:rPr>
      <w:b w:val="0"/>
      <w:i w:val="0"/>
      <w:color w:val="000000"/>
      <w:sz w:val="22"/>
      <w:szCs w:val="22"/>
    </w:rPr>
  </w:style>
  <w:style w:type="character" w:customStyle="1" w:styleId="WW8Num72z7">
    <w:name w:val="WW8Num72z7"/>
    <w:rsid w:val="00080E72"/>
  </w:style>
  <w:style w:type="character" w:customStyle="1" w:styleId="WW8Num72z8">
    <w:name w:val="WW8Num72z8"/>
    <w:rsid w:val="00080E72"/>
  </w:style>
  <w:style w:type="character" w:customStyle="1" w:styleId="WW8Num74z1">
    <w:name w:val="WW8Num74z1"/>
    <w:rsid w:val="00080E72"/>
    <w:rPr>
      <w:rFonts w:hint="default"/>
    </w:rPr>
  </w:style>
  <w:style w:type="character" w:customStyle="1" w:styleId="WW8Num74z2">
    <w:name w:val="WW8Num74z2"/>
    <w:rsid w:val="00080E72"/>
  </w:style>
  <w:style w:type="character" w:customStyle="1" w:styleId="WW8Num74z3">
    <w:name w:val="WW8Num74z3"/>
    <w:rsid w:val="00080E72"/>
    <w:rPr>
      <w:b w:val="0"/>
      <w:sz w:val="24"/>
      <w:szCs w:val="24"/>
    </w:rPr>
  </w:style>
  <w:style w:type="character" w:customStyle="1" w:styleId="WW8Num74z4">
    <w:name w:val="WW8Num74z4"/>
    <w:rsid w:val="00080E72"/>
  </w:style>
  <w:style w:type="character" w:customStyle="1" w:styleId="WW8Num74z5">
    <w:name w:val="WW8Num74z5"/>
    <w:rsid w:val="00080E72"/>
  </w:style>
  <w:style w:type="character" w:customStyle="1" w:styleId="WW8Num74z6">
    <w:name w:val="WW8Num74z6"/>
    <w:rsid w:val="00080E72"/>
    <w:rPr>
      <w:b w:val="0"/>
      <w:sz w:val="22"/>
      <w:szCs w:val="22"/>
    </w:rPr>
  </w:style>
  <w:style w:type="character" w:customStyle="1" w:styleId="WW8Num74z7">
    <w:name w:val="WW8Num74z7"/>
    <w:rsid w:val="00080E72"/>
  </w:style>
  <w:style w:type="character" w:customStyle="1" w:styleId="WW8Num74z8">
    <w:name w:val="WW8Num74z8"/>
    <w:rsid w:val="00080E72"/>
  </w:style>
  <w:style w:type="character" w:customStyle="1" w:styleId="WW8Num80z1">
    <w:name w:val="WW8Num80z1"/>
    <w:rsid w:val="00080E72"/>
    <w:rPr>
      <w:rFonts w:hint="default"/>
    </w:rPr>
  </w:style>
  <w:style w:type="character" w:customStyle="1" w:styleId="WW8Num80z2">
    <w:name w:val="WW8Num80z2"/>
    <w:rsid w:val="00080E72"/>
    <w:rPr>
      <w:rFonts w:cs="Cambria" w:hint="default"/>
      <w:b w:val="0"/>
      <w:sz w:val="22"/>
      <w:szCs w:val="22"/>
    </w:rPr>
  </w:style>
  <w:style w:type="character" w:customStyle="1" w:styleId="WW8Num80z3">
    <w:name w:val="WW8Num80z3"/>
    <w:rsid w:val="00080E72"/>
    <w:rPr>
      <w:rFonts w:hint="default"/>
      <w:i w:val="0"/>
      <w:strike w:val="0"/>
      <w:dstrike w:val="0"/>
    </w:rPr>
  </w:style>
  <w:style w:type="character" w:customStyle="1" w:styleId="WW8Num80z6">
    <w:name w:val="WW8Num80z6"/>
    <w:rsid w:val="00080E72"/>
    <w:rPr>
      <w:rFonts w:eastAsia="TimesNewRoman" w:hint="default"/>
      <w:b w:val="0"/>
      <w:bCs/>
      <w:strike/>
      <w:color w:val="000000"/>
      <w:sz w:val="22"/>
      <w:szCs w:val="22"/>
    </w:rPr>
  </w:style>
  <w:style w:type="character" w:customStyle="1" w:styleId="WW8Num83z1">
    <w:name w:val="WW8Num83z1"/>
    <w:rsid w:val="00080E72"/>
  </w:style>
  <w:style w:type="character" w:customStyle="1" w:styleId="WW8Num83z2">
    <w:name w:val="WW8Num83z2"/>
    <w:rsid w:val="00080E72"/>
  </w:style>
  <w:style w:type="character" w:customStyle="1" w:styleId="WW8Num83z3">
    <w:name w:val="WW8Num83z3"/>
    <w:rsid w:val="00080E72"/>
  </w:style>
  <w:style w:type="character" w:customStyle="1" w:styleId="WW8Num83z4">
    <w:name w:val="WW8Num83z4"/>
    <w:rsid w:val="00080E72"/>
  </w:style>
  <w:style w:type="character" w:customStyle="1" w:styleId="WW8Num83z6">
    <w:name w:val="WW8Num83z6"/>
    <w:rsid w:val="00080E72"/>
    <w:rPr>
      <w:b w:val="0"/>
    </w:rPr>
  </w:style>
  <w:style w:type="character" w:customStyle="1" w:styleId="WW8Num83z7">
    <w:name w:val="WW8Num83z7"/>
    <w:rsid w:val="00080E72"/>
  </w:style>
  <w:style w:type="character" w:customStyle="1" w:styleId="WW8Num83z8">
    <w:name w:val="WW8Num83z8"/>
    <w:rsid w:val="00080E72"/>
  </w:style>
  <w:style w:type="character" w:customStyle="1" w:styleId="WW8Num25z1">
    <w:name w:val="WW8Num25z1"/>
    <w:rsid w:val="00080E72"/>
  </w:style>
  <w:style w:type="character" w:customStyle="1" w:styleId="WW8Num25z2">
    <w:name w:val="WW8Num25z2"/>
    <w:rsid w:val="00080E72"/>
  </w:style>
  <w:style w:type="character" w:customStyle="1" w:styleId="WW8Num25z3">
    <w:name w:val="WW8Num25z3"/>
    <w:rsid w:val="00080E72"/>
    <w:rPr>
      <w:b w:val="0"/>
      <w:sz w:val="24"/>
      <w:szCs w:val="24"/>
    </w:rPr>
  </w:style>
  <w:style w:type="character" w:customStyle="1" w:styleId="WW8Num25z4">
    <w:name w:val="WW8Num25z4"/>
    <w:rsid w:val="00080E72"/>
  </w:style>
  <w:style w:type="character" w:customStyle="1" w:styleId="WW8Num25z5">
    <w:name w:val="WW8Num25z5"/>
    <w:rsid w:val="00080E72"/>
  </w:style>
  <w:style w:type="character" w:customStyle="1" w:styleId="WW8Num25z6">
    <w:name w:val="WW8Num25z6"/>
    <w:rsid w:val="00080E72"/>
  </w:style>
  <w:style w:type="character" w:customStyle="1" w:styleId="WW8Num25z7">
    <w:name w:val="WW8Num25z7"/>
    <w:rsid w:val="00080E72"/>
  </w:style>
  <w:style w:type="character" w:customStyle="1" w:styleId="WW8Num25z8">
    <w:name w:val="WW8Num25z8"/>
    <w:rsid w:val="00080E72"/>
  </w:style>
  <w:style w:type="character" w:customStyle="1" w:styleId="WW8Num31z1">
    <w:name w:val="WW8Num31z1"/>
    <w:rsid w:val="00080E72"/>
  </w:style>
  <w:style w:type="character" w:customStyle="1" w:styleId="WW8Num31z3">
    <w:name w:val="WW8Num31z3"/>
    <w:rsid w:val="00080E72"/>
    <w:rPr>
      <w:b w:val="0"/>
      <w:bCs/>
      <w:color w:val="000000"/>
      <w:sz w:val="20"/>
    </w:rPr>
  </w:style>
  <w:style w:type="character" w:customStyle="1" w:styleId="WW8Num31z5">
    <w:name w:val="WW8Num31z5"/>
    <w:rsid w:val="00080E72"/>
  </w:style>
  <w:style w:type="character" w:customStyle="1" w:styleId="WW8Num31z6">
    <w:name w:val="WW8Num31z6"/>
    <w:rsid w:val="00080E72"/>
    <w:rPr>
      <w:rFonts w:ascii="Times New Roman" w:hAnsi="Times New Roman" w:cs="Times New Roman" w:hint="default"/>
    </w:rPr>
  </w:style>
  <w:style w:type="character" w:customStyle="1" w:styleId="WW8Num31z7">
    <w:name w:val="WW8Num31z7"/>
    <w:rsid w:val="00080E72"/>
  </w:style>
  <w:style w:type="character" w:customStyle="1" w:styleId="WW8Num31z8">
    <w:name w:val="WW8Num31z8"/>
    <w:rsid w:val="00080E72"/>
  </w:style>
  <w:style w:type="character" w:customStyle="1" w:styleId="WW8Num34z1">
    <w:name w:val="WW8Num34z1"/>
    <w:rsid w:val="00080E72"/>
  </w:style>
  <w:style w:type="character" w:customStyle="1" w:styleId="WW8Num34z2">
    <w:name w:val="WW8Num34z2"/>
    <w:rsid w:val="00080E72"/>
  </w:style>
  <w:style w:type="character" w:customStyle="1" w:styleId="WW8Num34z3">
    <w:name w:val="WW8Num34z3"/>
    <w:rsid w:val="00080E72"/>
    <w:rPr>
      <w:b w:val="0"/>
      <w:sz w:val="22"/>
      <w:szCs w:val="22"/>
    </w:rPr>
  </w:style>
  <w:style w:type="character" w:customStyle="1" w:styleId="WW8Num34z4">
    <w:name w:val="WW8Num34z4"/>
    <w:rsid w:val="00080E72"/>
  </w:style>
  <w:style w:type="character" w:customStyle="1" w:styleId="WW8Num34z5">
    <w:name w:val="WW8Num34z5"/>
    <w:rsid w:val="00080E72"/>
  </w:style>
  <w:style w:type="character" w:customStyle="1" w:styleId="WW8Num34z6">
    <w:name w:val="WW8Num34z6"/>
    <w:rsid w:val="00080E72"/>
  </w:style>
  <w:style w:type="character" w:customStyle="1" w:styleId="WW8Num34z7">
    <w:name w:val="WW8Num34z7"/>
    <w:rsid w:val="00080E72"/>
  </w:style>
  <w:style w:type="character" w:customStyle="1" w:styleId="WW8Num34z8">
    <w:name w:val="WW8Num34z8"/>
    <w:rsid w:val="00080E72"/>
  </w:style>
  <w:style w:type="character" w:customStyle="1" w:styleId="WW8Num40z1">
    <w:name w:val="WW8Num40z1"/>
    <w:rsid w:val="00080E72"/>
    <w:rPr>
      <w:b w:val="0"/>
      <w:sz w:val="22"/>
      <w:szCs w:val="22"/>
    </w:rPr>
  </w:style>
  <w:style w:type="character" w:customStyle="1" w:styleId="WW8Num40z2">
    <w:name w:val="WW8Num40z2"/>
    <w:rsid w:val="00080E72"/>
    <w:rPr>
      <w:rFonts w:hint="default"/>
      <w:b/>
    </w:rPr>
  </w:style>
  <w:style w:type="character" w:customStyle="1" w:styleId="WW8Num40z3">
    <w:name w:val="WW8Num40z3"/>
    <w:rsid w:val="00080E72"/>
    <w:rPr>
      <w:rFonts w:eastAsia="Times New Roman" w:cs="Cambria" w:hint="default"/>
      <w:b w:val="0"/>
      <w:spacing w:val="0"/>
      <w:kern w:val="2"/>
      <w:sz w:val="24"/>
      <w:szCs w:val="24"/>
      <w:lang w:val="pl-PL" w:eastAsia="ja-JP" w:bidi="fa-IR"/>
    </w:rPr>
  </w:style>
  <w:style w:type="character" w:customStyle="1" w:styleId="WW8Num40z4">
    <w:name w:val="WW8Num40z4"/>
    <w:rsid w:val="00080E72"/>
    <w:rPr>
      <w:rFonts w:hint="default"/>
      <w:b w:val="0"/>
      <w:i w:val="0"/>
      <w:strike w:val="0"/>
      <w:dstrike w:val="0"/>
      <w:spacing w:val="0"/>
      <w:sz w:val="24"/>
      <w:szCs w:val="24"/>
    </w:rPr>
  </w:style>
  <w:style w:type="character" w:customStyle="1" w:styleId="WW8Num40z5">
    <w:name w:val="WW8Num40z5"/>
    <w:rsid w:val="00080E72"/>
  </w:style>
  <w:style w:type="character" w:customStyle="1" w:styleId="WW8Num40z6">
    <w:name w:val="WW8Num40z6"/>
    <w:rsid w:val="00080E72"/>
    <w:rPr>
      <w:rFonts w:cs="Cambria"/>
      <w:b w:val="0"/>
      <w:sz w:val="24"/>
      <w:szCs w:val="24"/>
    </w:rPr>
  </w:style>
  <w:style w:type="character" w:customStyle="1" w:styleId="WW8Num40z7">
    <w:name w:val="WW8Num40z7"/>
    <w:rsid w:val="00080E72"/>
  </w:style>
  <w:style w:type="character" w:customStyle="1" w:styleId="WW8Num40z8">
    <w:name w:val="WW8Num40z8"/>
    <w:rsid w:val="00080E72"/>
  </w:style>
  <w:style w:type="character" w:customStyle="1" w:styleId="WW8Num43z1">
    <w:name w:val="WW8Num43z1"/>
    <w:rsid w:val="00080E72"/>
    <w:rPr>
      <w:b w:val="0"/>
      <w:sz w:val="22"/>
      <w:szCs w:val="22"/>
    </w:rPr>
  </w:style>
  <w:style w:type="character" w:customStyle="1" w:styleId="WW8Num43z2">
    <w:name w:val="WW8Num43z2"/>
    <w:rsid w:val="00080E72"/>
    <w:rPr>
      <w:rFonts w:hint="default"/>
      <w:b/>
    </w:rPr>
  </w:style>
  <w:style w:type="character" w:customStyle="1" w:styleId="WW8Num43z3">
    <w:name w:val="WW8Num43z3"/>
    <w:rsid w:val="00080E72"/>
    <w:rPr>
      <w:rFonts w:eastAsia="Times New Roman" w:cs="Cambria" w:hint="default"/>
      <w:b w:val="0"/>
      <w:color w:val="FF0000"/>
      <w:spacing w:val="0"/>
      <w:kern w:val="2"/>
      <w:sz w:val="22"/>
      <w:szCs w:val="24"/>
      <w:lang w:val="pl-PL"/>
    </w:rPr>
  </w:style>
  <w:style w:type="character" w:customStyle="1" w:styleId="WW8Num43z4">
    <w:name w:val="WW8Num43z4"/>
    <w:rsid w:val="00080E72"/>
    <w:rPr>
      <w:rFonts w:hint="default"/>
      <w:b w:val="0"/>
      <w:i w:val="0"/>
      <w:strike w:val="0"/>
      <w:dstrike w:val="0"/>
      <w:spacing w:val="0"/>
      <w:sz w:val="24"/>
      <w:szCs w:val="22"/>
    </w:rPr>
  </w:style>
  <w:style w:type="character" w:customStyle="1" w:styleId="WW8Num43z5">
    <w:name w:val="WW8Num43z5"/>
    <w:rsid w:val="00080E72"/>
  </w:style>
  <w:style w:type="character" w:customStyle="1" w:styleId="WW8Num43z6">
    <w:name w:val="WW8Num43z6"/>
    <w:rsid w:val="00080E72"/>
    <w:rPr>
      <w:rFonts w:cs="Cambria"/>
      <w:b w:val="0"/>
      <w:color w:val="FF0000"/>
      <w:sz w:val="22"/>
      <w:szCs w:val="22"/>
      <w:lang w:eastAsia="ja-JP" w:bidi="fa-IR"/>
    </w:rPr>
  </w:style>
  <w:style w:type="character" w:customStyle="1" w:styleId="WW8Num43z7">
    <w:name w:val="WW8Num43z7"/>
    <w:rsid w:val="00080E72"/>
  </w:style>
  <w:style w:type="character" w:customStyle="1" w:styleId="WW8Num43z8">
    <w:name w:val="WW8Num43z8"/>
    <w:rsid w:val="00080E72"/>
  </w:style>
  <w:style w:type="character" w:customStyle="1" w:styleId="WW8Num46z6">
    <w:name w:val="WW8Num46z6"/>
    <w:rsid w:val="00080E72"/>
  </w:style>
  <w:style w:type="character" w:customStyle="1" w:styleId="WW8Num52z1">
    <w:name w:val="WW8Num52z1"/>
    <w:rsid w:val="00080E72"/>
  </w:style>
  <w:style w:type="character" w:customStyle="1" w:styleId="WW8Num52z2">
    <w:name w:val="WW8Num52z2"/>
    <w:rsid w:val="00080E72"/>
  </w:style>
  <w:style w:type="character" w:customStyle="1" w:styleId="WW8Num52z3">
    <w:name w:val="WW8Num52z3"/>
    <w:rsid w:val="00080E72"/>
    <w:rPr>
      <w:b w:val="0"/>
    </w:rPr>
  </w:style>
  <w:style w:type="character" w:customStyle="1" w:styleId="WW8Num52z4">
    <w:name w:val="WW8Num52z4"/>
    <w:rsid w:val="00080E72"/>
  </w:style>
  <w:style w:type="character" w:customStyle="1" w:styleId="WW8Num52z5">
    <w:name w:val="WW8Num52z5"/>
    <w:rsid w:val="00080E72"/>
  </w:style>
  <w:style w:type="character" w:customStyle="1" w:styleId="WW8Num52z6">
    <w:name w:val="WW8Num52z6"/>
    <w:rsid w:val="00080E72"/>
    <w:rPr>
      <w:rFonts w:ascii="Times New Roman" w:hAnsi="Times New Roman" w:cs="Times New Roman"/>
      <w:b w:val="0"/>
      <w:szCs w:val="24"/>
    </w:rPr>
  </w:style>
  <w:style w:type="character" w:customStyle="1" w:styleId="WW8Num52z7">
    <w:name w:val="WW8Num52z7"/>
    <w:rsid w:val="00080E72"/>
  </w:style>
  <w:style w:type="character" w:customStyle="1" w:styleId="WW8Num52z8">
    <w:name w:val="WW8Num52z8"/>
    <w:rsid w:val="00080E72"/>
  </w:style>
  <w:style w:type="character" w:customStyle="1" w:styleId="WW8Num56z2">
    <w:name w:val="WW8Num56z2"/>
    <w:rsid w:val="00080E72"/>
  </w:style>
  <w:style w:type="character" w:customStyle="1" w:styleId="WW8Num56z3">
    <w:name w:val="WW8Num56z3"/>
    <w:rsid w:val="00080E72"/>
  </w:style>
  <w:style w:type="character" w:customStyle="1" w:styleId="WW8Num56z4">
    <w:name w:val="WW8Num56z4"/>
    <w:rsid w:val="00080E72"/>
  </w:style>
  <w:style w:type="character" w:customStyle="1" w:styleId="WW8Num56z5">
    <w:name w:val="WW8Num56z5"/>
    <w:rsid w:val="00080E72"/>
  </w:style>
  <w:style w:type="character" w:customStyle="1" w:styleId="WW8Num56z6">
    <w:name w:val="WW8Num56z6"/>
    <w:rsid w:val="00080E72"/>
  </w:style>
  <w:style w:type="character" w:customStyle="1" w:styleId="WW8Num56z7">
    <w:name w:val="WW8Num56z7"/>
    <w:rsid w:val="00080E72"/>
  </w:style>
  <w:style w:type="character" w:customStyle="1" w:styleId="WW8Num56z8">
    <w:name w:val="WW8Num56z8"/>
    <w:rsid w:val="00080E72"/>
  </w:style>
  <w:style w:type="character" w:customStyle="1" w:styleId="WW8Num62z1">
    <w:name w:val="WW8Num62z1"/>
    <w:rsid w:val="00080E72"/>
    <w:rPr>
      <w:rFonts w:hint="default"/>
    </w:rPr>
  </w:style>
  <w:style w:type="character" w:customStyle="1" w:styleId="WW8Num73z1">
    <w:name w:val="WW8Num73z1"/>
    <w:rsid w:val="00080E72"/>
    <w:rPr>
      <w:rFonts w:ascii="Times New Roman" w:eastAsia="Times New Roman" w:hAnsi="Times New Roman" w:cs="Times New Roman"/>
      <w:b w:val="0"/>
      <w:color w:val="000000"/>
      <w:sz w:val="22"/>
      <w:szCs w:val="22"/>
    </w:rPr>
  </w:style>
  <w:style w:type="character" w:customStyle="1" w:styleId="WW8Num73z2">
    <w:name w:val="WW8Num73z2"/>
    <w:rsid w:val="00080E72"/>
    <w:rPr>
      <w:rFonts w:hint="default"/>
      <w:b w:val="0"/>
      <w:i w:val="0"/>
    </w:rPr>
  </w:style>
  <w:style w:type="character" w:customStyle="1" w:styleId="WW8Num73z3">
    <w:name w:val="WW8Num73z3"/>
    <w:rsid w:val="00080E72"/>
    <w:rPr>
      <w:b w:val="0"/>
      <w:color w:val="000000"/>
      <w:sz w:val="24"/>
      <w:szCs w:val="24"/>
    </w:rPr>
  </w:style>
  <w:style w:type="character" w:customStyle="1" w:styleId="WW8Num73z4">
    <w:name w:val="WW8Num73z4"/>
    <w:rsid w:val="00080E72"/>
  </w:style>
  <w:style w:type="character" w:customStyle="1" w:styleId="WW8Num73z5">
    <w:name w:val="WW8Num73z5"/>
    <w:rsid w:val="00080E72"/>
  </w:style>
  <w:style w:type="character" w:customStyle="1" w:styleId="WW8Num73z6">
    <w:name w:val="WW8Num73z6"/>
    <w:rsid w:val="00080E72"/>
    <w:rPr>
      <w:b w:val="0"/>
      <w:i w:val="0"/>
      <w:color w:val="000000"/>
      <w:sz w:val="22"/>
      <w:szCs w:val="22"/>
    </w:rPr>
  </w:style>
  <w:style w:type="character" w:customStyle="1" w:styleId="WW8Num73z7">
    <w:name w:val="WW8Num73z7"/>
    <w:rsid w:val="00080E72"/>
  </w:style>
  <w:style w:type="character" w:customStyle="1" w:styleId="WW8Num73z8">
    <w:name w:val="WW8Num73z8"/>
    <w:rsid w:val="00080E72"/>
  </w:style>
  <w:style w:type="character" w:customStyle="1" w:styleId="WW8Num75z4">
    <w:name w:val="WW8Num75z4"/>
    <w:rsid w:val="00080E72"/>
  </w:style>
  <w:style w:type="character" w:customStyle="1" w:styleId="WW8Num75z5">
    <w:name w:val="WW8Num75z5"/>
    <w:rsid w:val="00080E72"/>
  </w:style>
  <w:style w:type="character" w:customStyle="1" w:styleId="WW8Num75z7">
    <w:name w:val="WW8Num75z7"/>
    <w:rsid w:val="00080E72"/>
  </w:style>
  <w:style w:type="character" w:customStyle="1" w:styleId="WW8Num75z8">
    <w:name w:val="WW8Num75z8"/>
    <w:rsid w:val="00080E72"/>
  </w:style>
  <w:style w:type="character" w:customStyle="1" w:styleId="WW8Num81z1">
    <w:name w:val="WW8Num81z1"/>
    <w:rsid w:val="00080E72"/>
    <w:rPr>
      <w:rFonts w:hint="default"/>
    </w:rPr>
  </w:style>
  <w:style w:type="character" w:customStyle="1" w:styleId="WW8Num81z2">
    <w:name w:val="WW8Num81z2"/>
    <w:rsid w:val="00080E72"/>
    <w:rPr>
      <w:rFonts w:cs="Cambria" w:hint="default"/>
      <w:b w:val="0"/>
      <w:sz w:val="22"/>
      <w:szCs w:val="22"/>
    </w:rPr>
  </w:style>
  <w:style w:type="character" w:customStyle="1" w:styleId="WW8Num81z3">
    <w:name w:val="WW8Num81z3"/>
    <w:rsid w:val="00080E72"/>
    <w:rPr>
      <w:rFonts w:hint="default"/>
      <w:i w:val="0"/>
      <w:strike w:val="0"/>
      <w:dstrike w:val="0"/>
    </w:rPr>
  </w:style>
  <w:style w:type="character" w:customStyle="1" w:styleId="WW8Num81z6">
    <w:name w:val="WW8Num81z6"/>
    <w:rsid w:val="00080E72"/>
    <w:rPr>
      <w:rFonts w:eastAsia="TimesNewRoman" w:hint="default"/>
      <w:b w:val="0"/>
      <w:bCs/>
      <w:strike/>
      <w:color w:val="000000"/>
      <w:sz w:val="22"/>
      <w:szCs w:val="22"/>
    </w:rPr>
  </w:style>
  <w:style w:type="character" w:customStyle="1" w:styleId="WW8Num84z1">
    <w:name w:val="WW8Num84z1"/>
    <w:rsid w:val="00080E72"/>
  </w:style>
  <w:style w:type="character" w:customStyle="1" w:styleId="WW8Num84z2">
    <w:name w:val="WW8Num84z2"/>
    <w:rsid w:val="00080E72"/>
  </w:style>
  <w:style w:type="character" w:customStyle="1" w:styleId="WW8Num84z3">
    <w:name w:val="WW8Num84z3"/>
    <w:rsid w:val="00080E72"/>
  </w:style>
  <w:style w:type="character" w:customStyle="1" w:styleId="WW8Num84z4">
    <w:name w:val="WW8Num84z4"/>
    <w:rsid w:val="00080E72"/>
  </w:style>
  <w:style w:type="character" w:customStyle="1" w:styleId="WW8Num84z5">
    <w:name w:val="WW8Num84z5"/>
    <w:rsid w:val="00080E72"/>
  </w:style>
  <w:style w:type="character" w:customStyle="1" w:styleId="WW8Num84z6">
    <w:name w:val="WW8Num84z6"/>
    <w:rsid w:val="00080E72"/>
    <w:rPr>
      <w:b w:val="0"/>
    </w:rPr>
  </w:style>
  <w:style w:type="character" w:customStyle="1" w:styleId="WW8Num84z7">
    <w:name w:val="WW8Num84z7"/>
    <w:rsid w:val="00080E72"/>
  </w:style>
  <w:style w:type="character" w:customStyle="1" w:styleId="WW8Num84z8">
    <w:name w:val="WW8Num84z8"/>
    <w:rsid w:val="00080E72"/>
  </w:style>
  <w:style w:type="character" w:customStyle="1" w:styleId="WW8Num13z6">
    <w:name w:val="WW8Num13z6"/>
    <w:rsid w:val="00080E72"/>
    <w:rPr>
      <w:b w:val="0"/>
    </w:rPr>
  </w:style>
  <w:style w:type="character" w:customStyle="1" w:styleId="WW8Num26z4">
    <w:name w:val="WW8Num26z4"/>
    <w:rsid w:val="00080E72"/>
  </w:style>
  <w:style w:type="character" w:customStyle="1" w:styleId="WW8Num30z2">
    <w:name w:val="WW8Num30z2"/>
    <w:rsid w:val="00080E72"/>
  </w:style>
  <w:style w:type="character" w:customStyle="1" w:styleId="WW8Num30z4">
    <w:name w:val="WW8Num30z4"/>
    <w:rsid w:val="00080E72"/>
  </w:style>
  <w:style w:type="character" w:customStyle="1" w:styleId="WW8Num36z1">
    <w:name w:val="WW8Num36z1"/>
    <w:rsid w:val="00080E72"/>
  </w:style>
  <w:style w:type="character" w:customStyle="1" w:styleId="WW8Num36z3">
    <w:name w:val="WW8Num36z3"/>
    <w:rsid w:val="00080E72"/>
    <w:rPr>
      <w:b w:val="0"/>
      <w:bCs/>
      <w:color w:val="000000"/>
      <w:sz w:val="20"/>
    </w:rPr>
  </w:style>
  <w:style w:type="character" w:customStyle="1" w:styleId="WW8Num36z5">
    <w:name w:val="WW8Num36z5"/>
    <w:rsid w:val="00080E72"/>
  </w:style>
  <w:style w:type="character" w:customStyle="1" w:styleId="WW8Num36z6">
    <w:name w:val="WW8Num36z6"/>
    <w:rsid w:val="00080E72"/>
    <w:rPr>
      <w:rFonts w:ascii="Times New Roman" w:hAnsi="Times New Roman" w:cs="Times New Roman" w:hint="default"/>
    </w:rPr>
  </w:style>
  <w:style w:type="character" w:customStyle="1" w:styleId="WW8Num36z7">
    <w:name w:val="WW8Num36z7"/>
    <w:rsid w:val="00080E72"/>
  </w:style>
  <w:style w:type="character" w:customStyle="1" w:styleId="WW8Num36z8">
    <w:name w:val="WW8Num36z8"/>
    <w:rsid w:val="00080E72"/>
  </w:style>
  <w:style w:type="character" w:customStyle="1" w:styleId="WW8Num54z5">
    <w:name w:val="WW8Num54z5"/>
    <w:rsid w:val="00080E72"/>
  </w:style>
  <w:style w:type="character" w:customStyle="1" w:styleId="WW8Num54z7">
    <w:name w:val="WW8Num54z7"/>
    <w:rsid w:val="00080E72"/>
  </w:style>
  <w:style w:type="character" w:customStyle="1" w:styleId="WW8Num54z8">
    <w:name w:val="WW8Num54z8"/>
    <w:rsid w:val="00080E72"/>
  </w:style>
  <w:style w:type="character" w:customStyle="1" w:styleId="WW8Num56z1">
    <w:name w:val="WW8Num56z1"/>
    <w:rsid w:val="00080E72"/>
    <w:rPr>
      <w:rFonts w:hint="default"/>
      <w:sz w:val="24"/>
    </w:rPr>
  </w:style>
  <w:style w:type="character" w:customStyle="1" w:styleId="WW8Num57z2">
    <w:name w:val="WW8Num57z2"/>
    <w:rsid w:val="00080E72"/>
  </w:style>
  <w:style w:type="character" w:customStyle="1" w:styleId="WW8Num57z3">
    <w:name w:val="WW8Num57z3"/>
    <w:rsid w:val="00080E72"/>
    <w:rPr>
      <w:b w:val="0"/>
    </w:rPr>
  </w:style>
  <w:style w:type="character" w:customStyle="1" w:styleId="WW8Num57z4">
    <w:name w:val="WW8Num57z4"/>
    <w:rsid w:val="00080E72"/>
  </w:style>
  <w:style w:type="character" w:customStyle="1" w:styleId="WW8Num57z5">
    <w:name w:val="WW8Num57z5"/>
    <w:rsid w:val="00080E72"/>
  </w:style>
  <w:style w:type="character" w:customStyle="1" w:styleId="WW8Num57z6">
    <w:name w:val="WW8Num57z6"/>
    <w:rsid w:val="00080E72"/>
    <w:rPr>
      <w:rFonts w:ascii="Times New Roman" w:hAnsi="Times New Roman" w:cs="Times New Roman"/>
      <w:b w:val="0"/>
      <w:szCs w:val="24"/>
    </w:rPr>
  </w:style>
  <w:style w:type="character" w:customStyle="1" w:styleId="WW8Num57z7">
    <w:name w:val="WW8Num57z7"/>
    <w:rsid w:val="00080E72"/>
  </w:style>
  <w:style w:type="character" w:customStyle="1" w:styleId="WW8Num57z8">
    <w:name w:val="WW8Num57z8"/>
    <w:rsid w:val="00080E72"/>
  </w:style>
  <w:style w:type="character" w:customStyle="1" w:styleId="WW8Num77z1">
    <w:name w:val="WW8Num77z1"/>
    <w:rsid w:val="00080E72"/>
    <w:rPr>
      <w:rFonts w:ascii="Times New Roman" w:eastAsia="Times New Roman" w:hAnsi="Times New Roman" w:cs="Times New Roman"/>
      <w:sz w:val="22"/>
      <w:szCs w:val="22"/>
    </w:rPr>
  </w:style>
  <w:style w:type="character" w:customStyle="1" w:styleId="WW8Num77z2">
    <w:name w:val="WW8Num77z2"/>
    <w:rsid w:val="00080E72"/>
    <w:rPr>
      <w:rFonts w:hint="default"/>
      <w:b w:val="0"/>
      <w:i w:val="0"/>
    </w:rPr>
  </w:style>
  <w:style w:type="character" w:customStyle="1" w:styleId="WW8Num77z3">
    <w:name w:val="WW8Num77z3"/>
    <w:rsid w:val="00080E72"/>
    <w:rPr>
      <w:b w:val="0"/>
      <w:color w:val="000000"/>
      <w:sz w:val="22"/>
    </w:rPr>
  </w:style>
  <w:style w:type="character" w:customStyle="1" w:styleId="WW8Num77z4">
    <w:name w:val="WW8Num77z4"/>
    <w:rsid w:val="00080E72"/>
  </w:style>
  <w:style w:type="character" w:customStyle="1" w:styleId="WW8Num77z5">
    <w:name w:val="WW8Num77z5"/>
    <w:rsid w:val="00080E72"/>
  </w:style>
  <w:style w:type="character" w:customStyle="1" w:styleId="WW8Num77z6">
    <w:name w:val="WW8Num77z6"/>
    <w:rsid w:val="00080E72"/>
    <w:rPr>
      <w:b w:val="0"/>
      <w:i w:val="0"/>
    </w:rPr>
  </w:style>
  <w:style w:type="character" w:customStyle="1" w:styleId="WW8Num77z7">
    <w:name w:val="WW8Num77z7"/>
    <w:rsid w:val="00080E72"/>
  </w:style>
  <w:style w:type="character" w:customStyle="1" w:styleId="WW8Num77z8">
    <w:name w:val="WW8Num77z8"/>
    <w:rsid w:val="00080E72"/>
  </w:style>
  <w:style w:type="character" w:customStyle="1" w:styleId="WW8Num80z4">
    <w:name w:val="WW8Num80z4"/>
    <w:rsid w:val="00080E72"/>
  </w:style>
  <w:style w:type="character" w:customStyle="1" w:styleId="WW8Num80z5">
    <w:name w:val="WW8Num80z5"/>
    <w:rsid w:val="00080E72"/>
  </w:style>
  <w:style w:type="character" w:customStyle="1" w:styleId="WW8Num80z7">
    <w:name w:val="WW8Num80z7"/>
    <w:rsid w:val="00080E72"/>
  </w:style>
  <w:style w:type="character" w:customStyle="1" w:styleId="WW8Num80z8">
    <w:name w:val="WW8Num80z8"/>
    <w:rsid w:val="00080E72"/>
  </w:style>
  <w:style w:type="character" w:customStyle="1" w:styleId="WW8Num86z1">
    <w:name w:val="WW8Num86z1"/>
    <w:rsid w:val="00080E72"/>
    <w:rPr>
      <w:rFonts w:hint="default"/>
    </w:rPr>
  </w:style>
  <w:style w:type="character" w:customStyle="1" w:styleId="WW8Num86z2">
    <w:name w:val="WW8Num86z2"/>
    <w:rsid w:val="00080E72"/>
    <w:rPr>
      <w:rFonts w:cs="Cambria" w:hint="default"/>
      <w:b w:val="0"/>
      <w:sz w:val="22"/>
      <w:szCs w:val="22"/>
    </w:rPr>
  </w:style>
  <w:style w:type="character" w:customStyle="1" w:styleId="WW8Num86z3">
    <w:name w:val="WW8Num86z3"/>
    <w:rsid w:val="00080E72"/>
    <w:rPr>
      <w:rFonts w:hint="default"/>
      <w:i w:val="0"/>
      <w:strike w:val="0"/>
      <w:dstrike w:val="0"/>
    </w:rPr>
  </w:style>
  <w:style w:type="character" w:customStyle="1" w:styleId="WW8Num86z6">
    <w:name w:val="WW8Num86z6"/>
    <w:rsid w:val="00080E72"/>
    <w:rPr>
      <w:rFonts w:eastAsia="TimesNewRoman" w:hint="default"/>
      <w:b w:val="0"/>
      <w:bCs/>
      <w:color w:val="000000"/>
      <w:sz w:val="22"/>
      <w:szCs w:val="22"/>
    </w:rPr>
  </w:style>
  <w:style w:type="character" w:customStyle="1" w:styleId="WW8Num89z1">
    <w:name w:val="WW8Num89z1"/>
    <w:rsid w:val="00080E72"/>
  </w:style>
  <w:style w:type="character" w:customStyle="1" w:styleId="WW8Num89z2">
    <w:name w:val="WW8Num89z2"/>
    <w:rsid w:val="00080E72"/>
  </w:style>
  <w:style w:type="character" w:customStyle="1" w:styleId="WW8Num89z3">
    <w:name w:val="WW8Num89z3"/>
    <w:rsid w:val="00080E72"/>
  </w:style>
  <w:style w:type="character" w:customStyle="1" w:styleId="WW8Num89z4">
    <w:name w:val="WW8Num89z4"/>
    <w:rsid w:val="00080E72"/>
  </w:style>
  <w:style w:type="character" w:customStyle="1" w:styleId="WW8Num89z5">
    <w:name w:val="WW8Num89z5"/>
    <w:rsid w:val="00080E72"/>
  </w:style>
  <w:style w:type="character" w:customStyle="1" w:styleId="WW8Num89z6">
    <w:name w:val="WW8Num89z6"/>
    <w:rsid w:val="00080E72"/>
    <w:rPr>
      <w:b w:val="0"/>
    </w:rPr>
  </w:style>
  <w:style w:type="character" w:customStyle="1" w:styleId="WW8Num89z7">
    <w:name w:val="WW8Num89z7"/>
    <w:rsid w:val="00080E72"/>
  </w:style>
  <w:style w:type="character" w:customStyle="1" w:styleId="WW8Num89z8">
    <w:name w:val="WW8Num89z8"/>
    <w:rsid w:val="00080E72"/>
  </w:style>
  <w:style w:type="character" w:customStyle="1" w:styleId="WW8Num94z0">
    <w:name w:val="WW8Num94z0"/>
    <w:rsid w:val="00080E72"/>
    <w:rPr>
      <w:b w:val="0"/>
      <w:bCs w:val="0"/>
      <w:sz w:val="22"/>
      <w:szCs w:val="22"/>
    </w:rPr>
  </w:style>
  <w:style w:type="character" w:customStyle="1" w:styleId="WW8Num95z0">
    <w:name w:val="WW8Num95z0"/>
    <w:rsid w:val="00080E72"/>
    <w:rPr>
      <w:rFonts w:eastAsia="Verdana"/>
      <w:b w:val="0"/>
      <w:bCs w:val="0"/>
      <w:i w:val="0"/>
      <w:iCs w:val="0"/>
      <w:strike w:val="0"/>
      <w:dstrike w:val="0"/>
      <w:color w:val="000000"/>
      <w:sz w:val="22"/>
      <w:szCs w:val="22"/>
      <w:lang w:eastAsia="pl-PL"/>
    </w:rPr>
  </w:style>
  <w:style w:type="character" w:customStyle="1" w:styleId="WW8Num96z0">
    <w:name w:val="WW8Num96z0"/>
    <w:rsid w:val="00080E72"/>
    <w:rPr>
      <w:rFonts w:ascii="Times New Roman" w:hAnsi="Times New Roman" w:cs="Times New Roman"/>
      <w:b w:val="0"/>
      <w:bCs w:val="0"/>
      <w:color w:val="000000"/>
      <w:sz w:val="22"/>
      <w:szCs w:val="22"/>
    </w:rPr>
  </w:style>
  <w:style w:type="character" w:customStyle="1" w:styleId="WW8Num10z1">
    <w:name w:val="WW8Num10z1"/>
    <w:rsid w:val="00080E72"/>
    <w:rPr>
      <w:rFonts w:hint="default"/>
    </w:rPr>
  </w:style>
  <w:style w:type="character" w:customStyle="1" w:styleId="WW8Num10z2">
    <w:name w:val="WW8Num10z2"/>
    <w:rsid w:val="00080E72"/>
    <w:rPr>
      <w:rFonts w:hint="default"/>
      <w:b w:val="0"/>
      <w:bCs/>
      <w:strike w:val="0"/>
      <w:dstrike w:val="0"/>
      <w:color w:val="000000"/>
      <w:sz w:val="22"/>
      <w:szCs w:val="22"/>
    </w:rPr>
  </w:style>
  <w:style w:type="character" w:customStyle="1" w:styleId="WW8Num10z3">
    <w:name w:val="WW8Num10z3"/>
    <w:rsid w:val="00080E72"/>
    <w:rPr>
      <w:sz w:val="24"/>
      <w:szCs w:val="24"/>
      <w:lang w:val="pl-PL"/>
    </w:rPr>
  </w:style>
  <w:style w:type="character" w:customStyle="1" w:styleId="WW8Num10z4">
    <w:name w:val="WW8Num10z4"/>
    <w:rsid w:val="00080E72"/>
    <w:rPr>
      <w:rFonts w:ascii="Symbol" w:hAnsi="Symbol" w:cs="Times New Roman" w:hint="default"/>
    </w:rPr>
  </w:style>
  <w:style w:type="character" w:customStyle="1" w:styleId="WW8Num10z6">
    <w:name w:val="WW8Num10z6"/>
    <w:rsid w:val="00080E72"/>
  </w:style>
  <w:style w:type="character" w:customStyle="1" w:styleId="WW8Num10z8">
    <w:name w:val="WW8Num10z8"/>
    <w:rsid w:val="00080E72"/>
  </w:style>
  <w:style w:type="character" w:customStyle="1" w:styleId="WW8Num31z2">
    <w:name w:val="WW8Num31z2"/>
    <w:rsid w:val="00080E72"/>
  </w:style>
  <w:style w:type="character" w:customStyle="1" w:styleId="WW8Num31z4">
    <w:name w:val="WW8Num31z4"/>
    <w:rsid w:val="00080E72"/>
  </w:style>
  <w:style w:type="character" w:customStyle="1" w:styleId="WW8Num50z6">
    <w:name w:val="WW8Num50z6"/>
    <w:rsid w:val="00080E72"/>
    <w:rPr>
      <w:rFonts w:cs="Cambria"/>
      <w:b w:val="0"/>
      <w:color w:val="FF0000"/>
      <w:sz w:val="22"/>
      <w:szCs w:val="22"/>
      <w:lang w:eastAsia="ja-JP" w:bidi="fa-IR"/>
    </w:rPr>
  </w:style>
  <w:style w:type="character" w:customStyle="1" w:styleId="WW8Num58z5">
    <w:name w:val="WW8Num58z5"/>
    <w:rsid w:val="00080E72"/>
  </w:style>
  <w:style w:type="character" w:customStyle="1" w:styleId="WW8Num58z7">
    <w:name w:val="WW8Num58z7"/>
    <w:rsid w:val="00080E72"/>
  </w:style>
  <w:style w:type="character" w:customStyle="1" w:styleId="WW8Num58z8">
    <w:name w:val="WW8Num58z8"/>
    <w:rsid w:val="00080E72"/>
  </w:style>
  <w:style w:type="character" w:customStyle="1" w:styleId="WW8Num59z5">
    <w:name w:val="WW8Num59z5"/>
    <w:rsid w:val="00080E72"/>
  </w:style>
  <w:style w:type="character" w:customStyle="1" w:styleId="WW8Num59z7">
    <w:name w:val="WW8Num59z7"/>
    <w:rsid w:val="00080E72"/>
  </w:style>
  <w:style w:type="character" w:customStyle="1" w:styleId="WW8Num59z8">
    <w:name w:val="WW8Num59z8"/>
    <w:rsid w:val="00080E72"/>
  </w:style>
  <w:style w:type="character" w:customStyle="1" w:styleId="WW8Num63z5">
    <w:name w:val="WW8Num63z5"/>
    <w:rsid w:val="00080E72"/>
  </w:style>
  <w:style w:type="character" w:customStyle="1" w:styleId="WW8Num63z7">
    <w:name w:val="WW8Num63z7"/>
    <w:rsid w:val="00080E72"/>
  </w:style>
  <w:style w:type="character" w:customStyle="1" w:styleId="WW8Num63z8">
    <w:name w:val="WW8Num63z8"/>
    <w:rsid w:val="00080E72"/>
  </w:style>
  <w:style w:type="character" w:customStyle="1" w:styleId="WW8Num81z4">
    <w:name w:val="WW8Num81z4"/>
    <w:rsid w:val="00080E72"/>
  </w:style>
  <w:style w:type="character" w:customStyle="1" w:styleId="WW8Num81z5">
    <w:name w:val="WW8Num81z5"/>
    <w:rsid w:val="00080E72"/>
  </w:style>
  <w:style w:type="character" w:customStyle="1" w:styleId="WW8Num81z7">
    <w:name w:val="WW8Num81z7"/>
    <w:rsid w:val="00080E72"/>
  </w:style>
  <w:style w:type="character" w:customStyle="1" w:styleId="WW8Num81z8">
    <w:name w:val="WW8Num81z8"/>
    <w:rsid w:val="00080E72"/>
  </w:style>
  <w:style w:type="character" w:customStyle="1" w:styleId="WW8Num92z1">
    <w:name w:val="WW8Num92z1"/>
    <w:rsid w:val="00080E72"/>
  </w:style>
  <w:style w:type="character" w:customStyle="1" w:styleId="WW8Num92z2">
    <w:name w:val="WW8Num92z2"/>
    <w:rsid w:val="00080E72"/>
  </w:style>
  <w:style w:type="character" w:customStyle="1" w:styleId="WW8Num92z3">
    <w:name w:val="WW8Num92z3"/>
    <w:rsid w:val="00080E72"/>
  </w:style>
  <w:style w:type="character" w:customStyle="1" w:styleId="WW8Num92z4">
    <w:name w:val="WW8Num92z4"/>
    <w:rsid w:val="00080E72"/>
  </w:style>
  <w:style w:type="character" w:customStyle="1" w:styleId="WW8Num92z5">
    <w:name w:val="WW8Num92z5"/>
    <w:rsid w:val="00080E72"/>
  </w:style>
  <w:style w:type="character" w:customStyle="1" w:styleId="WW8Num92z6">
    <w:name w:val="WW8Num92z6"/>
    <w:rsid w:val="00080E72"/>
    <w:rPr>
      <w:b w:val="0"/>
    </w:rPr>
  </w:style>
  <w:style w:type="character" w:customStyle="1" w:styleId="WW8Num92z7">
    <w:name w:val="WW8Num92z7"/>
    <w:rsid w:val="00080E72"/>
  </w:style>
  <w:style w:type="character" w:customStyle="1" w:styleId="WW8Num92z8">
    <w:name w:val="WW8Num92z8"/>
    <w:rsid w:val="00080E72"/>
  </w:style>
  <w:style w:type="character" w:customStyle="1" w:styleId="WW8Num97z0">
    <w:name w:val="WW8Num97z0"/>
    <w:rsid w:val="00080E72"/>
    <w:rPr>
      <w:b w:val="0"/>
      <w:bCs w:val="0"/>
      <w:sz w:val="22"/>
      <w:szCs w:val="22"/>
    </w:rPr>
  </w:style>
  <w:style w:type="character" w:customStyle="1" w:styleId="WW8Num36z2">
    <w:name w:val="WW8Num36z2"/>
    <w:rsid w:val="00080E72"/>
  </w:style>
  <w:style w:type="character" w:customStyle="1" w:styleId="WW8Num36z4">
    <w:name w:val="WW8Num36z4"/>
    <w:rsid w:val="00080E72"/>
  </w:style>
  <w:style w:type="character" w:customStyle="1" w:styleId="WW8Num76z4">
    <w:name w:val="WW8Num76z4"/>
    <w:rsid w:val="00080E72"/>
  </w:style>
  <w:style w:type="character" w:customStyle="1" w:styleId="WW8Num76z5">
    <w:name w:val="WW8Num76z5"/>
    <w:rsid w:val="00080E72"/>
  </w:style>
  <w:style w:type="character" w:customStyle="1" w:styleId="WW8Num76z7">
    <w:name w:val="WW8Num76z7"/>
    <w:rsid w:val="00080E72"/>
  </w:style>
  <w:style w:type="character" w:customStyle="1" w:styleId="WW8Num76z8">
    <w:name w:val="WW8Num76z8"/>
    <w:rsid w:val="00080E72"/>
  </w:style>
  <w:style w:type="character" w:customStyle="1" w:styleId="WW8Num85z1">
    <w:name w:val="WW8Num85z1"/>
    <w:rsid w:val="00080E72"/>
    <w:rPr>
      <w:rFonts w:ascii="Times New Roman" w:eastAsia="Times New Roman" w:hAnsi="Times New Roman" w:cs="Times New Roman"/>
      <w:b w:val="0"/>
      <w:color w:val="000000"/>
      <w:sz w:val="22"/>
      <w:szCs w:val="22"/>
    </w:rPr>
  </w:style>
  <w:style w:type="character" w:customStyle="1" w:styleId="WW8Num85z2">
    <w:name w:val="WW8Num85z2"/>
    <w:rsid w:val="00080E72"/>
    <w:rPr>
      <w:rFonts w:hint="default"/>
      <w:b w:val="0"/>
      <w:i w:val="0"/>
    </w:rPr>
  </w:style>
  <w:style w:type="character" w:customStyle="1" w:styleId="WW8Num85z3">
    <w:name w:val="WW8Num85z3"/>
    <w:rsid w:val="00080E72"/>
    <w:rPr>
      <w:b w:val="0"/>
      <w:color w:val="000000"/>
      <w:sz w:val="24"/>
      <w:szCs w:val="24"/>
    </w:rPr>
  </w:style>
  <w:style w:type="character" w:customStyle="1" w:styleId="WW8Num85z4">
    <w:name w:val="WW8Num85z4"/>
    <w:rsid w:val="00080E72"/>
  </w:style>
  <w:style w:type="character" w:customStyle="1" w:styleId="WW8Num85z5">
    <w:name w:val="WW8Num85z5"/>
    <w:rsid w:val="00080E72"/>
  </w:style>
  <w:style w:type="character" w:customStyle="1" w:styleId="WW8Num85z6">
    <w:name w:val="WW8Num85z6"/>
    <w:rsid w:val="00080E72"/>
    <w:rPr>
      <w:b w:val="0"/>
      <w:i w:val="0"/>
      <w:color w:val="000000"/>
      <w:sz w:val="22"/>
      <w:szCs w:val="22"/>
    </w:rPr>
  </w:style>
  <w:style w:type="character" w:customStyle="1" w:styleId="WW8Num85z7">
    <w:name w:val="WW8Num85z7"/>
    <w:rsid w:val="00080E72"/>
  </w:style>
  <w:style w:type="character" w:customStyle="1" w:styleId="WW8Num85z8">
    <w:name w:val="WW8Num85z8"/>
    <w:rsid w:val="00080E72"/>
  </w:style>
  <w:style w:type="character" w:customStyle="1" w:styleId="WW8Num87z1">
    <w:name w:val="WW8Num87z1"/>
    <w:rsid w:val="00080E72"/>
    <w:rPr>
      <w:rFonts w:hint="default"/>
    </w:rPr>
  </w:style>
  <w:style w:type="character" w:customStyle="1" w:styleId="WW8Num87z2">
    <w:name w:val="WW8Num87z2"/>
    <w:rsid w:val="00080E72"/>
  </w:style>
  <w:style w:type="character" w:customStyle="1" w:styleId="WW8Num87z3">
    <w:name w:val="WW8Num87z3"/>
    <w:rsid w:val="00080E72"/>
    <w:rPr>
      <w:b w:val="0"/>
      <w:sz w:val="24"/>
      <w:szCs w:val="24"/>
    </w:rPr>
  </w:style>
  <w:style w:type="character" w:customStyle="1" w:styleId="WW8Num87z4">
    <w:name w:val="WW8Num87z4"/>
    <w:rsid w:val="00080E72"/>
  </w:style>
  <w:style w:type="character" w:customStyle="1" w:styleId="WW8Num87z5">
    <w:name w:val="WW8Num87z5"/>
    <w:rsid w:val="00080E72"/>
  </w:style>
  <w:style w:type="character" w:customStyle="1" w:styleId="WW8Num87z6">
    <w:name w:val="WW8Num87z6"/>
    <w:rsid w:val="00080E72"/>
    <w:rPr>
      <w:b w:val="0"/>
      <w:sz w:val="22"/>
      <w:szCs w:val="22"/>
    </w:rPr>
  </w:style>
  <w:style w:type="character" w:customStyle="1" w:styleId="WW8Num87z7">
    <w:name w:val="WW8Num87z7"/>
    <w:rsid w:val="00080E72"/>
  </w:style>
  <w:style w:type="character" w:customStyle="1" w:styleId="WW8Num87z8">
    <w:name w:val="WW8Num87z8"/>
    <w:rsid w:val="00080E72"/>
  </w:style>
  <w:style w:type="character" w:customStyle="1" w:styleId="WW8Num93z1">
    <w:name w:val="WW8Num93z1"/>
    <w:rsid w:val="00080E72"/>
    <w:rPr>
      <w:rFonts w:hint="default"/>
    </w:rPr>
  </w:style>
  <w:style w:type="character" w:customStyle="1" w:styleId="WW8Num93z2">
    <w:name w:val="WW8Num93z2"/>
    <w:rsid w:val="00080E72"/>
    <w:rPr>
      <w:rFonts w:cs="Cambria" w:hint="default"/>
      <w:b w:val="0"/>
      <w:sz w:val="22"/>
      <w:szCs w:val="22"/>
    </w:rPr>
  </w:style>
  <w:style w:type="character" w:customStyle="1" w:styleId="WW8Num93z3">
    <w:name w:val="WW8Num93z3"/>
    <w:rsid w:val="00080E72"/>
    <w:rPr>
      <w:rFonts w:hint="default"/>
      <w:i w:val="0"/>
      <w:strike w:val="0"/>
      <w:dstrike w:val="0"/>
    </w:rPr>
  </w:style>
  <w:style w:type="character" w:customStyle="1" w:styleId="WW8Num93z6">
    <w:name w:val="WW8Num93z6"/>
    <w:rsid w:val="00080E72"/>
    <w:rPr>
      <w:rFonts w:eastAsia="TimesNewRoman" w:hint="default"/>
      <w:b w:val="0"/>
      <w:bCs/>
      <w:color w:val="000000"/>
      <w:sz w:val="22"/>
      <w:szCs w:val="22"/>
    </w:rPr>
  </w:style>
  <w:style w:type="character" w:customStyle="1" w:styleId="WW8Num96z1">
    <w:name w:val="WW8Num96z1"/>
    <w:rsid w:val="00080E72"/>
  </w:style>
  <w:style w:type="character" w:customStyle="1" w:styleId="WW8Num96z2">
    <w:name w:val="WW8Num96z2"/>
    <w:rsid w:val="00080E72"/>
  </w:style>
  <w:style w:type="character" w:customStyle="1" w:styleId="WW8Num96z3">
    <w:name w:val="WW8Num96z3"/>
    <w:rsid w:val="00080E72"/>
  </w:style>
  <w:style w:type="character" w:customStyle="1" w:styleId="WW8Num96z4">
    <w:name w:val="WW8Num96z4"/>
    <w:rsid w:val="00080E72"/>
  </w:style>
  <w:style w:type="character" w:customStyle="1" w:styleId="WW8Num96z5">
    <w:name w:val="WW8Num96z5"/>
    <w:rsid w:val="00080E72"/>
  </w:style>
  <w:style w:type="character" w:customStyle="1" w:styleId="WW8Num96z6">
    <w:name w:val="WW8Num96z6"/>
    <w:rsid w:val="00080E72"/>
    <w:rPr>
      <w:b w:val="0"/>
    </w:rPr>
  </w:style>
  <w:style w:type="character" w:customStyle="1" w:styleId="WW8Num96z7">
    <w:name w:val="WW8Num96z7"/>
    <w:rsid w:val="00080E72"/>
  </w:style>
  <w:style w:type="character" w:customStyle="1" w:styleId="WW8Num96z8">
    <w:name w:val="WW8Num96z8"/>
    <w:rsid w:val="00080E72"/>
  </w:style>
  <w:style w:type="character" w:customStyle="1" w:styleId="WW8Num98z0">
    <w:name w:val="WW8Num98z0"/>
    <w:rsid w:val="00080E72"/>
    <w:rPr>
      <w:rFonts w:ascii="Symbol" w:hAnsi="Symbol" w:cs="Symbol" w:hint="default"/>
      <w:color w:val="000000"/>
      <w:sz w:val="22"/>
      <w:szCs w:val="22"/>
      <w:lang w:val="de-DE"/>
    </w:rPr>
  </w:style>
  <w:style w:type="character" w:customStyle="1" w:styleId="WW8Num99z0">
    <w:name w:val="WW8Num99z0"/>
    <w:rsid w:val="00080E72"/>
    <w:rPr>
      <w:rFonts w:ascii="Times New Roman" w:hAnsi="Times New Roman" w:cs="Times New Roman" w:hint="default"/>
      <w:b w:val="0"/>
      <w:i w:val="0"/>
      <w:sz w:val="24"/>
    </w:rPr>
  </w:style>
  <w:style w:type="character" w:customStyle="1" w:styleId="WW8Num100z0">
    <w:name w:val="WW8Num100z0"/>
    <w:rsid w:val="00080E72"/>
    <w:rPr>
      <w:rFonts w:ascii="Cambria" w:hAnsi="Cambria" w:cs="Arial"/>
      <w:color w:val="FF0000"/>
      <w:sz w:val="20"/>
    </w:rPr>
  </w:style>
  <w:style w:type="character" w:customStyle="1" w:styleId="WW8Num101z0">
    <w:name w:val="WW8Num101z0"/>
    <w:rsid w:val="00080E72"/>
    <w:rPr>
      <w:b w:val="0"/>
      <w:bCs w:val="0"/>
      <w:sz w:val="22"/>
      <w:szCs w:val="22"/>
    </w:rPr>
  </w:style>
  <w:style w:type="character" w:customStyle="1" w:styleId="WW8Num62z2">
    <w:name w:val="WW8Num62z2"/>
    <w:rsid w:val="00080E72"/>
  </w:style>
  <w:style w:type="character" w:customStyle="1" w:styleId="WW8Num62z3">
    <w:name w:val="WW8Num62z3"/>
    <w:rsid w:val="00080E72"/>
    <w:rPr>
      <w:b w:val="0"/>
    </w:rPr>
  </w:style>
  <w:style w:type="character" w:customStyle="1" w:styleId="WW8Num62z4">
    <w:name w:val="WW8Num62z4"/>
    <w:rsid w:val="00080E72"/>
  </w:style>
  <w:style w:type="character" w:customStyle="1" w:styleId="WW8Num62z5">
    <w:name w:val="WW8Num62z5"/>
    <w:rsid w:val="00080E72"/>
  </w:style>
  <w:style w:type="character" w:customStyle="1" w:styleId="WW8Num62z6">
    <w:name w:val="WW8Num62z6"/>
    <w:rsid w:val="00080E72"/>
    <w:rPr>
      <w:rFonts w:ascii="Times New Roman" w:hAnsi="Times New Roman" w:cs="Times New Roman"/>
      <w:b w:val="0"/>
      <w:szCs w:val="24"/>
    </w:rPr>
  </w:style>
  <w:style w:type="character" w:customStyle="1" w:styleId="WW8Num62z7">
    <w:name w:val="WW8Num62z7"/>
    <w:rsid w:val="00080E72"/>
  </w:style>
  <w:style w:type="character" w:customStyle="1" w:styleId="WW8Num62z8">
    <w:name w:val="WW8Num62z8"/>
    <w:rsid w:val="00080E72"/>
  </w:style>
  <w:style w:type="character" w:styleId="Hipercze">
    <w:name w:val="Hyperlink"/>
    <w:rsid w:val="00080E72"/>
    <w:rPr>
      <w:color w:val="000080"/>
      <w:u w:val="single"/>
    </w:rPr>
  </w:style>
  <w:style w:type="character" w:customStyle="1" w:styleId="Znakinumeracji">
    <w:name w:val="Znaki numeracji"/>
    <w:rsid w:val="00080E72"/>
    <w:rPr>
      <w:b w:val="0"/>
      <w:bCs w:val="0"/>
      <w:color w:val="000000"/>
      <w:sz w:val="22"/>
      <w:szCs w:val="22"/>
    </w:rPr>
  </w:style>
  <w:style w:type="character" w:styleId="UyteHipercze">
    <w:name w:val="FollowedHyperlink"/>
    <w:rsid w:val="00080E72"/>
    <w:rPr>
      <w:color w:val="800080"/>
      <w:u w:val="single"/>
    </w:rPr>
  </w:style>
  <w:style w:type="character" w:customStyle="1" w:styleId="WW8Num112z0">
    <w:name w:val="WW8Num112z0"/>
    <w:rsid w:val="00080E72"/>
    <w:rPr>
      <w:rFonts w:ascii="Times New Roman" w:hAnsi="Times New Roman" w:cs="Times New Roman" w:hint="default"/>
      <w:b w:val="0"/>
      <w:i w:val="0"/>
      <w:color w:val="000000"/>
      <w:sz w:val="22"/>
      <w:szCs w:val="22"/>
    </w:rPr>
  </w:style>
  <w:style w:type="character" w:customStyle="1" w:styleId="WW8Num112z1">
    <w:name w:val="WW8Num112z1"/>
    <w:rsid w:val="00080E72"/>
  </w:style>
  <w:style w:type="character" w:customStyle="1" w:styleId="WW8Num112z2">
    <w:name w:val="WW8Num112z2"/>
    <w:rsid w:val="00080E72"/>
  </w:style>
  <w:style w:type="character" w:customStyle="1" w:styleId="WW8Num112z3">
    <w:name w:val="WW8Num112z3"/>
    <w:rsid w:val="00080E72"/>
  </w:style>
  <w:style w:type="character" w:customStyle="1" w:styleId="WW8Num112z4">
    <w:name w:val="WW8Num112z4"/>
    <w:rsid w:val="00080E72"/>
  </w:style>
  <w:style w:type="character" w:customStyle="1" w:styleId="WW8Num112z5">
    <w:name w:val="WW8Num112z5"/>
    <w:rsid w:val="00080E72"/>
  </w:style>
  <w:style w:type="character" w:customStyle="1" w:styleId="WW8Num112z6">
    <w:name w:val="WW8Num112z6"/>
    <w:rsid w:val="00080E72"/>
  </w:style>
  <w:style w:type="character" w:customStyle="1" w:styleId="WW8Num112z7">
    <w:name w:val="WW8Num112z7"/>
    <w:rsid w:val="00080E72"/>
  </w:style>
  <w:style w:type="character" w:customStyle="1" w:styleId="WW8Num112z8">
    <w:name w:val="WW8Num112z8"/>
    <w:rsid w:val="00080E72"/>
  </w:style>
  <w:style w:type="character" w:customStyle="1" w:styleId="WW8Num129z0">
    <w:name w:val="WW8Num129z0"/>
    <w:rsid w:val="00080E72"/>
    <w:rPr>
      <w:rFonts w:ascii="Symbol" w:hAnsi="Symbol" w:cs="Symbol" w:hint="default"/>
    </w:rPr>
  </w:style>
  <w:style w:type="character" w:customStyle="1" w:styleId="WW8Num129z1">
    <w:name w:val="WW8Num129z1"/>
    <w:rsid w:val="00080E72"/>
    <w:rPr>
      <w:rFonts w:ascii="Courier New" w:hAnsi="Courier New" w:cs="Courier New" w:hint="default"/>
    </w:rPr>
  </w:style>
  <w:style w:type="character" w:customStyle="1" w:styleId="WW8Num129z2">
    <w:name w:val="WW8Num129z2"/>
    <w:rsid w:val="00080E72"/>
    <w:rPr>
      <w:rFonts w:ascii="Wingdings" w:hAnsi="Wingdings" w:cs="Wingdings" w:hint="default"/>
    </w:rPr>
  </w:style>
  <w:style w:type="character" w:customStyle="1" w:styleId="WW8Num136z0">
    <w:name w:val="WW8Num136z0"/>
    <w:rsid w:val="00080E72"/>
    <w:rPr>
      <w:rFonts w:hint="default"/>
      <w:b/>
    </w:rPr>
  </w:style>
  <w:style w:type="character" w:customStyle="1" w:styleId="WW8Num136z1">
    <w:name w:val="WW8Num136z1"/>
    <w:rsid w:val="00080E72"/>
  </w:style>
  <w:style w:type="character" w:customStyle="1" w:styleId="WW8Num136z2">
    <w:name w:val="WW8Num136z2"/>
    <w:rsid w:val="00080E72"/>
  </w:style>
  <w:style w:type="character" w:customStyle="1" w:styleId="WW8Num136z3">
    <w:name w:val="WW8Num136z3"/>
    <w:rsid w:val="00080E72"/>
  </w:style>
  <w:style w:type="character" w:customStyle="1" w:styleId="WW8Num136z4">
    <w:name w:val="WW8Num136z4"/>
    <w:rsid w:val="00080E72"/>
  </w:style>
  <w:style w:type="character" w:customStyle="1" w:styleId="WW8Num136z5">
    <w:name w:val="WW8Num136z5"/>
    <w:rsid w:val="00080E72"/>
    <w:rPr>
      <w:rFonts w:hint="default"/>
      <w:b/>
      <w:bCs/>
      <w:color w:val="000000"/>
      <w:sz w:val="22"/>
      <w:szCs w:val="24"/>
    </w:rPr>
  </w:style>
  <w:style w:type="character" w:customStyle="1" w:styleId="WW8Num136z6">
    <w:name w:val="WW8Num136z6"/>
    <w:rsid w:val="00080E72"/>
  </w:style>
  <w:style w:type="character" w:customStyle="1" w:styleId="WW8Num136z7">
    <w:name w:val="WW8Num136z7"/>
    <w:rsid w:val="00080E72"/>
  </w:style>
  <w:style w:type="character" w:customStyle="1" w:styleId="WW8Num136z8">
    <w:name w:val="WW8Num136z8"/>
    <w:rsid w:val="00080E72"/>
  </w:style>
  <w:style w:type="character" w:customStyle="1" w:styleId="WW8Num114z0">
    <w:name w:val="WW8Num114z0"/>
    <w:rsid w:val="00080E72"/>
    <w:rPr>
      <w:rFonts w:hint="default"/>
      <w:b w:val="0"/>
      <w:color w:val="000000"/>
      <w:sz w:val="22"/>
      <w:szCs w:val="22"/>
      <w:u w:val="none"/>
      <w:lang w:val="pl-PL"/>
    </w:rPr>
  </w:style>
  <w:style w:type="character" w:customStyle="1" w:styleId="WW8Num114z1">
    <w:name w:val="WW8Num114z1"/>
    <w:rsid w:val="00080E72"/>
    <w:rPr>
      <w:rFonts w:hint="default"/>
      <w:b w:val="0"/>
      <w:color w:val="000000"/>
      <w:szCs w:val="24"/>
    </w:rPr>
  </w:style>
  <w:style w:type="character" w:customStyle="1" w:styleId="WW8Num114z2">
    <w:name w:val="WW8Num114z2"/>
    <w:rsid w:val="00080E72"/>
    <w:rPr>
      <w:rFonts w:hint="default"/>
      <w:b w:val="0"/>
      <w:bCs/>
      <w:strike w:val="0"/>
      <w:dstrike w:val="0"/>
      <w:color w:val="000000"/>
      <w:sz w:val="22"/>
      <w:szCs w:val="22"/>
      <w:lang w:eastAsia="ar-SA"/>
    </w:rPr>
  </w:style>
  <w:style w:type="character" w:customStyle="1" w:styleId="WW8Num114z3">
    <w:name w:val="WW8Num114z3"/>
    <w:rsid w:val="00080E72"/>
    <w:rPr>
      <w:rFonts w:hint="default"/>
      <w:sz w:val="24"/>
      <w:szCs w:val="24"/>
    </w:rPr>
  </w:style>
  <w:style w:type="character" w:customStyle="1" w:styleId="WW8Num114z4">
    <w:name w:val="WW8Num114z4"/>
    <w:rsid w:val="00080E72"/>
    <w:rPr>
      <w:rFonts w:ascii="Symbol" w:hAnsi="Symbol" w:cs="Times New Roman" w:hint="default"/>
    </w:rPr>
  </w:style>
  <w:style w:type="character" w:customStyle="1" w:styleId="WW8Num114z5">
    <w:name w:val="WW8Num114z5"/>
    <w:rsid w:val="00080E72"/>
    <w:rPr>
      <w:rFonts w:hint="default"/>
    </w:rPr>
  </w:style>
  <w:style w:type="character" w:customStyle="1" w:styleId="Znakiwypunktowania">
    <w:name w:val="Znaki wypunktowania"/>
    <w:rsid w:val="00080E72"/>
    <w:rPr>
      <w:rFonts w:ascii="OpenSymbol" w:eastAsia="OpenSymbol" w:hAnsi="OpenSymbol" w:cs="OpenSymbol"/>
    </w:rPr>
  </w:style>
  <w:style w:type="paragraph" w:customStyle="1" w:styleId="Nagwek10">
    <w:name w:val="Nagłówek1"/>
    <w:basedOn w:val="Normalny"/>
    <w:next w:val="Tekstpodstawowy"/>
    <w:rsid w:val="00080E72"/>
    <w:pPr>
      <w:keepNext/>
      <w:suppressAutoHyphens/>
      <w:spacing w:before="240" w:after="120" w:line="240" w:lineRule="auto"/>
    </w:pPr>
    <w:rPr>
      <w:rFonts w:ascii="Liberation Sans" w:eastAsia="Microsoft YaHei" w:hAnsi="Liberation Sans" w:cs="Arial"/>
      <w:b/>
      <w:sz w:val="28"/>
      <w:szCs w:val="28"/>
      <w:lang w:eastAsia="zh-CN"/>
      <w14:ligatures w14:val="none"/>
    </w:rPr>
  </w:style>
  <w:style w:type="paragraph" w:styleId="Tekstpodstawowy">
    <w:name w:val="Body Text"/>
    <w:basedOn w:val="Normalny"/>
    <w:link w:val="TekstpodstawowyZnak"/>
    <w:rsid w:val="00080E72"/>
    <w:pPr>
      <w:suppressAutoHyphens/>
      <w:spacing w:after="140" w:line="276" w:lineRule="auto"/>
    </w:pPr>
    <w:rPr>
      <w:rFonts w:ascii="Times New Roman" w:eastAsia="Times New Roman" w:hAnsi="Times New Roman" w:cs="Times New Roman"/>
      <w:b/>
      <w:sz w:val="24"/>
      <w:szCs w:val="20"/>
      <w:lang w:eastAsia="zh-CN"/>
      <w14:ligatures w14:val="none"/>
    </w:rPr>
  </w:style>
  <w:style w:type="character" w:customStyle="1" w:styleId="TekstpodstawowyZnak">
    <w:name w:val="Tekst podstawowy Znak"/>
    <w:basedOn w:val="Domylnaczcionkaakapitu"/>
    <w:link w:val="Tekstpodstawowy"/>
    <w:rsid w:val="00080E72"/>
    <w:rPr>
      <w:rFonts w:ascii="Times New Roman" w:eastAsia="Times New Roman" w:hAnsi="Times New Roman" w:cs="Times New Roman"/>
      <w:b/>
      <w:sz w:val="24"/>
      <w:szCs w:val="20"/>
      <w:lang w:eastAsia="zh-CN"/>
      <w14:ligatures w14:val="none"/>
    </w:rPr>
  </w:style>
  <w:style w:type="paragraph" w:styleId="Lista">
    <w:name w:val="List"/>
    <w:basedOn w:val="Tekstpodstawowy"/>
    <w:rsid w:val="00080E72"/>
    <w:rPr>
      <w:rFonts w:cs="Arial"/>
    </w:rPr>
  </w:style>
  <w:style w:type="paragraph" w:styleId="Legenda">
    <w:name w:val="caption"/>
    <w:basedOn w:val="Normalny"/>
    <w:qFormat/>
    <w:rsid w:val="00080E72"/>
    <w:pPr>
      <w:suppressLineNumbers/>
      <w:suppressAutoHyphens/>
      <w:spacing w:before="120" w:after="120" w:line="240" w:lineRule="auto"/>
    </w:pPr>
    <w:rPr>
      <w:rFonts w:ascii="Times New Roman" w:eastAsia="Times New Roman" w:hAnsi="Times New Roman" w:cs="Arial"/>
      <w:b/>
      <w:i/>
      <w:iCs/>
      <w:sz w:val="24"/>
      <w:szCs w:val="24"/>
      <w:lang w:eastAsia="zh-CN"/>
      <w14:ligatures w14:val="none"/>
    </w:rPr>
  </w:style>
  <w:style w:type="paragraph" w:customStyle="1" w:styleId="Indeks">
    <w:name w:val="Indeks"/>
    <w:basedOn w:val="Normalny"/>
    <w:rsid w:val="00080E72"/>
    <w:pPr>
      <w:suppressLineNumbers/>
      <w:suppressAutoHyphens/>
      <w:spacing w:after="0" w:line="240" w:lineRule="auto"/>
    </w:pPr>
    <w:rPr>
      <w:rFonts w:ascii="Times New Roman" w:eastAsia="Times New Roman" w:hAnsi="Times New Roman" w:cs="Arial"/>
      <w:b/>
      <w:sz w:val="24"/>
      <w:szCs w:val="20"/>
      <w:lang w:eastAsia="zh-CN"/>
      <w14:ligatures w14:val="none"/>
    </w:rPr>
  </w:style>
  <w:style w:type="paragraph" w:customStyle="1" w:styleId="Zawartotabeli">
    <w:name w:val="Zawartość tabeli"/>
    <w:basedOn w:val="Normalny"/>
    <w:rsid w:val="00080E72"/>
    <w:pPr>
      <w:widowControl w:val="0"/>
      <w:suppressLineNumbers/>
      <w:suppressAutoHyphens/>
      <w:spacing w:after="0" w:line="240" w:lineRule="auto"/>
    </w:pPr>
    <w:rPr>
      <w:rFonts w:ascii="Times New Roman" w:eastAsia="Times New Roman" w:hAnsi="Times New Roman" w:cs="Times New Roman"/>
      <w:b/>
      <w:sz w:val="24"/>
      <w:szCs w:val="20"/>
      <w:lang w:eastAsia="zh-CN"/>
      <w14:ligatures w14:val="none"/>
    </w:rPr>
  </w:style>
  <w:style w:type="paragraph" w:customStyle="1" w:styleId="Nagwektabeli">
    <w:name w:val="Nagłówek tabeli"/>
    <w:basedOn w:val="Zawartotabeli"/>
    <w:rsid w:val="00080E72"/>
    <w:pPr>
      <w:jc w:val="center"/>
    </w:pPr>
    <w:rPr>
      <w:bCs/>
    </w:rPr>
  </w:style>
  <w:style w:type="paragraph" w:customStyle="1" w:styleId="Gwkaistopka">
    <w:name w:val="Główka i stopka"/>
    <w:basedOn w:val="Normalny"/>
    <w:rsid w:val="00080E72"/>
    <w:pPr>
      <w:suppressLineNumbers/>
      <w:tabs>
        <w:tab w:val="center" w:pos="4819"/>
        <w:tab w:val="right" w:pos="9638"/>
      </w:tabs>
      <w:suppressAutoHyphens/>
      <w:spacing w:after="0" w:line="240" w:lineRule="auto"/>
    </w:pPr>
    <w:rPr>
      <w:rFonts w:ascii="Times New Roman" w:eastAsia="Times New Roman" w:hAnsi="Times New Roman" w:cs="Times New Roman"/>
      <w:b/>
      <w:sz w:val="24"/>
      <w:szCs w:val="20"/>
      <w:lang w:eastAsia="zh-CN"/>
      <w14:ligatures w14:val="none"/>
    </w:rPr>
  </w:style>
  <w:style w:type="paragraph" w:styleId="Stopka">
    <w:name w:val="footer"/>
    <w:basedOn w:val="Gwkaistopka"/>
    <w:link w:val="StopkaZnak"/>
    <w:rsid w:val="00080E72"/>
    <w:rPr>
      <w:lang w:val="x-none"/>
    </w:rPr>
  </w:style>
  <w:style w:type="character" w:customStyle="1" w:styleId="StopkaZnak">
    <w:name w:val="Stopka Znak"/>
    <w:basedOn w:val="Domylnaczcionkaakapitu"/>
    <w:link w:val="Stopka"/>
    <w:rsid w:val="00080E72"/>
    <w:rPr>
      <w:rFonts w:ascii="Times New Roman" w:eastAsia="Times New Roman" w:hAnsi="Times New Roman" w:cs="Times New Roman"/>
      <w:b/>
      <w:sz w:val="24"/>
      <w:szCs w:val="20"/>
      <w:lang w:val="x-none" w:eastAsia="zh-CN"/>
      <w14:ligatures w14:val="none"/>
    </w:rPr>
  </w:style>
  <w:style w:type="paragraph" w:styleId="Nagwek">
    <w:name w:val="header"/>
    <w:basedOn w:val="Gwkaistopka"/>
    <w:link w:val="NagwekZnak"/>
    <w:rsid w:val="00080E72"/>
  </w:style>
  <w:style w:type="character" w:customStyle="1" w:styleId="NagwekZnak">
    <w:name w:val="Nagłówek Znak"/>
    <w:basedOn w:val="Domylnaczcionkaakapitu"/>
    <w:link w:val="Nagwek"/>
    <w:rsid w:val="00080E72"/>
    <w:rPr>
      <w:rFonts w:ascii="Times New Roman" w:eastAsia="Times New Roman" w:hAnsi="Times New Roman" w:cs="Times New Roman"/>
      <w:b/>
      <w:sz w:val="24"/>
      <w:szCs w:val="20"/>
      <w:lang w:eastAsia="zh-CN"/>
      <w14:ligatures w14:val="none"/>
    </w:rPr>
  </w:style>
  <w:style w:type="paragraph" w:styleId="Tekstprzypisudolnego">
    <w:name w:val="footnote text"/>
    <w:basedOn w:val="Normalny"/>
    <w:link w:val="TekstprzypisudolnegoZnak"/>
    <w:rsid w:val="00080E72"/>
    <w:pPr>
      <w:suppressAutoHyphens/>
      <w:spacing w:after="0" w:line="240" w:lineRule="auto"/>
    </w:pPr>
    <w:rPr>
      <w:rFonts w:ascii="Times New Roman" w:eastAsia="Times New Roman" w:hAnsi="Times New Roman" w:cs="Times New Roman"/>
      <w:b/>
      <w:sz w:val="20"/>
      <w:szCs w:val="20"/>
      <w:lang w:val="x-none" w:eastAsia="zh-CN"/>
      <w14:ligatures w14:val="none"/>
    </w:rPr>
  </w:style>
  <w:style w:type="character" w:customStyle="1" w:styleId="TekstprzypisudolnegoZnak">
    <w:name w:val="Tekst przypisu dolnego Znak"/>
    <w:basedOn w:val="Domylnaczcionkaakapitu"/>
    <w:link w:val="Tekstprzypisudolnego"/>
    <w:rsid w:val="00080E72"/>
    <w:rPr>
      <w:rFonts w:ascii="Times New Roman" w:eastAsia="Times New Roman" w:hAnsi="Times New Roman" w:cs="Times New Roman"/>
      <w:b/>
      <w:sz w:val="20"/>
      <w:szCs w:val="20"/>
      <w:lang w:val="x-none" w:eastAsia="zh-CN"/>
      <w14:ligatures w14:val="none"/>
    </w:rPr>
  </w:style>
  <w:style w:type="paragraph" w:customStyle="1" w:styleId="Nagwek50">
    <w:name w:val="Nagłówek5"/>
    <w:basedOn w:val="Normalny"/>
    <w:next w:val="Tekstpodstawowy"/>
    <w:rsid w:val="00080E72"/>
    <w:pPr>
      <w:suppressAutoHyphens/>
      <w:spacing w:after="0" w:line="240" w:lineRule="auto"/>
      <w:jc w:val="center"/>
    </w:pPr>
    <w:rPr>
      <w:rFonts w:ascii="Times New Roman" w:eastAsia="Times New Roman" w:hAnsi="Times New Roman" w:cs="Times New Roman"/>
      <w:b/>
      <w:sz w:val="24"/>
      <w:szCs w:val="20"/>
      <w:lang w:val="x-none" w:eastAsia="zh-CN"/>
      <w14:ligatures w14:val="none"/>
    </w:rPr>
  </w:style>
  <w:style w:type="paragraph" w:styleId="NormalnyWeb">
    <w:name w:val="Normal (Web)"/>
    <w:basedOn w:val="Normalny"/>
    <w:uiPriority w:val="99"/>
    <w:rsid w:val="00080E72"/>
    <w:pPr>
      <w:suppressAutoHyphens/>
      <w:spacing w:before="100" w:after="119" w:line="240" w:lineRule="auto"/>
    </w:pPr>
    <w:rPr>
      <w:rFonts w:ascii="Times New Roman" w:eastAsia="Times New Roman" w:hAnsi="Times New Roman" w:cs="Times New Roman"/>
      <w:sz w:val="24"/>
      <w:szCs w:val="24"/>
      <w:lang w:eastAsia="zh-CN"/>
      <w14:ligatures w14:val="none"/>
    </w:rPr>
  </w:style>
  <w:style w:type="paragraph" w:customStyle="1" w:styleId="Standard">
    <w:name w:val="Standard"/>
    <w:qFormat/>
    <w:rsid w:val="00080E72"/>
    <w:pPr>
      <w:suppressAutoHyphens/>
      <w:spacing w:after="0" w:line="240" w:lineRule="auto"/>
      <w:textAlignment w:val="baseline"/>
    </w:pPr>
    <w:rPr>
      <w:rFonts w:ascii="Times New Roman" w:eastAsia="Times New Roman" w:hAnsi="Times New Roman" w:cs="Times New Roman"/>
      <w:sz w:val="20"/>
      <w:szCs w:val="20"/>
      <w:lang w:eastAsia="zh-CN"/>
      <w14:ligatures w14:val="none"/>
    </w:rPr>
  </w:style>
  <w:style w:type="paragraph" w:styleId="Tekstpodstawowywcity">
    <w:name w:val="Body Text Indent"/>
    <w:basedOn w:val="Normalny"/>
    <w:link w:val="TekstpodstawowywcityZnak"/>
    <w:uiPriority w:val="99"/>
    <w:unhideWhenUsed/>
    <w:rsid w:val="00080E72"/>
    <w:pPr>
      <w:suppressAutoHyphens/>
      <w:spacing w:after="120" w:line="240" w:lineRule="auto"/>
      <w:ind w:left="283"/>
    </w:pPr>
    <w:rPr>
      <w:rFonts w:ascii="Times New Roman" w:eastAsia="Times New Roman" w:hAnsi="Times New Roman" w:cs="Times New Roman"/>
      <w:b/>
      <w:sz w:val="24"/>
      <w:szCs w:val="20"/>
      <w:lang w:eastAsia="zh-CN"/>
      <w14:ligatures w14:val="none"/>
    </w:rPr>
  </w:style>
  <w:style w:type="character" w:customStyle="1" w:styleId="TekstpodstawowywcityZnak">
    <w:name w:val="Tekst podstawowy wcięty Znak"/>
    <w:basedOn w:val="Domylnaczcionkaakapitu"/>
    <w:link w:val="Tekstpodstawowywcity"/>
    <w:uiPriority w:val="99"/>
    <w:rsid w:val="00080E72"/>
    <w:rPr>
      <w:rFonts w:ascii="Times New Roman" w:eastAsia="Times New Roman" w:hAnsi="Times New Roman" w:cs="Times New Roman"/>
      <w:b/>
      <w:sz w:val="24"/>
      <w:szCs w:val="20"/>
      <w:lang w:eastAsia="zh-CN"/>
      <w14:ligatures w14:val="none"/>
    </w:rPr>
  </w:style>
  <w:style w:type="paragraph" w:customStyle="1" w:styleId="western">
    <w:name w:val="western"/>
    <w:basedOn w:val="Normalny"/>
    <w:rsid w:val="00080E72"/>
    <w:pPr>
      <w:suppressAutoHyphens/>
      <w:spacing w:before="100" w:after="100" w:line="240" w:lineRule="auto"/>
    </w:pPr>
    <w:rPr>
      <w:rFonts w:ascii="Times New Roman" w:eastAsia="Times New Roman" w:hAnsi="Times New Roman" w:cs="Times New Roman"/>
      <w:color w:val="000000"/>
      <w:kern w:val="0"/>
      <w:sz w:val="24"/>
      <w:szCs w:val="24"/>
      <w:lang w:eastAsia="zh-CN"/>
      <w14:ligatures w14:val="none"/>
    </w:rPr>
  </w:style>
  <w:style w:type="character" w:customStyle="1" w:styleId="Brak">
    <w:name w:val="Brak"/>
    <w:rsid w:val="00080E72"/>
  </w:style>
  <w:style w:type="character" w:styleId="Uwydatnienie">
    <w:name w:val="Emphasis"/>
    <w:qFormat/>
    <w:rsid w:val="00080E72"/>
    <w:rPr>
      <w:i/>
      <w:iCs/>
    </w:rPr>
  </w:style>
  <w:style w:type="paragraph" w:customStyle="1" w:styleId="lista0">
    <w:name w:val="lista"/>
    <w:basedOn w:val="Normalny"/>
    <w:rsid w:val="00080E72"/>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Standarduser">
    <w:name w:val="Standard (user)"/>
    <w:rsid w:val="00080E72"/>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 w:type="table" w:styleId="Tabela-Siatka">
    <w:name w:val="Table Grid"/>
    <w:basedOn w:val="Standardowy"/>
    <w:uiPriority w:val="59"/>
    <w:rsid w:val="00080E72"/>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1">
    <w:name w:val="western1"/>
    <w:basedOn w:val="Normalny"/>
    <w:rsid w:val="00080E72"/>
    <w:pPr>
      <w:spacing w:before="100" w:beforeAutospacing="1" w:after="198" w:line="276" w:lineRule="auto"/>
    </w:pPr>
    <w:rPr>
      <w:rFonts w:ascii="Calibri" w:eastAsia="Times New Roman" w:hAnsi="Calibri" w:cs="Calibri"/>
      <w:color w:val="00000A"/>
      <w:kern w:val="0"/>
      <w:lang w:val="en-GB" w:eastAsia="en-GB"/>
      <w14:ligatures w14:val="none"/>
    </w:rPr>
  </w:style>
  <w:style w:type="paragraph" w:customStyle="1" w:styleId="Tekstpodstawowywcity22">
    <w:name w:val="Tekst podstawowy wcięty 22"/>
    <w:basedOn w:val="Normalny"/>
    <w:rsid w:val="00080E72"/>
    <w:pPr>
      <w:suppressAutoHyphens/>
      <w:spacing w:after="120" w:line="480" w:lineRule="auto"/>
      <w:ind w:left="283"/>
    </w:pPr>
    <w:rPr>
      <w:rFonts w:ascii="Times New Roman" w:eastAsia="Times New Roman" w:hAnsi="Times New Roman" w:cs="Times New Roman"/>
      <w:kern w:val="0"/>
      <w:sz w:val="24"/>
      <w:szCs w:val="24"/>
      <w:lang w:eastAsia="zh-CN"/>
      <w14:ligatures w14:val="none"/>
    </w:rPr>
  </w:style>
  <w:style w:type="paragraph" w:styleId="Tekstdymka">
    <w:name w:val="Balloon Text"/>
    <w:basedOn w:val="Normalny"/>
    <w:link w:val="TekstdymkaZnak"/>
    <w:uiPriority w:val="99"/>
    <w:semiHidden/>
    <w:unhideWhenUsed/>
    <w:rsid w:val="00080E72"/>
    <w:pPr>
      <w:suppressAutoHyphens/>
      <w:spacing w:after="0" w:line="240" w:lineRule="auto"/>
    </w:pPr>
    <w:rPr>
      <w:rFonts w:ascii="Tahoma" w:eastAsia="Times New Roman" w:hAnsi="Tahoma" w:cs="Times New Roman"/>
      <w:b/>
      <w:sz w:val="16"/>
      <w:szCs w:val="16"/>
      <w:lang w:eastAsia="zh-CN"/>
      <w14:ligatures w14:val="none"/>
    </w:rPr>
  </w:style>
  <w:style w:type="character" w:customStyle="1" w:styleId="TekstdymkaZnak">
    <w:name w:val="Tekst dymka Znak"/>
    <w:basedOn w:val="Domylnaczcionkaakapitu"/>
    <w:link w:val="Tekstdymka"/>
    <w:uiPriority w:val="99"/>
    <w:semiHidden/>
    <w:rsid w:val="00080E72"/>
    <w:rPr>
      <w:rFonts w:ascii="Tahoma" w:eastAsia="Times New Roman" w:hAnsi="Tahoma" w:cs="Times New Roman"/>
      <w:b/>
      <w:sz w:val="16"/>
      <w:szCs w:val="16"/>
      <w:lang w:eastAsia="zh-CN"/>
      <w14:ligatures w14:val="none"/>
    </w:rPr>
  </w:style>
  <w:style w:type="character" w:customStyle="1" w:styleId="Domylnaczcionkaakapitu2">
    <w:name w:val="Domyślna czcionka akapitu2"/>
    <w:rsid w:val="00080E72"/>
  </w:style>
  <w:style w:type="paragraph" w:customStyle="1" w:styleId="Tekstpodstawowywcity23">
    <w:name w:val="Tekst podstawowy wcięty 23"/>
    <w:basedOn w:val="Normalny"/>
    <w:rsid w:val="00080E72"/>
    <w:pPr>
      <w:widowControl w:val="0"/>
      <w:suppressAutoHyphens/>
      <w:spacing w:after="0" w:line="240" w:lineRule="auto"/>
      <w:ind w:left="360"/>
    </w:pPr>
    <w:rPr>
      <w:rFonts w:ascii="Times New Roman" w:eastAsia="Times New Roman" w:hAnsi="Times New Roman" w:cs="Lucida Sans Unicode"/>
      <w:kern w:val="1"/>
      <w:sz w:val="24"/>
      <w:szCs w:val="20"/>
      <w:lang w:eastAsia="zh-CN"/>
      <w14:ligatures w14:val="none"/>
    </w:rPr>
  </w:style>
  <w:style w:type="paragraph" w:customStyle="1" w:styleId="Tekstpodstawowywcity32">
    <w:name w:val="Tekst podstawowy wcięty 32"/>
    <w:basedOn w:val="Normalny"/>
    <w:rsid w:val="00080E72"/>
    <w:pPr>
      <w:widowControl w:val="0"/>
      <w:suppressAutoHyphens/>
      <w:spacing w:after="0" w:line="240" w:lineRule="auto"/>
      <w:ind w:left="993" w:hanging="284"/>
    </w:pPr>
    <w:rPr>
      <w:rFonts w:ascii="Times New Roman" w:eastAsia="Times New Roman" w:hAnsi="Times New Roman" w:cs="Lucida Sans Unicode"/>
      <w:kern w:val="1"/>
      <w:sz w:val="24"/>
      <w:szCs w:val="20"/>
      <w:lang w:eastAsia="zh-CN"/>
      <w14:ligatures w14:val="none"/>
    </w:rPr>
  </w:style>
  <w:style w:type="paragraph" w:customStyle="1" w:styleId="WW-Tekstpodstawowy3">
    <w:name w:val="WW-Tekst podstawowy 3"/>
    <w:basedOn w:val="Normalny"/>
    <w:rsid w:val="00080E72"/>
    <w:pPr>
      <w:widowControl w:val="0"/>
      <w:suppressAutoHyphens/>
      <w:spacing w:after="0" w:line="240" w:lineRule="auto"/>
    </w:pPr>
    <w:rPr>
      <w:rFonts w:ascii="Times New Roman" w:eastAsia="Lucida Sans Unicode" w:hAnsi="Times New Roman" w:cs="Lucida Sans Unicode"/>
      <w:i/>
      <w:kern w:val="1"/>
      <w:sz w:val="24"/>
      <w:szCs w:val="24"/>
      <w:lang w:eastAsia="zh-CN"/>
      <w14:ligatures w14:val="none"/>
    </w:rPr>
  </w:style>
  <w:style w:type="paragraph" w:styleId="Akapitzlist">
    <w:name w:val="List Paragraph"/>
    <w:aliases w:val="Akapit z listą BS"/>
    <w:link w:val="AkapitzlistZnak"/>
    <w:uiPriority w:val="34"/>
    <w:qFormat/>
    <w:rsid w:val="00080E72"/>
    <w:pPr>
      <w:widowControl w:val="0"/>
      <w:suppressAutoHyphens/>
      <w:spacing w:after="0" w:line="240" w:lineRule="auto"/>
      <w:ind w:left="720"/>
      <w:textAlignment w:val="baseline"/>
    </w:pPr>
    <w:rPr>
      <w:rFonts w:ascii="Times New Roman" w:eastAsia="Times New Roman" w:hAnsi="Times New Roman" w:cs="Times New Roman"/>
      <w:kern w:val="1"/>
      <w:sz w:val="20"/>
      <w:szCs w:val="20"/>
      <w:lang w:eastAsia="zh-CN"/>
      <w14:ligatures w14:val="none"/>
    </w:rPr>
  </w:style>
  <w:style w:type="paragraph" w:customStyle="1" w:styleId="WW-Tekstpodstawowywcity2">
    <w:name w:val="WW-Tekst podstawowy wcięty 2"/>
    <w:basedOn w:val="Normalny"/>
    <w:rsid w:val="00080E72"/>
    <w:pPr>
      <w:widowControl w:val="0"/>
      <w:suppressAutoHyphens/>
      <w:spacing w:after="0" w:line="240" w:lineRule="auto"/>
      <w:ind w:firstLine="708"/>
    </w:pPr>
    <w:rPr>
      <w:rFonts w:ascii="Times New Roman" w:eastAsia="Times New Roman" w:hAnsi="Times New Roman" w:cs="Lucida Sans Unicode"/>
      <w:kern w:val="1"/>
      <w:sz w:val="24"/>
      <w:szCs w:val="24"/>
      <w:lang w:eastAsia="pl-PL"/>
      <w14:ligatures w14:val="none"/>
    </w:rPr>
  </w:style>
  <w:style w:type="paragraph" w:customStyle="1" w:styleId="Default">
    <w:name w:val="Default"/>
    <w:rsid w:val="00080E72"/>
    <w:pPr>
      <w:suppressAutoHyphens/>
      <w:autoSpaceDE w:val="0"/>
      <w:spacing w:after="0" w:line="240" w:lineRule="auto"/>
    </w:pPr>
    <w:rPr>
      <w:rFonts w:ascii="Arial" w:eastAsia="Times New Roman" w:hAnsi="Arial" w:cs="Arial"/>
      <w:color w:val="000000"/>
      <w:kern w:val="1"/>
      <w:sz w:val="24"/>
      <w:szCs w:val="24"/>
      <w:lang w:eastAsia="zh-CN"/>
      <w14:ligatures w14:val="none"/>
    </w:rPr>
  </w:style>
  <w:style w:type="paragraph" w:customStyle="1" w:styleId="Tekstpodstawowy31">
    <w:name w:val="Tekst podstawowy 31"/>
    <w:basedOn w:val="Normalny"/>
    <w:rsid w:val="00080E72"/>
    <w:pPr>
      <w:widowControl w:val="0"/>
      <w:suppressAutoHyphens/>
      <w:spacing w:after="0" w:line="240" w:lineRule="auto"/>
    </w:pPr>
    <w:rPr>
      <w:rFonts w:ascii="Times New Roman" w:eastAsia="Times New Roman" w:hAnsi="Times New Roman" w:cs="Verdana"/>
      <w:i/>
      <w:kern w:val="1"/>
      <w:sz w:val="24"/>
      <w:szCs w:val="24"/>
      <w:lang w:eastAsia="zh-CN"/>
      <w14:ligatures w14:val="none"/>
    </w:rPr>
  </w:style>
  <w:style w:type="paragraph" w:customStyle="1" w:styleId="WW-Tretekstu">
    <w:name w:val="WW-Treść tekstu"/>
    <w:basedOn w:val="Normalny"/>
    <w:rsid w:val="00080E72"/>
    <w:pPr>
      <w:widowControl w:val="0"/>
      <w:suppressAutoHyphens/>
      <w:spacing w:after="200" w:line="276" w:lineRule="auto"/>
    </w:pPr>
    <w:rPr>
      <w:rFonts w:ascii="Calibri" w:eastAsia="Calibri" w:hAnsi="Calibri" w:cs="Calibri"/>
      <w:color w:val="00000A"/>
      <w:kern w:val="1"/>
      <w:szCs w:val="20"/>
      <w:lang w:eastAsia="zh-CN"/>
      <w14:ligatures w14:val="none"/>
    </w:rPr>
  </w:style>
  <w:style w:type="paragraph" w:customStyle="1" w:styleId="WW-Wcicietrecitekstu">
    <w:name w:val="WW-Wcięcie treści tekstu"/>
    <w:basedOn w:val="Normalny"/>
    <w:rsid w:val="00080E72"/>
    <w:pPr>
      <w:widowControl w:val="0"/>
      <w:suppressAutoHyphens/>
      <w:spacing w:after="0" w:line="276" w:lineRule="auto"/>
      <w:ind w:left="426"/>
    </w:pPr>
    <w:rPr>
      <w:rFonts w:ascii="Calibri" w:eastAsia="Calibri" w:hAnsi="Calibri" w:cs="Calibri"/>
      <w:color w:val="00000A"/>
      <w:kern w:val="1"/>
      <w:szCs w:val="20"/>
      <w:lang w:eastAsia="zh-CN"/>
      <w14:ligatures w14:val="none"/>
    </w:rPr>
  </w:style>
  <w:style w:type="paragraph" w:customStyle="1" w:styleId="Textbodyindent">
    <w:name w:val="Text body indent"/>
    <w:basedOn w:val="Standard"/>
    <w:rsid w:val="00080E72"/>
    <w:pPr>
      <w:widowControl w:val="0"/>
      <w:ind w:left="360" w:hanging="360"/>
    </w:pPr>
    <w:rPr>
      <w:rFonts w:eastAsia="Andale Sans UI" w:cs="Tahoma"/>
      <w:kern w:val="1"/>
      <w:sz w:val="24"/>
      <w:szCs w:val="24"/>
      <w:lang w:val="de-DE" w:bidi="fa-IR"/>
    </w:rPr>
  </w:style>
  <w:style w:type="character" w:customStyle="1" w:styleId="Domylnaczcionkaakapitu1">
    <w:name w:val="Domyślna czcionka akapitu1"/>
    <w:rsid w:val="00080E72"/>
  </w:style>
  <w:style w:type="paragraph" w:customStyle="1" w:styleId="Tekstpodstawowywcity21">
    <w:name w:val="Tekst podstawowy wcięty 21"/>
    <w:basedOn w:val="Normalny"/>
    <w:rsid w:val="00080E72"/>
    <w:pPr>
      <w:suppressAutoHyphens/>
      <w:spacing w:after="0" w:line="240" w:lineRule="auto"/>
      <w:ind w:left="360"/>
    </w:pPr>
    <w:rPr>
      <w:rFonts w:ascii="Times New Roman" w:eastAsia="Times New Roman" w:hAnsi="Times New Roman" w:cs="Times New Roman"/>
      <w:kern w:val="0"/>
      <w:sz w:val="24"/>
      <w:szCs w:val="20"/>
      <w14:ligatures w14:val="none"/>
    </w:rPr>
  </w:style>
  <w:style w:type="paragraph" w:styleId="Tytu">
    <w:name w:val="Title"/>
    <w:basedOn w:val="Normalny"/>
    <w:next w:val="Podtytu"/>
    <w:link w:val="TytuZnak"/>
    <w:qFormat/>
    <w:rsid w:val="00080E72"/>
    <w:pPr>
      <w:suppressAutoHyphens/>
      <w:spacing w:after="0" w:line="240" w:lineRule="auto"/>
      <w:jc w:val="center"/>
    </w:pPr>
    <w:rPr>
      <w:rFonts w:ascii="Times New Roman" w:eastAsia="Times New Roman" w:hAnsi="Times New Roman" w:cs="Times New Roman"/>
      <w:kern w:val="0"/>
      <w:sz w:val="32"/>
      <w:szCs w:val="24"/>
      <w14:ligatures w14:val="none"/>
    </w:rPr>
  </w:style>
  <w:style w:type="character" w:customStyle="1" w:styleId="TytuZnak">
    <w:name w:val="Tytuł Znak"/>
    <w:basedOn w:val="Domylnaczcionkaakapitu"/>
    <w:link w:val="Tytu"/>
    <w:rsid w:val="00080E72"/>
    <w:rPr>
      <w:rFonts w:ascii="Times New Roman" w:eastAsia="Times New Roman" w:hAnsi="Times New Roman" w:cs="Times New Roman"/>
      <w:kern w:val="0"/>
      <w:sz w:val="32"/>
      <w:szCs w:val="24"/>
      <w14:ligatures w14:val="none"/>
    </w:rPr>
  </w:style>
  <w:style w:type="paragraph" w:styleId="Podtytu">
    <w:name w:val="Subtitle"/>
    <w:basedOn w:val="Normalny"/>
    <w:next w:val="Normalny"/>
    <w:link w:val="PodtytuZnak"/>
    <w:uiPriority w:val="11"/>
    <w:qFormat/>
    <w:rsid w:val="00080E72"/>
    <w:pPr>
      <w:suppressAutoHyphens/>
      <w:spacing w:after="60" w:line="240" w:lineRule="auto"/>
      <w:jc w:val="center"/>
      <w:outlineLvl w:val="1"/>
    </w:pPr>
    <w:rPr>
      <w:rFonts w:ascii="Cambria" w:eastAsia="Times New Roman" w:hAnsi="Cambria" w:cs="Times New Roman"/>
      <w:b/>
      <w:sz w:val="24"/>
      <w:szCs w:val="24"/>
      <w:lang w:eastAsia="zh-CN"/>
      <w14:ligatures w14:val="none"/>
    </w:rPr>
  </w:style>
  <w:style w:type="character" w:customStyle="1" w:styleId="PodtytuZnak">
    <w:name w:val="Podtytuł Znak"/>
    <w:basedOn w:val="Domylnaczcionkaakapitu"/>
    <w:link w:val="Podtytu"/>
    <w:uiPriority w:val="11"/>
    <w:rsid w:val="00080E72"/>
    <w:rPr>
      <w:rFonts w:ascii="Cambria" w:eastAsia="Times New Roman" w:hAnsi="Cambria" w:cs="Times New Roman"/>
      <w:b/>
      <w:sz w:val="24"/>
      <w:szCs w:val="24"/>
      <w:lang w:eastAsia="zh-CN"/>
      <w14:ligatures w14:val="none"/>
    </w:rPr>
  </w:style>
  <w:style w:type="character" w:customStyle="1" w:styleId="AkapitzlistZnak">
    <w:name w:val="Akapit z listą Znak"/>
    <w:aliases w:val="Akapit z listą BS Znak"/>
    <w:link w:val="Akapitzlist"/>
    <w:uiPriority w:val="34"/>
    <w:qFormat/>
    <w:rsid w:val="00080E72"/>
    <w:rPr>
      <w:rFonts w:ascii="Times New Roman" w:eastAsia="Times New Roman" w:hAnsi="Times New Roman" w:cs="Times New Roman"/>
      <w:kern w:val="1"/>
      <w:sz w:val="20"/>
      <w:szCs w:val="20"/>
      <w:lang w:eastAsia="zh-CN"/>
      <w14:ligatures w14:val="none"/>
    </w:rPr>
  </w:style>
  <w:style w:type="paragraph" w:customStyle="1" w:styleId="Akapitzlist1">
    <w:name w:val="Akapit z listą1"/>
    <w:basedOn w:val="Normalny"/>
    <w:rsid w:val="00080E72"/>
    <w:pPr>
      <w:widowControl w:val="0"/>
      <w:suppressAutoHyphens/>
      <w:spacing w:after="0" w:line="240" w:lineRule="auto"/>
      <w:ind w:left="720"/>
    </w:pPr>
    <w:rPr>
      <w:rFonts w:ascii="Times New Roman" w:eastAsia="Times New Roman" w:hAnsi="Times New Roman" w:cs="Lucida Sans Unicode"/>
      <w:kern w:val="1"/>
      <w:sz w:val="24"/>
      <w:szCs w:val="20"/>
      <w:lang w:eastAsia="zh-CN"/>
      <w14:ligatures w14:val="none"/>
    </w:rPr>
  </w:style>
  <w:style w:type="paragraph" w:styleId="Tekstpodstawowy2">
    <w:name w:val="Body Text 2"/>
    <w:basedOn w:val="Normalny"/>
    <w:link w:val="Tekstpodstawowy2Znak"/>
    <w:uiPriority w:val="99"/>
    <w:unhideWhenUsed/>
    <w:rsid w:val="00080E72"/>
    <w:pPr>
      <w:suppressAutoHyphens/>
      <w:spacing w:after="120" w:line="480" w:lineRule="auto"/>
    </w:pPr>
    <w:rPr>
      <w:rFonts w:ascii="Times New Roman" w:eastAsia="Times New Roman" w:hAnsi="Times New Roman" w:cs="Times New Roman"/>
      <w:b/>
      <w:sz w:val="24"/>
      <w:szCs w:val="20"/>
      <w:lang w:val="x-none" w:eastAsia="zh-CN"/>
      <w14:ligatures w14:val="none"/>
    </w:rPr>
  </w:style>
  <w:style w:type="character" w:customStyle="1" w:styleId="Tekstpodstawowy2Znak">
    <w:name w:val="Tekst podstawowy 2 Znak"/>
    <w:basedOn w:val="Domylnaczcionkaakapitu"/>
    <w:link w:val="Tekstpodstawowy2"/>
    <w:uiPriority w:val="99"/>
    <w:rsid w:val="00080E72"/>
    <w:rPr>
      <w:rFonts w:ascii="Times New Roman" w:eastAsia="Times New Roman" w:hAnsi="Times New Roman" w:cs="Times New Roman"/>
      <w:b/>
      <w:sz w:val="24"/>
      <w:szCs w:val="20"/>
      <w:lang w:val="x-none" w:eastAsia="zh-CN"/>
      <w14:ligatures w14:val="none"/>
    </w:rPr>
  </w:style>
  <w:style w:type="character" w:customStyle="1" w:styleId="markedcontent">
    <w:name w:val="markedcontent"/>
    <w:rsid w:val="00080E72"/>
  </w:style>
  <w:style w:type="paragraph" w:styleId="Bezodstpw">
    <w:name w:val="No Spacing"/>
    <w:uiPriority w:val="1"/>
    <w:qFormat/>
    <w:rsid w:val="00080E72"/>
    <w:pPr>
      <w:spacing w:after="0" w:line="240" w:lineRule="auto"/>
    </w:pPr>
    <w:rPr>
      <w:rFonts w:ascii="Calibri" w:eastAsia="Calibri" w:hAnsi="Calibri" w:cs="Times New Roman"/>
      <w:kern w:val="0"/>
      <w14:ligatures w14:val="none"/>
    </w:rPr>
  </w:style>
  <w:style w:type="paragraph" w:styleId="Lista2">
    <w:name w:val="List 2"/>
    <w:basedOn w:val="Normalny"/>
    <w:rsid w:val="00080E72"/>
    <w:pPr>
      <w:spacing w:after="0" w:line="240" w:lineRule="auto"/>
      <w:ind w:left="566" w:hanging="283"/>
      <w:contextualSpacing/>
    </w:pPr>
    <w:rPr>
      <w:rFonts w:ascii="Times New Roman" w:eastAsia="Times New Roman" w:hAnsi="Times New Roman" w:cs="Times New Roman"/>
      <w:kern w:val="0"/>
      <w:sz w:val="24"/>
      <w:szCs w:val="24"/>
      <w:lang w:eastAsia="pl-PL"/>
      <w14:ligatures w14:val="none"/>
    </w:rPr>
  </w:style>
  <w:style w:type="character" w:styleId="Nierozpoznanawzmianka">
    <w:name w:val="Unresolved Mention"/>
    <w:uiPriority w:val="99"/>
    <w:semiHidden/>
    <w:unhideWhenUsed/>
    <w:rsid w:val="00080E72"/>
    <w:rPr>
      <w:color w:val="605E5C"/>
      <w:shd w:val="clear" w:color="auto" w:fill="E1DFDD"/>
    </w:rPr>
  </w:style>
  <w:style w:type="table" w:customStyle="1" w:styleId="Tabela-Siatka1">
    <w:name w:val="Tabela - Siatka1"/>
    <w:basedOn w:val="Standardowy"/>
    <w:next w:val="Tabela-Siatka"/>
    <w:uiPriority w:val="39"/>
    <w:rsid w:val="00FF2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736">
      <w:bodyDiv w:val="1"/>
      <w:marLeft w:val="0"/>
      <w:marRight w:val="0"/>
      <w:marTop w:val="0"/>
      <w:marBottom w:val="0"/>
      <w:divBdr>
        <w:top w:val="none" w:sz="0" w:space="0" w:color="auto"/>
        <w:left w:val="none" w:sz="0" w:space="0" w:color="auto"/>
        <w:bottom w:val="none" w:sz="0" w:space="0" w:color="auto"/>
        <w:right w:val="none" w:sz="0" w:space="0" w:color="auto"/>
      </w:divBdr>
    </w:div>
    <w:div w:id="14157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7C3D-A9B8-4881-BFA1-501F2E55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8525</Words>
  <Characters>51150</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Grudzińska</dc:creator>
  <cp:keywords/>
  <dc:description/>
  <cp:lastModifiedBy>Aleksandra Grudzińska</cp:lastModifiedBy>
  <cp:revision>4</cp:revision>
  <dcterms:created xsi:type="dcterms:W3CDTF">2025-02-10T11:15:00Z</dcterms:created>
  <dcterms:modified xsi:type="dcterms:W3CDTF">2025-02-10T11:19:00Z</dcterms:modified>
</cp:coreProperties>
</file>