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B12C2" w14:textId="1955CD85" w:rsidR="006222EA" w:rsidRPr="00FD522D" w:rsidRDefault="006222EA" w:rsidP="00FD522D">
      <w:pPr>
        <w:pStyle w:val="Nagwek10"/>
        <w:tabs>
          <w:tab w:val="left" w:pos="7485"/>
        </w:tabs>
        <w:ind w:left="-284" w:right="678"/>
        <w:jc w:val="left"/>
        <w:rPr>
          <w:rFonts w:ascii="Century Gothic" w:hAnsi="Century Gothic"/>
          <w:b w:val="0"/>
          <w:sz w:val="22"/>
        </w:rPr>
      </w:pPr>
    </w:p>
    <w:p w14:paraId="3E612A10" w14:textId="77777777" w:rsidR="00DD7498" w:rsidRPr="00DD07A7" w:rsidRDefault="00DD7498" w:rsidP="00DD7498">
      <w:pPr>
        <w:pStyle w:val="Tekstpodstawowy"/>
        <w:rPr>
          <w:rFonts w:ascii="Century Gothic" w:hAnsi="Century Gothic"/>
          <w:sz w:val="28"/>
          <w:szCs w:val="28"/>
        </w:rPr>
      </w:pPr>
    </w:p>
    <w:p w14:paraId="7ED136F4" w14:textId="1CBE6B71" w:rsidR="00C808ED" w:rsidRPr="00DD07A7" w:rsidRDefault="00725B1E">
      <w:pPr>
        <w:pStyle w:val="Nagwek10"/>
        <w:rPr>
          <w:rFonts w:ascii="Century Gothic" w:hAnsi="Century Gothic"/>
          <w:szCs w:val="28"/>
        </w:rPr>
      </w:pPr>
      <w:r w:rsidRPr="00DD07A7">
        <w:rPr>
          <w:rFonts w:ascii="Century Gothic" w:hAnsi="Century Gothic"/>
          <w:szCs w:val="28"/>
        </w:rPr>
        <w:t>WYKAZ USŁUG</w:t>
      </w:r>
    </w:p>
    <w:p w14:paraId="555FB608" w14:textId="77777777" w:rsidR="00DD07A7" w:rsidRPr="00DD07A7" w:rsidRDefault="00DD07A7" w:rsidP="00DD07A7">
      <w:pPr>
        <w:pStyle w:val="Tekstpodstawowy"/>
      </w:pPr>
    </w:p>
    <w:p w14:paraId="2690854B" w14:textId="03E604A3" w:rsidR="00725B1E" w:rsidRDefault="008C5EFC" w:rsidP="007A6EBE">
      <w:pPr>
        <w:pStyle w:val="Tekstpodstawowy"/>
        <w:jc w:val="center"/>
        <w:rPr>
          <w:rFonts w:ascii="Century Gothic" w:hAnsi="Century Gothic" w:cs="Times New Roman"/>
          <w:b/>
          <w:color w:val="000000"/>
          <w:sz w:val="24"/>
          <w:szCs w:val="24"/>
        </w:rPr>
      </w:pPr>
      <w:r w:rsidRPr="008C5EFC">
        <w:rPr>
          <w:rFonts w:ascii="Century Gothic" w:hAnsi="Century Gothic" w:cs="Times New Roman"/>
          <w:b/>
          <w:color w:val="000000"/>
          <w:sz w:val="24"/>
          <w:szCs w:val="24"/>
        </w:rPr>
        <w:t>„Usługi poligraficzne – druk plakatów (Poznań Poetów, Poznańska Nagroda Literacka) oraz książki (Poznańska Nagroda Literacka) dla Centrum Kultury ZAMEK w Poznaniu”.</w:t>
      </w:r>
    </w:p>
    <w:p w14:paraId="07FF8BE6" w14:textId="77777777" w:rsidR="007A6EBE" w:rsidRPr="007A6EBE" w:rsidRDefault="007A6EBE" w:rsidP="007A6EBE">
      <w:pPr>
        <w:pStyle w:val="Tekstpodstawowy"/>
        <w:jc w:val="center"/>
        <w:rPr>
          <w:rFonts w:ascii="Century Gothic" w:hAnsi="Century Gothic"/>
          <w:sz w:val="24"/>
          <w:szCs w:val="24"/>
        </w:rPr>
      </w:pPr>
    </w:p>
    <w:p w14:paraId="4D98304A" w14:textId="7DEEDC60" w:rsidR="00FD522D" w:rsidRPr="00F46263" w:rsidRDefault="00FD522D" w:rsidP="00FD522D">
      <w:pPr>
        <w:pStyle w:val="Tytu"/>
        <w:jc w:val="both"/>
        <w:rPr>
          <w:rFonts w:ascii="Century Gothic" w:hAnsi="Century Gothic"/>
          <w:b w:val="0"/>
          <w:iCs/>
          <w:sz w:val="18"/>
          <w:szCs w:val="18"/>
        </w:rPr>
      </w:pPr>
      <w:r w:rsidRPr="00F46263">
        <w:rPr>
          <w:rFonts w:ascii="Century Gothic" w:hAnsi="Century Gothic"/>
          <w:b w:val="0"/>
          <w:sz w:val="18"/>
          <w:szCs w:val="18"/>
        </w:rPr>
        <w:t>Wykaz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</w:t>
      </w:r>
      <w:r w:rsidR="00F46263" w:rsidRPr="00F46263">
        <w:rPr>
          <w:rFonts w:ascii="Century Gothic" w:hAnsi="Century Gothic"/>
          <w:b w:val="0"/>
          <w:sz w:val="18"/>
          <w:szCs w:val="18"/>
        </w:rPr>
        <w:t xml:space="preserve">w, na rzecz, których </w:t>
      </w:r>
      <w:r w:rsidRPr="00F46263">
        <w:rPr>
          <w:rFonts w:ascii="Century Gothic" w:hAnsi="Century Gothic"/>
          <w:b w:val="0"/>
          <w:sz w:val="18"/>
          <w:szCs w:val="18"/>
        </w:rPr>
        <w:t xml:space="preserve">usługi zostały wykonane, oraz załączeniem dowodów </w:t>
      </w:r>
      <w:r w:rsidR="00F46263" w:rsidRPr="00F46263">
        <w:rPr>
          <w:rFonts w:ascii="Century Gothic" w:hAnsi="Century Gothic"/>
          <w:b w:val="0"/>
          <w:sz w:val="18"/>
          <w:szCs w:val="18"/>
        </w:rPr>
        <w:t xml:space="preserve">określających czy te </w:t>
      </w:r>
      <w:r w:rsidRPr="00F46263">
        <w:rPr>
          <w:rFonts w:ascii="Century Gothic" w:hAnsi="Century Gothic"/>
          <w:b w:val="0"/>
          <w:sz w:val="18"/>
          <w:szCs w:val="18"/>
        </w:rPr>
        <w:t>usługi zostały wykonane lub są wykonywane należycie.</w:t>
      </w:r>
    </w:p>
    <w:p w14:paraId="62816BBC" w14:textId="77777777" w:rsidR="00FD522D" w:rsidRPr="00176176" w:rsidRDefault="00FD522D" w:rsidP="00FD522D">
      <w:pPr>
        <w:rPr>
          <w:rFonts w:ascii="Arial" w:hAnsi="Arial" w:cs="Arial"/>
          <w:b/>
          <w:iCs/>
          <w:sz w:val="26"/>
        </w:rPr>
      </w:pPr>
    </w:p>
    <w:p w14:paraId="1A0EF7DF" w14:textId="0EE0D864" w:rsidR="00FD522D" w:rsidRPr="006F47AA" w:rsidRDefault="00FD522D" w:rsidP="00FD522D">
      <w:pPr>
        <w:jc w:val="both"/>
        <w:rPr>
          <w:rFonts w:ascii="Century Gothic" w:hAnsi="Century Gothic" w:cs="Arial"/>
          <w:iCs/>
        </w:rPr>
      </w:pPr>
      <w:r w:rsidRPr="006F47AA">
        <w:rPr>
          <w:rFonts w:ascii="Century Gothic" w:hAnsi="Century Gothic" w:cs="Arial"/>
          <w:iCs/>
        </w:rPr>
        <w:t>Nazwa</w:t>
      </w:r>
      <w:r>
        <w:rPr>
          <w:rFonts w:ascii="Century Gothic" w:hAnsi="Century Gothic" w:cs="Arial"/>
          <w:iCs/>
        </w:rPr>
        <w:t xml:space="preserve"> i adres Wykonawcy: ………………..</w:t>
      </w:r>
      <w:r w:rsidRPr="006F47AA">
        <w:rPr>
          <w:rFonts w:ascii="Century Gothic" w:hAnsi="Century Gothic" w:cs="Arial"/>
          <w:iCs/>
        </w:rPr>
        <w:t>................................................................................................</w:t>
      </w:r>
    </w:p>
    <w:p w14:paraId="4B47E10E" w14:textId="77777777" w:rsidR="00FD522D" w:rsidRPr="006F47AA" w:rsidRDefault="00FD522D" w:rsidP="00FD522D">
      <w:pPr>
        <w:jc w:val="both"/>
        <w:rPr>
          <w:rFonts w:ascii="Century Gothic" w:hAnsi="Century Gothic" w:cs="Arial"/>
          <w:iCs/>
        </w:rPr>
      </w:pPr>
    </w:p>
    <w:p w14:paraId="3B363C08" w14:textId="544E1703" w:rsidR="00C808ED" w:rsidRPr="002169A1" w:rsidRDefault="00C808ED">
      <w:pPr>
        <w:pStyle w:val="Tekstpodstawowywcity"/>
        <w:spacing w:line="240" w:lineRule="auto"/>
        <w:ind w:left="0" w:firstLine="0"/>
        <w:rPr>
          <w:rFonts w:ascii="Century Gothic" w:hAnsi="Century Gothic"/>
          <w:sz w:val="18"/>
          <w:szCs w:val="18"/>
        </w:rPr>
      </w:pPr>
    </w:p>
    <w:p w14:paraId="2AA9CF75" w14:textId="77777777" w:rsidR="00C808ED" w:rsidRPr="00725B1E" w:rsidRDefault="00C808ED">
      <w:pPr>
        <w:pStyle w:val="Tekstpodstawowy"/>
        <w:rPr>
          <w:rFonts w:ascii="Century Gothic" w:hAnsi="Century Gothic"/>
          <w:u w:val="single"/>
        </w:rPr>
      </w:pPr>
    </w:p>
    <w:tbl>
      <w:tblPr>
        <w:tblW w:w="9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282"/>
        <w:gridCol w:w="2706"/>
        <w:gridCol w:w="1993"/>
        <w:gridCol w:w="1852"/>
        <w:gridCol w:w="1709"/>
      </w:tblGrid>
      <w:tr w:rsidR="00FD522D" w:rsidRPr="00176176" w14:paraId="77E3401A" w14:textId="77777777" w:rsidTr="00FD522D">
        <w:trPr>
          <w:trHeight w:val="702"/>
        </w:trPr>
        <w:tc>
          <w:tcPr>
            <w:tcW w:w="427" w:type="dxa"/>
            <w:vAlign w:val="center"/>
          </w:tcPr>
          <w:p w14:paraId="0A1C3DCF" w14:textId="77777777" w:rsidR="00FD522D" w:rsidRPr="006F47AA" w:rsidRDefault="00FD522D" w:rsidP="0029097E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</w:rPr>
              <w:t>Lp.</w:t>
            </w:r>
          </w:p>
        </w:tc>
        <w:tc>
          <w:tcPr>
            <w:tcW w:w="1282" w:type="dxa"/>
            <w:vAlign w:val="center"/>
          </w:tcPr>
          <w:p w14:paraId="787BF035" w14:textId="77777777" w:rsidR="00FD522D" w:rsidRPr="006F47AA" w:rsidRDefault="00FD522D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2706" w:type="dxa"/>
            <w:vAlign w:val="center"/>
          </w:tcPr>
          <w:p w14:paraId="45BB226E" w14:textId="77777777" w:rsidR="00FD522D" w:rsidRPr="009850CB" w:rsidRDefault="00FD522D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</w:rPr>
            </w:pPr>
            <w:r w:rsidRPr="009850CB">
              <w:rPr>
                <w:rFonts w:ascii="Century Gothic" w:hAnsi="Century Gothic" w:cs="Arial"/>
                <w:b/>
                <w:bCs/>
                <w:iCs/>
                <w:sz w:val="18"/>
              </w:rPr>
              <w:t xml:space="preserve">Rodzaj usług </w:t>
            </w:r>
          </w:p>
          <w:p w14:paraId="3724B57F" w14:textId="77777777" w:rsidR="00FD522D" w:rsidRPr="006F47AA" w:rsidRDefault="00FD522D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>(przedmiot zamówienia)</w:t>
            </w:r>
          </w:p>
        </w:tc>
        <w:tc>
          <w:tcPr>
            <w:tcW w:w="1993" w:type="dxa"/>
            <w:vAlign w:val="center"/>
          </w:tcPr>
          <w:p w14:paraId="16539352" w14:textId="77777777" w:rsidR="00FD522D" w:rsidRPr="006F47AA" w:rsidRDefault="00FD522D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 xml:space="preserve">Wartość </w:t>
            </w:r>
            <w:r>
              <w:rPr>
                <w:rFonts w:ascii="Century Gothic" w:hAnsi="Century Gothic" w:cs="Arial"/>
                <w:b/>
                <w:bCs/>
                <w:iCs/>
                <w:sz w:val="18"/>
              </w:rPr>
              <w:t>usług</w:t>
            </w: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 xml:space="preserve"> (brutto)</w:t>
            </w:r>
          </w:p>
        </w:tc>
        <w:tc>
          <w:tcPr>
            <w:tcW w:w="1852" w:type="dxa"/>
            <w:vAlign w:val="center"/>
          </w:tcPr>
          <w:p w14:paraId="1F475D86" w14:textId="77777777" w:rsidR="00FD522D" w:rsidRPr="006F47AA" w:rsidRDefault="00FD522D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  <w:u w:val="single"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>Miejsce wykonania</w:t>
            </w:r>
          </w:p>
        </w:tc>
        <w:tc>
          <w:tcPr>
            <w:tcW w:w="1709" w:type="dxa"/>
          </w:tcPr>
          <w:p w14:paraId="0FDBA204" w14:textId="5676643A" w:rsidR="00FD522D" w:rsidRPr="006F47AA" w:rsidRDefault="00FD522D" w:rsidP="0029097E">
            <w:pPr>
              <w:jc w:val="center"/>
              <w:rPr>
                <w:rFonts w:ascii="Century Gothic" w:hAnsi="Century Gothic" w:cs="Arial"/>
                <w:b/>
                <w:bCs/>
                <w:iCs/>
                <w:sz w:val="18"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 xml:space="preserve">Nazwa, adres podmiotu na rzecz, którego </w:t>
            </w:r>
            <w:r>
              <w:rPr>
                <w:rFonts w:ascii="Century Gothic" w:hAnsi="Century Gothic" w:cs="Arial"/>
                <w:b/>
                <w:bCs/>
                <w:iCs/>
                <w:sz w:val="18"/>
              </w:rPr>
              <w:t>usługi</w:t>
            </w:r>
            <w:r w:rsidRPr="006F47AA">
              <w:rPr>
                <w:rFonts w:ascii="Century Gothic" w:hAnsi="Century Gothic" w:cs="Arial"/>
                <w:b/>
                <w:bCs/>
                <w:iCs/>
                <w:sz w:val="18"/>
              </w:rPr>
              <w:t xml:space="preserve"> były wykonywane</w:t>
            </w:r>
          </w:p>
        </w:tc>
      </w:tr>
      <w:tr w:rsidR="00FD522D" w:rsidRPr="00176176" w14:paraId="72F54CE7" w14:textId="77777777" w:rsidTr="00FD522D">
        <w:trPr>
          <w:trHeight w:val="823"/>
        </w:trPr>
        <w:tc>
          <w:tcPr>
            <w:tcW w:w="427" w:type="dxa"/>
            <w:vAlign w:val="center"/>
          </w:tcPr>
          <w:p w14:paraId="641F1EAD" w14:textId="77777777" w:rsidR="00FD522D" w:rsidRPr="006F47AA" w:rsidRDefault="00FD522D" w:rsidP="0029097E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</w:rPr>
              <w:t>1</w:t>
            </w:r>
          </w:p>
        </w:tc>
        <w:tc>
          <w:tcPr>
            <w:tcW w:w="1282" w:type="dxa"/>
            <w:vAlign w:val="center"/>
          </w:tcPr>
          <w:p w14:paraId="18E8CF28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65FF21F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19D858C5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1BD23850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09" w:type="dxa"/>
          </w:tcPr>
          <w:p w14:paraId="6AC7181F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FD522D" w:rsidRPr="00176176" w14:paraId="3C7017D7" w14:textId="77777777" w:rsidTr="00FD522D">
        <w:trPr>
          <w:trHeight w:val="798"/>
        </w:trPr>
        <w:tc>
          <w:tcPr>
            <w:tcW w:w="427" w:type="dxa"/>
            <w:vAlign w:val="center"/>
          </w:tcPr>
          <w:p w14:paraId="47942CA2" w14:textId="77777777" w:rsidR="00FD522D" w:rsidRPr="006F47AA" w:rsidRDefault="00FD522D" w:rsidP="0029097E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 w:rsidRPr="006F47AA">
              <w:rPr>
                <w:rFonts w:ascii="Century Gothic" w:hAnsi="Century Gothic" w:cs="Arial"/>
                <w:b/>
                <w:bCs/>
                <w:iCs/>
              </w:rPr>
              <w:t>2</w:t>
            </w:r>
          </w:p>
        </w:tc>
        <w:tc>
          <w:tcPr>
            <w:tcW w:w="1282" w:type="dxa"/>
            <w:vAlign w:val="center"/>
          </w:tcPr>
          <w:p w14:paraId="1A81204A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66C07DC3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01A59B9A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494F1CCA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09" w:type="dxa"/>
          </w:tcPr>
          <w:p w14:paraId="7B1053E9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FD522D" w:rsidRPr="00176176" w14:paraId="021E655D" w14:textId="77777777" w:rsidTr="00FD522D">
        <w:trPr>
          <w:trHeight w:val="801"/>
        </w:trPr>
        <w:tc>
          <w:tcPr>
            <w:tcW w:w="427" w:type="dxa"/>
            <w:vAlign w:val="center"/>
          </w:tcPr>
          <w:p w14:paraId="334F793C" w14:textId="20A4403B" w:rsidR="00FD522D" w:rsidRPr="006F47AA" w:rsidRDefault="008C5EFC" w:rsidP="008C5EFC">
            <w:pPr>
              <w:rPr>
                <w:rFonts w:ascii="Century Gothic" w:hAnsi="Century Gothic" w:cs="Arial"/>
                <w:b/>
                <w:bCs/>
                <w:iCs/>
              </w:rPr>
            </w:pPr>
            <w:r>
              <w:rPr>
                <w:rFonts w:ascii="Century Gothic" w:hAnsi="Century Gothic" w:cs="Arial"/>
                <w:b/>
                <w:bCs/>
                <w:iCs/>
              </w:rPr>
              <w:t xml:space="preserve"> </w:t>
            </w:r>
            <w:bookmarkStart w:id="0" w:name="_GoBack"/>
            <w:bookmarkEnd w:id="0"/>
            <w:r>
              <w:rPr>
                <w:rFonts w:ascii="Century Gothic" w:hAnsi="Century Gothic" w:cs="Arial"/>
                <w:b/>
                <w:bCs/>
                <w:iCs/>
              </w:rPr>
              <w:t>3</w:t>
            </w:r>
          </w:p>
        </w:tc>
        <w:tc>
          <w:tcPr>
            <w:tcW w:w="1282" w:type="dxa"/>
            <w:vAlign w:val="center"/>
          </w:tcPr>
          <w:p w14:paraId="0AEABC61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6A4996F3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2430CD95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7F4B96C8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09" w:type="dxa"/>
          </w:tcPr>
          <w:p w14:paraId="11E465B4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FD522D" w:rsidRPr="00176176" w14:paraId="27673536" w14:textId="77777777" w:rsidTr="00FD522D">
        <w:trPr>
          <w:trHeight w:val="714"/>
        </w:trPr>
        <w:tc>
          <w:tcPr>
            <w:tcW w:w="427" w:type="dxa"/>
            <w:vAlign w:val="center"/>
          </w:tcPr>
          <w:p w14:paraId="63235263" w14:textId="7AD435BD" w:rsidR="00FD522D" w:rsidRPr="006F47AA" w:rsidRDefault="00F46263" w:rsidP="0029097E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>
              <w:rPr>
                <w:rFonts w:ascii="Century Gothic" w:hAnsi="Century Gothic" w:cs="Arial"/>
                <w:b/>
                <w:bCs/>
                <w:iCs/>
              </w:rPr>
              <w:t>…</w:t>
            </w:r>
          </w:p>
        </w:tc>
        <w:tc>
          <w:tcPr>
            <w:tcW w:w="1282" w:type="dxa"/>
            <w:vAlign w:val="center"/>
          </w:tcPr>
          <w:p w14:paraId="5D1C833F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9E3EC38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27E9DC23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51AF029B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09" w:type="dxa"/>
          </w:tcPr>
          <w:p w14:paraId="4203D09F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FD522D" w:rsidRPr="00176176" w14:paraId="118F19BB" w14:textId="77777777" w:rsidTr="00FD522D">
        <w:trPr>
          <w:trHeight w:val="1024"/>
        </w:trPr>
        <w:tc>
          <w:tcPr>
            <w:tcW w:w="427" w:type="dxa"/>
            <w:vAlign w:val="center"/>
          </w:tcPr>
          <w:p w14:paraId="3D711D1A" w14:textId="3185F602" w:rsidR="00FD522D" w:rsidRPr="006F47AA" w:rsidRDefault="00CA5E29" w:rsidP="0029097E">
            <w:pPr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>
              <w:rPr>
                <w:rFonts w:ascii="Century Gothic" w:hAnsi="Century Gothic" w:cs="Arial"/>
                <w:b/>
                <w:bCs/>
                <w:iCs/>
              </w:rPr>
              <w:t>…</w:t>
            </w:r>
          </w:p>
        </w:tc>
        <w:tc>
          <w:tcPr>
            <w:tcW w:w="1282" w:type="dxa"/>
            <w:vAlign w:val="center"/>
          </w:tcPr>
          <w:p w14:paraId="37764909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4FDCA8E6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5F485618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751BCF0D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09" w:type="dxa"/>
          </w:tcPr>
          <w:p w14:paraId="46E31AFC" w14:textId="77777777" w:rsidR="00FD522D" w:rsidRPr="00176176" w:rsidRDefault="00FD522D" w:rsidP="0029097E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3306F0C5" w14:textId="77777777" w:rsidR="00C808ED" w:rsidRPr="00725B1E" w:rsidRDefault="00C808ED">
      <w:pPr>
        <w:pStyle w:val="Tekstpodstawowywcity"/>
        <w:spacing w:line="240" w:lineRule="auto"/>
        <w:ind w:left="0" w:firstLine="0"/>
        <w:rPr>
          <w:rFonts w:ascii="Century Gothic" w:hAnsi="Century Gothic"/>
          <w:b/>
          <w:sz w:val="18"/>
          <w:szCs w:val="18"/>
        </w:rPr>
      </w:pPr>
    </w:p>
    <w:p w14:paraId="013AD19B" w14:textId="77777777" w:rsidR="00AD7C6C" w:rsidRPr="00725B1E" w:rsidRDefault="00AD7C6C">
      <w:pPr>
        <w:pStyle w:val="Tekstpodstawowy21"/>
        <w:rPr>
          <w:rFonts w:ascii="Century Gothic" w:hAnsi="Century Gothic"/>
        </w:rPr>
      </w:pPr>
    </w:p>
    <w:p w14:paraId="4887E31A" w14:textId="49642BC3" w:rsidR="00C808ED" w:rsidRPr="002169A1" w:rsidRDefault="00DD07A7">
      <w:pPr>
        <w:spacing w:before="120"/>
        <w:rPr>
          <w:rFonts w:ascii="Century Gothic" w:hAnsi="Century Gothic" w:cs="Arial"/>
          <w:sz w:val="18"/>
          <w:szCs w:val="18"/>
        </w:rPr>
      </w:pPr>
      <w:proofErr w:type="gramStart"/>
      <w:r>
        <w:rPr>
          <w:rFonts w:ascii="Century Gothic" w:hAnsi="Century Gothic" w:cs="Arial"/>
          <w:sz w:val="18"/>
          <w:szCs w:val="18"/>
        </w:rPr>
        <w:t>miejscowość</w:t>
      </w:r>
      <w:proofErr w:type="gramEnd"/>
      <w:r>
        <w:rPr>
          <w:rFonts w:ascii="Century Gothic" w:hAnsi="Century Gothic" w:cs="Arial"/>
          <w:sz w:val="18"/>
          <w:szCs w:val="18"/>
        </w:rPr>
        <w:t>, d</w:t>
      </w:r>
      <w:r w:rsidR="00C808ED" w:rsidRPr="002169A1">
        <w:rPr>
          <w:rFonts w:ascii="Century Gothic" w:hAnsi="Century Gothic" w:cs="Arial"/>
          <w:sz w:val="18"/>
          <w:szCs w:val="18"/>
        </w:rPr>
        <w:t>ata:</w:t>
      </w:r>
      <w:r w:rsidR="00725B1E" w:rsidRPr="002169A1">
        <w:rPr>
          <w:rFonts w:ascii="Century Gothic" w:hAnsi="Century Gothic" w:cs="Arial"/>
          <w:sz w:val="18"/>
          <w:szCs w:val="18"/>
        </w:rPr>
        <w:t xml:space="preserve"> ……………………………</w:t>
      </w:r>
    </w:p>
    <w:p w14:paraId="0E84AF05" w14:textId="77777777" w:rsidR="00C808ED" w:rsidRPr="00725B1E" w:rsidRDefault="00C808ED">
      <w:pPr>
        <w:spacing w:before="120"/>
        <w:rPr>
          <w:rFonts w:ascii="Century Gothic" w:hAnsi="Century Gothic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25B1E" w14:paraId="77A3A05B" w14:textId="77777777" w:rsidTr="00725B1E">
        <w:trPr>
          <w:trHeight w:val="538"/>
        </w:trPr>
        <w:tc>
          <w:tcPr>
            <w:tcW w:w="7306" w:type="dxa"/>
          </w:tcPr>
          <w:p w14:paraId="71B65123" w14:textId="77777777" w:rsidR="00725B1E" w:rsidRPr="00725B1E" w:rsidRDefault="00725B1E" w:rsidP="00832F36">
            <w:pPr>
              <w:spacing w:line="312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725B1E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7306" w:type="dxa"/>
          </w:tcPr>
          <w:p w14:paraId="7A53B069" w14:textId="77777777" w:rsidR="00725B1E" w:rsidRPr="00725B1E" w:rsidRDefault="00725B1E" w:rsidP="00832F36">
            <w:pPr>
              <w:spacing w:line="312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725B1E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725B1E" w14:paraId="59F54CF1" w14:textId="77777777" w:rsidTr="00725B1E">
        <w:trPr>
          <w:trHeight w:val="1346"/>
        </w:trPr>
        <w:tc>
          <w:tcPr>
            <w:tcW w:w="7306" w:type="dxa"/>
          </w:tcPr>
          <w:p w14:paraId="1A55F326" w14:textId="0C164959" w:rsidR="00725B1E" w:rsidRPr="00725B1E" w:rsidRDefault="00725B1E" w:rsidP="00725B1E">
            <w:pPr>
              <w:spacing w:line="312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725B1E">
              <w:rPr>
                <w:rFonts w:ascii="Century Gothic" w:hAnsi="Century Gothic" w:cs="Calibri"/>
                <w:sz w:val="18"/>
                <w:szCs w:val="18"/>
              </w:rPr>
              <w:t>Imiona i nazwiska osób uprawnionych</w:t>
            </w:r>
          </w:p>
          <w:p w14:paraId="02FC4532" w14:textId="4E08A224" w:rsidR="00725B1E" w:rsidRPr="00725B1E" w:rsidRDefault="00725B1E" w:rsidP="00725B1E">
            <w:pPr>
              <w:spacing w:line="312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725B1E">
              <w:rPr>
                <w:rFonts w:ascii="Century Gothic" w:hAnsi="Century Gothic" w:cs="Calibri"/>
                <w:sz w:val="18"/>
                <w:szCs w:val="18"/>
              </w:rPr>
              <w:t>do reprezentowania Wykonawcy</w:t>
            </w:r>
          </w:p>
        </w:tc>
        <w:tc>
          <w:tcPr>
            <w:tcW w:w="7306" w:type="dxa"/>
          </w:tcPr>
          <w:p w14:paraId="03F7F16B" w14:textId="396D92CB" w:rsidR="00725B1E" w:rsidRPr="00DD07A7" w:rsidRDefault="00DD07A7" w:rsidP="00DD07A7">
            <w:pPr>
              <w:spacing w:line="312" w:lineRule="auto"/>
              <w:jc w:val="center"/>
              <w:rPr>
                <w:rFonts w:ascii="Century Gothic" w:hAnsi="Century Gothic" w:cs="Calibri"/>
                <w:b/>
                <w:i/>
                <w:sz w:val="18"/>
                <w:szCs w:val="18"/>
              </w:rPr>
            </w:pPr>
            <w:r w:rsidRPr="00DD07A7">
              <w:rPr>
                <w:rFonts w:ascii="Century Gothic" w:hAnsi="Century Gothic" w:cs="Calibri"/>
                <w:b/>
                <w:i/>
                <w:sz w:val="18"/>
                <w:szCs w:val="18"/>
              </w:rPr>
              <w:t>Podpis Wykonawcy zgodny z zapisami SWZ</w:t>
            </w:r>
            <w:r w:rsidR="00FD522D" w:rsidRPr="00DD07A7">
              <w:rPr>
                <w:rFonts w:ascii="Century Gothic" w:hAnsi="Century Gothic" w:cs="Calibri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2169A1">
      <w:headerReference w:type="first" r:id="rId9"/>
      <w:pgSz w:w="11906" w:h="16838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26591" w14:textId="77777777" w:rsidR="003C2D37" w:rsidRDefault="003C2D37">
      <w:r>
        <w:separator/>
      </w:r>
    </w:p>
  </w:endnote>
  <w:endnote w:type="continuationSeparator" w:id="0">
    <w:p w14:paraId="6CB6D825" w14:textId="77777777" w:rsidR="003C2D37" w:rsidRDefault="003C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30631" w14:textId="77777777" w:rsidR="003C2D37" w:rsidRDefault="003C2D37">
      <w:r>
        <w:separator/>
      </w:r>
    </w:p>
  </w:footnote>
  <w:footnote w:type="continuationSeparator" w:id="0">
    <w:p w14:paraId="5895A0BF" w14:textId="77777777" w:rsidR="003C2D37" w:rsidRDefault="003C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A1B68" w14:textId="6127A188" w:rsidR="002169A1" w:rsidRPr="002169A1" w:rsidRDefault="00FD522D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>
      <w:rPr>
        <w:rFonts w:ascii="Century Gothic" w:hAnsi="Century Gothic" w:cs="Calibri"/>
        <w:sz w:val="16"/>
        <w:szCs w:val="16"/>
      </w:rPr>
      <w:t xml:space="preserve"> </w:t>
    </w:r>
    <w:r w:rsidR="002169A1"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69A1"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              </w:t>
    </w:r>
    <w:r w:rsidR="008C5EFC">
      <w:rPr>
        <w:rFonts w:ascii="Century Gothic" w:hAnsi="Century Gothic" w:cs="Calibri"/>
        <w:sz w:val="16"/>
        <w:szCs w:val="16"/>
      </w:rPr>
      <w:t xml:space="preserve">     </w:t>
    </w:r>
    <w:r>
      <w:rPr>
        <w:rFonts w:ascii="Century Gothic" w:hAnsi="Century Gothic" w:cs="Calibri"/>
        <w:sz w:val="16"/>
        <w:szCs w:val="16"/>
      </w:rPr>
      <w:t>Załącznik nr 5</w:t>
    </w:r>
    <w:r w:rsidR="002169A1">
      <w:rPr>
        <w:rFonts w:ascii="Century Gothic" w:hAnsi="Century Gothic" w:cs="Calibri"/>
        <w:sz w:val="16"/>
        <w:szCs w:val="16"/>
      </w:rPr>
      <w:t xml:space="preserve"> do </w:t>
    </w:r>
    <w:r w:rsidR="00F46263">
      <w:rPr>
        <w:rFonts w:ascii="Century Gothic" w:hAnsi="Century Gothic" w:cs="Calibri"/>
        <w:sz w:val="16"/>
        <w:szCs w:val="16"/>
      </w:rPr>
      <w:t>SWZ – DA/</w:t>
    </w:r>
    <w:proofErr w:type="gramStart"/>
    <w:r w:rsidR="00F46263">
      <w:rPr>
        <w:rFonts w:ascii="Century Gothic" w:hAnsi="Century Gothic" w:cs="Calibri"/>
        <w:sz w:val="16"/>
        <w:szCs w:val="16"/>
      </w:rPr>
      <w:t>V</w:t>
    </w:r>
    <w:r w:rsidR="008C5EFC">
      <w:rPr>
        <w:rFonts w:ascii="Century Gothic" w:hAnsi="Century Gothic" w:cs="Calibri"/>
        <w:sz w:val="16"/>
        <w:szCs w:val="16"/>
      </w:rPr>
      <w:t>I</w:t>
    </w:r>
    <w:r>
      <w:rPr>
        <w:rFonts w:ascii="Century Gothic" w:hAnsi="Century Gothic" w:cs="Calibri"/>
        <w:sz w:val="16"/>
        <w:szCs w:val="16"/>
      </w:rPr>
      <w:t>/</w:t>
    </w:r>
    <w:r w:rsidRPr="002169A1">
      <w:rPr>
        <w:rFonts w:ascii="Century Gothic" w:hAnsi="Century Gothic" w:cs="Calibri"/>
        <w:sz w:val="16"/>
        <w:szCs w:val="16"/>
      </w:rPr>
      <w:t>2021</w:t>
    </w:r>
    <w:r>
      <w:rPr>
        <w:rFonts w:ascii="Century Gothic" w:hAnsi="Century Gothic" w:cs="Calibri"/>
        <w:sz w:val="16"/>
        <w:szCs w:val="16"/>
      </w:rPr>
      <w:t xml:space="preserve"> </w:t>
    </w:r>
    <w:r w:rsidR="002169A1">
      <w:rPr>
        <w:rFonts w:ascii="Century Gothic" w:hAnsi="Century Gothic" w:cs="Calibri"/>
        <w:sz w:val="16"/>
        <w:szCs w:val="16"/>
      </w:rPr>
      <w:t xml:space="preserve">                                            </w:t>
    </w:r>
    <w:proofErr w:type="gramEnd"/>
    <w:r w:rsidR="002169A1">
      <w:rPr>
        <w:rFonts w:ascii="Century Gothic" w:hAnsi="Century Gothic" w:cs="Calibri"/>
        <w:sz w:val="16"/>
        <w:szCs w:val="16"/>
      </w:rPr>
      <w:t xml:space="preserve">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4363"/>
    <w:rsid w:val="00057C0A"/>
    <w:rsid w:val="000934C9"/>
    <w:rsid w:val="00096509"/>
    <w:rsid w:val="001423AF"/>
    <w:rsid w:val="001A4AA3"/>
    <w:rsid w:val="001B7C37"/>
    <w:rsid w:val="001F3E0B"/>
    <w:rsid w:val="001F6E30"/>
    <w:rsid w:val="002169A1"/>
    <w:rsid w:val="002B527F"/>
    <w:rsid w:val="002E57CE"/>
    <w:rsid w:val="00324584"/>
    <w:rsid w:val="003540D9"/>
    <w:rsid w:val="003C2D37"/>
    <w:rsid w:val="003F1017"/>
    <w:rsid w:val="004157C9"/>
    <w:rsid w:val="00442AEC"/>
    <w:rsid w:val="0048703F"/>
    <w:rsid w:val="004C3BB3"/>
    <w:rsid w:val="00505C50"/>
    <w:rsid w:val="00575794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A6EBE"/>
    <w:rsid w:val="007C3837"/>
    <w:rsid w:val="008821CB"/>
    <w:rsid w:val="008A00D1"/>
    <w:rsid w:val="008C5EFC"/>
    <w:rsid w:val="008D1471"/>
    <w:rsid w:val="00964E4D"/>
    <w:rsid w:val="0098653D"/>
    <w:rsid w:val="009967DD"/>
    <w:rsid w:val="009B1455"/>
    <w:rsid w:val="009E5D80"/>
    <w:rsid w:val="00A73401"/>
    <w:rsid w:val="00A82463"/>
    <w:rsid w:val="00AD7C6C"/>
    <w:rsid w:val="00BC02F0"/>
    <w:rsid w:val="00C153DC"/>
    <w:rsid w:val="00C30E77"/>
    <w:rsid w:val="00C808ED"/>
    <w:rsid w:val="00CA5E29"/>
    <w:rsid w:val="00CB0E04"/>
    <w:rsid w:val="00D46591"/>
    <w:rsid w:val="00D86B30"/>
    <w:rsid w:val="00DD07A7"/>
    <w:rsid w:val="00DD6695"/>
    <w:rsid w:val="00DD7498"/>
    <w:rsid w:val="00E076F5"/>
    <w:rsid w:val="00E1245D"/>
    <w:rsid w:val="00E457C0"/>
    <w:rsid w:val="00EA005F"/>
    <w:rsid w:val="00EF3A1C"/>
    <w:rsid w:val="00F17037"/>
    <w:rsid w:val="00F46263"/>
    <w:rsid w:val="00F62CF0"/>
    <w:rsid w:val="00FA299D"/>
    <w:rsid w:val="00FA2A6F"/>
    <w:rsid w:val="00FB66B8"/>
    <w:rsid w:val="00FD2C53"/>
    <w:rsid w:val="00F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8CDAF-BCAC-4777-B965-60EBF756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Sylwia</cp:lastModifiedBy>
  <cp:revision>17</cp:revision>
  <cp:lastPrinted>2016-08-08T15:13:00Z</cp:lastPrinted>
  <dcterms:created xsi:type="dcterms:W3CDTF">2021-03-10T08:01:00Z</dcterms:created>
  <dcterms:modified xsi:type="dcterms:W3CDTF">2021-04-26T07:12:00Z</dcterms:modified>
</cp:coreProperties>
</file>