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024" w14:textId="77777777" w:rsidR="00B71924" w:rsidRPr="0083343C" w:rsidRDefault="00B71924" w:rsidP="00D450AA">
      <w:pPr>
        <w:rPr>
          <w:rFonts w:asciiTheme="majorHAnsi" w:hAnsiTheme="majorHAnsi" w:cs="Times New Roman"/>
          <w:b/>
          <w:sz w:val="20"/>
          <w:szCs w:val="20"/>
        </w:rPr>
      </w:pPr>
    </w:p>
    <w:p w14:paraId="7ADB7C36" w14:textId="77777777" w:rsidR="00D450AA" w:rsidRPr="0083343C" w:rsidRDefault="00BF62A3" w:rsidP="00D450AA">
      <w:pPr>
        <w:rPr>
          <w:rFonts w:asciiTheme="majorHAnsi" w:hAnsiTheme="majorHAnsi" w:cs="Times New Roman"/>
          <w:b/>
          <w:sz w:val="20"/>
          <w:szCs w:val="20"/>
        </w:rPr>
      </w:pPr>
      <w:r w:rsidRPr="0083343C">
        <w:rPr>
          <w:rFonts w:asciiTheme="majorHAnsi" w:hAnsiTheme="majorHAnsi" w:cs="Times New Roman"/>
          <w:b/>
          <w:sz w:val="20"/>
          <w:szCs w:val="20"/>
        </w:rPr>
        <w:t>ZP.271</w:t>
      </w:r>
      <w:r w:rsidR="009D68A8" w:rsidRPr="0083343C">
        <w:rPr>
          <w:rFonts w:asciiTheme="majorHAnsi" w:hAnsiTheme="majorHAnsi" w:cs="Times New Roman"/>
          <w:b/>
          <w:sz w:val="20"/>
          <w:szCs w:val="20"/>
        </w:rPr>
        <w:t>.</w:t>
      </w:r>
      <w:r w:rsidR="007F2533">
        <w:rPr>
          <w:rFonts w:asciiTheme="majorHAnsi" w:hAnsiTheme="majorHAnsi" w:cs="Times New Roman"/>
          <w:b/>
          <w:sz w:val="20"/>
          <w:szCs w:val="20"/>
        </w:rPr>
        <w:t>4</w:t>
      </w:r>
      <w:r w:rsidR="009D68A8" w:rsidRPr="0083343C">
        <w:rPr>
          <w:rFonts w:asciiTheme="majorHAnsi" w:hAnsiTheme="majorHAnsi" w:cs="Times New Roman"/>
          <w:b/>
          <w:sz w:val="20"/>
          <w:szCs w:val="20"/>
        </w:rPr>
        <w:t>.</w:t>
      </w:r>
      <w:r w:rsidR="00C0110F" w:rsidRPr="0083343C">
        <w:rPr>
          <w:rFonts w:asciiTheme="majorHAnsi" w:hAnsiTheme="majorHAnsi" w:cs="Times New Roman"/>
          <w:b/>
          <w:sz w:val="20"/>
          <w:szCs w:val="20"/>
        </w:rPr>
        <w:t>202</w:t>
      </w:r>
      <w:r w:rsidR="0083343C">
        <w:rPr>
          <w:rFonts w:asciiTheme="majorHAnsi" w:hAnsiTheme="majorHAnsi" w:cs="Times New Roman"/>
          <w:b/>
          <w:sz w:val="20"/>
          <w:szCs w:val="20"/>
        </w:rPr>
        <w:t>5</w:t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83343C">
        <w:rPr>
          <w:rFonts w:asciiTheme="majorHAnsi" w:hAnsiTheme="majorHAnsi" w:cs="Times New Roman"/>
          <w:b/>
          <w:sz w:val="20"/>
          <w:szCs w:val="20"/>
        </w:rPr>
        <w:tab/>
      </w:r>
      <w:r w:rsidR="00D450AA" w:rsidRPr="0083343C">
        <w:rPr>
          <w:rFonts w:asciiTheme="majorHAnsi" w:eastAsia="Arial" w:hAnsiTheme="majorHAnsi" w:cs="Times New Roman"/>
          <w:b/>
          <w:sz w:val="20"/>
          <w:szCs w:val="20"/>
        </w:rPr>
        <w:t xml:space="preserve">Załącznik nr 1 </w:t>
      </w:r>
    </w:p>
    <w:p w14:paraId="51391CA0" w14:textId="77777777" w:rsidR="001C1ABD" w:rsidRPr="0083343C" w:rsidRDefault="001C1ABD" w:rsidP="00D450AA">
      <w:pPr>
        <w:rPr>
          <w:rFonts w:asciiTheme="majorHAnsi" w:eastAsia="Arial" w:hAnsiTheme="majorHAnsi" w:cs="Times New Roman"/>
          <w:sz w:val="20"/>
          <w:szCs w:val="20"/>
        </w:rPr>
      </w:pPr>
    </w:p>
    <w:p w14:paraId="170C0D74" w14:textId="77777777" w:rsidR="00D450AA" w:rsidRPr="0083343C" w:rsidRDefault="00D450AA" w:rsidP="000A45F5">
      <w:pPr>
        <w:jc w:val="center"/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>FORMUL</w:t>
      </w:r>
      <w:r w:rsidR="000A45F5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ARZ OFERTOWY WYKONAWCY </w:t>
      </w:r>
      <w:r w:rsidR="00C92D77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br/>
        <w:t xml:space="preserve">dla postępowania o udzielenie </w:t>
      </w:r>
      <w:r w:rsidR="00C92D77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br/>
        <w:t>zamówienia klasycznego w trybie</w:t>
      </w:r>
      <w:r w:rsidR="00C92D77" w:rsidRPr="0083343C">
        <w:rPr>
          <w:rFonts w:asciiTheme="majorHAnsi" w:hAnsiTheme="majorHAnsi"/>
          <w:sz w:val="20"/>
          <w:szCs w:val="20"/>
        </w:rPr>
        <w:t xml:space="preserve"> </w:t>
      </w:r>
      <w:r w:rsidR="00C92D77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podstawowym  </w:t>
      </w:r>
      <w:r w:rsidR="000A45F5" w:rsidRPr="0083343C">
        <w:rPr>
          <w:rFonts w:asciiTheme="majorHAnsi" w:hAnsiTheme="majorHAnsi"/>
          <w:sz w:val="20"/>
          <w:szCs w:val="20"/>
        </w:rPr>
        <w:br/>
      </w:r>
      <w:r w:rsidR="000A45F5" w:rsidRPr="0083343C">
        <w:rPr>
          <w:rFonts w:asciiTheme="majorHAnsi" w:hAnsiTheme="majorHAnsi" w:cs="Times New Roman"/>
          <w:b/>
          <w:sz w:val="20"/>
          <w:szCs w:val="20"/>
        </w:rPr>
        <w:t>przewidzianym w art. 275 pkt 1</w:t>
      </w:r>
      <w:r w:rsidR="00480092" w:rsidRPr="0083343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43C">
        <w:rPr>
          <w:rFonts w:asciiTheme="majorHAnsi" w:hAnsiTheme="majorHAnsi" w:cs="Times New Roman"/>
          <w:b/>
          <w:sz w:val="20"/>
          <w:szCs w:val="20"/>
        </w:rPr>
        <w:t>ustawy Prawo zamówień publicznych</w:t>
      </w:r>
    </w:p>
    <w:p w14:paraId="446CE120" w14:textId="77777777" w:rsidR="0075305C" w:rsidRPr="0083343C" w:rsidRDefault="0075305C" w:rsidP="0075305C">
      <w:pPr>
        <w:rPr>
          <w:rFonts w:asciiTheme="majorHAnsi" w:eastAsia="Arial" w:hAnsiTheme="majorHAnsi" w:cs="Times New Roman"/>
          <w:b/>
          <w:bCs/>
          <w:sz w:val="20"/>
          <w:szCs w:val="20"/>
        </w:rPr>
      </w:pPr>
    </w:p>
    <w:p w14:paraId="20055521" w14:textId="77777777" w:rsidR="0075305C" w:rsidRPr="0083343C" w:rsidRDefault="0083343C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>
        <w:rPr>
          <w:rFonts w:asciiTheme="majorHAnsi" w:eastAsia="Arial" w:hAnsiTheme="majorHAnsi" w:cs="Times New Roman"/>
          <w:b/>
          <w:sz w:val="20"/>
          <w:szCs w:val="20"/>
          <w:u w:val="single"/>
        </w:rPr>
        <w:t xml:space="preserve">Dane </w:t>
      </w:r>
      <w:r w:rsidR="0075305C" w:rsidRPr="0083343C">
        <w:rPr>
          <w:rFonts w:asciiTheme="majorHAnsi" w:eastAsia="Arial" w:hAnsiTheme="majorHAnsi" w:cs="Times New Roman"/>
          <w:b/>
          <w:sz w:val="20"/>
          <w:szCs w:val="20"/>
          <w:u w:val="single"/>
        </w:rPr>
        <w:t>Wykonawcy:</w:t>
      </w:r>
    </w:p>
    <w:p w14:paraId="079F97ED" w14:textId="77777777" w:rsidR="0075305C" w:rsidRPr="0083343C" w:rsidRDefault="0075305C" w:rsidP="0075305C">
      <w:pPr>
        <w:rPr>
          <w:rFonts w:asciiTheme="majorHAnsi" w:eastAsia="Arial" w:hAnsiTheme="majorHAnsi" w:cs="Times New Roman"/>
          <w:b/>
          <w:sz w:val="20"/>
          <w:szCs w:val="20"/>
        </w:rPr>
      </w:pPr>
    </w:p>
    <w:p w14:paraId="109416C6" w14:textId="77777777" w:rsidR="0075305C" w:rsidRPr="0083343C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n</w:t>
      </w:r>
      <w:r w:rsidR="0075305C" w:rsidRPr="0083343C">
        <w:rPr>
          <w:rFonts w:asciiTheme="majorHAnsi" w:eastAsia="Arial" w:hAnsiTheme="majorHAnsi" w:cs="Times New Roman"/>
          <w:sz w:val="20"/>
          <w:szCs w:val="20"/>
        </w:rPr>
        <w:t>azw</w:t>
      </w:r>
      <w:r w:rsidRPr="0083343C">
        <w:rPr>
          <w:rFonts w:asciiTheme="majorHAnsi" w:eastAsia="Arial" w:hAnsiTheme="majorHAnsi" w:cs="Times New Roman"/>
          <w:sz w:val="20"/>
          <w:szCs w:val="20"/>
        </w:rPr>
        <w:t>a:</w:t>
      </w:r>
    </w:p>
    <w:p w14:paraId="1C3A5BD6" w14:textId="77777777" w:rsidR="0075305C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</w:t>
      </w:r>
    </w:p>
    <w:p w14:paraId="05E1D32C" w14:textId="77777777" w:rsidR="0075305C" w:rsidRPr="0083343C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s</w:t>
      </w:r>
      <w:r w:rsidR="0075305C" w:rsidRPr="0083343C">
        <w:rPr>
          <w:rFonts w:asciiTheme="majorHAnsi" w:eastAsia="Arial" w:hAnsiTheme="majorHAnsi" w:cs="Times New Roman"/>
          <w:sz w:val="20"/>
          <w:szCs w:val="20"/>
        </w:rPr>
        <w:t>iedziba</w:t>
      </w:r>
      <w:r w:rsidRPr="0083343C">
        <w:rPr>
          <w:rFonts w:asciiTheme="majorHAnsi" w:eastAsia="Arial" w:hAnsiTheme="majorHAnsi" w:cs="Times New Roman"/>
          <w:sz w:val="20"/>
          <w:szCs w:val="20"/>
        </w:rPr>
        <w:t>:</w:t>
      </w:r>
    </w:p>
    <w:p w14:paraId="436EFBD4" w14:textId="77777777" w:rsidR="008B134F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</w:t>
      </w:r>
    </w:p>
    <w:p w14:paraId="13BFBA60" w14:textId="77777777" w:rsidR="0075305C" w:rsidRPr="0083343C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n</w:t>
      </w:r>
      <w:r w:rsidR="005439C9" w:rsidRPr="0083343C">
        <w:rPr>
          <w:rFonts w:asciiTheme="majorHAnsi" w:eastAsia="Arial" w:hAnsiTheme="majorHAnsi" w:cs="Times New Roman"/>
          <w:sz w:val="20"/>
          <w:szCs w:val="20"/>
        </w:rPr>
        <w:t>r telefonu</w:t>
      </w:r>
      <w:r w:rsidRPr="0083343C">
        <w:rPr>
          <w:rFonts w:asciiTheme="majorHAnsi" w:eastAsia="Arial" w:hAnsiTheme="majorHAnsi" w:cs="Times New Roman"/>
          <w:sz w:val="20"/>
          <w:szCs w:val="20"/>
        </w:rPr>
        <w:t>:</w:t>
      </w:r>
    </w:p>
    <w:p w14:paraId="3D5DBDDB" w14:textId="77777777" w:rsidR="008B134F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</w:t>
      </w:r>
    </w:p>
    <w:p w14:paraId="50495140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NIP</w:t>
      </w:r>
      <w:r w:rsidR="008B134F" w:rsidRPr="0083343C">
        <w:rPr>
          <w:rFonts w:asciiTheme="majorHAnsi" w:eastAsia="Arial" w:hAnsiTheme="majorHAnsi" w:cs="Times New Roman"/>
          <w:sz w:val="20"/>
          <w:szCs w:val="20"/>
        </w:rPr>
        <w:t>:</w:t>
      </w:r>
    </w:p>
    <w:p w14:paraId="27BEE429" w14:textId="77777777" w:rsidR="008B134F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</w:t>
      </w:r>
    </w:p>
    <w:p w14:paraId="6143BF8D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 w:rsidRPr="0083343C">
        <w:rPr>
          <w:rFonts w:asciiTheme="majorHAnsi" w:eastAsia="Arial" w:hAnsiTheme="majorHAnsi" w:cs="Times New Roman"/>
          <w:sz w:val="20"/>
          <w:szCs w:val="20"/>
          <w:lang w:val="en-US"/>
        </w:rPr>
        <w:t>REGON</w:t>
      </w:r>
      <w:r w:rsidR="008B134F" w:rsidRPr="0083343C">
        <w:rPr>
          <w:rFonts w:asciiTheme="majorHAnsi" w:eastAsia="Arial" w:hAnsiTheme="majorHAnsi" w:cs="Times New Roman"/>
          <w:sz w:val="20"/>
          <w:szCs w:val="20"/>
          <w:lang w:val="en-US"/>
        </w:rPr>
        <w:t>:</w:t>
      </w:r>
    </w:p>
    <w:p w14:paraId="7F186913" w14:textId="77777777" w:rsidR="0075305C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  <w:lang w:val="en-US"/>
        </w:rPr>
      </w:pPr>
      <w:r>
        <w:rPr>
          <w:rFonts w:asciiTheme="majorHAnsi" w:eastAsia="Arial" w:hAnsiTheme="majorHAnsi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</w:p>
    <w:p w14:paraId="6683EA79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adres e-mail:</w:t>
      </w:r>
    </w:p>
    <w:p w14:paraId="6DC70570" w14:textId="77777777" w:rsidR="008B134F" w:rsidRPr="0083343C" w:rsidRDefault="0083343C" w:rsidP="0075305C">
      <w:pPr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</w:t>
      </w:r>
    </w:p>
    <w:p w14:paraId="07287F98" w14:textId="77777777" w:rsidR="00405750" w:rsidRPr="0083343C" w:rsidRDefault="00405750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37B39EE5" w14:textId="77777777" w:rsidR="0075305C" w:rsidRPr="0083343C" w:rsidRDefault="0083343C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>
        <w:rPr>
          <w:rFonts w:asciiTheme="majorHAnsi" w:eastAsia="Arial" w:hAnsiTheme="majorHAnsi" w:cs="Times New Roman"/>
          <w:b/>
          <w:sz w:val="20"/>
          <w:szCs w:val="20"/>
          <w:u w:val="single"/>
        </w:rPr>
        <w:t xml:space="preserve">Dane </w:t>
      </w:r>
      <w:r w:rsidR="0075305C" w:rsidRPr="0083343C">
        <w:rPr>
          <w:rFonts w:asciiTheme="majorHAnsi" w:eastAsia="Arial" w:hAnsiTheme="majorHAnsi" w:cs="Times New Roman"/>
          <w:b/>
          <w:sz w:val="20"/>
          <w:szCs w:val="20"/>
          <w:u w:val="single"/>
        </w:rPr>
        <w:t>Zamawiającego</w:t>
      </w:r>
      <w:r w:rsidR="00B81267" w:rsidRPr="0083343C">
        <w:rPr>
          <w:rFonts w:asciiTheme="majorHAnsi" w:eastAsia="Arial" w:hAnsiTheme="majorHAnsi" w:cs="Times New Roman"/>
          <w:b/>
          <w:sz w:val="20"/>
          <w:szCs w:val="20"/>
          <w:u w:val="single"/>
        </w:rPr>
        <w:t>:</w:t>
      </w:r>
    </w:p>
    <w:p w14:paraId="00E38545" w14:textId="77777777" w:rsidR="0075305C" w:rsidRPr="0083343C" w:rsidRDefault="0075305C" w:rsidP="0075305C">
      <w:pPr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>Gmina</w:t>
      </w:r>
      <w:r w:rsidR="00B850C6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 Kleszczewo</w:t>
      </w:r>
      <w:r w:rsidR="00B81267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, </w:t>
      </w:r>
      <w:r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ul. </w:t>
      </w:r>
      <w:r w:rsidR="00B850C6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>Poznańska 4</w:t>
      </w:r>
    </w:p>
    <w:p w14:paraId="337C65E2" w14:textId="77777777" w:rsidR="00854FDE" w:rsidRPr="0083343C" w:rsidRDefault="00854FDE" w:rsidP="0075305C">
      <w:pPr>
        <w:rPr>
          <w:rFonts w:asciiTheme="majorHAnsi" w:eastAsia="Arial" w:hAnsiTheme="majorHAnsi" w:cs="Times New Roman"/>
          <w:b/>
          <w:bCs/>
          <w:sz w:val="20"/>
          <w:szCs w:val="20"/>
        </w:rPr>
      </w:pPr>
      <w:r w:rsidRPr="0083343C">
        <w:rPr>
          <w:rFonts w:asciiTheme="majorHAnsi" w:hAnsiTheme="majorHAnsi" w:cs="Times New Roman"/>
          <w:b/>
          <w:sz w:val="20"/>
          <w:szCs w:val="20"/>
          <w:shd w:val="clear" w:color="auto" w:fill="FFFFFF"/>
        </w:rPr>
        <w:t>63-005 Kleszczewo</w:t>
      </w:r>
    </w:p>
    <w:p w14:paraId="465D6352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07B82C6D" w14:textId="77777777" w:rsidR="00596267" w:rsidRPr="0083343C" w:rsidRDefault="00596267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</w:p>
    <w:p w14:paraId="3F8D157C" w14:textId="77777777" w:rsidR="00745E81" w:rsidRPr="0083343C" w:rsidRDefault="0075305C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  <w:r w:rsidRPr="0083343C">
        <w:rPr>
          <w:rFonts w:asciiTheme="majorHAnsi" w:eastAsia="Arial" w:hAnsiTheme="majorHAnsi" w:cs="Times New Roman"/>
          <w:b/>
          <w:sz w:val="20"/>
          <w:szCs w:val="20"/>
          <w:u w:val="single"/>
        </w:rPr>
        <w:t>Zobowiązania Wykonawcy:</w:t>
      </w:r>
    </w:p>
    <w:p w14:paraId="227DFF41" w14:textId="77777777" w:rsidR="00D86221" w:rsidRPr="0083343C" w:rsidRDefault="00D86221" w:rsidP="0075305C">
      <w:pPr>
        <w:rPr>
          <w:rFonts w:asciiTheme="majorHAnsi" w:eastAsia="Arial" w:hAnsiTheme="majorHAnsi" w:cs="Times New Roman"/>
          <w:b/>
          <w:sz w:val="20"/>
          <w:szCs w:val="20"/>
          <w:u w:val="single"/>
        </w:rPr>
      </w:pPr>
    </w:p>
    <w:p w14:paraId="56B625D9" w14:textId="77777777" w:rsidR="0075305C" w:rsidRPr="0083343C" w:rsidRDefault="0075305C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0"/>
          <w:szCs w:val="20"/>
        </w:rPr>
      </w:pPr>
      <w:r w:rsidRPr="0083343C">
        <w:rPr>
          <w:rFonts w:asciiTheme="majorHAnsi" w:hAnsiTheme="majorHAnsi"/>
          <w:b w:val="0"/>
          <w:sz w:val="20"/>
          <w:szCs w:val="20"/>
        </w:rPr>
        <w:t xml:space="preserve">Zobowiązuję się </w:t>
      </w:r>
      <w:r w:rsidR="00711FAA" w:rsidRPr="0083343C">
        <w:rPr>
          <w:rFonts w:asciiTheme="majorHAnsi" w:hAnsiTheme="majorHAnsi"/>
          <w:b w:val="0"/>
          <w:sz w:val="20"/>
          <w:szCs w:val="20"/>
        </w:rPr>
        <w:t>dostarczyć</w:t>
      </w:r>
      <w:r w:rsidRPr="0083343C">
        <w:rPr>
          <w:rFonts w:asciiTheme="majorHAnsi" w:hAnsiTheme="majorHAnsi"/>
          <w:b w:val="0"/>
          <w:sz w:val="20"/>
          <w:szCs w:val="20"/>
        </w:rPr>
        <w:t xml:space="preserve"> przedmiot zamówienia:</w:t>
      </w:r>
      <w:r w:rsidR="00736833" w:rsidRPr="0083343C">
        <w:rPr>
          <w:rFonts w:asciiTheme="majorHAnsi" w:hAnsiTheme="majorHAnsi"/>
          <w:b w:val="0"/>
          <w:sz w:val="20"/>
          <w:szCs w:val="20"/>
        </w:rPr>
        <w:t xml:space="preserve"> </w:t>
      </w:r>
      <w:r w:rsidR="0083343C">
        <w:rPr>
          <w:rFonts w:asciiTheme="majorHAnsi" w:hAnsiTheme="majorHAnsi"/>
          <w:sz w:val="20"/>
          <w:szCs w:val="20"/>
        </w:rPr>
        <w:t>Cyberbezpieczna sieć Urzędu Gminy Kleszczewo</w:t>
      </w:r>
      <w:r w:rsidR="00736833" w:rsidRPr="0083343C">
        <w:rPr>
          <w:rFonts w:asciiTheme="majorHAnsi" w:hAnsiTheme="majorHAnsi"/>
          <w:sz w:val="20"/>
          <w:szCs w:val="20"/>
        </w:rPr>
        <w:t xml:space="preserve"> </w:t>
      </w:r>
      <w:r w:rsidRPr="0083343C">
        <w:rPr>
          <w:rFonts w:asciiTheme="majorHAnsi" w:hAnsiTheme="majorHAnsi"/>
          <w:b w:val="0"/>
          <w:sz w:val="20"/>
          <w:szCs w:val="20"/>
        </w:rPr>
        <w:t>za kwotę:</w:t>
      </w:r>
    </w:p>
    <w:p w14:paraId="24D6C961" w14:textId="77777777" w:rsidR="005D4938" w:rsidRPr="0083343C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83343C" w14:paraId="7808D81A" w14:textId="77777777" w:rsidTr="0064673F">
        <w:tc>
          <w:tcPr>
            <w:tcW w:w="4425" w:type="dxa"/>
          </w:tcPr>
          <w:p w14:paraId="5EF85605" w14:textId="77777777" w:rsidR="005D4938" w:rsidRPr="0083343C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3343C">
              <w:rPr>
                <w:rFonts w:asciiTheme="majorHAnsi" w:hAnsiTheme="majorHAnsi"/>
                <w:b w:val="0"/>
                <w:sz w:val="20"/>
                <w:szCs w:val="20"/>
              </w:rPr>
              <w:t xml:space="preserve"> zł (netto)</w:t>
            </w:r>
          </w:p>
        </w:tc>
      </w:tr>
    </w:tbl>
    <w:p w14:paraId="065758EE" w14:textId="77777777" w:rsidR="005D4938" w:rsidRPr="0083343C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83343C" w14:paraId="4A169319" w14:textId="77777777" w:rsidTr="0064673F">
        <w:tc>
          <w:tcPr>
            <w:tcW w:w="4425" w:type="dxa"/>
          </w:tcPr>
          <w:p w14:paraId="5FFB631F" w14:textId="77777777" w:rsidR="005D4938" w:rsidRPr="0083343C" w:rsidRDefault="00785FCF" w:rsidP="00D329D8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3343C">
              <w:rPr>
                <w:rFonts w:asciiTheme="majorHAnsi" w:hAnsiTheme="majorHAnsi"/>
                <w:b w:val="0"/>
                <w:sz w:val="20"/>
                <w:szCs w:val="20"/>
              </w:rPr>
              <w:t>stawka VAT                      %</w:t>
            </w:r>
          </w:p>
        </w:tc>
      </w:tr>
    </w:tbl>
    <w:p w14:paraId="5F160311" w14:textId="77777777" w:rsidR="005D4938" w:rsidRPr="0083343C" w:rsidRDefault="005D4938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64673F" w:rsidRPr="0083343C" w14:paraId="60AD1894" w14:textId="77777777" w:rsidTr="0064673F">
        <w:tc>
          <w:tcPr>
            <w:tcW w:w="4425" w:type="dxa"/>
          </w:tcPr>
          <w:p w14:paraId="6A808CF9" w14:textId="77777777" w:rsidR="0064673F" w:rsidRPr="0083343C" w:rsidRDefault="00785FCF" w:rsidP="0064673F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3343C">
              <w:rPr>
                <w:rFonts w:asciiTheme="majorHAnsi" w:hAnsiTheme="majorHAnsi"/>
                <w:b w:val="0"/>
                <w:sz w:val="20"/>
                <w:szCs w:val="20"/>
              </w:rPr>
              <w:t>podatek VAT                     zł</w:t>
            </w:r>
          </w:p>
        </w:tc>
      </w:tr>
    </w:tbl>
    <w:p w14:paraId="6B94C3B9" w14:textId="77777777" w:rsidR="0064673F" w:rsidRPr="0083343C" w:rsidRDefault="0064673F" w:rsidP="005439C9">
      <w:pPr>
        <w:pStyle w:val="Tekstpodstawowy3"/>
        <w:tabs>
          <w:tab w:val="left" w:pos="3435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B7585" w:rsidRPr="0083343C" w14:paraId="4BDA2CA2" w14:textId="77777777" w:rsidTr="0064673F">
        <w:tc>
          <w:tcPr>
            <w:tcW w:w="4425" w:type="dxa"/>
          </w:tcPr>
          <w:p w14:paraId="452587DE" w14:textId="77777777" w:rsidR="005B7585" w:rsidRPr="0083343C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8334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B7585" w:rsidRPr="0083343C">
              <w:rPr>
                <w:rFonts w:asciiTheme="majorHAnsi" w:hAnsiTheme="majorHAnsi"/>
                <w:sz w:val="20"/>
                <w:szCs w:val="20"/>
              </w:rPr>
              <w:t>zł (brutto)</w:t>
            </w:r>
          </w:p>
        </w:tc>
      </w:tr>
    </w:tbl>
    <w:p w14:paraId="0BEF2CA7" w14:textId="77777777" w:rsidR="00BA4C3B" w:rsidRPr="0083343C" w:rsidRDefault="00BA4C3B" w:rsidP="00243BE7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5B7585" w:rsidRPr="0083343C" w14:paraId="5A65DB8E" w14:textId="77777777" w:rsidTr="005B7585">
        <w:tc>
          <w:tcPr>
            <w:tcW w:w="10487" w:type="dxa"/>
          </w:tcPr>
          <w:p w14:paraId="7190C86C" w14:textId="77777777" w:rsidR="005B7585" w:rsidRPr="0083343C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3343C">
              <w:rPr>
                <w:rFonts w:asciiTheme="majorHAnsi" w:hAnsiTheme="majorHAnsi"/>
                <w:b w:val="0"/>
                <w:sz w:val="20"/>
                <w:szCs w:val="20"/>
              </w:rPr>
              <w:t>słownie:</w:t>
            </w:r>
            <w:r w:rsidR="00C02655" w:rsidRPr="0083343C">
              <w:rPr>
                <w:rFonts w:asciiTheme="majorHAnsi" w:hAnsiTheme="majorHAnsi"/>
                <w:b w:val="0"/>
                <w:sz w:val="20"/>
                <w:szCs w:val="20"/>
              </w:rPr>
              <w:t xml:space="preserve">                                        złotych (brutto)</w:t>
            </w:r>
          </w:p>
        </w:tc>
      </w:tr>
    </w:tbl>
    <w:p w14:paraId="10A4CE66" w14:textId="77777777" w:rsidR="0064673F" w:rsidRPr="0083343C" w:rsidRDefault="0064673F" w:rsidP="00166E90">
      <w:pPr>
        <w:pStyle w:val="NormalnyWeb"/>
        <w:spacing w:before="0" w:beforeAutospacing="0" w:after="0"/>
        <w:jc w:val="both"/>
        <w:rPr>
          <w:rFonts w:asciiTheme="majorHAnsi" w:hAnsiTheme="majorHAnsi"/>
          <w:b/>
          <w:sz w:val="20"/>
          <w:szCs w:val="20"/>
        </w:rPr>
      </w:pPr>
    </w:p>
    <w:p w14:paraId="1D8EE38B" w14:textId="77777777" w:rsidR="00183574" w:rsidRPr="0083343C" w:rsidRDefault="00183574" w:rsidP="00166E90">
      <w:pPr>
        <w:pStyle w:val="NormalnyWeb"/>
        <w:spacing w:before="0" w:beforeAutospacing="0" w:after="0"/>
        <w:jc w:val="both"/>
        <w:rPr>
          <w:rFonts w:asciiTheme="majorHAnsi" w:hAnsiTheme="majorHAnsi"/>
          <w:b/>
          <w:sz w:val="20"/>
          <w:szCs w:val="20"/>
        </w:rPr>
      </w:pPr>
    </w:p>
    <w:p w14:paraId="0DBBFFB9" w14:textId="77777777" w:rsidR="00570591" w:rsidRPr="0083343C" w:rsidRDefault="00B966DA" w:rsidP="00711FAA">
      <w:pPr>
        <w:pStyle w:val="NormalnyWeb"/>
        <w:spacing w:before="0" w:beforeAutospacing="0" w:after="0"/>
        <w:jc w:val="both"/>
        <w:rPr>
          <w:rFonts w:asciiTheme="majorHAnsi" w:eastAsia="Arial" w:hAnsiTheme="majorHAnsi"/>
          <w:sz w:val="20"/>
          <w:szCs w:val="20"/>
        </w:rPr>
      </w:pPr>
      <w:r w:rsidRPr="0083343C">
        <w:rPr>
          <w:rFonts w:asciiTheme="majorHAnsi" w:hAnsiTheme="majorHAnsi"/>
          <w:b/>
          <w:sz w:val="20"/>
          <w:szCs w:val="20"/>
        </w:rPr>
        <w:t xml:space="preserve">Oświadczam, że </w:t>
      </w:r>
      <w:r w:rsidR="00711FAA" w:rsidRPr="0083343C">
        <w:rPr>
          <w:rFonts w:asciiTheme="majorHAnsi" w:hAnsiTheme="majorHAnsi"/>
          <w:b/>
          <w:sz w:val="20"/>
          <w:szCs w:val="20"/>
        </w:rPr>
        <w:t xml:space="preserve">dostarczę przedmiot zamówienia w terminie nie dłuższym niż </w:t>
      </w:r>
      <w:r w:rsidR="00230526" w:rsidRPr="0083343C">
        <w:rPr>
          <w:rFonts w:asciiTheme="majorHAnsi" w:hAnsiTheme="majorHAnsi"/>
          <w:b/>
          <w:sz w:val="20"/>
          <w:szCs w:val="20"/>
        </w:rPr>
        <w:t>6</w:t>
      </w:r>
      <w:r w:rsidR="00711FAA" w:rsidRPr="0083343C">
        <w:rPr>
          <w:rFonts w:asciiTheme="majorHAnsi" w:hAnsiTheme="majorHAnsi"/>
          <w:b/>
          <w:sz w:val="20"/>
          <w:szCs w:val="20"/>
        </w:rPr>
        <w:t xml:space="preserve">0 dni od dnia podpisania umowy oraz </w:t>
      </w:r>
      <w:r w:rsidRPr="0083343C">
        <w:rPr>
          <w:rFonts w:asciiTheme="majorHAnsi" w:hAnsiTheme="majorHAnsi"/>
          <w:b/>
          <w:sz w:val="20"/>
          <w:szCs w:val="20"/>
        </w:rPr>
        <w:t xml:space="preserve">udzielam </w:t>
      </w:r>
      <w:r w:rsidR="0064673F" w:rsidRPr="0083343C">
        <w:rPr>
          <w:rFonts w:asciiTheme="majorHAnsi" w:hAnsiTheme="majorHAnsi"/>
          <w:b/>
          <w:sz w:val="20"/>
          <w:szCs w:val="20"/>
        </w:rPr>
        <w:t xml:space="preserve">gwarancji </w:t>
      </w:r>
      <w:r w:rsidRPr="0083343C">
        <w:rPr>
          <w:rFonts w:asciiTheme="majorHAnsi" w:hAnsiTheme="majorHAnsi"/>
          <w:b/>
          <w:sz w:val="20"/>
          <w:szCs w:val="20"/>
        </w:rPr>
        <w:t>na przedmiot</w:t>
      </w:r>
      <w:r w:rsidR="0064673F" w:rsidRPr="0083343C">
        <w:rPr>
          <w:rFonts w:asciiTheme="majorHAnsi" w:hAnsiTheme="majorHAnsi"/>
          <w:b/>
          <w:sz w:val="20"/>
          <w:szCs w:val="20"/>
        </w:rPr>
        <w:t xml:space="preserve"> </w:t>
      </w:r>
      <w:r w:rsidRPr="0083343C">
        <w:rPr>
          <w:rFonts w:asciiTheme="majorHAnsi" w:hAnsiTheme="majorHAnsi"/>
          <w:b/>
          <w:sz w:val="20"/>
          <w:szCs w:val="20"/>
        </w:rPr>
        <w:t>zamówienia</w:t>
      </w:r>
      <w:r w:rsidR="0064673F" w:rsidRPr="0083343C">
        <w:rPr>
          <w:rFonts w:asciiTheme="majorHAnsi" w:hAnsiTheme="majorHAnsi"/>
          <w:b/>
          <w:sz w:val="20"/>
          <w:szCs w:val="20"/>
        </w:rPr>
        <w:t xml:space="preserve"> na okres</w:t>
      </w:r>
      <w:r w:rsidR="00711FAA" w:rsidRPr="0083343C">
        <w:rPr>
          <w:rFonts w:asciiTheme="majorHAnsi" w:hAnsiTheme="majorHAnsi"/>
          <w:b/>
          <w:sz w:val="20"/>
          <w:szCs w:val="20"/>
        </w:rPr>
        <w:t xml:space="preserve"> </w:t>
      </w:r>
      <w:r w:rsidR="00230526" w:rsidRPr="0083343C">
        <w:rPr>
          <w:rFonts w:asciiTheme="majorHAnsi" w:hAnsiTheme="majorHAnsi"/>
          <w:b/>
          <w:sz w:val="20"/>
          <w:szCs w:val="20"/>
        </w:rPr>
        <w:t xml:space="preserve">……. </w:t>
      </w:r>
      <w:r w:rsidR="0083343C">
        <w:rPr>
          <w:rFonts w:asciiTheme="majorHAnsi" w:hAnsiTheme="majorHAnsi"/>
          <w:b/>
          <w:sz w:val="20"/>
          <w:szCs w:val="20"/>
        </w:rPr>
        <w:t>m</w:t>
      </w:r>
      <w:r w:rsidR="00230526" w:rsidRPr="0083343C">
        <w:rPr>
          <w:rFonts w:asciiTheme="majorHAnsi" w:hAnsiTheme="majorHAnsi"/>
          <w:b/>
          <w:sz w:val="20"/>
          <w:szCs w:val="20"/>
        </w:rPr>
        <w:t>iesięcy.</w:t>
      </w:r>
    </w:p>
    <w:p w14:paraId="004E26D7" w14:textId="77777777" w:rsidR="00596267" w:rsidRPr="0083343C" w:rsidRDefault="00596267" w:rsidP="00596267">
      <w:pPr>
        <w:pStyle w:val="Tekstpodstawowy3"/>
        <w:tabs>
          <w:tab w:val="left" w:pos="3435"/>
        </w:tabs>
        <w:jc w:val="both"/>
        <w:rPr>
          <w:rFonts w:asciiTheme="majorHAnsi" w:hAnsiTheme="majorHAnsi"/>
          <w:b w:val="0"/>
          <w:sz w:val="20"/>
          <w:szCs w:val="20"/>
        </w:rPr>
      </w:pPr>
    </w:p>
    <w:p w14:paraId="5134B649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  <w:t>Oświadczam, że:</w:t>
      </w:r>
      <w:r w:rsidR="00736833" w:rsidRPr="0083343C">
        <w:rPr>
          <w:rFonts w:asciiTheme="majorHAnsi" w:eastAsia="Arial" w:hAnsiTheme="majorHAnsi" w:cs="Times New Roman"/>
          <w:b/>
          <w:bCs/>
          <w:sz w:val="20"/>
          <w:szCs w:val="20"/>
        </w:rPr>
        <w:t xml:space="preserve"> </w:t>
      </w:r>
      <w:r w:rsidRPr="0083343C">
        <w:rPr>
          <w:rFonts w:asciiTheme="majorHAnsi" w:eastAsia="Arial" w:hAnsiTheme="majorHAnsi" w:cs="Times New Roman"/>
          <w:sz w:val="20"/>
          <w:szCs w:val="20"/>
        </w:rPr>
        <w:t>zapoznałem się ze SWZ wraz z załącznikami</w:t>
      </w:r>
      <w:r w:rsidR="00736833" w:rsidRPr="0083343C">
        <w:rPr>
          <w:rFonts w:asciiTheme="majorHAnsi" w:eastAsia="Arial" w:hAnsiTheme="majorHAnsi" w:cs="Times New Roman"/>
          <w:sz w:val="20"/>
          <w:szCs w:val="20"/>
        </w:rPr>
        <w:t xml:space="preserve"> </w:t>
      </w:r>
      <w:r w:rsidRPr="0083343C">
        <w:rPr>
          <w:rFonts w:asciiTheme="majorHAnsi" w:eastAsia="Arial" w:hAnsiTheme="majorHAnsi" w:cs="Times New Roman"/>
          <w:sz w:val="20"/>
          <w:szCs w:val="20"/>
        </w:rPr>
        <w:t xml:space="preserve">oraz uzyskałem niezbędne informacje do </w:t>
      </w:r>
      <w:r w:rsidR="007C37C1" w:rsidRPr="0083343C">
        <w:rPr>
          <w:rFonts w:asciiTheme="majorHAnsi" w:eastAsia="Arial" w:hAnsiTheme="majorHAnsi" w:cs="Times New Roman"/>
          <w:sz w:val="20"/>
          <w:szCs w:val="20"/>
        </w:rPr>
        <w:t xml:space="preserve">prawidłowego </w:t>
      </w:r>
      <w:r w:rsidRPr="0083343C">
        <w:rPr>
          <w:rFonts w:asciiTheme="majorHAnsi" w:eastAsia="Arial" w:hAnsiTheme="majorHAnsi" w:cs="Times New Roman"/>
          <w:sz w:val="20"/>
          <w:szCs w:val="20"/>
        </w:rPr>
        <w:t>przygotowania oferty i zobowiązuję się w przypadku wyboru mojej oferty do zawarcia umowy na ustalonych tam warunkach</w:t>
      </w:r>
      <w:r w:rsidR="007C37C1" w:rsidRPr="0083343C">
        <w:rPr>
          <w:rFonts w:asciiTheme="majorHAnsi" w:eastAsia="Arial" w:hAnsiTheme="majorHAnsi" w:cs="Times New Roman"/>
          <w:sz w:val="20"/>
          <w:szCs w:val="20"/>
        </w:rPr>
        <w:t>,</w:t>
      </w:r>
      <w:r w:rsidRPr="0083343C">
        <w:rPr>
          <w:rFonts w:asciiTheme="majorHAnsi" w:eastAsia="Arial" w:hAnsiTheme="majorHAnsi" w:cs="Times New Roman"/>
          <w:sz w:val="20"/>
          <w:szCs w:val="20"/>
        </w:rPr>
        <w:t xml:space="preserve"> w miejscu i terminie wyznaczonym przez Zamawiającego. </w:t>
      </w:r>
    </w:p>
    <w:p w14:paraId="6E41E07D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14:paraId="704E1F0E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 xml:space="preserve">Oświadczam, że akceptuję </w:t>
      </w:r>
      <w:r w:rsidR="007C37C1" w:rsidRPr="0083343C">
        <w:rPr>
          <w:rFonts w:asciiTheme="majorHAnsi" w:eastAsia="Arial" w:hAnsiTheme="majorHAnsi" w:cs="Times New Roman"/>
          <w:sz w:val="20"/>
          <w:szCs w:val="20"/>
        </w:rPr>
        <w:t>projektowane postanowienia umowy</w:t>
      </w:r>
      <w:r w:rsidRPr="0083343C">
        <w:rPr>
          <w:rFonts w:asciiTheme="majorHAnsi" w:eastAsia="Arial" w:hAnsiTheme="majorHAnsi" w:cs="Times New Roman"/>
          <w:sz w:val="20"/>
          <w:szCs w:val="20"/>
        </w:rPr>
        <w:t>, stanowiąc</w:t>
      </w:r>
      <w:r w:rsidR="007C37C1" w:rsidRPr="0083343C">
        <w:rPr>
          <w:rFonts w:asciiTheme="majorHAnsi" w:eastAsia="Arial" w:hAnsiTheme="majorHAnsi" w:cs="Times New Roman"/>
          <w:sz w:val="20"/>
          <w:szCs w:val="20"/>
        </w:rPr>
        <w:t>e załącznik</w:t>
      </w:r>
      <w:r w:rsidRPr="0083343C">
        <w:rPr>
          <w:rFonts w:asciiTheme="majorHAnsi" w:eastAsia="Arial" w:hAnsiTheme="majorHAnsi" w:cs="Times New Roman"/>
          <w:sz w:val="20"/>
          <w:szCs w:val="20"/>
        </w:rPr>
        <w:t xml:space="preserve"> nr </w:t>
      </w:r>
      <w:r w:rsidR="00EC7CA0" w:rsidRPr="0083343C">
        <w:rPr>
          <w:rFonts w:asciiTheme="majorHAnsi" w:eastAsia="Arial" w:hAnsiTheme="majorHAnsi" w:cs="Times New Roman"/>
          <w:sz w:val="20"/>
          <w:szCs w:val="20"/>
        </w:rPr>
        <w:t>6</w:t>
      </w:r>
      <w:r w:rsidRPr="0083343C">
        <w:rPr>
          <w:rFonts w:asciiTheme="majorHAnsi" w:eastAsia="Arial" w:hAnsiTheme="majorHAnsi" w:cs="Times New Roman"/>
          <w:sz w:val="20"/>
          <w:szCs w:val="20"/>
        </w:rPr>
        <w:t xml:space="preserve"> do </w:t>
      </w:r>
      <w:r w:rsidR="00BA4C3B" w:rsidRPr="0083343C">
        <w:rPr>
          <w:rFonts w:asciiTheme="majorHAnsi" w:eastAsia="Arial" w:hAnsiTheme="majorHAnsi" w:cs="Times New Roman"/>
          <w:sz w:val="20"/>
          <w:szCs w:val="20"/>
        </w:rPr>
        <w:t>SWZ.</w:t>
      </w:r>
    </w:p>
    <w:p w14:paraId="000A61D6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14:paraId="29580B10" w14:textId="77777777" w:rsidR="0075305C" w:rsidRPr="0083343C" w:rsidRDefault="0075305C" w:rsidP="00853ADA">
      <w:pPr>
        <w:jc w:val="both"/>
        <w:rPr>
          <w:rFonts w:asciiTheme="majorHAnsi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 xml:space="preserve">Termin płatności: </w:t>
      </w:r>
      <w:r w:rsidRPr="0083343C">
        <w:rPr>
          <w:rFonts w:asciiTheme="majorHAnsi" w:hAnsiTheme="majorHAnsi" w:cs="Times New Roman"/>
          <w:sz w:val="20"/>
          <w:szCs w:val="20"/>
        </w:rPr>
        <w:t xml:space="preserve">zgodnie z </w:t>
      </w:r>
      <w:r w:rsidR="00523744" w:rsidRPr="0083343C">
        <w:rPr>
          <w:rFonts w:asciiTheme="majorHAnsi" w:hAnsiTheme="majorHAnsi" w:cs="Times New Roman"/>
          <w:sz w:val="20"/>
          <w:szCs w:val="20"/>
        </w:rPr>
        <w:t>projektowanymi postanowieniami umowy</w:t>
      </w:r>
      <w:r w:rsidRPr="0083343C">
        <w:rPr>
          <w:rFonts w:asciiTheme="majorHAnsi" w:hAnsiTheme="majorHAnsi" w:cs="Times New Roman"/>
          <w:sz w:val="20"/>
          <w:szCs w:val="20"/>
        </w:rPr>
        <w:t xml:space="preserve"> </w:t>
      </w:r>
      <w:r w:rsidR="0083343C">
        <w:rPr>
          <w:rFonts w:asciiTheme="majorHAnsi" w:hAnsiTheme="majorHAnsi" w:cs="Times New Roman"/>
          <w:sz w:val="20"/>
          <w:szCs w:val="20"/>
        </w:rPr>
        <w:t>–</w:t>
      </w:r>
      <w:r w:rsidRPr="0083343C">
        <w:rPr>
          <w:rFonts w:asciiTheme="majorHAnsi" w:hAnsiTheme="majorHAnsi" w:cs="Times New Roman"/>
          <w:sz w:val="20"/>
          <w:szCs w:val="20"/>
        </w:rPr>
        <w:t xml:space="preserve"> </w:t>
      </w:r>
      <w:r w:rsidR="00523744" w:rsidRPr="0083343C">
        <w:rPr>
          <w:rFonts w:asciiTheme="majorHAnsi" w:eastAsia="Arial" w:hAnsiTheme="majorHAnsi" w:cs="Times New Roman"/>
          <w:sz w:val="20"/>
          <w:szCs w:val="20"/>
        </w:rPr>
        <w:t>załącznik</w:t>
      </w:r>
      <w:r w:rsidR="00A91534" w:rsidRPr="0083343C">
        <w:rPr>
          <w:rFonts w:asciiTheme="majorHAnsi" w:eastAsia="Arial" w:hAnsiTheme="majorHAnsi" w:cs="Times New Roman"/>
          <w:sz w:val="20"/>
          <w:szCs w:val="20"/>
        </w:rPr>
        <w:t xml:space="preserve"> nr </w:t>
      </w:r>
      <w:r w:rsidR="00EC7CA0" w:rsidRPr="0083343C">
        <w:rPr>
          <w:rFonts w:asciiTheme="majorHAnsi" w:eastAsia="Arial" w:hAnsiTheme="majorHAnsi" w:cs="Times New Roman"/>
          <w:sz w:val="20"/>
          <w:szCs w:val="20"/>
        </w:rPr>
        <w:t>6</w:t>
      </w:r>
      <w:r w:rsidR="00BC2421" w:rsidRPr="0083343C">
        <w:rPr>
          <w:rFonts w:asciiTheme="majorHAnsi" w:eastAsia="Arial" w:hAnsiTheme="majorHAnsi" w:cs="Times New Roman"/>
          <w:sz w:val="20"/>
          <w:szCs w:val="20"/>
        </w:rPr>
        <w:t xml:space="preserve"> do S</w:t>
      </w:r>
      <w:r w:rsidRPr="0083343C">
        <w:rPr>
          <w:rFonts w:asciiTheme="majorHAnsi" w:eastAsia="Arial" w:hAnsiTheme="majorHAnsi" w:cs="Times New Roman"/>
          <w:sz w:val="20"/>
          <w:szCs w:val="20"/>
        </w:rPr>
        <w:t>WZ</w:t>
      </w:r>
      <w:r w:rsidR="00BA4C3B" w:rsidRPr="0083343C">
        <w:rPr>
          <w:rFonts w:asciiTheme="majorHAnsi" w:eastAsia="Arial" w:hAnsiTheme="majorHAnsi" w:cs="Times New Roman"/>
          <w:sz w:val="20"/>
          <w:szCs w:val="20"/>
        </w:rPr>
        <w:t>.</w:t>
      </w:r>
    </w:p>
    <w:p w14:paraId="31AD20C2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59CE7F94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Pełnomocnik w przypadku składania oferty wspólnej</w:t>
      </w:r>
      <w:r w:rsidR="008A3B78" w:rsidRPr="0083343C">
        <w:rPr>
          <w:rFonts w:asciiTheme="majorHAnsi" w:eastAsia="Arial" w:hAnsiTheme="majorHAnsi" w:cs="Times New Roman"/>
          <w:sz w:val="20"/>
          <w:szCs w:val="20"/>
        </w:rPr>
        <w:t>:</w:t>
      </w:r>
    </w:p>
    <w:p w14:paraId="62012715" w14:textId="77777777" w:rsidR="0075305C" w:rsidRPr="0083343C" w:rsidRDefault="0075305C" w:rsidP="0075305C">
      <w:pPr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83343C" w14:paraId="36EAFEB6" w14:textId="77777777" w:rsidTr="008B134F">
        <w:tc>
          <w:tcPr>
            <w:tcW w:w="10487" w:type="dxa"/>
          </w:tcPr>
          <w:p w14:paraId="6145340F" w14:textId="77777777" w:rsidR="008B134F" w:rsidRPr="0083343C" w:rsidRDefault="008B134F" w:rsidP="0075305C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83343C">
              <w:rPr>
                <w:rFonts w:asciiTheme="majorHAnsi" w:eastAsia="Arial" w:hAnsiTheme="majorHAnsi" w:cs="Times New Roman"/>
                <w:sz w:val="20"/>
                <w:szCs w:val="20"/>
              </w:rPr>
              <w:t xml:space="preserve">Nazwisko, imię: </w:t>
            </w:r>
          </w:p>
        </w:tc>
      </w:tr>
    </w:tbl>
    <w:p w14:paraId="703A6F18" w14:textId="77777777" w:rsidR="008B134F" w:rsidRPr="0083343C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83343C" w14:paraId="794DF1E5" w14:textId="77777777" w:rsidTr="008B134F">
        <w:tc>
          <w:tcPr>
            <w:tcW w:w="10487" w:type="dxa"/>
          </w:tcPr>
          <w:p w14:paraId="0CC4E9E7" w14:textId="77777777" w:rsidR="008B134F" w:rsidRPr="0083343C" w:rsidRDefault="008B134F" w:rsidP="0075305C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83343C">
              <w:rPr>
                <w:rFonts w:asciiTheme="majorHAnsi" w:eastAsia="Arial" w:hAnsiTheme="majorHAnsi" w:cs="Times New Roman"/>
                <w:sz w:val="20"/>
                <w:szCs w:val="20"/>
              </w:rPr>
              <w:t>Stanowisko:</w:t>
            </w:r>
          </w:p>
        </w:tc>
      </w:tr>
    </w:tbl>
    <w:p w14:paraId="3E45DA20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83343C" w14:paraId="2893E726" w14:textId="77777777" w:rsidTr="008B134F">
        <w:tc>
          <w:tcPr>
            <w:tcW w:w="10487" w:type="dxa"/>
          </w:tcPr>
          <w:p w14:paraId="18CDC1E3" w14:textId="77777777" w:rsidR="008B134F" w:rsidRPr="0083343C" w:rsidRDefault="008B134F" w:rsidP="008B134F">
            <w:pPr>
              <w:rPr>
                <w:rFonts w:asciiTheme="majorHAnsi" w:eastAsia="Arial" w:hAnsiTheme="majorHAnsi" w:cs="Times New Roman"/>
                <w:sz w:val="20"/>
                <w:szCs w:val="20"/>
              </w:rPr>
            </w:pPr>
            <w:r w:rsidRPr="0083343C">
              <w:rPr>
                <w:rFonts w:asciiTheme="majorHAnsi" w:eastAsia="Arial" w:hAnsiTheme="majorHAnsi" w:cs="Times New Roman"/>
                <w:sz w:val="20"/>
                <w:szCs w:val="20"/>
              </w:rPr>
              <w:t>Telefon:                                                                  email:</w:t>
            </w:r>
          </w:p>
        </w:tc>
      </w:tr>
    </w:tbl>
    <w:p w14:paraId="4D1773CC" w14:textId="77777777" w:rsidR="008B134F" w:rsidRPr="0083343C" w:rsidRDefault="008B134F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17C22E88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0F7FCD95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Zakres*:</w:t>
      </w:r>
    </w:p>
    <w:p w14:paraId="34FE8D1E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- do reprezentowania w postępowaniu</w:t>
      </w:r>
    </w:p>
    <w:p w14:paraId="24789663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- do reprezentowania w postępowaniu i zawarcia umowy</w:t>
      </w:r>
    </w:p>
    <w:p w14:paraId="412E0950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1E28287E" w14:textId="77777777" w:rsidR="0075305C" w:rsidRPr="0083343C" w:rsidRDefault="0075305C" w:rsidP="0075305C">
      <w:pPr>
        <w:pStyle w:val="NormalnyWeb"/>
        <w:spacing w:before="0" w:beforeAutospacing="0" w:after="0" w:line="360" w:lineRule="auto"/>
        <w:rPr>
          <w:rFonts w:asciiTheme="majorHAnsi" w:hAnsiTheme="majorHAnsi"/>
          <w:sz w:val="20"/>
          <w:szCs w:val="20"/>
        </w:rPr>
      </w:pPr>
      <w:r w:rsidRPr="0083343C">
        <w:rPr>
          <w:rFonts w:asciiTheme="majorHAnsi" w:hAnsiTheme="majorHAnsi"/>
          <w:sz w:val="20"/>
          <w:szCs w:val="20"/>
        </w:rPr>
        <w:t>Oświadczam, że przedmiot zamówienia wykonam osobiście/z udziałem podwykonawcy/ów.*</w:t>
      </w:r>
    </w:p>
    <w:p w14:paraId="05A628DE" w14:textId="77777777" w:rsidR="00C6744F" w:rsidRPr="0083343C" w:rsidRDefault="00C6744F" w:rsidP="00C6744F">
      <w:pPr>
        <w:pStyle w:val="NormalnyWeb"/>
        <w:spacing w:before="0" w:beforeAutospacing="0" w:after="0"/>
        <w:rPr>
          <w:rFonts w:asciiTheme="majorHAnsi" w:hAnsiTheme="majorHAnsi"/>
          <w:sz w:val="20"/>
          <w:szCs w:val="20"/>
        </w:rPr>
      </w:pPr>
      <w:r w:rsidRPr="0083343C">
        <w:rPr>
          <w:rFonts w:asciiTheme="majorHAnsi" w:hAnsiTheme="majorHAnsi"/>
          <w:sz w:val="20"/>
          <w:szCs w:val="20"/>
        </w:rPr>
        <w:t>W związku z</w:t>
      </w:r>
      <w:r w:rsidR="00D734FC" w:rsidRPr="0083343C">
        <w:rPr>
          <w:rFonts w:asciiTheme="majorHAnsi" w:hAnsiTheme="majorHAnsi"/>
          <w:sz w:val="20"/>
          <w:szCs w:val="20"/>
        </w:rPr>
        <w:t xml:space="preserve"> </w:t>
      </w:r>
      <w:r w:rsidR="0083343C">
        <w:rPr>
          <w:rFonts w:asciiTheme="majorHAnsi" w:hAnsiTheme="majorHAnsi"/>
          <w:sz w:val="20"/>
          <w:szCs w:val="20"/>
        </w:rPr>
        <w:t>art</w:t>
      </w:r>
      <w:r w:rsidR="00D734FC" w:rsidRPr="0083343C">
        <w:rPr>
          <w:rFonts w:asciiTheme="majorHAnsi" w:hAnsiTheme="majorHAnsi"/>
          <w:sz w:val="20"/>
          <w:szCs w:val="20"/>
        </w:rPr>
        <w:t xml:space="preserve">. </w:t>
      </w:r>
      <w:r w:rsidR="005501B7" w:rsidRPr="0083343C">
        <w:rPr>
          <w:rFonts w:asciiTheme="majorHAnsi" w:hAnsiTheme="majorHAnsi"/>
          <w:sz w:val="20"/>
          <w:szCs w:val="20"/>
        </w:rPr>
        <w:t>462</w:t>
      </w:r>
      <w:r w:rsidR="00D734FC" w:rsidRPr="0083343C">
        <w:rPr>
          <w:rFonts w:asciiTheme="majorHAnsi" w:hAnsiTheme="majorHAnsi"/>
          <w:sz w:val="20"/>
          <w:szCs w:val="20"/>
        </w:rPr>
        <w:t xml:space="preserve"> ust. 1 ustawy Prawo zamówień p</w:t>
      </w:r>
      <w:r w:rsidRPr="0083343C">
        <w:rPr>
          <w:rFonts w:asciiTheme="majorHAnsi" w:hAnsiTheme="majorHAnsi"/>
          <w:sz w:val="20"/>
          <w:szCs w:val="20"/>
        </w:rPr>
        <w:t>ublicznych informuję, że zamierzam powierzyć następujące części zamówienia Podwykonawcom:</w:t>
      </w:r>
    </w:p>
    <w:p w14:paraId="527A7DE0" w14:textId="77777777" w:rsidR="005F36B8" w:rsidRPr="0083343C" w:rsidRDefault="0083343C" w:rsidP="0083343C">
      <w:pPr>
        <w:pStyle w:val="NormalnyWeb"/>
        <w:spacing w:before="0" w:beforeAutospacing="0"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03BE12D" w14:textId="77777777" w:rsidR="00C6744F" w:rsidRPr="0083343C" w:rsidRDefault="00C6744F" w:rsidP="002255D5">
      <w:pPr>
        <w:pStyle w:val="NormalnyWeb"/>
        <w:spacing w:before="0" w:beforeAutospacing="0" w:after="0"/>
        <w:rPr>
          <w:rFonts w:asciiTheme="majorHAnsi" w:hAnsiTheme="majorHAnsi"/>
          <w:sz w:val="20"/>
          <w:szCs w:val="20"/>
        </w:rPr>
      </w:pPr>
      <w:r w:rsidRPr="0083343C">
        <w:rPr>
          <w:rFonts w:asciiTheme="majorHAnsi" w:hAnsiTheme="majorHAnsi"/>
          <w:sz w:val="20"/>
          <w:szCs w:val="20"/>
        </w:rPr>
        <w:t xml:space="preserve">Firmy (nazwy) Podwykonawców: </w:t>
      </w:r>
    </w:p>
    <w:p w14:paraId="543A5D47" w14:textId="77777777" w:rsidR="008B134F" w:rsidRPr="0083343C" w:rsidRDefault="0083343C" w:rsidP="008B134F">
      <w:pPr>
        <w:pStyle w:val="NormalnyWeb"/>
        <w:spacing w:before="0" w:beforeAutospacing="0"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5E195624" w14:textId="77777777" w:rsidR="00610D02" w:rsidRPr="0083343C" w:rsidRDefault="00610D02" w:rsidP="00610D02">
      <w:pPr>
        <w:spacing w:line="100" w:lineRule="atLeast"/>
        <w:jc w:val="both"/>
        <w:rPr>
          <w:rFonts w:asciiTheme="majorHAnsi" w:eastAsia="Times New Roman" w:hAnsiTheme="majorHAnsi" w:cs="Times New Roman"/>
          <w:sz w:val="20"/>
          <w:szCs w:val="20"/>
          <w:lang w:bidi="ar-SA"/>
        </w:rPr>
      </w:pPr>
      <w:r w:rsidRPr="0083343C">
        <w:rPr>
          <w:rFonts w:asciiTheme="majorHAnsi" w:eastAsia="Times New Roman" w:hAnsiTheme="majorHAnsi" w:cs="Times New Roman"/>
          <w:sz w:val="20"/>
          <w:szCs w:val="20"/>
          <w:lang w:bidi="ar-SA"/>
        </w:rPr>
        <w:t>W celu wykazania spełnienia warunków udziału w postępowaniu polegamy na zasobach następujących podmiotów (jeżeli dotyczy):</w:t>
      </w:r>
    </w:p>
    <w:p w14:paraId="0D0A8BC2" w14:textId="77777777" w:rsidR="008B134F" w:rsidRPr="0083343C" w:rsidRDefault="0083343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8A03B6F" w14:textId="77777777" w:rsidR="008B134F" w:rsidRPr="0083343C" w:rsidRDefault="008B134F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14:paraId="661506BC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 xml:space="preserve">Wykaz osób </w:t>
      </w:r>
      <w:r w:rsidR="00952902" w:rsidRPr="0083343C">
        <w:rPr>
          <w:rFonts w:asciiTheme="majorHAnsi" w:eastAsia="Arial" w:hAnsiTheme="majorHAnsi" w:cs="Times New Roman"/>
          <w:sz w:val="20"/>
          <w:szCs w:val="20"/>
        </w:rPr>
        <w:t>ze strony</w:t>
      </w:r>
      <w:r w:rsidRPr="0083343C">
        <w:rPr>
          <w:rFonts w:asciiTheme="majorHAnsi" w:eastAsia="Arial" w:hAnsiTheme="majorHAnsi" w:cs="Times New Roman"/>
          <w:sz w:val="20"/>
          <w:szCs w:val="20"/>
        </w:rPr>
        <w:t xml:space="preserve"> Wykonawcy do kontaktu z Zamawiającym:</w:t>
      </w:r>
    </w:p>
    <w:p w14:paraId="4FB04C56" w14:textId="77777777" w:rsidR="0075305C" w:rsidRPr="0083343C" w:rsidRDefault="0083343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96D6A9D" w14:textId="77777777" w:rsidR="008B134F" w:rsidRPr="0083343C" w:rsidRDefault="008B134F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</w:p>
    <w:p w14:paraId="359FEE0A" w14:textId="77777777" w:rsidR="0075305C" w:rsidRPr="0083343C" w:rsidRDefault="0075305C" w:rsidP="0075305C">
      <w:pPr>
        <w:jc w:val="both"/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Uważam się za związanego niniejszą ofertą przez okres 30 dni od upływu terminu składania ofert</w:t>
      </w:r>
      <w:r w:rsidR="00935B96" w:rsidRPr="0083343C">
        <w:rPr>
          <w:rFonts w:asciiTheme="majorHAnsi" w:eastAsia="Arial" w:hAnsiTheme="majorHAnsi" w:cs="Times New Roman"/>
          <w:sz w:val="20"/>
          <w:szCs w:val="20"/>
        </w:rPr>
        <w:t xml:space="preserve">, czyli do dnia </w:t>
      </w:r>
      <w:r w:rsidR="004E0B57" w:rsidRPr="0083343C">
        <w:rPr>
          <w:rFonts w:asciiTheme="majorHAnsi" w:eastAsia="Arial" w:hAnsiTheme="majorHAnsi" w:cs="Times New Roman"/>
          <w:sz w:val="20"/>
          <w:szCs w:val="20"/>
        </w:rPr>
        <w:t>wskazanego w p.</w:t>
      </w:r>
      <w:r w:rsidR="00D329D8" w:rsidRPr="0083343C">
        <w:rPr>
          <w:rFonts w:asciiTheme="majorHAnsi" w:eastAsia="Arial" w:hAnsiTheme="majorHAnsi" w:cs="Times New Roman"/>
          <w:sz w:val="20"/>
          <w:szCs w:val="20"/>
        </w:rPr>
        <w:t xml:space="preserve"> X ust. 1</w:t>
      </w:r>
      <w:r w:rsidR="004E0B57" w:rsidRPr="0083343C">
        <w:rPr>
          <w:rFonts w:asciiTheme="majorHAnsi" w:eastAsia="Arial" w:hAnsiTheme="majorHAnsi" w:cs="Times New Roman"/>
          <w:sz w:val="20"/>
          <w:szCs w:val="20"/>
        </w:rPr>
        <w:t xml:space="preserve"> SWZ</w:t>
      </w:r>
      <w:r w:rsidR="00D329D8" w:rsidRPr="0083343C">
        <w:rPr>
          <w:rFonts w:asciiTheme="majorHAnsi" w:eastAsia="Arial" w:hAnsiTheme="majorHAnsi" w:cs="Times New Roman"/>
          <w:sz w:val="20"/>
          <w:szCs w:val="20"/>
        </w:rPr>
        <w:t>.</w:t>
      </w:r>
    </w:p>
    <w:p w14:paraId="537BC9C7" w14:textId="77777777" w:rsidR="0075305C" w:rsidRPr="0083343C" w:rsidRDefault="0075305C" w:rsidP="0075305C">
      <w:pPr>
        <w:rPr>
          <w:rFonts w:asciiTheme="majorHAnsi" w:eastAsia="Arial" w:hAnsiTheme="majorHAnsi" w:cs="Times New Roman"/>
          <w:sz w:val="20"/>
          <w:szCs w:val="20"/>
        </w:rPr>
      </w:pPr>
    </w:p>
    <w:p w14:paraId="4EF8B075" w14:textId="77777777" w:rsidR="0075305C" w:rsidRPr="0083343C" w:rsidRDefault="003E4BE9" w:rsidP="0075305C">
      <w:pPr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</w:pPr>
      <w:r w:rsidRPr="0083343C"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  <w:t xml:space="preserve">Do </w:t>
      </w:r>
      <w:r w:rsidR="0075305C" w:rsidRPr="0083343C">
        <w:rPr>
          <w:rFonts w:asciiTheme="majorHAnsi" w:eastAsia="Arial" w:hAnsiTheme="majorHAnsi" w:cs="Times New Roman"/>
          <w:b/>
          <w:bCs/>
          <w:sz w:val="20"/>
          <w:szCs w:val="20"/>
          <w:u w:val="single"/>
        </w:rPr>
        <w:t>oferty załączam:</w:t>
      </w:r>
    </w:p>
    <w:p w14:paraId="35965830" w14:textId="77777777" w:rsidR="0075305C" w:rsidRPr="0083343C" w:rsidRDefault="0083343C" w:rsidP="0075305C">
      <w:pPr>
        <w:rPr>
          <w:rFonts w:asciiTheme="majorHAnsi" w:eastAsia="Arial" w:hAnsiTheme="majorHAnsi" w:cs="Times New Roman"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Cs/>
          <w:sz w:val="20"/>
          <w:szCs w:val="20"/>
        </w:rPr>
        <w:t>1.</w:t>
      </w:r>
    </w:p>
    <w:p w14:paraId="63C2018D" w14:textId="77777777" w:rsidR="0083343C" w:rsidRPr="0083343C" w:rsidRDefault="0083343C" w:rsidP="0075305C">
      <w:pPr>
        <w:rPr>
          <w:rFonts w:asciiTheme="majorHAnsi" w:eastAsia="Arial" w:hAnsiTheme="majorHAnsi" w:cs="Times New Roman"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Cs/>
          <w:sz w:val="20"/>
          <w:szCs w:val="20"/>
        </w:rPr>
        <w:t>2.</w:t>
      </w:r>
    </w:p>
    <w:p w14:paraId="24C26F71" w14:textId="77777777" w:rsidR="0083343C" w:rsidRPr="0083343C" w:rsidRDefault="0083343C" w:rsidP="0075305C">
      <w:pPr>
        <w:rPr>
          <w:rFonts w:asciiTheme="majorHAnsi" w:eastAsia="Arial" w:hAnsiTheme="majorHAnsi" w:cs="Times New Roman"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Cs/>
          <w:sz w:val="20"/>
          <w:szCs w:val="20"/>
        </w:rPr>
        <w:t>3.</w:t>
      </w:r>
    </w:p>
    <w:p w14:paraId="523A0722" w14:textId="77777777" w:rsidR="0083343C" w:rsidRPr="0083343C" w:rsidRDefault="0083343C" w:rsidP="0075305C">
      <w:pPr>
        <w:rPr>
          <w:rFonts w:asciiTheme="majorHAnsi" w:eastAsia="Arial" w:hAnsiTheme="majorHAnsi" w:cs="Times New Roman"/>
          <w:bCs/>
          <w:sz w:val="20"/>
          <w:szCs w:val="20"/>
        </w:rPr>
      </w:pPr>
      <w:r w:rsidRPr="0083343C">
        <w:rPr>
          <w:rFonts w:asciiTheme="majorHAnsi" w:eastAsia="Arial" w:hAnsiTheme="majorHAnsi" w:cs="Times New Roman"/>
          <w:bCs/>
          <w:sz w:val="20"/>
          <w:szCs w:val="20"/>
        </w:rPr>
        <w:t>…</w:t>
      </w:r>
    </w:p>
    <w:p w14:paraId="17308F53" w14:textId="77777777" w:rsidR="00405750" w:rsidRPr="0083343C" w:rsidRDefault="00405750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3CF7332D" w14:textId="77777777" w:rsidR="0075305C" w:rsidRPr="0083343C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Zastrzeżenie Wykonawcy:</w:t>
      </w:r>
    </w:p>
    <w:p w14:paraId="72731EE2" w14:textId="77777777" w:rsidR="0075305C" w:rsidRPr="0083343C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>Niżej wymienione dokumenty składające się na ofertę nie mogą być ogólnie udostępnione:</w:t>
      </w:r>
    </w:p>
    <w:p w14:paraId="4574C6A0" w14:textId="77777777" w:rsidR="009B2DE1" w:rsidRPr="0083343C" w:rsidRDefault="0083343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>
        <w:rPr>
          <w:rFonts w:asciiTheme="majorHAnsi" w:eastAsia="Arial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2BF4D226" w14:textId="77777777" w:rsidR="00711FAA" w:rsidRPr="0083343C" w:rsidRDefault="00711FAA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6A2ED677" w14:textId="77777777" w:rsidR="0075305C" w:rsidRPr="0083343C" w:rsidRDefault="0075305C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  <w:r w:rsidRPr="0083343C">
        <w:rPr>
          <w:rFonts w:asciiTheme="majorHAnsi" w:eastAsia="Arial" w:hAnsiTheme="majorHAnsi" w:cs="Times New Roman"/>
          <w:sz w:val="20"/>
          <w:szCs w:val="20"/>
        </w:rPr>
        <w:t xml:space="preserve">Inne informacje Wykonawcy: </w:t>
      </w:r>
    </w:p>
    <w:p w14:paraId="21E68B31" w14:textId="77777777" w:rsidR="00BA4C3B" w:rsidRPr="0083343C" w:rsidRDefault="00BA4C3B" w:rsidP="00BA4C3B">
      <w:pPr>
        <w:pStyle w:val="Zwykytekst"/>
        <w:spacing w:before="120"/>
        <w:ind w:right="425"/>
        <w:jc w:val="both"/>
        <w:rPr>
          <w:rFonts w:asciiTheme="majorHAnsi" w:hAnsiTheme="majorHAnsi" w:cs="Times New Roman"/>
        </w:rPr>
      </w:pPr>
      <w:r w:rsidRPr="0083343C">
        <w:rPr>
          <w:rFonts w:asciiTheme="majorHAnsi" w:hAnsiTheme="majorHAnsi" w:cs="Times New Roman"/>
          <w:b/>
          <w:iCs/>
        </w:rPr>
        <w:t xml:space="preserve">OŚWIADCZAMY, </w:t>
      </w:r>
      <w:r w:rsidRPr="0083343C">
        <w:rPr>
          <w:rFonts w:asciiTheme="majorHAnsi" w:hAnsiTheme="majorHAnsi" w:cs="Times New Roman"/>
          <w:iCs/>
        </w:rPr>
        <w:t xml:space="preserve">że jesteśmy </w:t>
      </w:r>
      <w:r w:rsidR="001C11EC" w:rsidRPr="0083343C">
        <w:rPr>
          <w:rFonts w:asciiTheme="majorHAnsi" w:hAnsiTheme="majorHAnsi" w:cs="Times New Roman"/>
          <w:iCs/>
        </w:rPr>
        <w:t>mikro/</w:t>
      </w:r>
      <w:r w:rsidR="0083343C">
        <w:rPr>
          <w:rFonts w:asciiTheme="majorHAnsi" w:hAnsiTheme="majorHAnsi" w:cs="Times New Roman"/>
          <w:iCs/>
        </w:rPr>
        <w:t xml:space="preserve">małym/średnim </w:t>
      </w:r>
      <w:r w:rsidR="001C11EC" w:rsidRPr="0083343C">
        <w:rPr>
          <w:rFonts w:asciiTheme="majorHAnsi" w:hAnsiTheme="majorHAnsi" w:cs="Times New Roman"/>
          <w:iCs/>
        </w:rPr>
        <w:t>przedsiębiorstwem</w:t>
      </w:r>
      <w:r w:rsidR="0083343C">
        <w:rPr>
          <w:rFonts w:asciiTheme="majorHAnsi" w:hAnsiTheme="majorHAnsi" w:cs="Times New Roman"/>
          <w:iCs/>
        </w:rPr>
        <w:t xml:space="preserve"> / </w:t>
      </w:r>
      <w:r w:rsidR="001C11EC" w:rsidRPr="0083343C">
        <w:rPr>
          <w:rFonts w:asciiTheme="majorHAnsi" w:hAnsiTheme="majorHAnsi" w:cs="Times New Roman"/>
          <w:iCs/>
        </w:rPr>
        <w:t>jednoosobową działalnością gospodarczą</w:t>
      </w:r>
      <w:r w:rsidR="0083343C">
        <w:rPr>
          <w:rFonts w:asciiTheme="majorHAnsi" w:hAnsiTheme="majorHAnsi" w:cs="Times New Roman"/>
          <w:iCs/>
        </w:rPr>
        <w:t xml:space="preserve"> </w:t>
      </w:r>
      <w:r w:rsidR="001C11EC" w:rsidRPr="0083343C">
        <w:rPr>
          <w:rFonts w:asciiTheme="majorHAnsi" w:hAnsiTheme="majorHAnsi" w:cs="Times New Roman"/>
          <w:iCs/>
        </w:rPr>
        <w:t>/</w:t>
      </w:r>
      <w:r w:rsidR="0083343C">
        <w:rPr>
          <w:rFonts w:asciiTheme="majorHAnsi" w:hAnsiTheme="majorHAnsi" w:cs="Times New Roman"/>
          <w:iCs/>
        </w:rPr>
        <w:t xml:space="preserve"> </w:t>
      </w:r>
      <w:r w:rsidR="001C11EC" w:rsidRPr="0083343C">
        <w:rPr>
          <w:rFonts w:asciiTheme="majorHAnsi" w:hAnsiTheme="majorHAnsi" w:cs="Times New Roman"/>
          <w:iCs/>
        </w:rPr>
        <w:t>osobą fizyczną nieprowadzącą działalności gospodarczej</w:t>
      </w:r>
      <w:r w:rsidR="0083343C">
        <w:rPr>
          <w:rFonts w:asciiTheme="majorHAnsi" w:hAnsiTheme="majorHAnsi" w:cs="Times New Roman"/>
          <w:iCs/>
        </w:rPr>
        <w:t xml:space="preserve"> </w:t>
      </w:r>
      <w:r w:rsidR="001C11EC" w:rsidRPr="0083343C">
        <w:rPr>
          <w:rFonts w:asciiTheme="majorHAnsi" w:hAnsiTheme="majorHAnsi" w:cs="Times New Roman"/>
          <w:iCs/>
        </w:rPr>
        <w:t>/</w:t>
      </w:r>
      <w:r w:rsidR="0083343C">
        <w:rPr>
          <w:rFonts w:asciiTheme="majorHAnsi" w:hAnsiTheme="majorHAnsi" w:cs="Times New Roman"/>
          <w:iCs/>
        </w:rPr>
        <w:t xml:space="preserve"> </w:t>
      </w:r>
      <w:r w:rsidR="001C11EC" w:rsidRPr="0083343C">
        <w:rPr>
          <w:rFonts w:asciiTheme="majorHAnsi" w:hAnsiTheme="majorHAnsi" w:cs="Times New Roman"/>
          <w:iCs/>
        </w:rPr>
        <w:t>inny rodzaj*</w:t>
      </w:r>
    </w:p>
    <w:p w14:paraId="2476A939" w14:textId="77777777" w:rsidR="009B2DE1" w:rsidRPr="0083343C" w:rsidRDefault="009B2DE1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14:paraId="7746C20D" w14:textId="77777777" w:rsidR="00BA4C3B" w:rsidRPr="0083343C" w:rsidRDefault="00BA4C3B" w:rsidP="00BA4C3B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Zgodnie z treścią załącznika I do Rozporządzenia Komisji (UE) nr 651/2014 z dnia 17 czerwca 2014 r.:</w:t>
      </w:r>
    </w:p>
    <w:p w14:paraId="708F5E76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1. Mikro przedsiębiorstwo:</w:t>
      </w:r>
    </w:p>
    <w:p w14:paraId="4727CAE1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a) zatrudnia od 1 do 9 pracowników oraz</w:t>
      </w:r>
    </w:p>
    <w:p w14:paraId="5C9EF6DF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b) jego roczny obrót nie przekracza 2 mln euro lub roczna suma bilansowa nie przekracza 2 mln euro.</w:t>
      </w:r>
    </w:p>
    <w:p w14:paraId="5971C0BF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2. Małe przedsiębiorstwo:</w:t>
      </w:r>
    </w:p>
    <w:p w14:paraId="7BFC4343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a) zatrudnia mniej niż 50 pracowników oraz</w:t>
      </w:r>
    </w:p>
    <w:p w14:paraId="17AD666A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b) jego roczny obrót nie przekracza 10 mln euro lub roczna suma bilansowa nie przekracza 10 mln euro.</w:t>
      </w:r>
    </w:p>
    <w:p w14:paraId="723EBAC2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3. Średnie przedsiębiorstwo:</w:t>
      </w:r>
    </w:p>
    <w:p w14:paraId="6B8FA4E7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a) zatrudnia mniej niż 250 pracowników oraz</w:t>
      </w:r>
    </w:p>
    <w:p w14:paraId="00B618A6" w14:textId="77777777" w:rsidR="00B30131" w:rsidRPr="0083343C" w:rsidRDefault="00B30131" w:rsidP="00B30131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ajorHAnsi" w:hAnsiTheme="majorHAnsi" w:cs="Times New Roman"/>
          <w:i/>
          <w:sz w:val="20"/>
          <w:szCs w:val="20"/>
          <w:lang w:val="pl-PL"/>
        </w:rPr>
      </w:pPr>
      <w:r w:rsidRPr="0083343C">
        <w:rPr>
          <w:rFonts w:asciiTheme="majorHAnsi" w:hAnsiTheme="majorHAnsi" w:cs="Times New Roman"/>
          <w:i/>
          <w:sz w:val="20"/>
          <w:szCs w:val="20"/>
          <w:lang w:val="pl-PL"/>
        </w:rPr>
        <w:t>b) jego roczny obrót nie przekracza 50 mln euro lub roczna suma bilansowa nie przekracza 43 mln euro.</w:t>
      </w:r>
    </w:p>
    <w:p w14:paraId="64DC4CFA" w14:textId="77777777" w:rsidR="00807BD5" w:rsidRPr="0083343C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="Calibri"/>
        </w:rPr>
      </w:pPr>
    </w:p>
    <w:p w14:paraId="72820742" w14:textId="77777777" w:rsidR="00807BD5" w:rsidRPr="0083343C" w:rsidRDefault="00807BD5" w:rsidP="00807BD5">
      <w:pPr>
        <w:pStyle w:val="Tekstprzypisudolnego"/>
        <w:spacing w:line="276" w:lineRule="auto"/>
        <w:jc w:val="both"/>
        <w:rPr>
          <w:rFonts w:asciiTheme="majorHAnsi" w:hAnsiTheme="majorHAnsi"/>
          <w:u w:val="single"/>
        </w:rPr>
      </w:pPr>
      <w:r w:rsidRPr="0083343C">
        <w:rPr>
          <w:rFonts w:asciiTheme="majorHAnsi" w:hAnsiTheme="majorHAnsi"/>
          <w:b/>
          <w:u w:val="single"/>
        </w:rPr>
        <w:t>Oświadczenie w zakresie wypełnienia obowiązków informacyjnych przewidzianych w art. 13 lub art. 14 RODO</w:t>
      </w:r>
      <w:r w:rsidRPr="0083343C">
        <w:rPr>
          <w:rFonts w:asciiTheme="majorHAnsi" w:hAnsiTheme="majorHAnsi"/>
          <w:u w:val="single"/>
        </w:rPr>
        <w:t>:</w:t>
      </w:r>
    </w:p>
    <w:p w14:paraId="015D5EA0" w14:textId="77777777" w:rsidR="00807BD5" w:rsidRPr="0083343C" w:rsidRDefault="00807BD5" w:rsidP="00807BD5">
      <w:pPr>
        <w:pStyle w:val="Tekstprzypisudolnego"/>
        <w:spacing w:line="276" w:lineRule="auto"/>
        <w:jc w:val="both"/>
        <w:rPr>
          <w:rFonts w:asciiTheme="majorHAnsi" w:hAnsiTheme="majorHAnsi" w:cs="Calibri"/>
        </w:rPr>
      </w:pPr>
      <w:r w:rsidRPr="0083343C">
        <w:rPr>
          <w:rFonts w:asciiTheme="majorHAnsi" w:hAnsiTheme="majorHAnsi"/>
          <w:b/>
          <w:color w:val="000000"/>
        </w:rPr>
        <w:t>OŚWIADCZAMY</w:t>
      </w:r>
      <w:r w:rsidRPr="0083343C">
        <w:rPr>
          <w:rFonts w:asciiTheme="majorHAnsi" w:hAnsiTheme="majorHAnsi"/>
          <w:color w:val="000000"/>
        </w:rPr>
        <w:t>,</w:t>
      </w:r>
      <w:r w:rsidR="00736833" w:rsidRPr="0083343C">
        <w:rPr>
          <w:rFonts w:asciiTheme="majorHAnsi" w:hAnsiTheme="majorHAnsi"/>
          <w:color w:val="000000"/>
        </w:rPr>
        <w:t xml:space="preserve"> </w:t>
      </w:r>
      <w:r w:rsidRPr="0083343C">
        <w:rPr>
          <w:rFonts w:asciiTheme="majorHAnsi" w:hAnsiTheme="majorHAnsi"/>
          <w:color w:val="000000"/>
        </w:rPr>
        <w:t>że wypełniliśmy obowiązki informacyjne przewidziane w art. 13 lub art. 14 RODO</w:t>
      </w:r>
      <w:r w:rsidR="00480092" w:rsidRPr="0083343C">
        <w:rPr>
          <w:rFonts w:asciiTheme="majorHAnsi" w:hAnsiTheme="majorHAnsi"/>
          <w:color w:val="000000"/>
          <w:vertAlign w:val="superscript"/>
        </w:rPr>
        <w:t>**</w:t>
      </w:r>
      <w:r w:rsidRPr="0083343C">
        <w:rPr>
          <w:rFonts w:asciiTheme="majorHAnsi" w:hAnsiTheme="majorHAnsi"/>
          <w:color w:val="000000"/>
        </w:rPr>
        <w:t xml:space="preserve"> wobec osób </w:t>
      </w:r>
      <w:r w:rsidRPr="0083343C">
        <w:rPr>
          <w:rFonts w:asciiTheme="majorHAnsi" w:hAnsiTheme="majorHAnsi"/>
          <w:color w:val="000000"/>
        </w:rPr>
        <w:lastRenderedPageBreak/>
        <w:t xml:space="preserve">fizycznych, </w:t>
      </w:r>
      <w:r w:rsidRPr="0083343C">
        <w:rPr>
          <w:rFonts w:asciiTheme="majorHAnsi" w:hAnsiTheme="majorHAnsi"/>
        </w:rPr>
        <w:t>od których dane osobowe bezpośrednio lub pośrednio pozyskałem</w:t>
      </w:r>
      <w:r w:rsidRPr="0083343C">
        <w:rPr>
          <w:rFonts w:asciiTheme="majorHAnsi" w:hAnsiTheme="majorHAnsi"/>
          <w:color w:val="000000"/>
        </w:rPr>
        <w:t xml:space="preserve"> w celu ubiegania się o udzielenie zamówienia publicznego w niniejszym postępowaniu</w:t>
      </w:r>
      <w:r w:rsidRPr="0083343C">
        <w:rPr>
          <w:rFonts w:asciiTheme="majorHAnsi" w:hAnsiTheme="majorHAnsi"/>
        </w:rPr>
        <w:t>.**</w:t>
      </w:r>
      <w:r w:rsidR="00480092" w:rsidRPr="0083343C">
        <w:rPr>
          <w:rFonts w:asciiTheme="majorHAnsi" w:hAnsiTheme="majorHAnsi"/>
        </w:rPr>
        <w:t>*</w:t>
      </w:r>
    </w:p>
    <w:p w14:paraId="7603C61C" w14:textId="77777777" w:rsidR="005F36B8" w:rsidRPr="0083343C" w:rsidRDefault="005F36B8" w:rsidP="00BA4C3B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09D423E7" w14:textId="77777777" w:rsidR="005F36B8" w:rsidRPr="0083343C" w:rsidRDefault="005F36B8" w:rsidP="00BA4C3B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2A71FA02" w14:textId="6375E2EC" w:rsidR="00EB3C9B" w:rsidRPr="0083343C" w:rsidRDefault="002255D5" w:rsidP="003C6DD8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color w:val="FF0000"/>
          <w:sz w:val="20"/>
          <w:szCs w:val="20"/>
        </w:rPr>
      </w:pPr>
      <w:bookmarkStart w:id="0" w:name="_Hlk192511488"/>
      <w:r w:rsidRPr="0083343C">
        <w:rPr>
          <w:rFonts w:asciiTheme="majorHAnsi" w:eastAsia="Arial" w:hAnsiTheme="majorHAnsi" w:cs="Times New Roman"/>
          <w:b/>
          <w:color w:val="FF0000"/>
          <w:sz w:val="20"/>
          <w:szCs w:val="20"/>
        </w:rPr>
        <w:t>NIE PODPISYWAĆ FORMULARZA PODPISEM ODRĘCZNYM</w:t>
      </w:r>
      <w:bookmarkEnd w:id="0"/>
    </w:p>
    <w:p w14:paraId="7190F531" w14:textId="77777777" w:rsidR="00B81267" w:rsidRPr="0083343C" w:rsidRDefault="00B81267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611B4A2A" w14:textId="77777777" w:rsidR="00B81267" w:rsidRPr="0083343C" w:rsidRDefault="00B81267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6EF926B7" w14:textId="77777777" w:rsidR="00AA3CAE" w:rsidRPr="0083343C" w:rsidRDefault="00AA3CAE" w:rsidP="0075305C">
      <w:pPr>
        <w:tabs>
          <w:tab w:val="left" w:pos="9000"/>
        </w:tabs>
        <w:rPr>
          <w:rFonts w:asciiTheme="majorHAnsi" w:eastAsia="Arial" w:hAnsiTheme="majorHAnsi" w:cs="Times New Roman"/>
          <w:sz w:val="20"/>
          <w:szCs w:val="20"/>
        </w:rPr>
      </w:pPr>
    </w:p>
    <w:p w14:paraId="674F252D" w14:textId="77777777" w:rsidR="00AA3CAE" w:rsidRPr="0026641B" w:rsidRDefault="00AA3CAE" w:rsidP="0075305C">
      <w:pPr>
        <w:tabs>
          <w:tab w:val="left" w:pos="9000"/>
        </w:tabs>
        <w:rPr>
          <w:rFonts w:asciiTheme="majorHAnsi" w:eastAsia="Arial" w:hAnsiTheme="majorHAnsi" w:cs="Times New Roman"/>
          <w:sz w:val="18"/>
          <w:szCs w:val="18"/>
        </w:rPr>
      </w:pPr>
    </w:p>
    <w:p w14:paraId="6252225C" w14:textId="77777777" w:rsidR="004E0DD0" w:rsidRPr="0026641B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26641B">
        <w:rPr>
          <w:rFonts w:asciiTheme="majorHAnsi" w:eastAsia="Arial" w:hAnsiTheme="majorHAnsi" w:cs="Times New Roman"/>
          <w:b/>
          <w:sz w:val="18"/>
          <w:szCs w:val="18"/>
        </w:rPr>
        <w:t xml:space="preserve">Podpis Wykonawcy – PLIK  należy podpisać </w:t>
      </w:r>
      <w:r w:rsidRPr="0026641B">
        <w:rPr>
          <w:rFonts w:asciiTheme="majorHAnsi" w:eastAsia="Arial" w:hAnsiTheme="majorHAnsi" w:cs="Times New Roman"/>
          <w:b/>
          <w:sz w:val="18"/>
          <w:szCs w:val="18"/>
        </w:rPr>
        <w:br/>
        <w:t>elektronicznym podpisem kwalifikowanym</w:t>
      </w:r>
    </w:p>
    <w:p w14:paraId="03FD1CA9" w14:textId="77777777" w:rsidR="004E0DD0" w:rsidRPr="0026641B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26641B">
        <w:rPr>
          <w:rFonts w:asciiTheme="majorHAnsi" w:eastAsia="Arial" w:hAnsiTheme="majorHAnsi" w:cs="Times New Roman"/>
          <w:b/>
          <w:sz w:val="18"/>
          <w:szCs w:val="18"/>
        </w:rPr>
        <w:t>lub elektronicznym podpisem zaufanym</w:t>
      </w:r>
    </w:p>
    <w:p w14:paraId="20412ED4" w14:textId="77777777" w:rsidR="004E0DD0" w:rsidRPr="0026641B" w:rsidRDefault="004E0DD0" w:rsidP="004E0DD0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18"/>
          <w:szCs w:val="18"/>
        </w:rPr>
      </w:pPr>
      <w:r w:rsidRPr="0026641B">
        <w:rPr>
          <w:rFonts w:asciiTheme="majorHAnsi" w:eastAsia="Arial" w:hAnsiTheme="majorHAnsi" w:cs="Times New Roman"/>
          <w:b/>
          <w:sz w:val="18"/>
          <w:szCs w:val="18"/>
        </w:rPr>
        <w:t>lub elektronicznym podpisem osobistym (e-dowód)</w:t>
      </w:r>
    </w:p>
    <w:p w14:paraId="7FAE2DAA" w14:textId="77777777" w:rsidR="00C6744F" w:rsidRPr="0083343C" w:rsidRDefault="00C6744F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581ACADE" w14:textId="77777777" w:rsidR="00AA3CAE" w:rsidRPr="0083343C" w:rsidRDefault="00AA3CAE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16E58715" w14:textId="77777777" w:rsidR="00AA3CAE" w:rsidRPr="0083343C" w:rsidRDefault="00AA3CAE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7E7C01B3" w14:textId="77777777" w:rsidR="00AA3CAE" w:rsidRPr="0083343C" w:rsidRDefault="00AA3CAE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765A1E65" w14:textId="77777777" w:rsidR="00AA3CAE" w:rsidRPr="0083343C" w:rsidRDefault="00AA3CAE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7A4CF7F5" w14:textId="77777777" w:rsidR="00AA3CAE" w:rsidRPr="0083343C" w:rsidRDefault="00AA3CAE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75D1682A" w14:textId="77777777" w:rsidR="00B81267" w:rsidRPr="0083343C" w:rsidRDefault="00B81267" w:rsidP="009C5331">
      <w:pPr>
        <w:rPr>
          <w:rFonts w:asciiTheme="majorHAnsi" w:eastAsia="Arial" w:hAnsiTheme="majorHAnsi" w:cs="Times New Roman"/>
          <w:sz w:val="20"/>
          <w:szCs w:val="20"/>
        </w:rPr>
      </w:pPr>
    </w:p>
    <w:p w14:paraId="7D95FE54" w14:textId="77777777" w:rsidR="00854FDE" w:rsidRPr="0083343C" w:rsidRDefault="00480092" w:rsidP="0083343C">
      <w:pPr>
        <w:pStyle w:val="NormalnyWeb"/>
        <w:spacing w:before="0" w:beforeAutospacing="0" w:after="0"/>
        <w:ind w:left="426" w:hanging="426"/>
        <w:rPr>
          <w:rFonts w:asciiTheme="majorHAnsi" w:hAnsiTheme="majorHAnsi"/>
          <w:sz w:val="16"/>
          <w:szCs w:val="16"/>
        </w:rPr>
      </w:pPr>
      <w:r w:rsidRPr="0083343C">
        <w:rPr>
          <w:rFonts w:asciiTheme="majorHAnsi" w:hAnsiTheme="majorHAnsi"/>
          <w:sz w:val="16"/>
          <w:szCs w:val="16"/>
        </w:rPr>
        <w:t xml:space="preserve">*    </w:t>
      </w:r>
      <w:r w:rsidR="00807BD5" w:rsidRPr="0083343C">
        <w:rPr>
          <w:rFonts w:asciiTheme="majorHAnsi" w:hAnsiTheme="majorHAnsi" w:cs="Tahoma"/>
          <w:sz w:val="16"/>
          <w:szCs w:val="16"/>
          <w:lang w:bidi="pl-PL"/>
        </w:rPr>
        <w:t xml:space="preserve">niepotrzebne </w:t>
      </w:r>
      <w:r w:rsidR="009B2DE1" w:rsidRPr="0083343C">
        <w:rPr>
          <w:rFonts w:asciiTheme="majorHAnsi" w:hAnsiTheme="majorHAnsi" w:cs="Tahoma"/>
          <w:sz w:val="16"/>
          <w:szCs w:val="16"/>
          <w:lang w:bidi="pl-PL"/>
        </w:rPr>
        <w:t>usunąć</w:t>
      </w:r>
    </w:p>
    <w:p w14:paraId="7E4ACC15" w14:textId="77777777" w:rsidR="00854FDE" w:rsidRPr="0083343C" w:rsidRDefault="00480092" w:rsidP="0083343C">
      <w:pPr>
        <w:ind w:left="284" w:hanging="284"/>
        <w:rPr>
          <w:rFonts w:asciiTheme="majorHAnsi" w:eastAsia="Times New Roman" w:hAnsiTheme="majorHAnsi"/>
          <w:sz w:val="16"/>
          <w:szCs w:val="16"/>
        </w:rPr>
      </w:pPr>
      <w:r w:rsidRPr="0083343C">
        <w:rPr>
          <w:rFonts w:asciiTheme="majorHAnsi" w:eastAsia="Times New Roman" w:hAnsiTheme="majorHAnsi"/>
          <w:sz w:val="16"/>
          <w:szCs w:val="16"/>
        </w:rPr>
        <w:t xml:space="preserve">**  </w:t>
      </w:r>
      <w:r w:rsidR="00854FDE" w:rsidRPr="0083343C">
        <w:rPr>
          <w:rFonts w:asciiTheme="majorHAnsi" w:eastAsia="Times New Roman" w:hAnsiTheme="maj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842D4E" w14:textId="77777777" w:rsidR="00480092" w:rsidRPr="0083343C" w:rsidRDefault="00480092" w:rsidP="00480092">
      <w:pPr>
        <w:pStyle w:val="NormalnyWeb"/>
        <w:spacing w:before="0" w:beforeAutospacing="0" w:after="0"/>
        <w:ind w:left="284" w:hanging="284"/>
        <w:jc w:val="both"/>
        <w:rPr>
          <w:rFonts w:asciiTheme="majorHAnsi" w:hAnsiTheme="majorHAnsi"/>
          <w:b/>
          <w:sz w:val="16"/>
          <w:szCs w:val="16"/>
          <w:u w:val="single"/>
        </w:rPr>
      </w:pPr>
      <w:r w:rsidRPr="0083343C">
        <w:rPr>
          <w:rFonts w:asciiTheme="majorHAnsi" w:hAnsiTheme="majorHAnsi"/>
          <w:sz w:val="16"/>
          <w:szCs w:val="16"/>
        </w:rPr>
        <w:t xml:space="preserve">*** </w:t>
      </w:r>
      <w:r w:rsidRPr="0083343C">
        <w:rPr>
          <w:rFonts w:asciiTheme="majorHAnsi" w:hAnsiTheme="majorHAnsi"/>
          <w:color w:val="000000"/>
          <w:sz w:val="16"/>
          <w:szCs w:val="16"/>
        </w:rPr>
        <w:t xml:space="preserve">W przypadku, gdy wykonawca </w:t>
      </w:r>
      <w:r w:rsidRPr="0083343C">
        <w:rPr>
          <w:rFonts w:asciiTheme="majorHAnsi" w:hAnsiTheme="maj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83343C">
        <w:rPr>
          <w:rFonts w:asciiTheme="majorHAnsi" w:hAnsiTheme="majorHAnsi"/>
          <w:b/>
          <w:sz w:val="16"/>
          <w:szCs w:val="16"/>
          <w:u w:val="single"/>
        </w:rPr>
        <w:t>(usunięcie treści oświadczenia następuje np. przez jego wykreślenie)</w:t>
      </w:r>
    </w:p>
    <w:p w14:paraId="67CABD8F" w14:textId="77777777" w:rsidR="00480092" w:rsidRPr="0083343C" w:rsidRDefault="00480092" w:rsidP="009C5331">
      <w:pPr>
        <w:rPr>
          <w:rFonts w:asciiTheme="majorHAnsi" w:hAnsiTheme="majorHAnsi" w:cs="Times New Roman"/>
          <w:sz w:val="20"/>
          <w:szCs w:val="20"/>
        </w:rPr>
      </w:pPr>
    </w:p>
    <w:sectPr w:rsidR="00480092" w:rsidRPr="0083343C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D1CA" w14:textId="77777777" w:rsidR="0040204D" w:rsidRDefault="0040204D" w:rsidP="00D450AA">
      <w:r>
        <w:separator/>
      </w:r>
    </w:p>
  </w:endnote>
  <w:endnote w:type="continuationSeparator" w:id="0">
    <w:p w14:paraId="2C75A7A9" w14:textId="77777777" w:rsidR="0040204D" w:rsidRDefault="0040204D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83237"/>
      <w:docPartObj>
        <w:docPartGallery w:val="Page Numbers (Bottom of Page)"/>
        <w:docPartUnique/>
      </w:docPartObj>
    </w:sdtPr>
    <w:sdtContent>
      <w:p w14:paraId="1E8DA38E" w14:textId="77777777" w:rsidR="0083343C" w:rsidRDefault="0047579A">
        <w:pPr>
          <w:pStyle w:val="Stopka"/>
          <w:jc w:val="right"/>
        </w:pPr>
        <w:r w:rsidRPr="0083343C">
          <w:rPr>
            <w:rFonts w:ascii="Cambria" w:hAnsi="Cambria"/>
            <w:sz w:val="18"/>
            <w:szCs w:val="18"/>
          </w:rPr>
          <w:fldChar w:fldCharType="begin"/>
        </w:r>
        <w:r w:rsidR="0083343C" w:rsidRPr="0083343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83343C">
          <w:rPr>
            <w:rFonts w:ascii="Cambria" w:hAnsi="Cambria"/>
            <w:sz w:val="18"/>
            <w:szCs w:val="18"/>
          </w:rPr>
          <w:fldChar w:fldCharType="separate"/>
        </w:r>
        <w:r w:rsidR="0026641B">
          <w:rPr>
            <w:rFonts w:ascii="Cambria" w:hAnsi="Cambria"/>
            <w:noProof/>
            <w:sz w:val="18"/>
            <w:szCs w:val="18"/>
          </w:rPr>
          <w:t>1</w:t>
        </w:r>
        <w:r w:rsidRPr="0083343C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3AC84060" w14:textId="77777777"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EA2F" w14:textId="77777777" w:rsidR="0040204D" w:rsidRDefault="0040204D" w:rsidP="00D450AA">
      <w:r>
        <w:separator/>
      </w:r>
    </w:p>
  </w:footnote>
  <w:footnote w:type="continuationSeparator" w:id="0">
    <w:p w14:paraId="77704422" w14:textId="77777777" w:rsidR="0040204D" w:rsidRDefault="0040204D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A636" w14:textId="77777777" w:rsidR="00E02190" w:rsidRDefault="004757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29463A96" w14:textId="77777777"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DDD8" w14:textId="77777777"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14:paraId="792E83B4" w14:textId="488F26E1" w:rsidR="00E02190" w:rsidRDefault="00A6751E" w:rsidP="00A6751E">
    <w:pPr>
      <w:pStyle w:val="NormalnyWeb"/>
    </w:pPr>
    <w:r>
      <w:rPr>
        <w:noProof/>
      </w:rPr>
      <w:drawing>
        <wp:inline distT="0" distB="0" distL="0" distR="0" wp14:anchorId="72D8D139" wp14:editId="02DF7DAF">
          <wp:extent cx="6125312" cy="568570"/>
          <wp:effectExtent l="19050" t="0" r="8788" b="0"/>
          <wp:docPr id="1" name="Obraz 1" descr="C:\Users\mkacz\AppData\Local\Microsoft\Windows\INetCache\Content.Outlook\SBTSLXNK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cz\AppData\Local\Microsoft\Windows\INetCache\Content.Outlook\SBTSLXNK\Logotypy_+_CP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463" cy="569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09573A"/>
    <w:multiLevelType w:val="hybridMultilevel"/>
    <w:tmpl w:val="1462645E"/>
    <w:lvl w:ilvl="0" w:tplc="75688372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412"/>
    <w:multiLevelType w:val="hybridMultilevel"/>
    <w:tmpl w:val="2F96D8D6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8AF8AF4C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</w:rPr>
    </w:lvl>
    <w:lvl w:ilvl="2" w:tplc="05864C6C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 w15:restartNumberingAfterBreak="0">
    <w:nsid w:val="0818241F"/>
    <w:multiLevelType w:val="multilevel"/>
    <w:tmpl w:val="D3D63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085E2A5A"/>
    <w:multiLevelType w:val="hybridMultilevel"/>
    <w:tmpl w:val="69F42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276D1"/>
    <w:multiLevelType w:val="hybridMultilevel"/>
    <w:tmpl w:val="05A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551A5"/>
    <w:multiLevelType w:val="hybridMultilevel"/>
    <w:tmpl w:val="F6F0E2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1D38E1"/>
    <w:multiLevelType w:val="multilevel"/>
    <w:tmpl w:val="805E0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79627B"/>
    <w:multiLevelType w:val="hybridMultilevel"/>
    <w:tmpl w:val="8640A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EE87E0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7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CE0C4C"/>
    <w:multiLevelType w:val="hybridMultilevel"/>
    <w:tmpl w:val="EEF26B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D292F"/>
    <w:multiLevelType w:val="hybridMultilevel"/>
    <w:tmpl w:val="2F08C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45E2D"/>
    <w:multiLevelType w:val="multilevel"/>
    <w:tmpl w:val="6AC0CD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596888"/>
    <w:multiLevelType w:val="hybridMultilevel"/>
    <w:tmpl w:val="EBD2581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90900"/>
    <w:multiLevelType w:val="multilevel"/>
    <w:tmpl w:val="022EF77A"/>
    <w:lvl w:ilvl="0">
      <w:start w:val="1"/>
      <w:numFmt w:val="decimal"/>
      <w:lvlText w:val="%1"/>
      <w:lvlJc w:val="left"/>
      <w:pPr>
        <w:ind w:left="420" w:hanging="420"/>
      </w:pPr>
      <w:rPr>
        <w:rFonts w:eastAsia="Tahoma"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ahoma" w:hint="default"/>
      </w:rPr>
    </w:lvl>
  </w:abstractNum>
  <w:abstractNum w:abstractNumId="21" w15:restartNumberingAfterBreak="0">
    <w:nsid w:val="24660D1B"/>
    <w:multiLevelType w:val="hybridMultilevel"/>
    <w:tmpl w:val="099884A8"/>
    <w:lvl w:ilvl="0" w:tplc="B16278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C05AF"/>
    <w:multiLevelType w:val="multilevel"/>
    <w:tmpl w:val="50680B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23" w15:restartNumberingAfterBreak="0">
    <w:nsid w:val="26BF29CF"/>
    <w:multiLevelType w:val="multilevel"/>
    <w:tmpl w:val="6C42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13416E"/>
    <w:multiLevelType w:val="multilevel"/>
    <w:tmpl w:val="E8C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70220"/>
    <w:multiLevelType w:val="hybridMultilevel"/>
    <w:tmpl w:val="509CDD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96BD3"/>
    <w:multiLevelType w:val="hybridMultilevel"/>
    <w:tmpl w:val="A6ACB9D0"/>
    <w:lvl w:ilvl="0" w:tplc="BBC64E20">
      <w:start w:val="1"/>
      <w:numFmt w:val="decimal"/>
      <w:lvlText w:val="%1)"/>
      <w:lvlJc w:val="left"/>
      <w:pPr>
        <w:ind w:left="92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F947029"/>
    <w:multiLevelType w:val="multilevel"/>
    <w:tmpl w:val="9ACA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A631A9"/>
    <w:multiLevelType w:val="multilevel"/>
    <w:tmpl w:val="A5820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A0B030C"/>
    <w:multiLevelType w:val="hybridMultilevel"/>
    <w:tmpl w:val="BDE23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91ADA"/>
    <w:multiLevelType w:val="hybridMultilevel"/>
    <w:tmpl w:val="B6243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90FE0"/>
    <w:multiLevelType w:val="multilevel"/>
    <w:tmpl w:val="6B0C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ahoma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DE1267D"/>
    <w:multiLevelType w:val="multilevel"/>
    <w:tmpl w:val="1CAC45E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3" w15:restartNumberingAfterBreak="0">
    <w:nsid w:val="3F514C63"/>
    <w:multiLevelType w:val="hybridMultilevel"/>
    <w:tmpl w:val="605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87FFB"/>
    <w:multiLevelType w:val="hybridMultilevel"/>
    <w:tmpl w:val="1ABC286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 w15:restartNumberingAfterBreak="0">
    <w:nsid w:val="42C3662F"/>
    <w:multiLevelType w:val="hybridMultilevel"/>
    <w:tmpl w:val="97120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3A1F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600E3"/>
    <w:multiLevelType w:val="hybridMultilevel"/>
    <w:tmpl w:val="6B089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B436A3"/>
    <w:multiLevelType w:val="hybridMultilevel"/>
    <w:tmpl w:val="75DC1D02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90135"/>
    <w:multiLevelType w:val="hybridMultilevel"/>
    <w:tmpl w:val="D3F4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05563"/>
    <w:multiLevelType w:val="multilevel"/>
    <w:tmpl w:val="FFFC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Arial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498F3450"/>
    <w:multiLevelType w:val="hybridMultilevel"/>
    <w:tmpl w:val="65E6C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4AF20">
      <w:start w:val="1"/>
      <w:numFmt w:val="decimal"/>
      <w:lvlText w:val="%3)"/>
      <w:lvlJc w:val="left"/>
      <w:pPr>
        <w:ind w:left="2340" w:hanging="360"/>
      </w:pPr>
      <w:rPr>
        <w:rFonts w:ascii="Times New Roman" w:eastAsia="Tahoma" w:hAnsi="Times New Roman" w:cs="Tahoma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735C05"/>
    <w:multiLevelType w:val="multilevel"/>
    <w:tmpl w:val="CE1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4AAC7FEB"/>
    <w:multiLevelType w:val="hybridMultilevel"/>
    <w:tmpl w:val="58926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4D6753"/>
    <w:multiLevelType w:val="hybridMultilevel"/>
    <w:tmpl w:val="4448E4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82F5C"/>
    <w:multiLevelType w:val="hybridMultilevel"/>
    <w:tmpl w:val="F1F63556"/>
    <w:lvl w:ilvl="0" w:tplc="6FC6A0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B57B90"/>
    <w:multiLevelType w:val="hybridMultilevel"/>
    <w:tmpl w:val="BD785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CC6318"/>
    <w:multiLevelType w:val="multilevel"/>
    <w:tmpl w:val="2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894758"/>
    <w:multiLevelType w:val="hybridMultilevel"/>
    <w:tmpl w:val="659A5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A649AC"/>
    <w:multiLevelType w:val="hybridMultilevel"/>
    <w:tmpl w:val="4184CAAA"/>
    <w:lvl w:ilvl="0" w:tplc="9B0A57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2759E"/>
    <w:multiLevelType w:val="multilevel"/>
    <w:tmpl w:val="10E21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6071093F"/>
    <w:multiLevelType w:val="multilevel"/>
    <w:tmpl w:val="CF465822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4" w15:restartNumberingAfterBreak="0">
    <w:nsid w:val="61E43B58"/>
    <w:multiLevelType w:val="hybridMultilevel"/>
    <w:tmpl w:val="CCD002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C588D"/>
    <w:multiLevelType w:val="hybridMultilevel"/>
    <w:tmpl w:val="B5DAF66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845C42"/>
    <w:multiLevelType w:val="multilevel"/>
    <w:tmpl w:val="DF5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7" w15:restartNumberingAfterBreak="0">
    <w:nsid w:val="6B27140D"/>
    <w:multiLevelType w:val="hybridMultilevel"/>
    <w:tmpl w:val="DDAE0A2E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7A220D42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6BC374CF"/>
    <w:multiLevelType w:val="hybridMultilevel"/>
    <w:tmpl w:val="F75069AC"/>
    <w:lvl w:ilvl="0" w:tplc="85CC771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C527E"/>
    <w:multiLevelType w:val="hybridMultilevel"/>
    <w:tmpl w:val="F578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FC1910"/>
    <w:multiLevelType w:val="hybridMultilevel"/>
    <w:tmpl w:val="66486C3E"/>
    <w:lvl w:ilvl="0" w:tplc="F1BC67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alibri" w:hAnsi="Calibri" w:cs="Calibri" w:hint="default"/>
        <w:b/>
        <w:i w:val="0"/>
        <w:color w:val="auto"/>
        <w:sz w:val="22"/>
        <w:szCs w:val="22"/>
        <w:lang w:val="pl-PL"/>
      </w:rPr>
    </w:lvl>
    <w:lvl w:ilvl="1" w:tplc="B86EC300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0D3C70"/>
    <w:multiLevelType w:val="hybridMultilevel"/>
    <w:tmpl w:val="94421ABA"/>
    <w:lvl w:ilvl="0" w:tplc="4EA8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57C91"/>
    <w:multiLevelType w:val="hybridMultilevel"/>
    <w:tmpl w:val="C8CA99B2"/>
    <w:lvl w:ilvl="0" w:tplc="CB40C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D2B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937E7F"/>
    <w:multiLevelType w:val="hybridMultilevel"/>
    <w:tmpl w:val="41C21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D0693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7FAE10D0"/>
    <w:multiLevelType w:val="hybridMultilevel"/>
    <w:tmpl w:val="465ED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612881">
    <w:abstractNumId w:val="2"/>
  </w:num>
  <w:num w:numId="2" w16cid:durableId="1547569010">
    <w:abstractNumId w:val="3"/>
  </w:num>
  <w:num w:numId="3" w16cid:durableId="1195384398">
    <w:abstractNumId w:val="64"/>
  </w:num>
  <w:num w:numId="4" w16cid:durableId="1349988280">
    <w:abstractNumId w:val="62"/>
  </w:num>
  <w:num w:numId="5" w16cid:durableId="1157497324">
    <w:abstractNumId w:val="19"/>
  </w:num>
  <w:num w:numId="6" w16cid:durableId="46808495">
    <w:abstractNumId w:val="55"/>
  </w:num>
  <w:num w:numId="7" w16cid:durableId="197356605">
    <w:abstractNumId w:val="65"/>
  </w:num>
  <w:num w:numId="8" w16cid:durableId="792551983">
    <w:abstractNumId w:val="40"/>
  </w:num>
  <w:num w:numId="9" w16cid:durableId="1328896090">
    <w:abstractNumId w:val="17"/>
  </w:num>
  <w:num w:numId="10" w16cid:durableId="424031591">
    <w:abstractNumId w:val="42"/>
  </w:num>
  <w:num w:numId="11" w16cid:durableId="890968013">
    <w:abstractNumId w:val="27"/>
  </w:num>
  <w:num w:numId="12" w16cid:durableId="1360274257">
    <w:abstractNumId w:val="24"/>
  </w:num>
  <w:num w:numId="13" w16cid:durableId="550653834">
    <w:abstractNumId w:val="57"/>
  </w:num>
  <w:num w:numId="14" w16cid:durableId="734625110">
    <w:abstractNumId w:val="50"/>
  </w:num>
  <w:num w:numId="15" w16cid:durableId="398132174">
    <w:abstractNumId w:val="8"/>
  </w:num>
  <w:num w:numId="16" w16cid:durableId="1462066371">
    <w:abstractNumId w:val="56"/>
  </w:num>
  <w:num w:numId="17" w16cid:durableId="1701203348">
    <w:abstractNumId w:val="66"/>
  </w:num>
  <w:num w:numId="18" w16cid:durableId="1430347405">
    <w:abstractNumId w:val="37"/>
  </w:num>
  <w:num w:numId="19" w16cid:durableId="707412562">
    <w:abstractNumId w:val="49"/>
  </w:num>
  <w:num w:numId="20" w16cid:durableId="1888955422">
    <w:abstractNumId w:val="48"/>
  </w:num>
  <w:num w:numId="21" w16cid:durableId="2073261816">
    <w:abstractNumId w:val="32"/>
  </w:num>
  <w:num w:numId="22" w16cid:durableId="1754859809">
    <w:abstractNumId w:val="10"/>
  </w:num>
  <w:num w:numId="23" w16cid:durableId="1822040775">
    <w:abstractNumId w:val="5"/>
  </w:num>
  <w:num w:numId="24" w16cid:durableId="1674645875">
    <w:abstractNumId w:val="23"/>
  </w:num>
  <w:num w:numId="25" w16cid:durableId="1130324287">
    <w:abstractNumId w:val="39"/>
  </w:num>
  <w:num w:numId="26" w16cid:durableId="682903036">
    <w:abstractNumId w:val="26"/>
  </w:num>
  <w:num w:numId="27" w16cid:durableId="2597224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2282640">
    <w:abstractNumId w:val="9"/>
  </w:num>
  <w:num w:numId="29" w16cid:durableId="432940773">
    <w:abstractNumId w:val="7"/>
  </w:num>
  <w:num w:numId="30" w16cid:durableId="1563635116">
    <w:abstractNumId w:val="63"/>
  </w:num>
  <w:num w:numId="31" w16cid:durableId="889927241">
    <w:abstractNumId w:val="16"/>
  </w:num>
  <w:num w:numId="32" w16cid:durableId="1953393721">
    <w:abstractNumId w:val="53"/>
  </w:num>
  <w:num w:numId="33" w16cid:durableId="1627858222">
    <w:abstractNumId w:val="47"/>
  </w:num>
  <w:num w:numId="34" w16cid:durableId="425882006">
    <w:abstractNumId w:val="14"/>
  </w:num>
  <w:num w:numId="35" w16cid:durableId="632172607">
    <w:abstractNumId w:val="31"/>
  </w:num>
  <w:num w:numId="36" w16cid:durableId="261303732">
    <w:abstractNumId w:val="20"/>
  </w:num>
  <w:num w:numId="37" w16cid:durableId="1109744131">
    <w:abstractNumId w:val="44"/>
  </w:num>
  <w:num w:numId="38" w16cid:durableId="2142838285">
    <w:abstractNumId w:val="15"/>
  </w:num>
  <w:num w:numId="39" w16cid:durableId="9181">
    <w:abstractNumId w:val="4"/>
  </w:num>
  <w:num w:numId="40" w16cid:durableId="1073814835">
    <w:abstractNumId w:val="12"/>
  </w:num>
  <w:num w:numId="41" w16cid:durableId="1738939663">
    <w:abstractNumId w:val="43"/>
  </w:num>
  <w:num w:numId="42" w16cid:durableId="1586068231">
    <w:abstractNumId w:val="61"/>
  </w:num>
  <w:num w:numId="43" w16cid:durableId="991131133">
    <w:abstractNumId w:val="59"/>
  </w:num>
  <w:num w:numId="44" w16cid:durableId="1255014655">
    <w:abstractNumId w:val="35"/>
  </w:num>
  <w:num w:numId="45" w16cid:durableId="176388966">
    <w:abstractNumId w:val="54"/>
  </w:num>
  <w:num w:numId="46" w16cid:durableId="2033142148">
    <w:abstractNumId w:val="36"/>
    <w:lvlOverride w:ilvl="0">
      <w:startOverride w:val="1"/>
    </w:lvlOverride>
  </w:num>
  <w:num w:numId="47" w16cid:durableId="17256357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9938555">
    <w:abstractNumId w:val="41"/>
  </w:num>
  <w:num w:numId="49" w16cid:durableId="980377920">
    <w:abstractNumId w:val="18"/>
  </w:num>
  <w:num w:numId="50" w16cid:durableId="832179391">
    <w:abstractNumId w:val="33"/>
  </w:num>
  <w:num w:numId="51" w16cid:durableId="662003997">
    <w:abstractNumId w:val="28"/>
  </w:num>
  <w:num w:numId="52" w16cid:durableId="517306499">
    <w:abstractNumId w:val="52"/>
  </w:num>
  <w:num w:numId="53" w16cid:durableId="1635870206">
    <w:abstractNumId w:val="38"/>
  </w:num>
  <w:num w:numId="54" w16cid:durableId="1189677805">
    <w:abstractNumId w:val="25"/>
  </w:num>
  <w:num w:numId="55" w16cid:durableId="346715670">
    <w:abstractNumId w:val="34"/>
  </w:num>
  <w:num w:numId="56" w16cid:durableId="1958901350">
    <w:abstractNumId w:val="45"/>
  </w:num>
  <w:num w:numId="57" w16cid:durableId="1493370149">
    <w:abstractNumId w:val="6"/>
  </w:num>
  <w:num w:numId="58" w16cid:durableId="2077820835">
    <w:abstractNumId w:val="13"/>
  </w:num>
  <w:num w:numId="59" w16cid:durableId="2011634793">
    <w:abstractNumId w:val="11"/>
  </w:num>
  <w:num w:numId="60" w16cid:durableId="1034890633">
    <w:abstractNumId w:val="30"/>
  </w:num>
  <w:num w:numId="61" w16cid:durableId="2097169451">
    <w:abstractNumId w:val="51"/>
  </w:num>
  <w:num w:numId="62" w16cid:durableId="2414493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45718530">
    <w:abstractNumId w:val="29"/>
  </w:num>
  <w:num w:numId="64" w16cid:durableId="503858815">
    <w:abstractNumId w:val="46"/>
  </w:num>
  <w:num w:numId="65" w16cid:durableId="215438979">
    <w:abstractNumId w:val="21"/>
  </w:num>
  <w:num w:numId="66" w16cid:durableId="139273571">
    <w:abstractNumId w:val="5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53"/>
    <w:rsid w:val="001024B6"/>
    <w:rsid w:val="001065C1"/>
    <w:rsid w:val="00110CE0"/>
    <w:rsid w:val="0011257C"/>
    <w:rsid w:val="00112A20"/>
    <w:rsid w:val="0011409F"/>
    <w:rsid w:val="00115EB7"/>
    <w:rsid w:val="001172E9"/>
    <w:rsid w:val="00120377"/>
    <w:rsid w:val="00123987"/>
    <w:rsid w:val="00133B9C"/>
    <w:rsid w:val="0013543E"/>
    <w:rsid w:val="00135F0A"/>
    <w:rsid w:val="00141609"/>
    <w:rsid w:val="00141B58"/>
    <w:rsid w:val="00147B33"/>
    <w:rsid w:val="00153BFE"/>
    <w:rsid w:val="00154A80"/>
    <w:rsid w:val="00161031"/>
    <w:rsid w:val="00161EE3"/>
    <w:rsid w:val="00162787"/>
    <w:rsid w:val="0016333C"/>
    <w:rsid w:val="001635E8"/>
    <w:rsid w:val="0016395C"/>
    <w:rsid w:val="0016489A"/>
    <w:rsid w:val="00166E90"/>
    <w:rsid w:val="00173DF5"/>
    <w:rsid w:val="00181801"/>
    <w:rsid w:val="00181960"/>
    <w:rsid w:val="00183574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1EC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45C7"/>
    <w:rsid w:val="001F70D7"/>
    <w:rsid w:val="00204681"/>
    <w:rsid w:val="0020511A"/>
    <w:rsid w:val="0021251E"/>
    <w:rsid w:val="0021446B"/>
    <w:rsid w:val="0021533C"/>
    <w:rsid w:val="00215942"/>
    <w:rsid w:val="002161A3"/>
    <w:rsid w:val="002206F2"/>
    <w:rsid w:val="002255D5"/>
    <w:rsid w:val="00226DCD"/>
    <w:rsid w:val="00226F81"/>
    <w:rsid w:val="00230526"/>
    <w:rsid w:val="002317B7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41B"/>
    <w:rsid w:val="00266BBA"/>
    <w:rsid w:val="00270AAE"/>
    <w:rsid w:val="002766F0"/>
    <w:rsid w:val="00294318"/>
    <w:rsid w:val="00295F43"/>
    <w:rsid w:val="00297215"/>
    <w:rsid w:val="002A5DE8"/>
    <w:rsid w:val="002A6869"/>
    <w:rsid w:val="002B455B"/>
    <w:rsid w:val="002B5069"/>
    <w:rsid w:val="002C4966"/>
    <w:rsid w:val="002D0129"/>
    <w:rsid w:val="002E5AD7"/>
    <w:rsid w:val="002E6E28"/>
    <w:rsid w:val="002E724B"/>
    <w:rsid w:val="002F0A3B"/>
    <w:rsid w:val="002F6D37"/>
    <w:rsid w:val="0030259E"/>
    <w:rsid w:val="00303B1A"/>
    <w:rsid w:val="00306E71"/>
    <w:rsid w:val="00307188"/>
    <w:rsid w:val="0031567E"/>
    <w:rsid w:val="00316266"/>
    <w:rsid w:val="00330C8A"/>
    <w:rsid w:val="00330CC5"/>
    <w:rsid w:val="0033404D"/>
    <w:rsid w:val="003407C6"/>
    <w:rsid w:val="003416FC"/>
    <w:rsid w:val="0034391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75004"/>
    <w:rsid w:val="0038097B"/>
    <w:rsid w:val="003856E6"/>
    <w:rsid w:val="0039114C"/>
    <w:rsid w:val="00393C7A"/>
    <w:rsid w:val="00394F81"/>
    <w:rsid w:val="003A3B54"/>
    <w:rsid w:val="003A6061"/>
    <w:rsid w:val="003A7B6A"/>
    <w:rsid w:val="003B037C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D0C"/>
    <w:rsid w:val="003F0E98"/>
    <w:rsid w:val="003F2750"/>
    <w:rsid w:val="003F60F3"/>
    <w:rsid w:val="003F6DB7"/>
    <w:rsid w:val="004009AC"/>
    <w:rsid w:val="0040204D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79A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1741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3591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C6613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36B8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1FAA"/>
    <w:rsid w:val="007176EC"/>
    <w:rsid w:val="00725189"/>
    <w:rsid w:val="00726DC9"/>
    <w:rsid w:val="007273E4"/>
    <w:rsid w:val="00730B2C"/>
    <w:rsid w:val="007330E3"/>
    <w:rsid w:val="007339DD"/>
    <w:rsid w:val="00734D42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5FCF"/>
    <w:rsid w:val="007873C2"/>
    <w:rsid w:val="0079537C"/>
    <w:rsid w:val="007957DE"/>
    <w:rsid w:val="007964C8"/>
    <w:rsid w:val="00796AA9"/>
    <w:rsid w:val="00796E68"/>
    <w:rsid w:val="007A11DE"/>
    <w:rsid w:val="007A2255"/>
    <w:rsid w:val="007A315B"/>
    <w:rsid w:val="007A3889"/>
    <w:rsid w:val="007A770C"/>
    <w:rsid w:val="007B194C"/>
    <w:rsid w:val="007B1AE2"/>
    <w:rsid w:val="007B3445"/>
    <w:rsid w:val="007B36EE"/>
    <w:rsid w:val="007C37C1"/>
    <w:rsid w:val="007C6B43"/>
    <w:rsid w:val="007C7C04"/>
    <w:rsid w:val="007D35DB"/>
    <w:rsid w:val="007D4727"/>
    <w:rsid w:val="007D5053"/>
    <w:rsid w:val="007E2BB4"/>
    <w:rsid w:val="007F0FD6"/>
    <w:rsid w:val="007F2533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3343C"/>
    <w:rsid w:val="0084091D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685"/>
    <w:rsid w:val="00943A93"/>
    <w:rsid w:val="00944402"/>
    <w:rsid w:val="00945D0F"/>
    <w:rsid w:val="00947D4C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686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5584C"/>
    <w:rsid w:val="00A55E07"/>
    <w:rsid w:val="00A63F0B"/>
    <w:rsid w:val="00A64CDB"/>
    <w:rsid w:val="00A6751E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0131"/>
    <w:rsid w:val="00B322FD"/>
    <w:rsid w:val="00B32766"/>
    <w:rsid w:val="00B33153"/>
    <w:rsid w:val="00B42FCB"/>
    <w:rsid w:val="00B43157"/>
    <w:rsid w:val="00B5194A"/>
    <w:rsid w:val="00B554E7"/>
    <w:rsid w:val="00B55F5F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A763E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59A9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05F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737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37BAF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2C1C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76D3"/>
    <w:rsid w:val="00F00B0C"/>
    <w:rsid w:val="00F01E34"/>
    <w:rsid w:val="00F0255A"/>
    <w:rsid w:val="00F040AB"/>
    <w:rsid w:val="00F043B5"/>
    <w:rsid w:val="00F0460B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4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4D3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A4D3D"/>
  <w15:docId w15:val="{B4BA85F1-16A1-4A2E-BFD5-8CFEC3C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Matuszak</cp:lastModifiedBy>
  <cp:revision>25</cp:revision>
  <cp:lastPrinted>2025-03-10T14:17:00Z</cp:lastPrinted>
  <dcterms:created xsi:type="dcterms:W3CDTF">2021-07-19T10:50:00Z</dcterms:created>
  <dcterms:modified xsi:type="dcterms:W3CDTF">2025-03-10T14:17:00Z</dcterms:modified>
</cp:coreProperties>
</file>