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6103D" w:rsidRDefault="009C2EE6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  <w:r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Nr sprawy: WZP.271.</w:t>
      </w:r>
      <w:r w:rsidR="001132B2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63</w:t>
      </w:r>
      <w:r w:rsidR="00A6103D"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.2023</w:t>
      </w:r>
      <w:r w:rsidR="00494B30"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</w:t>
      </w:r>
      <w:r w:rsidR="007146BD"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B</w:t>
      </w: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Pr="00DA658F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OŚWIADCZENIE </w:t>
      </w:r>
      <w:r w:rsidRPr="00DA658F">
        <w:rPr>
          <w:rFonts w:ascii="Arial" w:hAnsi="Arial" w:cs="Arial"/>
          <w:sz w:val="22"/>
          <w:szCs w:val="22"/>
        </w:rPr>
        <w:t>O PODZIALE OBOWIĄZKÓW W TRAKCIE REALIZACJI ZAMÓWIENIA (DOTYCZY TYLKO PODMIOTÓW WSPÓLNIE UBIEGAJĄCYCH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ustawy z dnia 11.09.2019 r. Prawo zamówień publicznych </w:t>
      </w:r>
      <w:r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r w:rsidR="00CA3626">
        <w:rPr>
          <w:rFonts w:ascii="Arial" w:hAnsi="Arial" w:cs="Arial"/>
          <w:b w:val="0"/>
          <w:bCs w:val="0"/>
          <w:sz w:val="22"/>
          <w:szCs w:val="22"/>
          <w:lang w:val="pl-PL"/>
        </w:rPr>
        <w:t>uPzp – tekst jedn. Dz. U. z 2023 r., poz. 1605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23BEE" w:rsidRPr="00DA658F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723BEE" w:rsidRPr="00A6103D" w:rsidRDefault="00723BEE" w:rsidP="00723BE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6103D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Pr="00A6103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Pr="00A6103D">
        <w:rPr>
          <w:rFonts w:ascii="Arial" w:hAnsi="Arial" w:cs="Arial"/>
          <w:bCs/>
          <w:iCs/>
          <w:color w:val="000000"/>
          <w:sz w:val="22"/>
          <w:szCs w:val="22"/>
        </w:rPr>
        <w:t xml:space="preserve">(*konsorcjum/ spółka cywilna) w </w:t>
      </w:r>
      <w:r w:rsidRPr="00A6103D">
        <w:rPr>
          <w:rFonts w:ascii="Arial" w:hAnsi="Arial" w:cs="Arial"/>
          <w:color w:val="000000"/>
          <w:sz w:val="22"/>
          <w:szCs w:val="22"/>
        </w:rPr>
        <w:t xml:space="preserve">postępowaniu o udzielenie zamówienia publicznego pn. </w:t>
      </w:r>
      <w:r w:rsidRPr="00A6103D">
        <w:rPr>
          <w:rFonts w:ascii="Arial" w:hAnsi="Arial" w:cs="Arial"/>
          <w:b/>
          <w:sz w:val="22"/>
          <w:szCs w:val="22"/>
        </w:rPr>
        <w:t>„</w:t>
      </w:r>
      <w:r w:rsidR="001132B2" w:rsidRPr="001132B2">
        <w:rPr>
          <w:rFonts w:ascii="Arial" w:hAnsi="Arial" w:cs="Arial"/>
          <w:b/>
          <w:sz w:val="22"/>
          <w:szCs w:val="22"/>
        </w:rPr>
        <w:t xml:space="preserve">Utrzymanie fontann </w:t>
      </w:r>
      <w:r w:rsidR="001132B2">
        <w:rPr>
          <w:rFonts w:ascii="Arial" w:hAnsi="Arial" w:cs="Arial"/>
          <w:b/>
          <w:sz w:val="22"/>
          <w:szCs w:val="22"/>
        </w:rPr>
        <w:t xml:space="preserve">              </w:t>
      </w:r>
      <w:r w:rsidR="001132B2" w:rsidRPr="001132B2">
        <w:rPr>
          <w:rFonts w:ascii="Arial" w:hAnsi="Arial" w:cs="Arial"/>
          <w:b/>
          <w:sz w:val="22"/>
          <w:szCs w:val="22"/>
        </w:rPr>
        <w:t>i tężni na terenie Miasta Bydgoszczy.</w:t>
      </w:r>
      <w:r w:rsidR="00A6103D">
        <w:rPr>
          <w:rFonts w:ascii="Arial" w:hAnsi="Arial" w:cs="Arial"/>
          <w:b/>
          <w:sz w:val="22"/>
          <w:szCs w:val="22"/>
        </w:rPr>
        <w:t xml:space="preserve">”, </w:t>
      </w:r>
      <w:r w:rsidRPr="00A6103D">
        <w:rPr>
          <w:rFonts w:ascii="Arial" w:hAnsi="Arial" w:cs="Arial"/>
          <w:bCs/>
          <w:sz w:val="22"/>
          <w:szCs w:val="22"/>
        </w:rPr>
        <w:t>(wpisać nazwy Wykonawców wspólnie ubiegających się o udzielenie zamówienia) __________________</w:t>
      </w:r>
      <w:r w:rsidRPr="00A6103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723BEE" w:rsidRPr="00A6103D" w:rsidRDefault="00723BEE" w:rsidP="00723BEE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A6103D">
        <w:rPr>
          <w:rFonts w:ascii="Arial" w:hAnsi="Arial" w:cs="Arial"/>
          <w:b/>
          <w:sz w:val="22"/>
          <w:szCs w:val="22"/>
        </w:rPr>
        <w:t xml:space="preserve">reprezentowani przez </w:t>
      </w:r>
      <w:r w:rsidRPr="00A6103D">
        <w:rPr>
          <w:rFonts w:ascii="Arial" w:hAnsi="Arial" w:cs="Arial"/>
          <w:sz w:val="22"/>
          <w:szCs w:val="22"/>
        </w:rPr>
        <w:t>(wpisać imię i nazwisko osoby lub osób upoważnionych do reprezentowania Wykonawców wspólnie ubiegających się o udzielenie zamówienia): __________ ____________________________________________________________________________________________________________________________________________________________</w:t>
      </w:r>
    </w:p>
    <w:p w:rsidR="00723BEE" w:rsidRPr="00A6103D" w:rsidRDefault="00723BEE" w:rsidP="00723BEE">
      <w:pPr>
        <w:spacing w:line="360" w:lineRule="auto"/>
        <w:rPr>
          <w:rFonts w:ascii="Arial" w:hAnsi="Arial" w:cs="Arial"/>
          <w:sz w:val="22"/>
          <w:szCs w:val="22"/>
        </w:rPr>
      </w:pPr>
      <w:r w:rsidRPr="00A6103D">
        <w:rPr>
          <w:rFonts w:ascii="Arial" w:hAnsi="Arial" w:cs="Arial"/>
          <w:b/>
          <w:sz w:val="22"/>
          <w:szCs w:val="22"/>
        </w:rPr>
        <w:t>OŚWIADCZAMY</w:t>
      </w:r>
      <w:r w:rsidRPr="00A6103D">
        <w:rPr>
          <w:rFonts w:ascii="Arial" w:hAnsi="Arial" w:cs="Arial"/>
          <w:sz w:val="22"/>
          <w:szCs w:val="22"/>
        </w:rPr>
        <w:t>, iż następujące części zamówienia wykonają poszczególni Wykonawcy wspólnie ubiegający się o udzielenie zamówienia (wpisać, które części zamówienia zostaną wykonane przez poszczególnych wykonawców: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C63A87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E664DE" w:rsidRDefault="006B7684" w:rsidP="006B7684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 xml:space="preserve">Podpisać kwalifikowanym podpisem elektronicznym </w:t>
      </w:r>
    </w:p>
    <w:p w:rsidR="006B7684" w:rsidRPr="006C29EC" w:rsidRDefault="006B7684" w:rsidP="006B7684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>lub podpisem zaufanym, lub elektronicznym podpisem osobistym</w:t>
      </w:r>
    </w:p>
    <w:p w:rsidR="00C63A87" w:rsidRPr="002875B7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C63A87" w:rsidRPr="002875B7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2875B7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6B7684">
      <w:footerReference w:type="default" r:id="rId7"/>
      <w:footerReference w:type="first" r:id="rId8"/>
      <w:type w:val="continuous"/>
      <w:pgSz w:w="11905" w:h="16837"/>
      <w:pgMar w:top="567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21" w:rsidRDefault="00513521" w:rsidP="00C63813">
      <w:r>
        <w:separator/>
      </w:r>
    </w:p>
  </w:endnote>
  <w:endnote w:type="continuationSeparator" w:id="0">
    <w:p w:rsidR="00513521" w:rsidRDefault="0051352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3BE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21" w:rsidRDefault="00513521" w:rsidP="00C63813">
      <w:r>
        <w:separator/>
      </w:r>
    </w:p>
  </w:footnote>
  <w:footnote w:type="continuationSeparator" w:id="0">
    <w:p w:rsidR="00513521" w:rsidRDefault="0051352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32B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0AD7"/>
    <w:rsid w:val="00333FDB"/>
    <w:rsid w:val="00340181"/>
    <w:rsid w:val="00351008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26D80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E5D9F"/>
    <w:rsid w:val="00502894"/>
    <w:rsid w:val="00507818"/>
    <w:rsid w:val="005101CC"/>
    <w:rsid w:val="005127B8"/>
    <w:rsid w:val="00513521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9BF"/>
    <w:rsid w:val="005D4B20"/>
    <w:rsid w:val="005D73A9"/>
    <w:rsid w:val="005E1150"/>
    <w:rsid w:val="005E16B3"/>
    <w:rsid w:val="005E5FAC"/>
    <w:rsid w:val="005F1E3E"/>
    <w:rsid w:val="005F28EF"/>
    <w:rsid w:val="005F37EC"/>
    <w:rsid w:val="006071B3"/>
    <w:rsid w:val="00607659"/>
    <w:rsid w:val="00607A30"/>
    <w:rsid w:val="00611E86"/>
    <w:rsid w:val="00611FAE"/>
    <w:rsid w:val="00614CE4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7684"/>
    <w:rsid w:val="006C186F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3BEE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7CC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E7D78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6730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103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95CAF"/>
    <w:rsid w:val="00AA7306"/>
    <w:rsid w:val="00AC2702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4DA9"/>
    <w:rsid w:val="00BB6EEF"/>
    <w:rsid w:val="00BB7595"/>
    <w:rsid w:val="00BC5523"/>
    <w:rsid w:val="00BC55D0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26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662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664DE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1280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1E37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B76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41</cp:revision>
  <cp:lastPrinted>2023-09-26T09:39:00Z</cp:lastPrinted>
  <dcterms:created xsi:type="dcterms:W3CDTF">2021-03-22T17:50:00Z</dcterms:created>
  <dcterms:modified xsi:type="dcterms:W3CDTF">2023-10-25T12:28:00Z</dcterms:modified>
</cp:coreProperties>
</file>