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2478F5" w14:textId="46DD7C7D" w:rsidR="0077270D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202DE8">
        <w:rPr>
          <w:sz w:val="24"/>
          <w:lang w:val="pl-PL"/>
        </w:rPr>
        <w:t>23</w:t>
      </w:r>
      <w:r w:rsidR="004A00EF">
        <w:rPr>
          <w:sz w:val="24"/>
          <w:lang w:val="pl-PL"/>
        </w:rPr>
        <w:t>.</w:t>
      </w:r>
      <w:r w:rsidR="00C92AD3">
        <w:rPr>
          <w:sz w:val="24"/>
          <w:lang w:val="pl-PL"/>
        </w:rPr>
        <w:t>0</w:t>
      </w:r>
      <w:r w:rsidR="00202DE8">
        <w:rPr>
          <w:sz w:val="24"/>
          <w:lang w:val="pl-PL"/>
        </w:rPr>
        <w:t>4</w:t>
      </w:r>
      <w:r w:rsidR="004A00EF" w:rsidRPr="004A00EF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E15581">
        <w:rPr>
          <w:sz w:val="24"/>
          <w:lang w:val="pl-PL"/>
        </w:rPr>
        <w:t>5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4628ACC" w14:textId="77777777" w:rsidR="00471251" w:rsidRDefault="00471251" w:rsidP="005B3AB4">
      <w:pPr>
        <w:pStyle w:val="Tekstpodstawowywcity"/>
        <w:widowControl w:val="0"/>
        <w:ind w:left="0"/>
        <w:jc w:val="right"/>
        <w:rPr>
          <w:sz w:val="24"/>
          <w:lang w:val="pl-PL"/>
        </w:rPr>
      </w:pPr>
    </w:p>
    <w:p w14:paraId="1C0F260A" w14:textId="77777777" w:rsidR="00471251" w:rsidRPr="00297FFB" w:rsidRDefault="00471251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91B8F32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BE056C" w:rsidRPr="00BE056C">
        <w:rPr>
          <w:b/>
          <w:bCs/>
          <w:i/>
          <w:sz w:val="24"/>
        </w:rPr>
        <w:t xml:space="preserve">Dostawa </w:t>
      </w:r>
      <w:r w:rsidR="00202DE8">
        <w:rPr>
          <w:b/>
          <w:bCs/>
          <w:i/>
          <w:sz w:val="24"/>
        </w:rPr>
        <w:t>mleka i przetworów mlecznych</w:t>
      </w:r>
      <w:r w:rsidRPr="00C853A0">
        <w:rPr>
          <w:b/>
          <w:bCs/>
          <w:i/>
          <w:sz w:val="24"/>
        </w:rPr>
        <w:t>”</w:t>
      </w:r>
    </w:p>
    <w:p w14:paraId="01EEBF5E" w14:textId="075D49CE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202DE8">
        <w:rPr>
          <w:i/>
          <w:sz w:val="24"/>
        </w:rPr>
        <w:t>12</w:t>
      </w:r>
      <w:r w:rsidRPr="00685D63">
        <w:rPr>
          <w:i/>
          <w:sz w:val="24"/>
        </w:rPr>
        <w:t>/202</w:t>
      </w:r>
      <w:r w:rsidR="00BE056C">
        <w:rPr>
          <w:i/>
          <w:sz w:val="24"/>
        </w:rPr>
        <w:t>5</w:t>
      </w:r>
    </w:p>
    <w:p w14:paraId="3F303923" w14:textId="15107C1F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202DE8">
        <w:rPr>
          <w:i/>
          <w:sz w:val="24"/>
        </w:rPr>
        <w:t>23</w:t>
      </w:r>
      <w:r w:rsidR="005D062C">
        <w:rPr>
          <w:i/>
          <w:sz w:val="24"/>
        </w:rPr>
        <w:t>.</w:t>
      </w:r>
      <w:r w:rsidR="008A371C">
        <w:rPr>
          <w:i/>
          <w:sz w:val="24"/>
        </w:rPr>
        <w:t>0</w:t>
      </w:r>
      <w:r w:rsidR="00202DE8">
        <w:rPr>
          <w:i/>
          <w:sz w:val="24"/>
        </w:rPr>
        <w:t>4</w:t>
      </w:r>
      <w:r w:rsidR="00C96320">
        <w:rPr>
          <w:i/>
          <w:sz w:val="24"/>
        </w:rPr>
        <w:t>.202</w:t>
      </w:r>
      <w:r w:rsidR="00BE056C">
        <w:rPr>
          <w:i/>
          <w:sz w:val="24"/>
        </w:rPr>
        <w:t>5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2C6D8A11" w14:textId="77777777" w:rsidR="00AD7DCA" w:rsidRPr="00C65613" w:rsidRDefault="00AD7DCA" w:rsidP="005B3AB4">
      <w:pPr>
        <w:widowControl w:val="0"/>
        <w:jc w:val="both"/>
      </w:pPr>
    </w:p>
    <w:p w14:paraId="4BAB0870" w14:textId="1A985FD5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561395">
        <w:t>23.04</w:t>
      </w:r>
      <w:r w:rsidR="00C96320" w:rsidRPr="00A60C25">
        <w:t>.202</w:t>
      </w:r>
      <w:r w:rsidR="00BE056C">
        <w:t>5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>tj. do wyznaczonego terminu składania ofert</w:t>
      </w:r>
      <w:r w:rsidRPr="00A12458">
        <w:t>, wpłynęł</w:t>
      </w:r>
      <w:r w:rsidR="00BE056C" w:rsidRPr="00A12458">
        <w:t>y</w:t>
      </w:r>
      <w:r w:rsidR="00A60C25" w:rsidRPr="00A12458">
        <w:t xml:space="preserve"> </w:t>
      </w:r>
      <w:r w:rsidR="00A12458" w:rsidRPr="00A12458">
        <w:t>4</w:t>
      </w:r>
      <w:r w:rsidR="00A60C25" w:rsidRPr="00A12458">
        <w:t xml:space="preserve"> </w:t>
      </w:r>
      <w:r w:rsidRPr="00A12458">
        <w:t>ofert</w:t>
      </w:r>
      <w:r w:rsidR="00BE056C" w:rsidRPr="00A12458">
        <w:t>y</w:t>
      </w:r>
      <w:r w:rsidR="003A417E" w:rsidRPr="00A12458">
        <w:t>,</w:t>
      </w:r>
      <w:r w:rsidR="003A417E" w:rsidRPr="00A60C25">
        <w:t xml:space="preserve">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3B39860A" w14:textId="0DE738D7" w:rsidR="0039075B" w:rsidRPr="00C65613" w:rsidRDefault="0039075B" w:rsidP="007D0C2F">
      <w:pPr>
        <w:widowControl w:val="0"/>
        <w:overflowPunct w:val="0"/>
        <w:autoSpaceDE w:val="0"/>
        <w:jc w:val="both"/>
        <w:textAlignment w:val="baseline"/>
      </w:pP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6449"/>
        <w:gridCol w:w="2230"/>
      </w:tblGrid>
      <w:tr w:rsidR="00416734" w:rsidRPr="00C65613" w14:paraId="3BC0535B" w14:textId="3EAD4F08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  <w:hideMark/>
          </w:tcPr>
          <w:p w14:paraId="0EDD23A0" w14:textId="17A9C9A3" w:rsidR="00416734" w:rsidRPr="0006032C" w:rsidRDefault="00416734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3207" w:type="pct"/>
            <w:shd w:val="clear" w:color="000000" w:fill="D9D9D9"/>
            <w:vAlign w:val="center"/>
            <w:hideMark/>
          </w:tcPr>
          <w:p w14:paraId="54AC6918" w14:textId="77777777" w:rsidR="00416734" w:rsidRPr="0006032C" w:rsidRDefault="00416734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1109" w:type="pct"/>
            <w:shd w:val="clear" w:color="000000" w:fill="D9D9D9"/>
            <w:vAlign w:val="center"/>
            <w:hideMark/>
          </w:tcPr>
          <w:p w14:paraId="7548B1DB" w14:textId="13877F8C" w:rsidR="00416734" w:rsidRPr="0006032C" w:rsidRDefault="00416734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Pakiet 1</w:t>
            </w:r>
          </w:p>
        </w:tc>
      </w:tr>
      <w:tr w:rsidR="00416734" w:rsidRPr="00C65613" w14:paraId="1A58C2F0" w14:textId="20C504CD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  <w:hideMark/>
          </w:tcPr>
          <w:p w14:paraId="5C4A9104" w14:textId="77777777" w:rsidR="00416734" w:rsidRPr="0006032C" w:rsidRDefault="00416734">
            <w:pPr>
              <w:jc w:val="center"/>
            </w:pPr>
            <w:r w:rsidRPr="0006032C">
              <w:t>1</w:t>
            </w:r>
          </w:p>
        </w:tc>
        <w:tc>
          <w:tcPr>
            <w:tcW w:w="3207" w:type="pct"/>
            <w:shd w:val="clear" w:color="auto" w:fill="auto"/>
            <w:vAlign w:val="center"/>
          </w:tcPr>
          <w:p w14:paraId="33AA20D1" w14:textId="41660153" w:rsidR="00416734" w:rsidRPr="0006032C" w:rsidRDefault="00EE5147">
            <w:r w:rsidRPr="00EE5147">
              <w:t>Spółdzielnia Mleczarska w Wieprzu, ul. Beskidzka 291, 34-122 Wieprz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0B9CE04" w14:textId="08F88455" w:rsidR="00416734" w:rsidRPr="0006032C" w:rsidRDefault="004D49B9" w:rsidP="00843CD9">
            <w:pPr>
              <w:jc w:val="right"/>
            </w:pPr>
            <w:r w:rsidRPr="004D49B9">
              <w:t>400 743,00</w:t>
            </w:r>
          </w:p>
        </w:tc>
      </w:tr>
      <w:tr w:rsidR="00416734" w:rsidRPr="00C65613" w14:paraId="04BB4B0A" w14:textId="18492A43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</w:tcPr>
          <w:p w14:paraId="60F7F53B" w14:textId="70776A6D" w:rsidR="00416734" w:rsidRPr="0006032C" w:rsidRDefault="00416734">
            <w:pPr>
              <w:jc w:val="center"/>
            </w:pPr>
            <w:r>
              <w:t>2</w:t>
            </w:r>
          </w:p>
        </w:tc>
        <w:tc>
          <w:tcPr>
            <w:tcW w:w="3207" w:type="pct"/>
            <w:shd w:val="clear" w:color="auto" w:fill="auto"/>
            <w:vAlign w:val="center"/>
          </w:tcPr>
          <w:p w14:paraId="2387C8C1" w14:textId="37D47235" w:rsidR="00416734" w:rsidRPr="0006032C" w:rsidRDefault="004D49B9">
            <w:r w:rsidRPr="004D49B9">
              <w:t xml:space="preserve">Okręgowa Spółdzielnia Mleczarska w Limanowej, ul. </w:t>
            </w:r>
            <w:proofErr w:type="spellStart"/>
            <w:r w:rsidRPr="004D49B9">
              <w:t>Starodworska</w:t>
            </w:r>
            <w:proofErr w:type="spellEnd"/>
            <w:r w:rsidRPr="004D49B9">
              <w:t xml:space="preserve"> 7, 34-600 Limanowa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B2D524E" w14:textId="7D82642E" w:rsidR="00416734" w:rsidRPr="0006032C" w:rsidRDefault="004D49B9" w:rsidP="004D49B9">
            <w:pPr>
              <w:jc w:val="right"/>
            </w:pPr>
            <w:r w:rsidRPr="004D49B9">
              <w:t>339 844,05</w:t>
            </w:r>
          </w:p>
        </w:tc>
      </w:tr>
      <w:tr w:rsidR="00416734" w:rsidRPr="00C65613" w14:paraId="7F64CDEC" w14:textId="77777777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</w:tcPr>
          <w:p w14:paraId="4D4B4935" w14:textId="593CC3AE" w:rsidR="00416734" w:rsidRDefault="00416734">
            <w:pPr>
              <w:jc w:val="center"/>
            </w:pPr>
            <w:r>
              <w:t>3</w:t>
            </w:r>
          </w:p>
        </w:tc>
        <w:tc>
          <w:tcPr>
            <w:tcW w:w="3207" w:type="pct"/>
            <w:shd w:val="clear" w:color="auto" w:fill="auto"/>
            <w:vAlign w:val="center"/>
          </w:tcPr>
          <w:p w14:paraId="5C4449F3" w14:textId="05D52FD6" w:rsidR="00416734" w:rsidRPr="00BF79D1" w:rsidRDefault="004D49B9">
            <w:r w:rsidRPr="004D49B9">
              <w:t>Spółdzielnia Mleczarska Mleko</w:t>
            </w:r>
            <w:r>
              <w:t>v</w:t>
            </w:r>
            <w:r w:rsidRPr="004D49B9">
              <w:t>ita, ul. Ludowa 122, 18-200 Wysokie Mazowieckie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42D5C4FF" w14:textId="13298E45" w:rsidR="00416734" w:rsidRDefault="004D49B9" w:rsidP="004D49B9">
            <w:pPr>
              <w:jc w:val="right"/>
            </w:pPr>
            <w:r w:rsidRPr="004D49B9">
              <w:t>315 645,24</w:t>
            </w:r>
          </w:p>
        </w:tc>
      </w:tr>
      <w:tr w:rsidR="00416734" w:rsidRPr="00C65613" w14:paraId="358D9356" w14:textId="77777777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</w:tcPr>
          <w:p w14:paraId="228CF0BA" w14:textId="0B2BC840" w:rsidR="00416734" w:rsidRDefault="00416734">
            <w:pPr>
              <w:jc w:val="center"/>
            </w:pPr>
            <w:r>
              <w:t>4</w:t>
            </w:r>
          </w:p>
        </w:tc>
        <w:tc>
          <w:tcPr>
            <w:tcW w:w="3207" w:type="pct"/>
            <w:shd w:val="clear" w:color="auto" w:fill="auto"/>
            <w:vAlign w:val="center"/>
          </w:tcPr>
          <w:p w14:paraId="13FBC286" w14:textId="40BE4AA2" w:rsidR="00416734" w:rsidRPr="00BF79D1" w:rsidRDefault="003835B6">
            <w:r w:rsidRPr="003835B6">
              <w:t>Okręgowa Spółdzielnia Mleczarska, 32-700 Bochnia ul. Wygoda 147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C6255F0" w14:textId="5286E32B" w:rsidR="00416734" w:rsidRDefault="003835B6" w:rsidP="003835B6">
            <w:pPr>
              <w:jc w:val="right"/>
            </w:pPr>
            <w:r w:rsidRPr="003835B6">
              <w:t>304 317,30</w:t>
            </w:r>
          </w:p>
        </w:tc>
      </w:tr>
      <w:tr w:rsidR="00416734" w:rsidRPr="00C65613" w14:paraId="7496C34D" w14:textId="2C15C265" w:rsidTr="00416734">
        <w:trPr>
          <w:trHeight w:val="20"/>
        </w:trPr>
        <w:tc>
          <w:tcPr>
            <w:tcW w:w="684" w:type="pct"/>
            <w:shd w:val="clear" w:color="000000" w:fill="D9D9D9"/>
            <w:vAlign w:val="center"/>
            <w:hideMark/>
          </w:tcPr>
          <w:p w14:paraId="32C60929" w14:textId="77777777" w:rsidR="00416734" w:rsidRPr="0006032C" w:rsidRDefault="00416734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 </w:t>
            </w:r>
          </w:p>
        </w:tc>
        <w:tc>
          <w:tcPr>
            <w:tcW w:w="3207" w:type="pct"/>
            <w:shd w:val="clear" w:color="000000" w:fill="D9D9D9"/>
            <w:vAlign w:val="center"/>
            <w:hideMark/>
          </w:tcPr>
          <w:p w14:paraId="725A28F2" w14:textId="1F935262" w:rsidR="00416734" w:rsidRPr="0006032C" w:rsidRDefault="00416734">
            <w:pPr>
              <w:rPr>
                <w:b/>
                <w:bCs/>
              </w:rPr>
            </w:pPr>
            <w:r w:rsidRPr="0006032C">
              <w:rPr>
                <w:b/>
                <w:bCs/>
              </w:rPr>
              <w:t>Kwota przeznaczona (brutto)</w:t>
            </w:r>
          </w:p>
        </w:tc>
        <w:tc>
          <w:tcPr>
            <w:tcW w:w="1109" w:type="pct"/>
            <w:shd w:val="clear" w:color="000000" w:fill="D9D9D9"/>
            <w:vAlign w:val="center"/>
            <w:hideMark/>
          </w:tcPr>
          <w:p w14:paraId="07E1B335" w14:textId="7642294E" w:rsidR="00416734" w:rsidRPr="0006032C" w:rsidRDefault="00416734" w:rsidP="00522F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370 013,90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8E8B6EE" w14:textId="77777777" w:rsidR="00E964BE" w:rsidRDefault="00E964BE" w:rsidP="00E964BE">
      <w:pPr>
        <w:widowControl w:val="0"/>
        <w:jc w:val="both"/>
        <w:rPr>
          <w:u w:val="single"/>
        </w:rPr>
      </w:pPr>
    </w:p>
    <w:p w14:paraId="0090E4E1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6494B688" w14:textId="4E5FD966" w:rsidR="00C160AD" w:rsidRDefault="00C160AD" w:rsidP="00E964BE">
      <w:pPr>
        <w:widowControl w:val="0"/>
        <w:jc w:val="both"/>
        <w:rPr>
          <w:u w:val="single"/>
        </w:rPr>
      </w:pPr>
    </w:p>
    <w:p w14:paraId="6B3EF2A6" w14:textId="77777777" w:rsidR="00BD031E" w:rsidRDefault="00BD031E" w:rsidP="00BD031E">
      <w:pPr>
        <w:widowControl w:val="0"/>
        <w:ind w:left="7080" w:right="69"/>
        <w:jc w:val="center"/>
      </w:pPr>
      <w:r>
        <w:t>Specjalista</w:t>
      </w:r>
    </w:p>
    <w:p w14:paraId="68EFBF44" w14:textId="77777777" w:rsidR="00BD031E" w:rsidRDefault="00BD031E" w:rsidP="00BD031E">
      <w:pPr>
        <w:widowControl w:val="0"/>
        <w:ind w:left="7080" w:right="69"/>
        <w:jc w:val="center"/>
      </w:pPr>
      <w:r>
        <w:t>ds. Zamówień Publicznych</w:t>
      </w:r>
    </w:p>
    <w:p w14:paraId="5089825F" w14:textId="77777777" w:rsidR="00BD031E" w:rsidRDefault="00BD031E" w:rsidP="00BD031E">
      <w:pPr>
        <w:widowControl w:val="0"/>
        <w:ind w:left="7080" w:right="69"/>
        <w:jc w:val="center"/>
      </w:pPr>
      <w:r>
        <w:t>mgr Anna Winiarska</w:t>
      </w:r>
    </w:p>
    <w:p w14:paraId="74F9D5CD" w14:textId="77777777" w:rsidR="00C160AD" w:rsidRDefault="00C160AD" w:rsidP="00E964BE">
      <w:pPr>
        <w:widowControl w:val="0"/>
        <w:jc w:val="both"/>
        <w:rPr>
          <w:u w:val="single"/>
        </w:rPr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8"/>
      <w:footerReference w:type="default" r:id="rId9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 xml:space="preserve">REGON   351564179     </w:t>
    </w:r>
    <w:proofErr w:type="spellStart"/>
    <w:r w:rsidR="00940369" w:rsidRPr="00765489">
      <w:rPr>
        <w:rFonts w:ascii="Aller" w:hAnsi="Aller"/>
        <w:b/>
        <w:szCs w:val="20"/>
      </w:rPr>
      <w:t>RPL</w:t>
    </w:r>
    <w:proofErr w:type="spellEnd"/>
    <w:r w:rsidR="00940369" w:rsidRPr="00765489">
      <w:rPr>
        <w:rFonts w:ascii="Aller" w:hAnsi="Aller"/>
        <w:b/>
        <w:szCs w:val="20"/>
      </w:rPr>
      <w:t xml:space="preserve">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sekretariat 12 687 63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30,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sekretariat 12 687 63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30,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D031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80691119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00998838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1318"/>
    <w:rsid w:val="00012328"/>
    <w:rsid w:val="000177E3"/>
    <w:rsid w:val="00020515"/>
    <w:rsid w:val="0004001A"/>
    <w:rsid w:val="00044EDD"/>
    <w:rsid w:val="0006032C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3208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B4A7F"/>
    <w:rsid w:val="001D7A65"/>
    <w:rsid w:val="001E222D"/>
    <w:rsid w:val="001E2812"/>
    <w:rsid w:val="002008CC"/>
    <w:rsid w:val="00202DE8"/>
    <w:rsid w:val="00220ABB"/>
    <w:rsid w:val="002221F4"/>
    <w:rsid w:val="00235370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6D1E"/>
    <w:rsid w:val="00303313"/>
    <w:rsid w:val="00323179"/>
    <w:rsid w:val="00334CD3"/>
    <w:rsid w:val="003835B6"/>
    <w:rsid w:val="0039075B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40160F"/>
    <w:rsid w:val="0041145A"/>
    <w:rsid w:val="00413D79"/>
    <w:rsid w:val="00416734"/>
    <w:rsid w:val="00426325"/>
    <w:rsid w:val="0044017F"/>
    <w:rsid w:val="004471F2"/>
    <w:rsid w:val="00455E5B"/>
    <w:rsid w:val="00460514"/>
    <w:rsid w:val="00463B77"/>
    <w:rsid w:val="00471251"/>
    <w:rsid w:val="00474757"/>
    <w:rsid w:val="004876D0"/>
    <w:rsid w:val="00487FC7"/>
    <w:rsid w:val="004912DE"/>
    <w:rsid w:val="00493580"/>
    <w:rsid w:val="004A00EF"/>
    <w:rsid w:val="004A5203"/>
    <w:rsid w:val="004B2EA9"/>
    <w:rsid w:val="004B33A2"/>
    <w:rsid w:val="004D49B9"/>
    <w:rsid w:val="004D4DBD"/>
    <w:rsid w:val="004E7519"/>
    <w:rsid w:val="004F5AF5"/>
    <w:rsid w:val="0050330D"/>
    <w:rsid w:val="00510054"/>
    <w:rsid w:val="00522FB6"/>
    <w:rsid w:val="00554034"/>
    <w:rsid w:val="00561395"/>
    <w:rsid w:val="0056257C"/>
    <w:rsid w:val="00563EB5"/>
    <w:rsid w:val="00576027"/>
    <w:rsid w:val="00583B59"/>
    <w:rsid w:val="00587A0E"/>
    <w:rsid w:val="005912D8"/>
    <w:rsid w:val="005968A8"/>
    <w:rsid w:val="005B362D"/>
    <w:rsid w:val="005B3AB4"/>
    <w:rsid w:val="005B665F"/>
    <w:rsid w:val="005B79F5"/>
    <w:rsid w:val="005C6BFD"/>
    <w:rsid w:val="005D050F"/>
    <w:rsid w:val="005D062C"/>
    <w:rsid w:val="005E599B"/>
    <w:rsid w:val="005F3028"/>
    <w:rsid w:val="006131C5"/>
    <w:rsid w:val="0061427E"/>
    <w:rsid w:val="0061678D"/>
    <w:rsid w:val="00620309"/>
    <w:rsid w:val="00621FA1"/>
    <w:rsid w:val="00624A77"/>
    <w:rsid w:val="0062734A"/>
    <w:rsid w:val="006276CC"/>
    <w:rsid w:val="00630279"/>
    <w:rsid w:val="006338A0"/>
    <w:rsid w:val="00633E82"/>
    <w:rsid w:val="0064194D"/>
    <w:rsid w:val="00663B68"/>
    <w:rsid w:val="00663FD6"/>
    <w:rsid w:val="00673B13"/>
    <w:rsid w:val="00674680"/>
    <w:rsid w:val="00685D63"/>
    <w:rsid w:val="006976B2"/>
    <w:rsid w:val="006A504A"/>
    <w:rsid w:val="006A727B"/>
    <w:rsid w:val="006C3744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A3778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2DA8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0A5D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4918"/>
    <w:rsid w:val="009E493C"/>
    <w:rsid w:val="009F5B66"/>
    <w:rsid w:val="00A021BC"/>
    <w:rsid w:val="00A05121"/>
    <w:rsid w:val="00A12458"/>
    <w:rsid w:val="00A16DF7"/>
    <w:rsid w:val="00A17119"/>
    <w:rsid w:val="00A202D5"/>
    <w:rsid w:val="00A237FC"/>
    <w:rsid w:val="00A35E16"/>
    <w:rsid w:val="00A35E3B"/>
    <w:rsid w:val="00A4712B"/>
    <w:rsid w:val="00A54830"/>
    <w:rsid w:val="00A56EDC"/>
    <w:rsid w:val="00A60C25"/>
    <w:rsid w:val="00A75AFE"/>
    <w:rsid w:val="00A76AE2"/>
    <w:rsid w:val="00A85F07"/>
    <w:rsid w:val="00A94226"/>
    <w:rsid w:val="00AB5441"/>
    <w:rsid w:val="00AC01DA"/>
    <w:rsid w:val="00AC6540"/>
    <w:rsid w:val="00AD7DCA"/>
    <w:rsid w:val="00AE24FF"/>
    <w:rsid w:val="00B06BC0"/>
    <w:rsid w:val="00B221AB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A0E35"/>
    <w:rsid w:val="00BA216A"/>
    <w:rsid w:val="00BC157A"/>
    <w:rsid w:val="00BC67C0"/>
    <w:rsid w:val="00BD031E"/>
    <w:rsid w:val="00BD24F6"/>
    <w:rsid w:val="00BD375E"/>
    <w:rsid w:val="00BD7139"/>
    <w:rsid w:val="00BE056C"/>
    <w:rsid w:val="00BF055D"/>
    <w:rsid w:val="00BF6F35"/>
    <w:rsid w:val="00BF79D1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0A72"/>
    <w:rsid w:val="00C71A07"/>
    <w:rsid w:val="00C74803"/>
    <w:rsid w:val="00C83153"/>
    <w:rsid w:val="00C84B07"/>
    <w:rsid w:val="00C853A0"/>
    <w:rsid w:val="00C92AD3"/>
    <w:rsid w:val="00C92B3E"/>
    <w:rsid w:val="00C96320"/>
    <w:rsid w:val="00CA27A3"/>
    <w:rsid w:val="00CA63C1"/>
    <w:rsid w:val="00CA65EB"/>
    <w:rsid w:val="00CB50BF"/>
    <w:rsid w:val="00CC03EE"/>
    <w:rsid w:val="00CC5ACF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63363"/>
    <w:rsid w:val="00D86186"/>
    <w:rsid w:val="00DA116D"/>
    <w:rsid w:val="00DB35E3"/>
    <w:rsid w:val="00DB48C1"/>
    <w:rsid w:val="00DB53A7"/>
    <w:rsid w:val="00DC44D3"/>
    <w:rsid w:val="00DE374C"/>
    <w:rsid w:val="00DE6B2D"/>
    <w:rsid w:val="00DF072C"/>
    <w:rsid w:val="00DF5F98"/>
    <w:rsid w:val="00E0008F"/>
    <w:rsid w:val="00E0135F"/>
    <w:rsid w:val="00E15581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5147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7752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D652-DA10-4585-A512-3ED6B75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797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Anna Winiarska</cp:lastModifiedBy>
  <cp:revision>261</cp:revision>
  <cp:lastPrinted>2023-01-20T10:28:00Z</cp:lastPrinted>
  <dcterms:created xsi:type="dcterms:W3CDTF">2022-10-20T07:51:00Z</dcterms:created>
  <dcterms:modified xsi:type="dcterms:W3CDTF">2025-04-23T09:00:00Z</dcterms:modified>
</cp:coreProperties>
</file>