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46" w:rsidRDefault="00B03DBB" w:rsidP="00B03DBB">
      <w:pPr>
        <w:spacing w:after="0" w:line="360" w:lineRule="auto"/>
        <w:ind w:left="7788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Egz. nr …</w:t>
      </w:r>
    </w:p>
    <w:p w:rsidR="00BF6E54" w:rsidRDefault="00B40301" w:rsidP="00BF6E5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2</w:t>
      </w:r>
    </w:p>
    <w:p w:rsidR="00BF6E54" w:rsidRDefault="00B40301" w:rsidP="00BF6E54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 umowy nr ……………</w:t>
      </w:r>
    </w:p>
    <w:p w:rsidR="00EC36AE" w:rsidRDefault="00EC36AE" w:rsidP="00EC36A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104D" w:rsidRDefault="00B5104D" w:rsidP="00EC36A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E54" w:rsidRDefault="00BF6E54" w:rsidP="00EC36A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Radom, dnia …………….</w:t>
      </w:r>
    </w:p>
    <w:p w:rsidR="00BF6E54" w:rsidRDefault="00BF6E54" w:rsidP="00EC36A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6296" w:rsidRDefault="00C16296" w:rsidP="00EC36A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E54" w:rsidRDefault="00BF6E54" w:rsidP="00EC36A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E54" w:rsidRPr="00C16296" w:rsidRDefault="00BF6E54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b/>
          <w:bCs/>
          <w:sz w:val="24"/>
          <w:szCs w:val="24"/>
        </w:rPr>
        <w:t>PROTOKÓŁ ODBIORU</w:t>
      </w:r>
    </w:p>
    <w:p w:rsidR="00BF6E54" w:rsidRDefault="00BF6E54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296">
        <w:rPr>
          <w:rFonts w:ascii="Times New Roman" w:eastAsia="Times New Roman" w:hAnsi="Times New Roman" w:cs="Times New Roman"/>
          <w:b/>
          <w:bCs/>
          <w:sz w:val="24"/>
          <w:szCs w:val="24"/>
        </w:rPr>
        <w:t>ZGODNOŚCI Z PRZEDMIOTEM ZAMÓWIENIA</w:t>
      </w:r>
    </w:p>
    <w:p w:rsidR="00BF6E54" w:rsidRDefault="00BF6E54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43"/>
        <w:gridCol w:w="2698"/>
        <w:gridCol w:w="910"/>
        <w:gridCol w:w="1413"/>
        <w:gridCol w:w="1723"/>
        <w:gridCol w:w="2143"/>
      </w:tblGrid>
      <w:tr w:rsidR="00172D29" w:rsidTr="00172D29">
        <w:tc>
          <w:tcPr>
            <w:tcW w:w="533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ASORTYMENT</w:t>
            </w:r>
          </w:p>
        </w:tc>
        <w:tc>
          <w:tcPr>
            <w:tcW w:w="851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1417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PRZYJĘTO</w:t>
            </w:r>
          </w:p>
        </w:tc>
        <w:tc>
          <w:tcPr>
            <w:tcW w:w="147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ODRZUCONO</w:t>
            </w:r>
          </w:p>
        </w:tc>
        <w:tc>
          <w:tcPr>
            <w:tcW w:w="232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UWAGI</w:t>
            </w:r>
          </w:p>
        </w:tc>
      </w:tr>
      <w:tr w:rsidR="00172D29" w:rsidTr="00172D29">
        <w:tc>
          <w:tcPr>
            <w:tcW w:w="533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D29" w:rsidTr="00172D29">
        <w:tc>
          <w:tcPr>
            <w:tcW w:w="533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D29" w:rsidTr="00172D29">
        <w:tc>
          <w:tcPr>
            <w:tcW w:w="533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D29" w:rsidTr="00172D29">
        <w:tc>
          <w:tcPr>
            <w:tcW w:w="533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D29" w:rsidTr="00172D29">
        <w:tc>
          <w:tcPr>
            <w:tcW w:w="533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D29" w:rsidTr="00172D29">
        <w:tc>
          <w:tcPr>
            <w:tcW w:w="533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2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:rsidR="00172D29" w:rsidRPr="00C16296" w:rsidRDefault="00172D29" w:rsidP="00BF6E5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6E54" w:rsidRDefault="00BF6E54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2D29" w:rsidRDefault="00172D29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2D29" w:rsidRDefault="00172D29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2D29" w:rsidRDefault="00172D29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2D29" w:rsidRDefault="00172D29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2D29" w:rsidRPr="00D65CDB" w:rsidRDefault="00172D29" w:rsidP="00172D2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65C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Zamawiający </w:t>
      </w:r>
      <w:r w:rsidRPr="00D65C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91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91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91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91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91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91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91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D65C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Wykonawca </w:t>
      </w:r>
    </w:p>
    <w:p w:rsidR="00172D29" w:rsidRPr="00EC404F" w:rsidRDefault="00172D29" w:rsidP="00172D2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D29" w:rsidRPr="00EC404F" w:rsidRDefault="00172D29" w:rsidP="00172D2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D29" w:rsidRPr="00EC404F" w:rsidRDefault="00172D29" w:rsidP="00172D2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D29" w:rsidRPr="00EC404F" w:rsidRDefault="00172D29" w:rsidP="00172D2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04F">
        <w:rPr>
          <w:rFonts w:ascii="Times New Roman" w:eastAsia="Times New Roman" w:hAnsi="Times New Roman" w:cs="Times New Roman"/>
          <w:b/>
          <w:sz w:val="24"/>
          <w:szCs w:val="24"/>
        </w:rPr>
        <w:t xml:space="preserve"> ....…....……………………                                                                 ……………………………</w:t>
      </w:r>
    </w:p>
    <w:p w:rsidR="00172D29" w:rsidRPr="00EC404F" w:rsidRDefault="00172D29" w:rsidP="00172D2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72D29" w:rsidRDefault="00172D29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2D29" w:rsidRDefault="00172D29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610" w:rsidRDefault="00502610" w:rsidP="00BF6E54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02610" w:rsidSect="00673252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AF6097B0"/>
    <w:lvl w:ilvl="0">
      <w:start w:val="9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</w:rPr>
    </w:lvl>
    <w:lvl w:ilvl="1">
      <w:start w:val="9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9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9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9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9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9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9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43" w:hanging="286"/>
      </w:pPr>
      <w:rPr>
        <w:rFonts w:ascii="Times New Roman" w:hAnsi="Times New Roman" w:cs="Times New Roman"/>
        <w:b w:val="0"/>
        <w:bCs w:val="0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545" w:hanging="286"/>
      </w:pPr>
    </w:lvl>
    <w:lvl w:ilvl="3">
      <w:numFmt w:val="bullet"/>
      <w:lvlText w:val="•"/>
      <w:lvlJc w:val="left"/>
      <w:pPr>
        <w:ind w:left="2550" w:hanging="286"/>
      </w:pPr>
    </w:lvl>
    <w:lvl w:ilvl="4">
      <w:numFmt w:val="bullet"/>
      <w:lvlText w:val="•"/>
      <w:lvlJc w:val="left"/>
      <w:pPr>
        <w:ind w:left="3555" w:hanging="286"/>
      </w:pPr>
    </w:lvl>
    <w:lvl w:ilvl="5">
      <w:numFmt w:val="bullet"/>
      <w:lvlText w:val="•"/>
      <w:lvlJc w:val="left"/>
      <w:pPr>
        <w:ind w:left="4560" w:hanging="286"/>
      </w:pPr>
    </w:lvl>
    <w:lvl w:ilvl="6">
      <w:numFmt w:val="bullet"/>
      <w:lvlText w:val="•"/>
      <w:lvlJc w:val="left"/>
      <w:pPr>
        <w:ind w:left="5565" w:hanging="286"/>
      </w:pPr>
    </w:lvl>
    <w:lvl w:ilvl="7">
      <w:numFmt w:val="bullet"/>
      <w:lvlText w:val="•"/>
      <w:lvlJc w:val="left"/>
      <w:pPr>
        <w:ind w:left="6570" w:hanging="286"/>
      </w:pPr>
    </w:lvl>
    <w:lvl w:ilvl="8">
      <w:numFmt w:val="bullet"/>
      <w:lvlText w:val="•"/>
      <w:lvlJc w:val="left"/>
      <w:pPr>
        <w:ind w:left="7576" w:hanging="286"/>
      </w:pPr>
    </w:lvl>
  </w:abstractNum>
  <w:abstractNum w:abstractNumId="3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43" w:hanging="286"/>
      </w:pPr>
      <w:rPr>
        <w:rFonts w:ascii="Times New Roman" w:hAnsi="Times New Roman" w:cs="Times New Roman"/>
        <w:b w:val="0"/>
        <w:bCs w:val="0"/>
        <w:spacing w:val="-15"/>
        <w:w w:val="99"/>
        <w:sz w:val="24"/>
        <w:szCs w:val="24"/>
      </w:rPr>
    </w:lvl>
    <w:lvl w:ilvl="1">
      <w:numFmt w:val="bullet"/>
      <w:lvlText w:val="•"/>
      <w:lvlJc w:val="left"/>
      <w:pPr>
        <w:ind w:left="1444" w:hanging="286"/>
      </w:pPr>
    </w:lvl>
    <w:lvl w:ilvl="2">
      <w:numFmt w:val="bullet"/>
      <w:lvlText w:val="•"/>
      <w:lvlJc w:val="left"/>
      <w:pPr>
        <w:ind w:left="2349" w:hanging="286"/>
      </w:pPr>
    </w:lvl>
    <w:lvl w:ilvl="3">
      <w:numFmt w:val="bullet"/>
      <w:lvlText w:val="•"/>
      <w:lvlJc w:val="left"/>
      <w:pPr>
        <w:ind w:left="3253" w:hanging="286"/>
      </w:pPr>
    </w:lvl>
    <w:lvl w:ilvl="4">
      <w:numFmt w:val="bullet"/>
      <w:lvlText w:val="•"/>
      <w:lvlJc w:val="left"/>
      <w:pPr>
        <w:ind w:left="4158" w:hanging="286"/>
      </w:pPr>
    </w:lvl>
    <w:lvl w:ilvl="5">
      <w:numFmt w:val="bullet"/>
      <w:lvlText w:val="•"/>
      <w:lvlJc w:val="left"/>
      <w:pPr>
        <w:ind w:left="5063" w:hanging="286"/>
      </w:pPr>
    </w:lvl>
    <w:lvl w:ilvl="6">
      <w:numFmt w:val="bullet"/>
      <w:lvlText w:val="•"/>
      <w:lvlJc w:val="left"/>
      <w:pPr>
        <w:ind w:left="5967" w:hanging="286"/>
      </w:pPr>
    </w:lvl>
    <w:lvl w:ilvl="7">
      <w:numFmt w:val="bullet"/>
      <w:lvlText w:val="•"/>
      <w:lvlJc w:val="left"/>
      <w:pPr>
        <w:ind w:left="6872" w:hanging="286"/>
      </w:pPr>
    </w:lvl>
    <w:lvl w:ilvl="8">
      <w:numFmt w:val="bullet"/>
      <w:lvlText w:val="•"/>
      <w:lvlJc w:val="left"/>
      <w:pPr>
        <w:ind w:left="7777" w:hanging="286"/>
      </w:pPr>
    </w:lvl>
  </w:abstractNum>
  <w:abstractNum w:abstractNumId="4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18" w:hanging="360"/>
      </w:pPr>
      <w:rPr>
        <w:rFonts w:ascii="Times New Roman" w:hAnsi="Times New Roman" w:cs="Times New Roman"/>
        <w:b w:val="0"/>
        <w:bCs w:val="0"/>
        <w:spacing w:val="-28"/>
        <w:w w:val="100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0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896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5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543" w:hanging="286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444" w:hanging="286"/>
      </w:pPr>
    </w:lvl>
    <w:lvl w:ilvl="2">
      <w:numFmt w:val="bullet"/>
      <w:lvlText w:val="•"/>
      <w:lvlJc w:val="left"/>
      <w:pPr>
        <w:ind w:left="2349" w:hanging="286"/>
      </w:pPr>
    </w:lvl>
    <w:lvl w:ilvl="3">
      <w:numFmt w:val="bullet"/>
      <w:lvlText w:val="•"/>
      <w:lvlJc w:val="left"/>
      <w:pPr>
        <w:ind w:left="3253" w:hanging="286"/>
      </w:pPr>
    </w:lvl>
    <w:lvl w:ilvl="4">
      <w:numFmt w:val="bullet"/>
      <w:lvlText w:val="•"/>
      <w:lvlJc w:val="left"/>
      <w:pPr>
        <w:ind w:left="4158" w:hanging="286"/>
      </w:pPr>
    </w:lvl>
    <w:lvl w:ilvl="5">
      <w:numFmt w:val="bullet"/>
      <w:lvlText w:val="•"/>
      <w:lvlJc w:val="left"/>
      <w:pPr>
        <w:ind w:left="5063" w:hanging="286"/>
      </w:pPr>
    </w:lvl>
    <w:lvl w:ilvl="6">
      <w:numFmt w:val="bullet"/>
      <w:lvlText w:val="•"/>
      <w:lvlJc w:val="left"/>
      <w:pPr>
        <w:ind w:left="5967" w:hanging="286"/>
      </w:pPr>
    </w:lvl>
    <w:lvl w:ilvl="7">
      <w:numFmt w:val="bullet"/>
      <w:lvlText w:val="•"/>
      <w:lvlJc w:val="left"/>
      <w:pPr>
        <w:ind w:left="6872" w:hanging="286"/>
      </w:pPr>
    </w:lvl>
    <w:lvl w:ilvl="8">
      <w:numFmt w:val="bullet"/>
      <w:lvlText w:val="•"/>
      <w:lvlJc w:val="left"/>
      <w:pPr>
        <w:ind w:left="7777" w:hanging="286"/>
      </w:pPr>
    </w:lvl>
  </w:abstractNum>
  <w:abstractNum w:abstractNumId="6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3" w:hanging="444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1444" w:hanging="444"/>
      </w:pPr>
    </w:lvl>
    <w:lvl w:ilvl="2">
      <w:numFmt w:val="bullet"/>
      <w:lvlText w:val="•"/>
      <w:lvlJc w:val="left"/>
      <w:pPr>
        <w:ind w:left="2349" w:hanging="444"/>
      </w:pPr>
    </w:lvl>
    <w:lvl w:ilvl="3">
      <w:numFmt w:val="bullet"/>
      <w:lvlText w:val="•"/>
      <w:lvlJc w:val="left"/>
      <w:pPr>
        <w:ind w:left="3253" w:hanging="444"/>
      </w:pPr>
    </w:lvl>
    <w:lvl w:ilvl="4">
      <w:numFmt w:val="bullet"/>
      <w:lvlText w:val="•"/>
      <w:lvlJc w:val="left"/>
      <w:pPr>
        <w:ind w:left="4158" w:hanging="444"/>
      </w:pPr>
    </w:lvl>
    <w:lvl w:ilvl="5">
      <w:numFmt w:val="bullet"/>
      <w:lvlText w:val="•"/>
      <w:lvlJc w:val="left"/>
      <w:pPr>
        <w:ind w:left="5063" w:hanging="444"/>
      </w:pPr>
    </w:lvl>
    <w:lvl w:ilvl="6">
      <w:numFmt w:val="bullet"/>
      <w:lvlText w:val="•"/>
      <w:lvlJc w:val="left"/>
      <w:pPr>
        <w:ind w:left="5967" w:hanging="444"/>
      </w:pPr>
    </w:lvl>
    <w:lvl w:ilvl="7">
      <w:numFmt w:val="bullet"/>
      <w:lvlText w:val="•"/>
      <w:lvlJc w:val="left"/>
      <w:pPr>
        <w:ind w:left="6872" w:hanging="444"/>
      </w:pPr>
    </w:lvl>
    <w:lvl w:ilvl="8">
      <w:numFmt w:val="bullet"/>
      <w:lvlText w:val="•"/>
      <w:lvlJc w:val="left"/>
      <w:pPr>
        <w:ind w:left="7777" w:hanging="444"/>
      </w:pPr>
    </w:lvl>
  </w:abstractNum>
  <w:abstractNum w:abstractNumId="7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543" w:hanging="504"/>
      </w:pPr>
      <w:rPr>
        <w:rFonts w:ascii="Times New Roman" w:hAnsi="Times New Roman" w:cs="Times New Roman"/>
        <w:b w:val="0"/>
        <w:bCs w:val="0"/>
        <w:spacing w:val="-30"/>
        <w:w w:val="99"/>
        <w:sz w:val="24"/>
        <w:szCs w:val="24"/>
      </w:rPr>
    </w:lvl>
    <w:lvl w:ilvl="1">
      <w:numFmt w:val="bullet"/>
      <w:lvlText w:val="•"/>
      <w:lvlJc w:val="left"/>
      <w:pPr>
        <w:ind w:left="1444" w:hanging="504"/>
      </w:pPr>
    </w:lvl>
    <w:lvl w:ilvl="2">
      <w:numFmt w:val="bullet"/>
      <w:lvlText w:val="•"/>
      <w:lvlJc w:val="left"/>
      <w:pPr>
        <w:ind w:left="2349" w:hanging="504"/>
      </w:pPr>
    </w:lvl>
    <w:lvl w:ilvl="3">
      <w:numFmt w:val="bullet"/>
      <w:lvlText w:val="•"/>
      <w:lvlJc w:val="left"/>
      <w:pPr>
        <w:ind w:left="3253" w:hanging="504"/>
      </w:pPr>
    </w:lvl>
    <w:lvl w:ilvl="4">
      <w:numFmt w:val="bullet"/>
      <w:lvlText w:val="•"/>
      <w:lvlJc w:val="left"/>
      <w:pPr>
        <w:ind w:left="4158" w:hanging="504"/>
      </w:pPr>
    </w:lvl>
    <w:lvl w:ilvl="5">
      <w:numFmt w:val="bullet"/>
      <w:lvlText w:val="•"/>
      <w:lvlJc w:val="left"/>
      <w:pPr>
        <w:ind w:left="5063" w:hanging="504"/>
      </w:pPr>
    </w:lvl>
    <w:lvl w:ilvl="6">
      <w:numFmt w:val="bullet"/>
      <w:lvlText w:val="•"/>
      <w:lvlJc w:val="left"/>
      <w:pPr>
        <w:ind w:left="5967" w:hanging="504"/>
      </w:pPr>
    </w:lvl>
    <w:lvl w:ilvl="7">
      <w:numFmt w:val="bullet"/>
      <w:lvlText w:val="•"/>
      <w:lvlJc w:val="left"/>
      <w:pPr>
        <w:ind w:left="6872" w:hanging="504"/>
      </w:pPr>
    </w:lvl>
    <w:lvl w:ilvl="8">
      <w:numFmt w:val="bullet"/>
      <w:lvlText w:val="•"/>
      <w:lvlJc w:val="left"/>
      <w:pPr>
        <w:ind w:left="7777" w:hanging="504"/>
      </w:pPr>
    </w:lvl>
  </w:abstractNum>
  <w:abstractNum w:abstractNumId="8">
    <w:nsid w:val="00000408"/>
    <w:multiLevelType w:val="multilevel"/>
    <w:tmpl w:val="FA3430AA"/>
    <w:lvl w:ilvl="0">
      <w:start w:val="1"/>
      <w:numFmt w:val="decimal"/>
      <w:lvlText w:val="%1."/>
      <w:lvlJc w:val="left"/>
      <w:pPr>
        <w:ind w:left="543" w:hanging="399"/>
      </w:pPr>
      <w:rPr>
        <w:rFonts w:ascii="Times New Roman" w:hAnsi="Times New Roman" w:cs="Times New Roman"/>
        <w:b w:val="0"/>
        <w:bCs/>
        <w:spacing w:val="-30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1556" w:hanging="360"/>
      </w:pPr>
      <w:rPr>
        <w:rFonts w:ascii="Times New Roman" w:hAnsi="Times New Roman" w:cs="Times New Roman"/>
        <w:b w:val="0"/>
        <w:bCs w:val="0"/>
        <w:spacing w:val="-20"/>
        <w:w w:val="99"/>
        <w:sz w:val="24"/>
        <w:szCs w:val="24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343" w:hanging="360"/>
      </w:pPr>
    </w:lvl>
    <w:lvl w:ilvl="4">
      <w:numFmt w:val="bullet"/>
      <w:lvlText w:val="•"/>
      <w:lvlJc w:val="left"/>
      <w:pPr>
        <w:ind w:left="4235" w:hanging="360"/>
      </w:pPr>
    </w:lvl>
    <w:lvl w:ilvl="5">
      <w:numFmt w:val="bullet"/>
      <w:lvlText w:val="•"/>
      <w:lvlJc w:val="left"/>
      <w:pPr>
        <w:ind w:left="5127" w:hanging="360"/>
      </w:pPr>
    </w:lvl>
    <w:lvl w:ilvl="6">
      <w:numFmt w:val="bullet"/>
      <w:lvlText w:val="•"/>
      <w:lvlJc w:val="left"/>
      <w:pPr>
        <w:ind w:left="6019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802" w:hanging="360"/>
      </w:pPr>
    </w:lvl>
  </w:abstractNum>
  <w:abstractNum w:abstractNumId="9">
    <w:nsid w:val="022320E1"/>
    <w:multiLevelType w:val="hybridMultilevel"/>
    <w:tmpl w:val="DAAEF594"/>
    <w:lvl w:ilvl="0" w:tplc="2B886C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9BA4685"/>
    <w:multiLevelType w:val="hybridMultilevel"/>
    <w:tmpl w:val="288023B0"/>
    <w:lvl w:ilvl="0" w:tplc="F10E2B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E14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22DE4434"/>
    <w:multiLevelType w:val="hybridMultilevel"/>
    <w:tmpl w:val="42E847CA"/>
    <w:lvl w:ilvl="0" w:tplc="4CE0BE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480492"/>
    <w:multiLevelType w:val="hybridMultilevel"/>
    <w:tmpl w:val="CC80CFCA"/>
    <w:lvl w:ilvl="0" w:tplc="82FEF2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BA1F7A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496DA3"/>
    <w:multiLevelType w:val="hybridMultilevel"/>
    <w:tmpl w:val="27623C36"/>
    <w:lvl w:ilvl="0" w:tplc="CEFE67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C0A3FEA"/>
    <w:multiLevelType w:val="hybridMultilevel"/>
    <w:tmpl w:val="82B87020"/>
    <w:lvl w:ilvl="0" w:tplc="BEB6EF5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5A5623"/>
    <w:multiLevelType w:val="hybridMultilevel"/>
    <w:tmpl w:val="738C515A"/>
    <w:name w:val="WW8Num652222"/>
    <w:lvl w:ilvl="0" w:tplc="3E18A8A8">
      <w:start w:val="1"/>
      <w:numFmt w:val="lowerLetter"/>
      <w:lvlText w:val="%1)"/>
      <w:lvlJc w:val="left"/>
      <w:pPr>
        <w:ind w:left="644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3976CA0"/>
    <w:multiLevelType w:val="hybridMultilevel"/>
    <w:tmpl w:val="89E45DE2"/>
    <w:lvl w:ilvl="0" w:tplc="AD94B1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5A53824"/>
    <w:multiLevelType w:val="hybridMultilevel"/>
    <w:tmpl w:val="1E4ED81A"/>
    <w:lvl w:ilvl="0" w:tplc="27900A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9E11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2">
    <w:nsid w:val="384F7573"/>
    <w:multiLevelType w:val="hybridMultilevel"/>
    <w:tmpl w:val="88BE785A"/>
    <w:lvl w:ilvl="0" w:tplc="12FCCD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9567CD"/>
    <w:multiLevelType w:val="hybridMultilevel"/>
    <w:tmpl w:val="9D30A79E"/>
    <w:lvl w:ilvl="0" w:tplc="5B9278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DE7767"/>
    <w:multiLevelType w:val="hybridMultilevel"/>
    <w:tmpl w:val="AC0A6C84"/>
    <w:lvl w:ilvl="0" w:tplc="BFC0D15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C18A0"/>
    <w:multiLevelType w:val="hybridMultilevel"/>
    <w:tmpl w:val="2AFA3F58"/>
    <w:lvl w:ilvl="0" w:tplc="4ED011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C737BE5"/>
    <w:multiLevelType w:val="hybridMultilevel"/>
    <w:tmpl w:val="A0A8F672"/>
    <w:lvl w:ilvl="0" w:tplc="EE3066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4E86AD8"/>
    <w:multiLevelType w:val="hybridMultilevel"/>
    <w:tmpl w:val="1046BFF4"/>
    <w:lvl w:ilvl="0" w:tplc="C26424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A580017"/>
    <w:multiLevelType w:val="hybridMultilevel"/>
    <w:tmpl w:val="D23E218E"/>
    <w:lvl w:ilvl="0" w:tplc="719247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BA15D96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70E608CB"/>
    <w:multiLevelType w:val="hybridMultilevel"/>
    <w:tmpl w:val="4C8AB422"/>
    <w:lvl w:ilvl="0" w:tplc="EA1000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583663A"/>
    <w:multiLevelType w:val="hybridMultilevel"/>
    <w:tmpl w:val="9752AAE8"/>
    <w:lvl w:ilvl="0" w:tplc="EE2470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A53083"/>
    <w:multiLevelType w:val="multilevel"/>
    <w:tmpl w:val="B0C8692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-262" w:hanging="360"/>
      </w:pPr>
    </w:lvl>
    <w:lvl w:ilvl="2">
      <w:start w:val="1"/>
      <w:numFmt w:val="lowerLetter"/>
      <w:lvlText w:val="%3)"/>
      <w:lvlJc w:val="right"/>
      <w:pPr>
        <w:ind w:left="458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178" w:hanging="360"/>
      </w:pPr>
    </w:lvl>
    <w:lvl w:ilvl="4">
      <w:start w:val="1"/>
      <w:numFmt w:val="lowerLetter"/>
      <w:lvlText w:val="%5."/>
      <w:lvlJc w:val="left"/>
      <w:pPr>
        <w:ind w:left="1898" w:hanging="360"/>
      </w:pPr>
    </w:lvl>
    <w:lvl w:ilvl="5">
      <w:start w:val="1"/>
      <w:numFmt w:val="lowerRoman"/>
      <w:lvlText w:val="%6."/>
      <w:lvlJc w:val="right"/>
      <w:pPr>
        <w:ind w:left="2618" w:hanging="180"/>
      </w:pPr>
    </w:lvl>
    <w:lvl w:ilvl="6">
      <w:start w:val="1"/>
      <w:numFmt w:val="decimal"/>
      <w:lvlText w:val="%7."/>
      <w:lvlJc w:val="left"/>
      <w:pPr>
        <w:ind w:left="3338" w:hanging="360"/>
      </w:pPr>
    </w:lvl>
    <w:lvl w:ilvl="7">
      <w:start w:val="1"/>
      <w:numFmt w:val="lowerLetter"/>
      <w:lvlText w:val="%8."/>
      <w:lvlJc w:val="left"/>
      <w:pPr>
        <w:ind w:left="4058" w:hanging="360"/>
      </w:pPr>
    </w:lvl>
    <w:lvl w:ilvl="8">
      <w:start w:val="1"/>
      <w:numFmt w:val="lowerRoman"/>
      <w:lvlText w:val="%9."/>
      <w:lvlJc w:val="right"/>
      <w:pPr>
        <w:ind w:left="4778" w:hanging="180"/>
      </w:pPr>
    </w:lvl>
  </w:abstractNum>
  <w:abstractNum w:abstractNumId="33">
    <w:nsid w:val="7D8E09E0"/>
    <w:multiLevelType w:val="hybridMultilevel"/>
    <w:tmpl w:val="131A29D0"/>
    <w:lvl w:ilvl="0" w:tplc="AA2618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5">
    <w:abstractNumId w:val="9"/>
  </w:num>
  <w:num w:numId="6">
    <w:abstractNumId w:val="10"/>
  </w:num>
  <w:num w:numId="7">
    <w:abstractNumId w:val="30"/>
  </w:num>
  <w:num w:numId="8">
    <w:abstractNumId w:val="23"/>
  </w:num>
  <w:num w:numId="9">
    <w:abstractNumId w:val="24"/>
  </w:num>
  <w:num w:numId="10">
    <w:abstractNumId w:val="17"/>
  </w:num>
  <w:num w:numId="11">
    <w:abstractNumId w:val="26"/>
  </w:num>
  <w:num w:numId="12">
    <w:abstractNumId w:val="28"/>
  </w:num>
  <w:num w:numId="13">
    <w:abstractNumId w:val="25"/>
  </w:num>
  <w:num w:numId="14">
    <w:abstractNumId w:val="22"/>
  </w:num>
  <w:num w:numId="15">
    <w:abstractNumId w:val="31"/>
  </w:num>
  <w:num w:numId="16">
    <w:abstractNumId w:val="19"/>
  </w:num>
  <w:num w:numId="17">
    <w:abstractNumId w:val="15"/>
  </w:num>
  <w:num w:numId="18">
    <w:abstractNumId w:val="14"/>
  </w:num>
  <w:num w:numId="19">
    <w:abstractNumId w:val="13"/>
  </w:num>
  <w:num w:numId="20">
    <w:abstractNumId w:val="20"/>
  </w:num>
  <w:num w:numId="21">
    <w:abstractNumId w:val="33"/>
  </w:num>
  <w:num w:numId="22">
    <w:abstractNumId w:val="27"/>
  </w:num>
  <w:num w:numId="23">
    <w:abstractNumId w:val="16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DA3C46"/>
    <w:rsid w:val="000028F7"/>
    <w:rsid w:val="0001712F"/>
    <w:rsid w:val="0001727A"/>
    <w:rsid w:val="00021CD5"/>
    <w:rsid w:val="00034551"/>
    <w:rsid w:val="000511A0"/>
    <w:rsid w:val="00053DE6"/>
    <w:rsid w:val="00061711"/>
    <w:rsid w:val="0006261C"/>
    <w:rsid w:val="00065DD5"/>
    <w:rsid w:val="00071BF2"/>
    <w:rsid w:val="00077327"/>
    <w:rsid w:val="00081036"/>
    <w:rsid w:val="00086147"/>
    <w:rsid w:val="00086752"/>
    <w:rsid w:val="00091057"/>
    <w:rsid w:val="000A0BDC"/>
    <w:rsid w:val="000A1A82"/>
    <w:rsid w:val="000A2031"/>
    <w:rsid w:val="000A2317"/>
    <w:rsid w:val="000A76EE"/>
    <w:rsid w:val="000C25C1"/>
    <w:rsid w:val="000C6F79"/>
    <w:rsid w:val="000D3A98"/>
    <w:rsid w:val="000D7091"/>
    <w:rsid w:val="000E0D95"/>
    <w:rsid w:val="000E4D2C"/>
    <w:rsid w:val="000F4789"/>
    <w:rsid w:val="001101D2"/>
    <w:rsid w:val="00112ED7"/>
    <w:rsid w:val="00113EA7"/>
    <w:rsid w:val="00125ACE"/>
    <w:rsid w:val="0014083D"/>
    <w:rsid w:val="00142EA1"/>
    <w:rsid w:val="00144B87"/>
    <w:rsid w:val="00144CD2"/>
    <w:rsid w:val="00150873"/>
    <w:rsid w:val="00154BBC"/>
    <w:rsid w:val="00157A16"/>
    <w:rsid w:val="00166FED"/>
    <w:rsid w:val="00171B6E"/>
    <w:rsid w:val="0017268C"/>
    <w:rsid w:val="00172D29"/>
    <w:rsid w:val="00175FAA"/>
    <w:rsid w:val="001830AF"/>
    <w:rsid w:val="00186A2C"/>
    <w:rsid w:val="001A1ECB"/>
    <w:rsid w:val="001A698E"/>
    <w:rsid w:val="001B2699"/>
    <w:rsid w:val="001B28F8"/>
    <w:rsid w:val="001D6D3B"/>
    <w:rsid w:val="001E1A9E"/>
    <w:rsid w:val="001E3900"/>
    <w:rsid w:val="001F3A05"/>
    <w:rsid w:val="002117E4"/>
    <w:rsid w:val="002139BC"/>
    <w:rsid w:val="00217E05"/>
    <w:rsid w:val="002202A9"/>
    <w:rsid w:val="00227F9C"/>
    <w:rsid w:val="002437DC"/>
    <w:rsid w:val="00244F28"/>
    <w:rsid w:val="00245518"/>
    <w:rsid w:val="0025143F"/>
    <w:rsid w:val="00252E44"/>
    <w:rsid w:val="0025750F"/>
    <w:rsid w:val="00262D64"/>
    <w:rsid w:val="002630B9"/>
    <w:rsid w:val="0026315F"/>
    <w:rsid w:val="00263B5A"/>
    <w:rsid w:val="00275C8E"/>
    <w:rsid w:val="00276728"/>
    <w:rsid w:val="002960F1"/>
    <w:rsid w:val="002B67E3"/>
    <w:rsid w:val="002D30B2"/>
    <w:rsid w:val="002D4391"/>
    <w:rsid w:val="002D5A7F"/>
    <w:rsid w:val="002E4D31"/>
    <w:rsid w:val="002E50FA"/>
    <w:rsid w:val="002F47E5"/>
    <w:rsid w:val="002F5C54"/>
    <w:rsid w:val="002F7B20"/>
    <w:rsid w:val="003016F9"/>
    <w:rsid w:val="00311B3D"/>
    <w:rsid w:val="00312129"/>
    <w:rsid w:val="003329FE"/>
    <w:rsid w:val="00342F07"/>
    <w:rsid w:val="00346897"/>
    <w:rsid w:val="00354970"/>
    <w:rsid w:val="00362891"/>
    <w:rsid w:val="00367F90"/>
    <w:rsid w:val="00372D7D"/>
    <w:rsid w:val="00373840"/>
    <w:rsid w:val="003849DC"/>
    <w:rsid w:val="0039266B"/>
    <w:rsid w:val="003A07E1"/>
    <w:rsid w:val="003A1AB7"/>
    <w:rsid w:val="003B4025"/>
    <w:rsid w:val="003C0090"/>
    <w:rsid w:val="003C54E7"/>
    <w:rsid w:val="003C6246"/>
    <w:rsid w:val="003C6F1E"/>
    <w:rsid w:val="003D095A"/>
    <w:rsid w:val="003D5087"/>
    <w:rsid w:val="003E1A39"/>
    <w:rsid w:val="003F343C"/>
    <w:rsid w:val="00413093"/>
    <w:rsid w:val="00425CB7"/>
    <w:rsid w:val="00433284"/>
    <w:rsid w:val="0043547C"/>
    <w:rsid w:val="00441197"/>
    <w:rsid w:val="004645C2"/>
    <w:rsid w:val="00464DA5"/>
    <w:rsid w:val="0047649D"/>
    <w:rsid w:val="00476BEB"/>
    <w:rsid w:val="0049115E"/>
    <w:rsid w:val="00491DAF"/>
    <w:rsid w:val="004C1B04"/>
    <w:rsid w:val="004C6241"/>
    <w:rsid w:val="004D0D8E"/>
    <w:rsid w:val="004D3DD4"/>
    <w:rsid w:val="004E39F7"/>
    <w:rsid w:val="004F3760"/>
    <w:rsid w:val="00500A75"/>
    <w:rsid w:val="00502610"/>
    <w:rsid w:val="0050429D"/>
    <w:rsid w:val="00513380"/>
    <w:rsid w:val="00515236"/>
    <w:rsid w:val="0052117E"/>
    <w:rsid w:val="00521467"/>
    <w:rsid w:val="00523F90"/>
    <w:rsid w:val="0052670C"/>
    <w:rsid w:val="00540590"/>
    <w:rsid w:val="00540C25"/>
    <w:rsid w:val="00542B03"/>
    <w:rsid w:val="00547565"/>
    <w:rsid w:val="00554A40"/>
    <w:rsid w:val="00561B93"/>
    <w:rsid w:val="005634FD"/>
    <w:rsid w:val="00565DBE"/>
    <w:rsid w:val="0056657E"/>
    <w:rsid w:val="005679B8"/>
    <w:rsid w:val="00571691"/>
    <w:rsid w:val="00574C05"/>
    <w:rsid w:val="005777EE"/>
    <w:rsid w:val="005A0D17"/>
    <w:rsid w:val="005A3F79"/>
    <w:rsid w:val="005B3ED0"/>
    <w:rsid w:val="005C34DC"/>
    <w:rsid w:val="005D24DE"/>
    <w:rsid w:val="005D5AB0"/>
    <w:rsid w:val="006046E6"/>
    <w:rsid w:val="006075B2"/>
    <w:rsid w:val="00614E8C"/>
    <w:rsid w:val="00615A94"/>
    <w:rsid w:val="00617201"/>
    <w:rsid w:val="006224FC"/>
    <w:rsid w:val="00627628"/>
    <w:rsid w:val="006370FA"/>
    <w:rsid w:val="006452B2"/>
    <w:rsid w:val="006457D7"/>
    <w:rsid w:val="00647966"/>
    <w:rsid w:val="006554F3"/>
    <w:rsid w:val="00670376"/>
    <w:rsid w:val="00673252"/>
    <w:rsid w:val="00681C90"/>
    <w:rsid w:val="00690695"/>
    <w:rsid w:val="006920C8"/>
    <w:rsid w:val="00692227"/>
    <w:rsid w:val="00695156"/>
    <w:rsid w:val="006A78A8"/>
    <w:rsid w:val="006B3B65"/>
    <w:rsid w:val="006B509D"/>
    <w:rsid w:val="006B7BCF"/>
    <w:rsid w:val="006D79D0"/>
    <w:rsid w:val="006F3D22"/>
    <w:rsid w:val="00712CBB"/>
    <w:rsid w:val="0072469B"/>
    <w:rsid w:val="00727698"/>
    <w:rsid w:val="00751733"/>
    <w:rsid w:val="0076209F"/>
    <w:rsid w:val="00767E07"/>
    <w:rsid w:val="00772CF0"/>
    <w:rsid w:val="00775066"/>
    <w:rsid w:val="00780EF3"/>
    <w:rsid w:val="00792D20"/>
    <w:rsid w:val="007A506E"/>
    <w:rsid w:val="007A5DB3"/>
    <w:rsid w:val="007A6C67"/>
    <w:rsid w:val="007B484C"/>
    <w:rsid w:val="007B5376"/>
    <w:rsid w:val="007B6C83"/>
    <w:rsid w:val="007B7C7C"/>
    <w:rsid w:val="007C60A3"/>
    <w:rsid w:val="007D0510"/>
    <w:rsid w:val="007D6FA2"/>
    <w:rsid w:val="007E40B6"/>
    <w:rsid w:val="007F5E22"/>
    <w:rsid w:val="00801D21"/>
    <w:rsid w:val="00805C37"/>
    <w:rsid w:val="00813B52"/>
    <w:rsid w:val="0082586D"/>
    <w:rsid w:val="00831B06"/>
    <w:rsid w:val="008411F3"/>
    <w:rsid w:val="0084400A"/>
    <w:rsid w:val="00851AE9"/>
    <w:rsid w:val="008643AD"/>
    <w:rsid w:val="00864659"/>
    <w:rsid w:val="008679CD"/>
    <w:rsid w:val="00881174"/>
    <w:rsid w:val="0088189F"/>
    <w:rsid w:val="00883F5D"/>
    <w:rsid w:val="00890131"/>
    <w:rsid w:val="008A411D"/>
    <w:rsid w:val="008B11C9"/>
    <w:rsid w:val="008B222E"/>
    <w:rsid w:val="008C1A5E"/>
    <w:rsid w:val="008C61CB"/>
    <w:rsid w:val="008C68A3"/>
    <w:rsid w:val="008D48E6"/>
    <w:rsid w:val="008D6C55"/>
    <w:rsid w:val="008D6E5B"/>
    <w:rsid w:val="008D79DB"/>
    <w:rsid w:val="008E4201"/>
    <w:rsid w:val="008E7895"/>
    <w:rsid w:val="008F4C0E"/>
    <w:rsid w:val="0090040B"/>
    <w:rsid w:val="00906B31"/>
    <w:rsid w:val="00907630"/>
    <w:rsid w:val="00916321"/>
    <w:rsid w:val="00925ED7"/>
    <w:rsid w:val="009268CC"/>
    <w:rsid w:val="0093588C"/>
    <w:rsid w:val="0096145E"/>
    <w:rsid w:val="009640FB"/>
    <w:rsid w:val="00966BE9"/>
    <w:rsid w:val="00970499"/>
    <w:rsid w:val="00975294"/>
    <w:rsid w:val="00975E50"/>
    <w:rsid w:val="0098044D"/>
    <w:rsid w:val="00981AC6"/>
    <w:rsid w:val="00982D2D"/>
    <w:rsid w:val="00986716"/>
    <w:rsid w:val="0099124A"/>
    <w:rsid w:val="00993A19"/>
    <w:rsid w:val="009A20CC"/>
    <w:rsid w:val="009A59C1"/>
    <w:rsid w:val="009A6687"/>
    <w:rsid w:val="009B14F5"/>
    <w:rsid w:val="009B5FA8"/>
    <w:rsid w:val="009C1109"/>
    <w:rsid w:val="009D4E0E"/>
    <w:rsid w:val="009E5EF8"/>
    <w:rsid w:val="009F0A61"/>
    <w:rsid w:val="00A02DA9"/>
    <w:rsid w:val="00A03A16"/>
    <w:rsid w:val="00A125A5"/>
    <w:rsid w:val="00A1519E"/>
    <w:rsid w:val="00A21D05"/>
    <w:rsid w:val="00A35719"/>
    <w:rsid w:val="00A36A8E"/>
    <w:rsid w:val="00A44096"/>
    <w:rsid w:val="00A511C1"/>
    <w:rsid w:val="00A5551E"/>
    <w:rsid w:val="00A55784"/>
    <w:rsid w:val="00A640B2"/>
    <w:rsid w:val="00A73385"/>
    <w:rsid w:val="00A950BD"/>
    <w:rsid w:val="00A963B5"/>
    <w:rsid w:val="00A9658B"/>
    <w:rsid w:val="00AA5FB5"/>
    <w:rsid w:val="00AA675B"/>
    <w:rsid w:val="00AA7A2D"/>
    <w:rsid w:val="00AB7170"/>
    <w:rsid w:val="00AC0A17"/>
    <w:rsid w:val="00AC0A68"/>
    <w:rsid w:val="00AD10A3"/>
    <w:rsid w:val="00AD232F"/>
    <w:rsid w:val="00AD2F1F"/>
    <w:rsid w:val="00AD3E0C"/>
    <w:rsid w:val="00AD5A33"/>
    <w:rsid w:val="00AE0274"/>
    <w:rsid w:val="00AF752F"/>
    <w:rsid w:val="00B00979"/>
    <w:rsid w:val="00B03DBB"/>
    <w:rsid w:val="00B160FB"/>
    <w:rsid w:val="00B2314C"/>
    <w:rsid w:val="00B23A6F"/>
    <w:rsid w:val="00B26E56"/>
    <w:rsid w:val="00B2797E"/>
    <w:rsid w:val="00B31211"/>
    <w:rsid w:val="00B33C2A"/>
    <w:rsid w:val="00B3548E"/>
    <w:rsid w:val="00B35E18"/>
    <w:rsid w:val="00B40301"/>
    <w:rsid w:val="00B44511"/>
    <w:rsid w:val="00B46355"/>
    <w:rsid w:val="00B5104D"/>
    <w:rsid w:val="00B7662A"/>
    <w:rsid w:val="00B84888"/>
    <w:rsid w:val="00B84BF7"/>
    <w:rsid w:val="00B9471D"/>
    <w:rsid w:val="00B9499B"/>
    <w:rsid w:val="00BB4C49"/>
    <w:rsid w:val="00BB4EE9"/>
    <w:rsid w:val="00BD131B"/>
    <w:rsid w:val="00BD4304"/>
    <w:rsid w:val="00BD57AD"/>
    <w:rsid w:val="00BE2479"/>
    <w:rsid w:val="00BF2F50"/>
    <w:rsid w:val="00BF515F"/>
    <w:rsid w:val="00BF6E54"/>
    <w:rsid w:val="00C00581"/>
    <w:rsid w:val="00C021B7"/>
    <w:rsid w:val="00C11310"/>
    <w:rsid w:val="00C115FC"/>
    <w:rsid w:val="00C13D0B"/>
    <w:rsid w:val="00C16296"/>
    <w:rsid w:val="00C22012"/>
    <w:rsid w:val="00C22F13"/>
    <w:rsid w:val="00C24C99"/>
    <w:rsid w:val="00C3125D"/>
    <w:rsid w:val="00C36B18"/>
    <w:rsid w:val="00C435BE"/>
    <w:rsid w:val="00C72C7A"/>
    <w:rsid w:val="00C813C4"/>
    <w:rsid w:val="00C874E1"/>
    <w:rsid w:val="00C97FD5"/>
    <w:rsid w:val="00CA039B"/>
    <w:rsid w:val="00CB138B"/>
    <w:rsid w:val="00CB6A41"/>
    <w:rsid w:val="00CC453F"/>
    <w:rsid w:val="00CC7484"/>
    <w:rsid w:val="00CD0C4F"/>
    <w:rsid w:val="00CE73B4"/>
    <w:rsid w:val="00CF0622"/>
    <w:rsid w:val="00CF1996"/>
    <w:rsid w:val="00CF3620"/>
    <w:rsid w:val="00CF47D7"/>
    <w:rsid w:val="00D048A2"/>
    <w:rsid w:val="00D24F34"/>
    <w:rsid w:val="00D26917"/>
    <w:rsid w:val="00D26EAA"/>
    <w:rsid w:val="00D313EE"/>
    <w:rsid w:val="00D37043"/>
    <w:rsid w:val="00D42ECA"/>
    <w:rsid w:val="00D454B1"/>
    <w:rsid w:val="00D51661"/>
    <w:rsid w:val="00D64E64"/>
    <w:rsid w:val="00D65CDB"/>
    <w:rsid w:val="00D6614D"/>
    <w:rsid w:val="00D74CCD"/>
    <w:rsid w:val="00D75F75"/>
    <w:rsid w:val="00D807B4"/>
    <w:rsid w:val="00DA3C46"/>
    <w:rsid w:val="00DA6190"/>
    <w:rsid w:val="00DA65B6"/>
    <w:rsid w:val="00DB58AE"/>
    <w:rsid w:val="00DB77D5"/>
    <w:rsid w:val="00DC4F6D"/>
    <w:rsid w:val="00DC6497"/>
    <w:rsid w:val="00DC7773"/>
    <w:rsid w:val="00DE2001"/>
    <w:rsid w:val="00DE7F33"/>
    <w:rsid w:val="00DF571C"/>
    <w:rsid w:val="00E001CD"/>
    <w:rsid w:val="00E01AF5"/>
    <w:rsid w:val="00E02E6F"/>
    <w:rsid w:val="00E32252"/>
    <w:rsid w:val="00E37CC9"/>
    <w:rsid w:val="00E51C1B"/>
    <w:rsid w:val="00E57F73"/>
    <w:rsid w:val="00E6750B"/>
    <w:rsid w:val="00E702C8"/>
    <w:rsid w:val="00E74FBE"/>
    <w:rsid w:val="00E82285"/>
    <w:rsid w:val="00E85782"/>
    <w:rsid w:val="00E91A9A"/>
    <w:rsid w:val="00E955FA"/>
    <w:rsid w:val="00EA12E5"/>
    <w:rsid w:val="00EA7BB3"/>
    <w:rsid w:val="00EA7CEF"/>
    <w:rsid w:val="00EB0F3F"/>
    <w:rsid w:val="00EB1DB5"/>
    <w:rsid w:val="00EB4B31"/>
    <w:rsid w:val="00EC36AE"/>
    <w:rsid w:val="00EC404F"/>
    <w:rsid w:val="00EC4A81"/>
    <w:rsid w:val="00ED32C5"/>
    <w:rsid w:val="00EE158A"/>
    <w:rsid w:val="00EE1E79"/>
    <w:rsid w:val="00EF631B"/>
    <w:rsid w:val="00F10E28"/>
    <w:rsid w:val="00F13A15"/>
    <w:rsid w:val="00F15C1D"/>
    <w:rsid w:val="00F326C6"/>
    <w:rsid w:val="00F63B00"/>
    <w:rsid w:val="00F64704"/>
    <w:rsid w:val="00F6510E"/>
    <w:rsid w:val="00F661C2"/>
    <w:rsid w:val="00F7411F"/>
    <w:rsid w:val="00F8431B"/>
    <w:rsid w:val="00F9355F"/>
    <w:rsid w:val="00FA5D9A"/>
    <w:rsid w:val="00FA7546"/>
    <w:rsid w:val="00FB6FE6"/>
    <w:rsid w:val="00FC0475"/>
    <w:rsid w:val="00FE0914"/>
    <w:rsid w:val="00FE46DA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C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DA3C46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DA3C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uiPriority w:val="99"/>
    <w:rsid w:val="00DA3C46"/>
    <w:pPr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uiPriority w:val="99"/>
    <w:rsid w:val="00D65CD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A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72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FD64-5777-49A9-9810-9B67434F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Grabowska</dc:creator>
  <cp:keywords/>
  <dc:description/>
  <cp:lastModifiedBy>Magdalena Grabowska</cp:lastModifiedBy>
  <cp:revision>268</cp:revision>
  <cp:lastPrinted>2025-05-21T13:35:00Z</cp:lastPrinted>
  <dcterms:created xsi:type="dcterms:W3CDTF">2024-09-26T11:37:00Z</dcterms:created>
  <dcterms:modified xsi:type="dcterms:W3CDTF">2025-05-29T11:19:00Z</dcterms:modified>
</cp:coreProperties>
</file>