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29" w:rsidRPr="00AE62EC" w:rsidRDefault="00C0110F" w:rsidP="00E77629">
      <w:pPr>
        <w:rPr>
          <w:rFonts w:asciiTheme="minorHAnsi" w:hAnsiTheme="minorHAnsi" w:cstheme="minorHAnsi"/>
          <w:b/>
          <w:sz w:val="22"/>
          <w:szCs w:val="22"/>
        </w:rPr>
      </w:pPr>
      <w:r w:rsidRPr="00AE62EC">
        <w:rPr>
          <w:rFonts w:asciiTheme="minorHAnsi" w:hAnsiTheme="minorHAnsi" w:cstheme="minorHAnsi"/>
          <w:b/>
          <w:sz w:val="22"/>
          <w:szCs w:val="22"/>
        </w:rPr>
        <w:t>ZP.271.</w:t>
      </w:r>
      <w:r w:rsidR="0036073B">
        <w:rPr>
          <w:rFonts w:asciiTheme="minorHAnsi" w:hAnsiTheme="minorHAnsi" w:cstheme="minorHAnsi"/>
          <w:b/>
          <w:sz w:val="22"/>
          <w:szCs w:val="22"/>
        </w:rPr>
        <w:t>12</w:t>
      </w:r>
      <w:bookmarkStart w:id="0" w:name="_GoBack"/>
      <w:bookmarkEnd w:id="0"/>
      <w:r w:rsidR="00233CE3" w:rsidRPr="00AE62EC">
        <w:rPr>
          <w:rFonts w:asciiTheme="minorHAnsi" w:hAnsiTheme="minorHAnsi" w:cstheme="minorHAnsi"/>
          <w:b/>
          <w:sz w:val="22"/>
          <w:szCs w:val="22"/>
        </w:rPr>
        <w:t>.202</w:t>
      </w:r>
      <w:r w:rsidR="00AE62EC">
        <w:rPr>
          <w:rFonts w:asciiTheme="minorHAnsi" w:hAnsiTheme="minorHAnsi" w:cstheme="minorHAnsi"/>
          <w:b/>
          <w:sz w:val="22"/>
          <w:szCs w:val="22"/>
        </w:rPr>
        <w:t xml:space="preserve">3      </w:t>
      </w:r>
      <w:r w:rsidR="00233CE3" w:rsidRPr="00AE62EC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AE62EC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AE62EC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AE62EC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AE62EC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AE62EC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AE62EC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AE62EC">
        <w:rPr>
          <w:rFonts w:asciiTheme="minorHAnsi" w:hAnsiTheme="minorHAnsi" w:cstheme="minorHAnsi"/>
          <w:b/>
          <w:sz w:val="22"/>
          <w:szCs w:val="22"/>
        </w:rPr>
        <w:tab/>
      </w:r>
      <w:r w:rsidR="00233CE3" w:rsidRPr="00AE62EC">
        <w:rPr>
          <w:rFonts w:asciiTheme="minorHAnsi" w:hAnsiTheme="minorHAnsi" w:cstheme="minorHAnsi"/>
          <w:b/>
          <w:sz w:val="22"/>
          <w:szCs w:val="22"/>
        </w:rPr>
        <w:tab/>
      </w:r>
      <w:r w:rsidR="001C16C3" w:rsidRPr="00AE62E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34BBC" w:rsidRPr="00AE62EC">
        <w:rPr>
          <w:rFonts w:asciiTheme="minorHAnsi" w:hAnsiTheme="minorHAnsi" w:cstheme="minorHAnsi"/>
          <w:b/>
          <w:sz w:val="22"/>
          <w:szCs w:val="22"/>
        </w:rPr>
        <w:t>4</w:t>
      </w:r>
    </w:p>
    <w:p w:rsidR="00E77629" w:rsidRPr="00AE62EC" w:rsidRDefault="00E77629" w:rsidP="00E77629">
      <w:pPr>
        <w:rPr>
          <w:rFonts w:asciiTheme="minorHAnsi" w:hAnsiTheme="minorHAnsi" w:cstheme="minorHAnsi"/>
          <w:sz w:val="22"/>
          <w:szCs w:val="22"/>
        </w:rPr>
      </w:pPr>
    </w:p>
    <w:p w:rsidR="00E77629" w:rsidRPr="00AE62EC" w:rsidRDefault="00E77629" w:rsidP="00E77629">
      <w:pPr>
        <w:rPr>
          <w:rFonts w:asciiTheme="minorHAnsi" w:hAnsiTheme="minorHAnsi" w:cstheme="minorHAnsi"/>
          <w:sz w:val="22"/>
          <w:szCs w:val="22"/>
        </w:rPr>
      </w:pPr>
    </w:p>
    <w:p w:rsidR="00E77629" w:rsidRPr="00AE62EC" w:rsidRDefault="00E77629" w:rsidP="00E77629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640BD" w:rsidRPr="00AE62EC" w:rsidRDefault="009640BD" w:rsidP="009640B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E62EC">
        <w:rPr>
          <w:rFonts w:asciiTheme="minorHAnsi" w:eastAsia="Arial" w:hAnsiTheme="minorHAnsi" w:cstheme="minorHAnsi"/>
          <w:b/>
          <w:bCs/>
          <w:sz w:val="22"/>
          <w:szCs w:val="22"/>
        </w:rPr>
        <w:t>WYKAZ WYKONANYCH ROBÓT BUDOWLANYCH</w:t>
      </w:r>
    </w:p>
    <w:p w:rsidR="009640BD" w:rsidRPr="00AE62EC" w:rsidRDefault="009640BD" w:rsidP="009640BD">
      <w:pPr>
        <w:tabs>
          <w:tab w:val="left" w:pos="9000"/>
        </w:tabs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:rsidR="009640BD" w:rsidRPr="00AE62EC" w:rsidRDefault="009640BD" w:rsidP="009640BD">
      <w:pPr>
        <w:tabs>
          <w:tab w:val="left" w:pos="9000"/>
        </w:tabs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tbl>
      <w:tblPr>
        <w:tblW w:w="10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4441"/>
        <w:gridCol w:w="1842"/>
        <w:gridCol w:w="1701"/>
        <w:gridCol w:w="1559"/>
      </w:tblGrid>
      <w:tr w:rsidR="009640BD" w:rsidRPr="00AE62EC">
        <w:trPr>
          <w:cantSplit/>
          <w:tblHeader/>
        </w:trPr>
        <w:tc>
          <w:tcPr>
            <w:tcW w:w="521" w:type="dxa"/>
          </w:tcPr>
          <w:p w:rsidR="009640BD" w:rsidRPr="00AE62EC" w:rsidRDefault="009640BD" w:rsidP="0095589B">
            <w:pPr>
              <w:pStyle w:val="Nagwektabeli"/>
              <w:spacing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AE62EC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4441" w:type="dxa"/>
          </w:tcPr>
          <w:p w:rsidR="009640BD" w:rsidRPr="00AE62EC" w:rsidRDefault="009640BD" w:rsidP="0095589B">
            <w:pPr>
              <w:pStyle w:val="Nagwektabeli"/>
              <w:spacing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AE62EC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Przedmiot – rodzaj robót budowlanych</w:t>
            </w:r>
          </w:p>
        </w:tc>
        <w:tc>
          <w:tcPr>
            <w:tcW w:w="1842" w:type="dxa"/>
          </w:tcPr>
          <w:p w:rsidR="009640BD" w:rsidRPr="00AE62EC" w:rsidRDefault="009640BD" w:rsidP="0095589B">
            <w:pPr>
              <w:pStyle w:val="Nagwektabeli"/>
              <w:spacing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AE62EC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Data wykonania robót budowlanych</w:t>
            </w:r>
          </w:p>
        </w:tc>
        <w:tc>
          <w:tcPr>
            <w:tcW w:w="1701" w:type="dxa"/>
          </w:tcPr>
          <w:p w:rsidR="009640BD" w:rsidRPr="00AE62EC" w:rsidRDefault="009640BD" w:rsidP="0095589B">
            <w:pPr>
              <w:pStyle w:val="Nagwektabeli"/>
              <w:spacing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AE62EC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Miejsce wykonania robót budowlanych</w:t>
            </w:r>
          </w:p>
        </w:tc>
        <w:tc>
          <w:tcPr>
            <w:tcW w:w="1559" w:type="dxa"/>
          </w:tcPr>
          <w:p w:rsidR="009640BD" w:rsidRPr="00AE62EC" w:rsidRDefault="009640BD" w:rsidP="0095589B">
            <w:pPr>
              <w:pStyle w:val="Nagwektabeli"/>
              <w:spacing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AE62EC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Wartość brutto robót budowlanych</w:t>
            </w:r>
          </w:p>
        </w:tc>
      </w:tr>
      <w:tr w:rsidR="009640BD" w:rsidRPr="00AE62EC">
        <w:trPr>
          <w:cantSplit/>
        </w:trPr>
        <w:tc>
          <w:tcPr>
            <w:tcW w:w="521" w:type="dxa"/>
          </w:tcPr>
          <w:p w:rsidR="009640BD" w:rsidRPr="00AE62EC" w:rsidRDefault="009640BD" w:rsidP="009558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AE62E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9640BD" w:rsidRPr="00AE62EC" w:rsidRDefault="009640BD" w:rsidP="009558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1" w:type="dxa"/>
          </w:tcPr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40BD" w:rsidRPr="00AE62EC">
        <w:trPr>
          <w:cantSplit/>
        </w:trPr>
        <w:tc>
          <w:tcPr>
            <w:tcW w:w="521" w:type="dxa"/>
          </w:tcPr>
          <w:p w:rsidR="009640BD" w:rsidRPr="00AE62EC" w:rsidRDefault="009640BD" w:rsidP="009558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AE62E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9640BD" w:rsidRPr="00AE62EC" w:rsidRDefault="009640BD" w:rsidP="009558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1" w:type="dxa"/>
          </w:tcPr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40BD" w:rsidRPr="00AE62EC">
        <w:trPr>
          <w:cantSplit/>
        </w:trPr>
        <w:tc>
          <w:tcPr>
            <w:tcW w:w="521" w:type="dxa"/>
          </w:tcPr>
          <w:p w:rsidR="009640BD" w:rsidRPr="00AE62EC" w:rsidRDefault="009640BD" w:rsidP="009558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AE62E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9640BD" w:rsidRPr="00AE62EC" w:rsidRDefault="009640BD" w:rsidP="009558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1" w:type="dxa"/>
          </w:tcPr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40BD" w:rsidRPr="00AE62EC">
        <w:trPr>
          <w:cantSplit/>
        </w:trPr>
        <w:tc>
          <w:tcPr>
            <w:tcW w:w="521" w:type="dxa"/>
          </w:tcPr>
          <w:p w:rsidR="009640BD" w:rsidRPr="00AE62EC" w:rsidRDefault="009640BD" w:rsidP="009558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AE62E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9640BD" w:rsidRPr="00AE62EC" w:rsidRDefault="009640BD" w:rsidP="0095589B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1" w:type="dxa"/>
          </w:tcPr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640BD" w:rsidRPr="00AE62EC" w:rsidRDefault="009640BD" w:rsidP="0095589B">
            <w:pPr>
              <w:pStyle w:val="Zawartotabeli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640BD" w:rsidRPr="00AE62EC" w:rsidRDefault="009640BD" w:rsidP="009640BD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9640BD" w:rsidRPr="00AE62EC" w:rsidRDefault="009640BD" w:rsidP="008F10FE">
      <w:pPr>
        <w:autoSpaceDE w:val="0"/>
        <w:ind w:firstLine="708"/>
        <w:jc w:val="both"/>
        <w:rPr>
          <w:rFonts w:asciiTheme="minorHAnsi" w:eastAsia="Arial" w:hAnsiTheme="minorHAnsi" w:cstheme="minorHAnsi"/>
          <w:sz w:val="22"/>
          <w:u w:val="single"/>
        </w:rPr>
      </w:pPr>
      <w:r w:rsidRPr="00AE62EC">
        <w:rPr>
          <w:rFonts w:asciiTheme="minorHAnsi" w:eastAsia="Arial" w:hAnsiTheme="minorHAnsi" w:cstheme="minorHAnsi"/>
          <w:sz w:val="22"/>
          <w:szCs w:val="22"/>
        </w:rPr>
        <w:t xml:space="preserve">Wykonawca zobowiązany jest dołączyć do wykazu </w:t>
      </w:r>
      <w:r w:rsidRPr="00AE62EC">
        <w:rPr>
          <w:rFonts w:asciiTheme="minorHAnsi" w:hAnsiTheme="minorHAnsi" w:cstheme="minorHAnsi"/>
          <w:sz w:val="22"/>
        </w:rPr>
        <w:t>dowody określające</w:t>
      </w:r>
      <w:r w:rsidR="008F10FE" w:rsidRPr="00AE62EC">
        <w:rPr>
          <w:rFonts w:asciiTheme="minorHAnsi" w:hAnsiTheme="minorHAnsi" w:cstheme="minorHAnsi"/>
          <w:sz w:val="22"/>
        </w:rPr>
        <w:t>,</w:t>
      </w:r>
      <w:r w:rsidRPr="00AE62EC">
        <w:rPr>
          <w:rFonts w:asciiTheme="minorHAnsi" w:hAnsiTheme="minorHAnsi" w:cstheme="minorHAnsi"/>
          <w:sz w:val="22"/>
        </w:rPr>
        <w:t xml:space="preserve"> czy te roboty budowlane zostały wykonane należycie, w szczególności informacji o tym</w:t>
      </w:r>
      <w:r w:rsidR="007467CC" w:rsidRPr="00AE62EC">
        <w:rPr>
          <w:rFonts w:asciiTheme="minorHAnsi" w:hAnsiTheme="minorHAnsi" w:cstheme="minorHAnsi"/>
          <w:sz w:val="22"/>
        </w:rPr>
        <w:t>,</w:t>
      </w:r>
      <w:r w:rsidRPr="00AE62EC">
        <w:rPr>
          <w:rFonts w:asciiTheme="minorHAnsi" w:hAnsiTheme="minorHAnsi" w:cstheme="minorHAnsi"/>
          <w:sz w:val="22"/>
        </w:rPr>
        <w:t xml:space="preserve"> czy roboty zostały wykonane zgodnie z przepisami prawa budowlanego i prawidłowo ukończone, przy czym dowodami, o który</w:t>
      </w:r>
      <w:r w:rsidR="007467CC" w:rsidRPr="00AE62EC">
        <w:rPr>
          <w:rFonts w:asciiTheme="minorHAnsi" w:hAnsiTheme="minorHAnsi" w:cstheme="minorHAnsi"/>
          <w:sz w:val="22"/>
        </w:rPr>
        <w:t>ch</w:t>
      </w:r>
      <w:r w:rsidRPr="00AE62EC">
        <w:rPr>
          <w:rFonts w:asciiTheme="minorHAnsi" w:hAnsiTheme="minorHAnsi" w:cstheme="minorHAnsi"/>
          <w:sz w:val="22"/>
        </w:rPr>
        <w:t xml:space="preserve"> mowa są referencje</w:t>
      </w:r>
      <w:r w:rsidR="007467CC" w:rsidRPr="00AE62EC">
        <w:rPr>
          <w:rFonts w:asciiTheme="minorHAnsi" w:hAnsiTheme="minorHAnsi" w:cstheme="minorHAnsi"/>
          <w:sz w:val="22"/>
        </w:rPr>
        <w:t>,</w:t>
      </w:r>
      <w:r w:rsidRPr="00AE62EC">
        <w:rPr>
          <w:rFonts w:asciiTheme="minorHAnsi" w:hAnsiTheme="minorHAnsi" w:cstheme="minorHAnsi"/>
          <w:sz w:val="22"/>
        </w:rPr>
        <w:t xml:space="preserve"> bądź inne dokumenty wystawione przez podmiot, na rzecz którego roboty budowlane były wykonywane, a jeżeli</w:t>
      </w:r>
      <w:r w:rsidR="00684B30" w:rsidRPr="00AE62EC">
        <w:rPr>
          <w:rFonts w:asciiTheme="minorHAnsi" w:hAnsiTheme="minorHAnsi" w:cstheme="minorHAnsi"/>
          <w:sz w:val="22"/>
        </w:rPr>
        <w:t>,</w:t>
      </w:r>
      <w:r w:rsidRPr="00AE62EC">
        <w:rPr>
          <w:rFonts w:asciiTheme="minorHAnsi" w:hAnsiTheme="minorHAnsi" w:cstheme="minorHAnsi"/>
          <w:sz w:val="22"/>
        </w:rPr>
        <w:t xml:space="preserve"> z uzasadnionej przyczyny o obiektywnym charakterze</w:t>
      </w:r>
      <w:r w:rsidR="00684B30" w:rsidRPr="00AE62EC">
        <w:rPr>
          <w:rFonts w:asciiTheme="minorHAnsi" w:hAnsiTheme="minorHAnsi" w:cstheme="minorHAnsi"/>
          <w:sz w:val="22"/>
        </w:rPr>
        <w:t>,</w:t>
      </w:r>
      <w:r w:rsidRPr="00AE62EC">
        <w:rPr>
          <w:rFonts w:asciiTheme="minorHAnsi" w:hAnsiTheme="minorHAnsi" w:cstheme="minorHAnsi"/>
          <w:sz w:val="22"/>
        </w:rPr>
        <w:t xml:space="preserve"> </w:t>
      </w:r>
      <w:r w:rsidR="008F10FE" w:rsidRPr="00AE62EC">
        <w:rPr>
          <w:rFonts w:asciiTheme="minorHAnsi" w:hAnsiTheme="minorHAnsi" w:cstheme="minorHAnsi"/>
          <w:sz w:val="22"/>
        </w:rPr>
        <w:t>W</w:t>
      </w:r>
      <w:r w:rsidRPr="00AE62EC">
        <w:rPr>
          <w:rFonts w:asciiTheme="minorHAnsi" w:hAnsiTheme="minorHAnsi" w:cstheme="minorHAnsi"/>
          <w:sz w:val="22"/>
        </w:rPr>
        <w:t>ykonawca nie jest w stanie uzyskać tych dokumentów – inne dokumenty.</w:t>
      </w:r>
    </w:p>
    <w:p w:rsidR="009640BD" w:rsidRPr="00AE62EC" w:rsidRDefault="009640BD" w:rsidP="009640BD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F10FE" w:rsidRPr="00AE62EC" w:rsidRDefault="008F10FE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8F10FE" w:rsidRPr="00AE62EC" w:rsidRDefault="008F10FE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8F10FE" w:rsidRPr="00AE62EC" w:rsidRDefault="008F10FE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233CE3" w:rsidRPr="00AE62EC" w:rsidRDefault="00233CE3" w:rsidP="00233CE3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AE62EC">
        <w:rPr>
          <w:rFonts w:asciiTheme="minorHAnsi" w:eastAsia="Arial" w:hAnsiTheme="minorHAnsi" w:cstheme="minorHAnsi"/>
          <w:b/>
          <w:color w:val="FF0000"/>
        </w:rPr>
        <w:t>PROSZĘ NIE PODPISYWAĆ WYKAZU PODPISEM ODRĘCZNYM!</w:t>
      </w:r>
    </w:p>
    <w:p w:rsidR="00233CE3" w:rsidRPr="00AE62EC" w:rsidRDefault="00233CE3" w:rsidP="00233CE3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233CE3" w:rsidRPr="00AE62EC" w:rsidRDefault="00233CE3" w:rsidP="00233CE3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233CE3" w:rsidRPr="00AE62EC" w:rsidRDefault="00233CE3" w:rsidP="00233CE3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233CE3" w:rsidRPr="00AE62EC" w:rsidRDefault="00233CE3" w:rsidP="00233CE3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AE62EC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PLIK  należy podpisać </w:t>
      </w:r>
      <w:r w:rsidRPr="00AE62EC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233CE3" w:rsidRPr="00AE62EC" w:rsidRDefault="00233CE3" w:rsidP="00233CE3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AE62EC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233CE3" w:rsidRPr="00AE62EC" w:rsidRDefault="00233CE3" w:rsidP="00233CE3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AE62EC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9640BD" w:rsidRPr="00AE62EC" w:rsidRDefault="009640BD" w:rsidP="009640BD">
      <w:pPr>
        <w:tabs>
          <w:tab w:val="left" w:pos="9000"/>
        </w:tabs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AE62EC">
        <w:rPr>
          <w:rFonts w:asciiTheme="minorHAnsi" w:eastAsia="Arial" w:hAnsiTheme="minorHAnsi" w:cstheme="minorHAnsi"/>
          <w:sz w:val="22"/>
          <w:szCs w:val="22"/>
        </w:rPr>
        <w:tab/>
      </w:r>
    </w:p>
    <w:p w:rsidR="0048794F" w:rsidRPr="00AE62EC" w:rsidRDefault="0048794F" w:rsidP="009D68A8">
      <w:pPr>
        <w:ind w:left="6381" w:firstLine="709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sectPr w:rsidR="0048794F" w:rsidRPr="00AE62EC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DB" w:rsidRDefault="00C563DB" w:rsidP="00D450AA">
      <w:r>
        <w:separator/>
      </w:r>
    </w:p>
  </w:endnote>
  <w:endnote w:type="continuationSeparator" w:id="0">
    <w:p w:rsidR="00C563DB" w:rsidRDefault="00C563DB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453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233CE3" w:rsidRDefault="00233CE3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114455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114455" w:rsidRPr="00233CE3">
              <w:rPr>
                <w:b/>
                <w:sz w:val="18"/>
                <w:szCs w:val="18"/>
              </w:rPr>
              <w:fldChar w:fldCharType="separate"/>
            </w:r>
            <w:r w:rsidR="0036073B">
              <w:rPr>
                <w:b/>
                <w:noProof/>
                <w:sz w:val="18"/>
                <w:szCs w:val="18"/>
              </w:rPr>
              <w:t>1</w:t>
            </w:r>
            <w:r w:rsidR="00114455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114455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114455" w:rsidRPr="00233CE3">
              <w:rPr>
                <w:sz w:val="18"/>
                <w:szCs w:val="18"/>
              </w:rPr>
              <w:fldChar w:fldCharType="separate"/>
            </w:r>
            <w:r w:rsidR="0036073B">
              <w:rPr>
                <w:noProof/>
                <w:sz w:val="18"/>
                <w:szCs w:val="18"/>
              </w:rPr>
              <w:t>1</w:t>
            </w:r>
            <w:r w:rsidR="00114455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DB" w:rsidRDefault="00C563DB" w:rsidP="00D450AA">
      <w:r>
        <w:separator/>
      </w:r>
    </w:p>
  </w:footnote>
  <w:footnote w:type="continuationSeparator" w:id="0">
    <w:p w:rsidR="00C563DB" w:rsidRDefault="00C563DB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11445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AE62EC">
    <w:pPr>
      <w:pStyle w:val="Nagwek"/>
      <w:ind w:right="360"/>
    </w:pPr>
    <w:r>
      <w:rPr>
        <w:noProof/>
        <w:lang w:bidi="ar-SA"/>
      </w:rPr>
      <w:drawing>
        <wp:inline distT="0" distB="0" distL="0" distR="0" wp14:anchorId="6CE88184" wp14:editId="2EBD9F9D">
          <wp:extent cx="5746750" cy="6972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675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62EC" w:rsidRDefault="00AE62E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4455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CE3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D1F92"/>
    <w:rsid w:val="002E5AD7"/>
    <w:rsid w:val="002E5FA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73B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4BE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6D77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10FE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9F54C8"/>
    <w:rsid w:val="00A01658"/>
    <w:rsid w:val="00A02C29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62EC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5E61"/>
    <w:rsid w:val="00C27878"/>
    <w:rsid w:val="00C32FFD"/>
    <w:rsid w:val="00C3726E"/>
    <w:rsid w:val="00C37523"/>
    <w:rsid w:val="00C43E11"/>
    <w:rsid w:val="00C519CE"/>
    <w:rsid w:val="00C528B6"/>
    <w:rsid w:val="00C53512"/>
    <w:rsid w:val="00C563DB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0EAD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EE939-68DE-40FC-9297-8C78A147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5AD0-A5D5-4A76-9BE7-A82F8183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Magda Trubłajewicz</cp:lastModifiedBy>
  <cp:revision>6</cp:revision>
  <cp:lastPrinted>2021-06-17T06:18:00Z</cp:lastPrinted>
  <dcterms:created xsi:type="dcterms:W3CDTF">2021-05-21T09:52:00Z</dcterms:created>
  <dcterms:modified xsi:type="dcterms:W3CDTF">2023-06-07T10:27:00Z</dcterms:modified>
</cp:coreProperties>
</file>