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8C72DC" w14:paraId="01209971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08FDF0DA" w14:textId="77777777"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10D95F2" w14:textId="77777777" w:rsidR="00735A29" w:rsidRPr="00DD1863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13E189B" w14:textId="77777777" w:rsidR="00735A29" w:rsidRPr="00DD1863" w:rsidRDefault="00735A29" w:rsidP="005E54EC">
            <w:pPr>
              <w:widowControl/>
              <w:autoSpaceDN/>
              <w:ind w:left="6804"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Załącznik nr </w:t>
            </w:r>
            <w:r w:rsidR="000228DE"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2</w:t>
            </w: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 do SWZ</w:t>
            </w:r>
          </w:p>
          <w:p w14:paraId="5642C9A3" w14:textId="48795BDA" w:rsidR="00735A29" w:rsidRPr="008C72DC" w:rsidRDefault="00A23B53" w:rsidP="00DD1863">
            <w:pPr>
              <w:keepNext/>
              <w:tabs>
                <w:tab w:val="num" w:pos="0"/>
              </w:tabs>
              <w:autoSpaceDN/>
              <w:ind w:left="7088" w:firstLine="142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Sprawa n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 xml:space="preserve">r </w:t>
            </w:r>
            <w:r w:rsidR="009B27C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04</w:t>
            </w:r>
            <w:r w:rsidR="00F42E67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2</w:t>
            </w:r>
            <w:r w:rsidR="009B27C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5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C750B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IR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5B3E53C5" w14:textId="77777777"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5AAB349A" w14:textId="77777777" w:rsidR="00735A29" w:rsidRPr="008C72DC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50DECC2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D186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607BBD" w:rsidRPr="00DD186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DD186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240BA99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78435D9D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4B6B4EAA" w14:textId="77777777" w:rsidR="00735A29" w:rsidRPr="00DD1863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EB5A8B2" w14:textId="2960189D" w:rsidR="001D3082" w:rsidRPr="006B6E7E" w:rsidRDefault="00735A29" w:rsidP="006B6E7E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Pr="006B6E7E">
        <w:rPr>
          <w:rFonts w:eastAsia="Times New Roman" w:cs="Times New Roman"/>
          <w:kern w:val="0"/>
          <w:lang w:eastAsia="ar-SA" w:bidi="ar-SA"/>
        </w:rPr>
        <w:t xml:space="preserve">Nawiązując do postępowania prowadzonego w trybie podstawowym </w:t>
      </w:r>
      <w:r w:rsidR="00FF5E60" w:rsidRPr="006B6E7E">
        <w:rPr>
          <w:rFonts w:eastAsia="Times New Roman" w:cs="Times New Roman"/>
          <w:kern w:val="0"/>
          <w:lang w:eastAsia="ar-SA" w:bidi="ar-SA"/>
        </w:rPr>
        <w:t xml:space="preserve">na </w:t>
      </w:r>
      <w:r w:rsidR="006B6E7E" w:rsidRPr="002561C5">
        <w:rPr>
          <w:rFonts w:eastAsia="Times New Roman" w:cs="Times New Roman"/>
          <w:i/>
          <w:iCs/>
          <w:kern w:val="0"/>
          <w:lang w:eastAsia="ar-SA" w:bidi="ar-SA"/>
        </w:rPr>
        <w:t>wymianę folii pokrywającej dno i ściany niecki basenowej oraz naprawa przecieków dna basenu</w:t>
      </w:r>
      <w:r w:rsidR="00B96B3E">
        <w:rPr>
          <w:rFonts w:eastAsia="Times New Roman" w:cs="Times New Roman"/>
          <w:i/>
          <w:iCs/>
          <w:kern w:val="0"/>
          <w:lang w:eastAsia="ar-SA" w:bidi="ar-SA"/>
        </w:rPr>
        <w:t xml:space="preserve"> wraz </w:t>
      </w:r>
      <w:r w:rsidR="00B96B3E">
        <w:rPr>
          <w:rFonts w:eastAsia="Times New Roman" w:cs="Times New Roman"/>
          <w:i/>
          <w:iCs/>
          <w:kern w:val="0"/>
          <w:lang w:eastAsia="ar-SA" w:bidi="ar-SA"/>
        </w:rPr>
        <w:br/>
        <w:t>z robotami towarzyszącymi</w:t>
      </w:r>
      <w:r w:rsidR="006B6E7E" w:rsidRPr="002561C5">
        <w:rPr>
          <w:rFonts w:eastAsia="Times New Roman" w:cs="Times New Roman"/>
          <w:i/>
          <w:iCs/>
          <w:kern w:val="0"/>
          <w:lang w:eastAsia="ar-SA" w:bidi="ar-SA"/>
        </w:rPr>
        <w:t xml:space="preserve"> znajdującego się w budynku nr 42 na terenie Centrum Szkolenia Policji w Legionowie</w:t>
      </w:r>
      <w:r w:rsidR="006B6E7E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1D3082" w:rsidRPr="00DD1863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DD1863">
        <w:rPr>
          <w:rFonts w:eastAsia="Times New Roman" w:cs="Times New Roman"/>
          <w:kern w:val="0"/>
          <w:lang w:eastAsia="ar-SA" w:bidi="ar-SA"/>
        </w:rPr>
        <w:t>ofertę w przedmiotowym postępowaniu w imieniu firmy:</w:t>
      </w:r>
    </w:p>
    <w:p w14:paraId="4A15A5CE" w14:textId="77777777" w:rsidR="00467612" w:rsidRPr="00DD1863" w:rsidRDefault="00467612" w:rsidP="00467612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B86B477" w14:textId="77777777" w:rsidR="00467612" w:rsidRPr="00DD1863" w:rsidRDefault="00467612" w:rsidP="00467612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</w:t>
      </w:r>
      <w:r w:rsidR="00681AF3">
        <w:rPr>
          <w:rFonts w:eastAsia="Times New Roman" w:cs="Times New Roman"/>
          <w:kern w:val="0"/>
          <w:lang w:eastAsia="ar-SA" w:bidi="ar-SA"/>
        </w:rPr>
        <w:t>.</w:t>
      </w:r>
    </w:p>
    <w:p w14:paraId="39C610E6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</w:t>
      </w:r>
    </w:p>
    <w:p w14:paraId="7E830EF5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Kod pocztowy: 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</w:t>
      </w:r>
    </w:p>
    <w:p w14:paraId="04E1D12E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Telefon: ……......................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 xml:space="preserve">....................... fax:……….………............................................... </w:t>
      </w:r>
      <w:r w:rsidRPr="00DD1863">
        <w:rPr>
          <w:rFonts w:eastAsia="Times New Roman" w:cs="Times New Roman"/>
          <w:kern w:val="0"/>
          <w:lang w:eastAsia="ar-SA" w:bidi="ar-SA"/>
        </w:rPr>
        <w:br/>
        <w:t>E-mail: ……….………………………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………………...</w:t>
      </w:r>
    </w:p>
    <w:p w14:paraId="66229512" w14:textId="77777777" w:rsidR="00467612" w:rsidRPr="00DD1863" w:rsidRDefault="00467612" w:rsidP="00467612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</w:p>
    <w:p w14:paraId="57BDB8B1" w14:textId="77777777" w:rsidR="00560161" w:rsidRPr="00DD1863" w:rsidRDefault="000B6DCC" w:rsidP="0056016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</w:r>
    </w:p>
    <w:p w14:paraId="24634062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0EA9C087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14BB51D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06FEA9B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10882AAE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DD1863">
        <w:rPr>
          <w:rFonts w:eastAsia="Times New Roman" w:cs="Times New Roman"/>
          <w:bCs/>
          <w:kern w:val="0"/>
          <w:lang w:bidi="ar-SA"/>
        </w:rPr>
        <w:t xml:space="preserve"> </w:t>
      </w:r>
      <w:r w:rsidRPr="00DD1863">
        <w:rPr>
          <w:rFonts w:eastAsia="Times New Roman" w:cs="Times New Roman"/>
          <w:kern w:val="0"/>
          <w:lang w:bidi="ar-SA"/>
        </w:rPr>
        <w:t xml:space="preserve">  </w:t>
      </w:r>
    </w:p>
    <w:p w14:paraId="52DA1E1E" w14:textId="77777777" w:rsidR="00735A29" w:rsidRPr="00DD1863" w:rsidRDefault="00735A29" w:rsidP="000B6DCC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4C234A0" w14:textId="77777777" w:rsidR="001D3082" w:rsidRPr="00DD1863" w:rsidRDefault="001D3082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DD1863">
        <w:rPr>
          <w:rFonts w:cs="Times New Roman"/>
        </w:rPr>
        <w:t xml:space="preserve">Oferujemy wykonanie przedmiotu zamówienia spełniającego wszystkie wymagania Zamawiającego określone w </w:t>
      </w:r>
      <w:r w:rsidRPr="00DD1863">
        <w:rPr>
          <w:rFonts w:cs="Times New Roman"/>
          <w:i/>
          <w:iCs/>
        </w:rPr>
        <w:t>Specyfikacji warunków zamówienia</w:t>
      </w:r>
      <w:r w:rsidRPr="00DD1863">
        <w:rPr>
          <w:rFonts w:cs="Times New Roman"/>
        </w:rPr>
        <w:t>,</w:t>
      </w:r>
      <w:r w:rsidR="00F57F47" w:rsidRPr="00DD1863">
        <w:rPr>
          <w:rFonts w:cs="Times New Roman"/>
        </w:rPr>
        <w:t xml:space="preserve"> </w:t>
      </w:r>
      <w:r w:rsidRPr="00DD1863">
        <w:rPr>
          <w:rFonts w:cs="Times New Roman"/>
        </w:rPr>
        <w:t xml:space="preserve">zgodnie z wypełnionym </w:t>
      </w:r>
      <w:r w:rsidR="00F57F47" w:rsidRPr="00DD1863">
        <w:rPr>
          <w:rFonts w:cs="Times New Roman"/>
        </w:rPr>
        <w:br/>
      </w:r>
      <w:r w:rsidRPr="00DD1863">
        <w:rPr>
          <w:rFonts w:cs="Times New Roman"/>
        </w:rPr>
        <w:t xml:space="preserve">i załączonym </w:t>
      </w:r>
      <w:r w:rsidRPr="00DD1863">
        <w:rPr>
          <w:rFonts w:cs="Times New Roman"/>
          <w:i/>
          <w:iCs/>
        </w:rPr>
        <w:t>Formularzem oferty</w:t>
      </w:r>
      <w:r w:rsidR="00A228EF">
        <w:rPr>
          <w:rFonts w:cs="Times New Roman"/>
          <w:i/>
          <w:iCs/>
        </w:rPr>
        <w:t>.</w:t>
      </w:r>
      <w:r w:rsidRPr="00DD1863">
        <w:rPr>
          <w:rFonts w:cs="Times New Roman"/>
        </w:rPr>
        <w:t xml:space="preserve"> </w:t>
      </w:r>
    </w:p>
    <w:p w14:paraId="79699BCA" w14:textId="77777777" w:rsidR="00735A29" w:rsidRPr="00DD1863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97BBEED" w14:textId="5A876606" w:rsidR="001D3082" w:rsidRPr="00B96B3E" w:rsidRDefault="001D3082" w:rsidP="00FC25FC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Wykonanie robót budowlanych – zakończenie prac nastąpi najpóźniej do dnia</w:t>
      </w:r>
      <w:r w:rsidR="00B96B3E">
        <w:rPr>
          <w:rFonts w:eastAsia="Times New Roman" w:cs="Times New Roman"/>
          <w:kern w:val="0"/>
          <w:lang w:eastAsia="ar-SA" w:bidi="ar-SA"/>
        </w:rPr>
        <w:t xml:space="preserve"> 15 listopada 2025 r.</w:t>
      </w:r>
    </w:p>
    <w:p w14:paraId="0B586165" w14:textId="77777777" w:rsidR="00C271C0" w:rsidRPr="00DD1863" w:rsidRDefault="00C271C0" w:rsidP="00FC25F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89D0441" w14:textId="77777777" w:rsidR="00F57F47" w:rsidRPr="00DD1863" w:rsidRDefault="00F57F47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DD1863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niezależnie od rękojmi Wykonawca udzieli Zamawiającemu pisemnej gwarancji </w:t>
      </w:r>
      <w:r w:rsidR="00DD1863" w:rsidRPr="00DD1863">
        <w:rPr>
          <w:rFonts w:eastAsia="Times New Roman" w:cs="Times New Roman"/>
          <w:bCs/>
          <w:kern w:val="0"/>
          <w:lang w:eastAsia="ar-SA" w:bidi="ar-SA"/>
        </w:rPr>
        <w:br/>
      </w:r>
      <w:r w:rsidRPr="00DD1863">
        <w:rPr>
          <w:rFonts w:eastAsia="Times New Roman" w:cs="Times New Roman"/>
          <w:bCs/>
          <w:kern w:val="0"/>
          <w:lang w:eastAsia="ar-SA" w:bidi="ar-SA"/>
        </w:rPr>
        <w:t>na oferowany przedmiot umowy na okres minimum 5 lat*, licząc od daty odbioru końcowego robót:</w:t>
      </w:r>
    </w:p>
    <w:p w14:paraId="1AB92408" w14:textId="77777777"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5 lat;</w:t>
      </w:r>
    </w:p>
    <w:p w14:paraId="4BA80865" w14:textId="77777777"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7 lat.</w:t>
      </w:r>
    </w:p>
    <w:p w14:paraId="0856DB18" w14:textId="77777777" w:rsidR="00EC1DDF" w:rsidRPr="00DD1863" w:rsidRDefault="00EC1DDF" w:rsidP="00F57F47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71FD760" w14:textId="77777777" w:rsidR="002D543B" w:rsidRPr="00DD1863" w:rsidRDefault="000433A1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DD1863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 Zamawiającego prawidłowo wystawionej faktury VAT.</w:t>
      </w:r>
    </w:p>
    <w:p w14:paraId="6B96456E" w14:textId="77777777" w:rsidR="002D543B" w:rsidRPr="00DD1863" w:rsidRDefault="002D543B" w:rsidP="002D543B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7EF278B4" w14:textId="77777777" w:rsidR="006F5872" w:rsidRPr="00DD1863" w:rsidRDefault="002D543B" w:rsidP="00121482">
      <w:pPr>
        <w:widowControl/>
        <w:numPr>
          <w:ilvl w:val="0"/>
          <w:numId w:val="19"/>
        </w:numPr>
        <w:tabs>
          <w:tab w:val="clear" w:pos="108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Rozliczenie wykonania robót nastąpi po zakończeniu realizacji robót budowlanych,</w:t>
      </w:r>
      <w:r w:rsidR="00780608" w:rsidRPr="00DD1863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oraz po dokonaniu przez Zamawiającego odbioru robót budowlanych. </w:t>
      </w:r>
    </w:p>
    <w:p w14:paraId="370D9963" w14:textId="77777777" w:rsidR="00780608" w:rsidRPr="00DD1863" w:rsidRDefault="00780608" w:rsidP="0078060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1FC23885" w14:textId="77777777" w:rsidR="006F5872" w:rsidRPr="00DD1863" w:rsidRDefault="002D543B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D186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="00767FB4" w:rsidRPr="00DD1863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14:paraId="78FEF9B7" w14:textId="77777777" w:rsidR="00DA0AAE" w:rsidRPr="00DD1863" w:rsidRDefault="00DA0AAE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14:paraId="68BED28C" w14:textId="77777777" w:rsidR="00F57F47" w:rsidRPr="00DD1863" w:rsidRDefault="002D543B" w:rsidP="007806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lastRenderedPageBreak/>
        <w:t>8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14:paraId="7BA02271" w14:textId="77777777" w:rsidR="00F57F47" w:rsidRPr="00DD1863" w:rsidRDefault="00F57F47" w:rsidP="001C60C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956443C" w14:textId="77777777" w:rsidR="00F57F47" w:rsidRPr="00DD1863" w:rsidRDefault="00780608" w:rsidP="00780608">
      <w:pPr>
        <w:ind w:left="283" w:hanging="283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t>9</w:t>
      </w:r>
      <w:r w:rsidR="00C271C0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DD1863">
        <w:rPr>
          <w:rFonts w:eastAsia="Times New Roman" w:cs="Times New Roman"/>
          <w:lang w:eastAsia="ar-SA"/>
        </w:rPr>
        <w:br/>
      </w:r>
      <w:r w:rsidR="0087302E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w specyfikacji warunków zamówienia, tj. 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DD1863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DD1863">
        <w:rPr>
          <w:rFonts w:eastAsia="Times New Roman" w:cs="Times New Roman"/>
          <w:lang w:eastAsia="ar-SA"/>
        </w:rPr>
        <w:t xml:space="preserve"> od upływu terminu składania 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ofert.</w:t>
      </w:r>
    </w:p>
    <w:p w14:paraId="0D847CF4" w14:textId="77777777" w:rsidR="0038097C" w:rsidRPr="00DD1863" w:rsidRDefault="0038097C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EBA573C" w14:textId="68AA8DA4" w:rsidR="00344232" w:rsidRPr="00DD1863" w:rsidRDefault="001C60C0" w:rsidP="001C60C0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  <w:r w:rsidRPr="00DD1863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80608" w:rsidRPr="00DD1863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DD1863">
        <w:rPr>
          <w:rFonts w:eastAsia="Times New Roman" w:cs="Times New Roman"/>
          <w:kern w:val="0"/>
          <w:lang w:eastAsia="ar-SA" w:bidi="ar-SA"/>
        </w:rPr>
        <w:tab/>
        <w:t xml:space="preserve">W nawiązaniu do art. 455 ust. 1 </w:t>
      </w:r>
      <w:r w:rsidR="00D31CDE">
        <w:rPr>
          <w:rFonts w:eastAsia="Times New Roman" w:cs="Times New Roman"/>
          <w:kern w:val="0"/>
          <w:lang w:eastAsia="ar-SA" w:bidi="ar-SA"/>
        </w:rPr>
        <w:t>U</w:t>
      </w:r>
      <w:r w:rsidR="00344232" w:rsidRPr="00DD1863">
        <w:rPr>
          <w:rFonts w:eastAsia="Times New Roman" w:cs="Times New Roman"/>
          <w:kern w:val="0"/>
          <w:lang w:eastAsia="ar-SA" w:bidi="ar-SA"/>
        </w:rPr>
        <w:t xml:space="preserve">stawy strony mają prawo do zmiany treści umowy, zmiany umowy zostały szczegółowo umówione w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6F687A" w:rsidRPr="00DD1863">
        <w:rPr>
          <w:rFonts w:eastAsia="Times New Roman" w:cs="Times New Roman"/>
          <w:bCs/>
          <w:kern w:val="0"/>
          <w:lang w:eastAsia="ar-SA" w:bidi="ar-SA"/>
        </w:rPr>
        <w:t>1</w:t>
      </w:r>
      <w:r w:rsidR="00A84E24">
        <w:rPr>
          <w:rFonts w:eastAsia="Times New Roman" w:cs="Times New Roman"/>
          <w:bCs/>
          <w:kern w:val="0"/>
          <w:lang w:eastAsia="ar-SA" w:bidi="ar-SA"/>
        </w:rPr>
        <w:t>8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, stanowiących załącznik nr </w:t>
      </w:r>
      <w:r w:rsidR="00C06A54">
        <w:rPr>
          <w:rFonts w:eastAsia="Times New Roman" w:cs="Times New Roman"/>
          <w:bCs/>
          <w:kern w:val="0"/>
          <w:lang w:eastAsia="ar-SA" w:bidi="ar-SA"/>
        </w:rPr>
        <w:t>3</w:t>
      </w:r>
      <w:r w:rsidR="00B05E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do SWZ.</w:t>
      </w:r>
    </w:p>
    <w:p w14:paraId="3DB17449" w14:textId="77777777" w:rsidR="00F57F47" w:rsidRPr="00DD1863" w:rsidRDefault="00F57F47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BC6E60A" w14:textId="77777777" w:rsidR="00F57F47" w:rsidRPr="00DD1863" w:rsidRDefault="004F1AE1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1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="00C271C0"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DD1863">
        <w:rPr>
          <w:rFonts w:eastAsia="Times New Roman" w:cs="Times New Roman"/>
          <w:kern w:val="0"/>
          <w:lang w:eastAsia="ar-SA" w:bidi="ar-SA"/>
        </w:rPr>
        <w:br/>
      </w:r>
      <w:r w:rsidR="00F57F47" w:rsidRPr="00DD1863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F57F47" w:rsidRPr="00DD1863">
        <w:rPr>
          <w:rFonts w:eastAsia="Times New Roman" w:cs="Times New Roman"/>
          <w:kern w:val="0"/>
          <w:lang w:eastAsia="ar-SA" w:bidi="ar-SA"/>
        </w:rPr>
        <w:t>.</w:t>
      </w:r>
    </w:p>
    <w:p w14:paraId="7873FF72" w14:textId="77777777" w:rsidR="00C9565D" w:rsidRPr="00DD1863" w:rsidRDefault="00C9565D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51BB53F" w14:textId="3F989794" w:rsidR="00F57F47" w:rsidRDefault="00C271C0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F57F47" w:rsidRPr="00DD1863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F57F47" w:rsidRPr="00DD1863">
        <w:rPr>
          <w:rFonts w:eastAsia="Times New Roman" w:cs="Times New Roman"/>
          <w:kern w:val="0"/>
          <w:lang w:eastAsia="ar-SA" w:bidi="ar-SA"/>
        </w:rPr>
        <w:t>przez nas zaakceptowane i zobowiązujemy się w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 przypadku wyboru naszej oferty 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do zawarcia umowy na wymienionych warunkach i terminie wyznaczonym przez Zamawiającego. </w:t>
      </w:r>
    </w:p>
    <w:p w14:paraId="6304FD0A" w14:textId="77777777" w:rsidR="00681AF3" w:rsidRPr="00DD1863" w:rsidRDefault="00681AF3" w:rsidP="00681AF3">
      <w:pPr>
        <w:widowControl/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ab/>
        <w:t>Jednocześnie zobowiązujemy się do dostarczenia Formularza cenowego (po zastosowaniu aukcji elektronicznej) zgodnego z wynikami aukcji elektronicznej.</w:t>
      </w:r>
    </w:p>
    <w:p w14:paraId="516C4997" w14:textId="77777777" w:rsidR="004F1AE1" w:rsidRPr="00DD1863" w:rsidRDefault="004F1AE1" w:rsidP="004F1AE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2500158" w14:textId="708F43A9" w:rsidR="00F57F47" w:rsidRPr="00DD1863" w:rsidRDefault="00C271C0" w:rsidP="00DD186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3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Deklarujemy wniesienie zabezpieczenia należyt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ego wykonania umowy w wysokości </w:t>
      </w:r>
      <w:r w:rsidR="0008694B">
        <w:rPr>
          <w:rFonts w:eastAsia="Times New Roman" w:cs="Times New Roman"/>
          <w:kern w:val="0"/>
          <w:lang w:eastAsia="ar-SA" w:bidi="ar-SA"/>
        </w:rPr>
        <w:t>5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% ceny całkowitej podanej w ofercie w formie - ….................</w:t>
      </w:r>
      <w:r w:rsidR="00C9565D" w:rsidRPr="00DD1863">
        <w:rPr>
          <w:rFonts w:eastAsia="Times New Roman" w:cs="Times New Roman"/>
          <w:kern w:val="0"/>
          <w:lang w:eastAsia="ar-SA" w:bidi="ar-SA"/>
        </w:rPr>
        <w:t>..............</w:t>
      </w:r>
      <w:r w:rsidR="00F57F47" w:rsidRPr="00DD1863">
        <w:rPr>
          <w:rFonts w:eastAsia="Times New Roman" w:cs="Times New Roman"/>
          <w:kern w:val="0"/>
          <w:lang w:eastAsia="ar-SA" w:bidi="ar-SA"/>
        </w:rPr>
        <w:t>.....</w:t>
      </w:r>
      <w:r w:rsidR="005B2713" w:rsidRPr="00DD1863">
        <w:rPr>
          <w:rFonts w:eastAsia="Times New Roman" w:cs="Times New Roman"/>
          <w:kern w:val="0"/>
          <w:lang w:eastAsia="ar-SA" w:bidi="ar-SA"/>
        </w:rPr>
        <w:t>.........</w:t>
      </w:r>
      <w:r w:rsidR="00DD1863">
        <w:rPr>
          <w:rFonts w:eastAsia="Times New Roman" w:cs="Times New Roman"/>
          <w:kern w:val="0"/>
          <w:lang w:eastAsia="ar-SA" w:bidi="ar-SA"/>
        </w:rPr>
        <w:t>.</w:t>
      </w:r>
      <w:r w:rsidR="005B2713" w:rsidRPr="00DD1863">
        <w:rPr>
          <w:rFonts w:eastAsia="Times New Roman" w:cs="Times New Roman"/>
          <w:kern w:val="0"/>
          <w:lang w:eastAsia="ar-SA" w:bidi="ar-SA"/>
        </w:rPr>
        <w:t>........</w:t>
      </w:r>
      <w:r w:rsidR="00DD1863">
        <w:rPr>
          <w:rFonts w:eastAsia="Times New Roman" w:cs="Times New Roman"/>
          <w:kern w:val="0"/>
          <w:lang w:eastAsia="ar-SA" w:bidi="ar-SA"/>
        </w:rPr>
        <w:t>...................</w:t>
      </w:r>
    </w:p>
    <w:p w14:paraId="12505E7E" w14:textId="77777777" w:rsidR="00D640AA" w:rsidRDefault="00D640AA" w:rsidP="00BD10B0">
      <w:pPr>
        <w:ind w:left="283" w:hanging="425"/>
        <w:jc w:val="both"/>
        <w:rPr>
          <w:rFonts w:eastAsia="Times New Roman" w:cs="Times New Roman"/>
          <w:lang w:eastAsia="ar-SA"/>
        </w:rPr>
      </w:pPr>
    </w:p>
    <w:p w14:paraId="3045D33A" w14:textId="77777777" w:rsidR="00F57F47" w:rsidRPr="00DD1863" w:rsidRDefault="002D543B" w:rsidP="00BD10B0">
      <w:pPr>
        <w:ind w:left="283" w:hanging="425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t>1</w:t>
      </w:r>
      <w:r w:rsidR="00DD1863">
        <w:rPr>
          <w:rFonts w:eastAsia="Times New Roman" w:cs="Times New Roman"/>
          <w:lang w:eastAsia="ar-SA"/>
        </w:rPr>
        <w:t>4</w:t>
      </w:r>
      <w:r w:rsidR="00C271C0" w:rsidRPr="00DD1863">
        <w:rPr>
          <w:rFonts w:eastAsia="Times New Roman" w:cs="Times New Roman"/>
          <w:lang w:eastAsia="ar-SA"/>
        </w:rPr>
        <w:t>.</w:t>
      </w:r>
      <w:r w:rsid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Nazwa i numer podstawowego konta bankowego, na które mają być dokonywane </w:t>
      </w:r>
      <w:r w:rsidR="00B560F5" w:rsidRPr="00DD1863">
        <w:rPr>
          <w:rFonts w:eastAsia="Times New Roman" w:cs="Times New Roman"/>
          <w:lang w:eastAsia="ar-SA"/>
        </w:rPr>
        <w:t>zwroty zabezpieczenia</w:t>
      </w:r>
      <w:r w:rsidR="00F57F47" w:rsidRPr="00DD1863">
        <w:rPr>
          <w:rFonts w:eastAsia="Times New Roman" w:cs="Times New Roman"/>
          <w:lang w:eastAsia="ar-SA"/>
        </w:rPr>
        <w:t xml:space="preserve"> należytego wykonania </w:t>
      </w:r>
      <w:r w:rsidR="00767FB4" w:rsidRPr="00DD1863">
        <w:rPr>
          <w:rFonts w:eastAsia="Times New Roman" w:cs="Times New Roman"/>
          <w:lang w:eastAsia="ar-SA"/>
        </w:rPr>
        <w:t>umowy</w:t>
      </w:r>
      <w:r w:rsidR="00F57F47" w:rsidRPr="00DD1863">
        <w:rPr>
          <w:rFonts w:eastAsia="Times New Roman" w:cs="Times New Roman"/>
          <w:lang w:eastAsia="ar-SA"/>
        </w:rPr>
        <w:t>: nr konta ...</w:t>
      </w:r>
      <w:r w:rsidR="00C271C0" w:rsidRPr="00DD1863">
        <w:rPr>
          <w:rFonts w:eastAsia="Times New Roman" w:cs="Times New Roman"/>
          <w:lang w:eastAsia="ar-SA"/>
        </w:rPr>
        <w:t>....</w:t>
      </w:r>
      <w:r w:rsidR="00C9565D" w:rsidRPr="00DD1863">
        <w:rPr>
          <w:rFonts w:eastAsia="Times New Roman" w:cs="Times New Roman"/>
          <w:lang w:eastAsia="ar-SA"/>
        </w:rPr>
        <w:t>...............</w:t>
      </w:r>
      <w:r w:rsidR="00C271C0" w:rsidRPr="00DD1863">
        <w:rPr>
          <w:rFonts w:eastAsia="Times New Roman" w:cs="Times New Roman"/>
          <w:lang w:eastAsia="ar-SA"/>
        </w:rPr>
        <w:t>.......</w:t>
      </w:r>
      <w:r w:rsidR="0038097C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>.......</w:t>
      </w:r>
      <w:r w:rsidR="00BD10B0" w:rsidRPr="00DD1863">
        <w:rPr>
          <w:rFonts w:eastAsia="Times New Roman" w:cs="Times New Roman"/>
          <w:lang w:eastAsia="ar-SA"/>
        </w:rPr>
        <w:t>......................</w:t>
      </w:r>
    </w:p>
    <w:p w14:paraId="01C52E8B" w14:textId="77777777" w:rsidR="00467612" w:rsidRPr="00DD1863" w:rsidRDefault="00467612" w:rsidP="00C271C0">
      <w:pPr>
        <w:widowControl/>
        <w:autoSpaceDN/>
        <w:ind w:left="283" w:hanging="425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4972F24" w14:textId="77777777" w:rsidR="00F57F47" w:rsidRPr="00DD1863" w:rsidRDefault="002D543B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5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5B2713" w:rsidRPr="00DD1863">
        <w:rPr>
          <w:rFonts w:eastAsia="Times New Roman" w:cs="Times New Roman"/>
          <w:kern w:val="0"/>
          <w:lang w:eastAsia="ar-SA" w:bidi="ar-SA"/>
        </w:rPr>
        <w:t>NIP ……………………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</w:t>
      </w:r>
      <w:r w:rsidR="005B2713" w:rsidRPr="00DD1863">
        <w:rPr>
          <w:rFonts w:eastAsia="Times New Roman" w:cs="Times New Roman"/>
          <w:kern w:val="0"/>
          <w:lang w:eastAsia="ar-SA" w:bidi="ar-SA"/>
        </w:rPr>
        <w:t>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 REGON ……………………………….</w:t>
      </w:r>
    </w:p>
    <w:p w14:paraId="36F824BD" w14:textId="77777777" w:rsidR="00F57F47" w:rsidRPr="00DD1863" w:rsidRDefault="00F57F47" w:rsidP="00C271C0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8A63B05" w14:textId="77777777" w:rsidR="00467612" w:rsidRPr="00DD1863" w:rsidRDefault="002D543B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6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Wartość oferty wynosi:</w:t>
      </w:r>
    </w:p>
    <w:p w14:paraId="4C330D9A" w14:textId="77777777" w:rsidR="00467612" w:rsidRPr="00DD1863" w:rsidRDefault="00467612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14:paraId="5D9D9E2B" w14:textId="77777777" w:rsidR="00467612" w:rsidRPr="00DD1863" w:rsidRDefault="00780608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1)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ab/>
        <w:t>Wartość oferty netto wynosi: 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…złotych</w:t>
      </w:r>
    </w:p>
    <w:p w14:paraId="02C9AD91" w14:textId="77777777" w:rsidR="00467612" w:rsidRPr="00DD1863" w:rsidRDefault="00467612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………………………..……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…....………………………..…………………..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….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14:paraId="0E145444" w14:textId="77777777" w:rsidR="00467612" w:rsidRPr="00DD1863" w:rsidRDefault="00780608" w:rsidP="00467612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2)</w:t>
      </w:r>
      <w:r w:rsidRPr="00DD1863">
        <w:rPr>
          <w:rFonts w:eastAsia="Times New Roman" w:cs="Times New Roman"/>
          <w:bCs/>
          <w:kern w:val="0"/>
          <w:lang w:eastAsia="ar-SA" w:bidi="ar-SA"/>
        </w:rPr>
        <w:tab/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Wartość oferty brutto wynosi: .....…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…..… złotych</w:t>
      </w:r>
    </w:p>
    <w:p w14:paraId="3CF17E36" w14:textId="77777777" w:rsidR="00EE4D0D" w:rsidRPr="00DD1863" w:rsidRDefault="00467612" w:rsidP="0078060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…………..…………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…………………….………………………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…………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..……</w:t>
      </w:r>
    </w:p>
    <w:p w14:paraId="1783AF5E" w14:textId="77777777" w:rsidR="00EE4D0D" w:rsidRPr="00DD1863" w:rsidRDefault="00EE4D0D" w:rsidP="00EE4D0D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14:paraId="31EB6325" w14:textId="77777777" w:rsidR="00681AF3" w:rsidRDefault="00681AF3" w:rsidP="00681AF3">
      <w:pPr>
        <w:widowControl/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17. Osobą upoważnioną (imię/imiona i nazwisko) do udziału w aukcji elektronicznej jest </w:t>
      </w:r>
      <w:r>
        <w:rPr>
          <w:rFonts w:eastAsia="Times New Roman" w:cs="Times New Roman"/>
          <w:kern w:val="0"/>
          <w:lang w:eastAsia="ar-SA" w:bidi="ar-SA"/>
        </w:rPr>
        <w:br/>
        <w:t>p. …………………………………………….…</w:t>
      </w:r>
    </w:p>
    <w:p w14:paraId="2E474C8C" w14:textId="77777777" w:rsidR="00EE4D0D" w:rsidRPr="00DD1863" w:rsidRDefault="00EE4D0D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05062FE" w14:textId="77777777" w:rsidR="00467612" w:rsidRPr="00DD1863" w:rsidRDefault="00467612" w:rsidP="004676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…...………….....……….….. dn. ………………..…………</w:t>
      </w:r>
    </w:p>
    <w:p w14:paraId="26F24C5E" w14:textId="77777777" w:rsidR="00467612" w:rsidRPr="009D423D" w:rsidRDefault="00467612" w:rsidP="0046761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38687E6D" w14:textId="77777777" w:rsidR="00467612" w:rsidRPr="00D640AA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A97113" w:rsidRPr="00D640AA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1BC70061" w14:textId="77777777" w:rsidR="00467612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3AF755D9" w14:textId="2003D197" w:rsidR="004A39EF" w:rsidRPr="00F34880" w:rsidRDefault="009D423D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  <w:sectPr w:rsidR="004A39EF" w:rsidRPr="00F34880" w:rsidSect="00FF5E60">
          <w:footerReference w:type="default" r:id="rId8"/>
          <w:pgSz w:w="11906" w:h="16838"/>
          <w:pgMar w:top="1418" w:right="1274" w:bottom="1418" w:left="1418" w:header="709" w:footer="709" w:gutter="0"/>
          <w:cols w:space="708"/>
          <w:docGrid w:linePitch="360"/>
        </w:sectPr>
      </w:pPr>
      <w:r w:rsidRPr="009D423D">
        <w:rPr>
          <w:rFonts w:eastAsia="Times New Roman" w:cs="Times New Roman"/>
          <w:kern w:val="0"/>
          <w:sz w:val="20"/>
          <w:szCs w:val="20"/>
          <w:lang w:eastAsia="ar-SA" w:bidi="ar-SA"/>
        </w:rPr>
        <w:t>*      właściwe zaznaczyć</w:t>
      </w:r>
    </w:p>
    <w:p w14:paraId="774E7CAC" w14:textId="77777777" w:rsidR="00E73F76" w:rsidRDefault="00E73F76" w:rsidP="00BD536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sectPr w:rsidR="00E73F76" w:rsidSect="00F679C2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0C7C3" w14:textId="77777777" w:rsidR="0020766F" w:rsidRDefault="0020766F" w:rsidP="000F1D63">
      <w:r>
        <w:separator/>
      </w:r>
    </w:p>
  </w:endnote>
  <w:endnote w:type="continuationSeparator" w:id="0">
    <w:p w14:paraId="53962B3D" w14:textId="77777777" w:rsidR="0020766F" w:rsidRDefault="0020766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2F4A2D" w:rsidRPr="008C72DC" w:rsidRDefault="002F4A2D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2F4A2D" w:rsidRPr="008C72DC" w:rsidRDefault="002F4A2D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2F4A2D" w:rsidRDefault="002F4A2D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DD584" w14:textId="77777777" w:rsidR="0020766F" w:rsidRDefault="0020766F" w:rsidP="000F1D63">
      <w:r>
        <w:separator/>
      </w:r>
    </w:p>
  </w:footnote>
  <w:footnote w:type="continuationSeparator" w:id="0">
    <w:p w14:paraId="7F955F1A" w14:textId="77777777" w:rsidR="0020766F" w:rsidRDefault="0020766F" w:rsidP="000F1D63">
      <w:r>
        <w:continuationSeparator/>
      </w:r>
    </w:p>
  </w:footnote>
  <w:footnote w:id="1">
    <w:p w14:paraId="3BDE6DA4" w14:textId="77777777" w:rsidR="002F4A2D" w:rsidRPr="00DD1863" w:rsidRDefault="002F4A2D" w:rsidP="00F57F47">
      <w:pPr>
        <w:pStyle w:val="Tekstprzypisudolnego"/>
        <w:ind w:left="284" w:hanging="284"/>
        <w:jc w:val="both"/>
        <w:rPr>
          <w:sz w:val="14"/>
          <w:szCs w:val="14"/>
        </w:rPr>
      </w:pPr>
      <w:r w:rsidRPr="00C9565D">
        <w:rPr>
          <w:rFonts w:ascii="Century Gothic" w:hAnsi="Century Gothic"/>
          <w:sz w:val="14"/>
          <w:szCs w:val="14"/>
        </w:rPr>
        <w:t xml:space="preserve"> </w:t>
      </w:r>
      <w:r w:rsidRPr="00DD1863">
        <w:rPr>
          <w:rStyle w:val="Odwoanieprzypisudolnego"/>
          <w:sz w:val="14"/>
          <w:szCs w:val="14"/>
        </w:rPr>
        <w:footnoteRef/>
      </w:r>
      <w:r w:rsidRPr="00DD1863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DD1863">
        <w:rPr>
          <w:i/>
          <w:sz w:val="14"/>
          <w:szCs w:val="14"/>
        </w:rPr>
        <w:t xml:space="preserve">w sprawie ochrony osób fizycznych </w:t>
      </w:r>
      <w:r w:rsidRPr="00DD1863">
        <w:rPr>
          <w:i/>
          <w:sz w:val="14"/>
          <w:szCs w:val="14"/>
        </w:rPr>
        <w:br/>
        <w:t>w związku z przetwarzaniem danych osobowych i w sprawie swobodnego</w:t>
      </w:r>
      <w:r w:rsidRPr="00DD1863">
        <w:rPr>
          <w:i/>
          <w:sz w:val="14"/>
          <w:szCs w:val="14"/>
        </w:rPr>
        <w:tab/>
        <w:t xml:space="preserve">przepływu takich danych </w:t>
      </w:r>
      <w:r w:rsidRPr="00DD1863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2">
    <w:p w14:paraId="5F20FF26" w14:textId="77777777" w:rsidR="002F4A2D" w:rsidRPr="00DD1863" w:rsidRDefault="002F4A2D" w:rsidP="005B271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D1863">
        <w:rPr>
          <w:rStyle w:val="Odwoanieprzypisudolnego"/>
          <w:rFonts w:cs="Times New Roman"/>
          <w:sz w:val="14"/>
          <w:szCs w:val="14"/>
        </w:rPr>
        <w:footnoteRef/>
      </w:r>
      <w:r w:rsidRPr="00DD186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E93517" w14:textId="77777777" w:rsidR="002F4A2D" w:rsidRPr="009C1F22" w:rsidRDefault="002F4A2D" w:rsidP="009C1F22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14:paraId="00A6767F" w14:textId="77777777" w:rsidR="002F4A2D" w:rsidRDefault="002F4A2D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0D1C9006" w14:textId="77777777" w:rsidR="002F4A2D" w:rsidRDefault="002F4A2D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1BCDFE44" w14:textId="77777777" w:rsidR="002F4A2D" w:rsidRDefault="002F4A2D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48A02BA4" w14:textId="77777777" w:rsidR="002F4A2D" w:rsidRDefault="002F4A2D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43B705DC" w14:textId="77777777" w:rsidR="002F4A2D" w:rsidRPr="005B2713" w:rsidRDefault="002F4A2D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6"/>
  </w:num>
  <w:num w:numId="7">
    <w:abstractNumId w:val="26"/>
  </w:num>
  <w:num w:numId="8">
    <w:abstractNumId w:val="35"/>
  </w:num>
  <w:num w:numId="9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1"/>
  </w:num>
  <w:num w:numId="12">
    <w:abstractNumId w:val="52"/>
  </w:num>
  <w:num w:numId="13">
    <w:abstractNumId w:val="25"/>
  </w:num>
  <w:num w:numId="14">
    <w:abstractNumId w:val="43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48"/>
  </w:num>
  <w:num w:numId="25">
    <w:abstractNumId w:val="49"/>
  </w:num>
  <w:num w:numId="26">
    <w:abstractNumId w:val="30"/>
  </w:num>
  <w:num w:numId="27">
    <w:abstractNumId w:val="21"/>
  </w:num>
  <w:num w:numId="28">
    <w:abstractNumId w:val="7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7"/>
  </w:num>
  <w:num w:numId="35">
    <w:abstractNumId w:val="51"/>
  </w:num>
  <w:num w:numId="36">
    <w:abstractNumId w:val="40"/>
  </w:num>
  <w:num w:numId="37">
    <w:abstractNumId w:val="45"/>
  </w:num>
  <w:num w:numId="38">
    <w:abstractNumId w:val="28"/>
  </w:num>
  <w:num w:numId="39">
    <w:abstractNumId w:val="39"/>
  </w:num>
  <w:num w:numId="40">
    <w:abstractNumId w:val="44"/>
  </w:num>
  <w:num w:numId="41">
    <w:abstractNumId w:val="16"/>
  </w:num>
  <w:num w:numId="42">
    <w:abstractNumId w:val="36"/>
  </w:num>
  <w:num w:numId="4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4548"/>
    <w:rsid w:val="000853A8"/>
    <w:rsid w:val="00085A70"/>
    <w:rsid w:val="00085B0A"/>
    <w:rsid w:val="00085FE4"/>
    <w:rsid w:val="0008694B"/>
    <w:rsid w:val="000870BF"/>
    <w:rsid w:val="000923D8"/>
    <w:rsid w:val="00092CF3"/>
    <w:rsid w:val="00092E0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9EF"/>
    <w:rsid w:val="000B6DCC"/>
    <w:rsid w:val="000B7660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244B"/>
    <w:rsid w:val="000E2854"/>
    <w:rsid w:val="000E29A0"/>
    <w:rsid w:val="000E363C"/>
    <w:rsid w:val="000E3ED9"/>
    <w:rsid w:val="000E52C3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32E8"/>
    <w:rsid w:val="001553E0"/>
    <w:rsid w:val="00156648"/>
    <w:rsid w:val="001576BA"/>
    <w:rsid w:val="00157D80"/>
    <w:rsid w:val="00160C62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315C"/>
    <w:rsid w:val="00204323"/>
    <w:rsid w:val="00204E45"/>
    <w:rsid w:val="00205EEE"/>
    <w:rsid w:val="0020766F"/>
    <w:rsid w:val="002107D0"/>
    <w:rsid w:val="00210A38"/>
    <w:rsid w:val="002116C1"/>
    <w:rsid w:val="00211996"/>
    <w:rsid w:val="002128CA"/>
    <w:rsid w:val="002130ED"/>
    <w:rsid w:val="00213DF6"/>
    <w:rsid w:val="002172A1"/>
    <w:rsid w:val="0021767D"/>
    <w:rsid w:val="00217B92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D56"/>
    <w:rsid w:val="002E62EF"/>
    <w:rsid w:val="002F07BD"/>
    <w:rsid w:val="002F135F"/>
    <w:rsid w:val="002F1D13"/>
    <w:rsid w:val="002F2550"/>
    <w:rsid w:val="002F29B3"/>
    <w:rsid w:val="002F4A2D"/>
    <w:rsid w:val="002F7C2E"/>
    <w:rsid w:val="003014A3"/>
    <w:rsid w:val="00303E92"/>
    <w:rsid w:val="00303EC4"/>
    <w:rsid w:val="00305404"/>
    <w:rsid w:val="00305483"/>
    <w:rsid w:val="00306460"/>
    <w:rsid w:val="00306479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401E"/>
    <w:rsid w:val="00335A73"/>
    <w:rsid w:val="00337B3C"/>
    <w:rsid w:val="00340406"/>
    <w:rsid w:val="00341B38"/>
    <w:rsid w:val="00341DD9"/>
    <w:rsid w:val="00341FC5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169B"/>
    <w:rsid w:val="003A2C98"/>
    <w:rsid w:val="003A4152"/>
    <w:rsid w:val="003A4F64"/>
    <w:rsid w:val="003A6753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40AA"/>
    <w:rsid w:val="004944C4"/>
    <w:rsid w:val="00494DF7"/>
    <w:rsid w:val="004A04FB"/>
    <w:rsid w:val="004A1903"/>
    <w:rsid w:val="004A1B50"/>
    <w:rsid w:val="004A318F"/>
    <w:rsid w:val="004A39EF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99A"/>
    <w:rsid w:val="004D7F01"/>
    <w:rsid w:val="004E08E1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CDA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2D22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376B"/>
    <w:rsid w:val="006D3AF5"/>
    <w:rsid w:val="006D69B8"/>
    <w:rsid w:val="006D7939"/>
    <w:rsid w:val="006E0B09"/>
    <w:rsid w:val="006E2D9E"/>
    <w:rsid w:val="006F04E3"/>
    <w:rsid w:val="006F0F81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745"/>
    <w:rsid w:val="00797C5F"/>
    <w:rsid w:val="007A2BD9"/>
    <w:rsid w:val="007A3ECA"/>
    <w:rsid w:val="007A464F"/>
    <w:rsid w:val="007A57E7"/>
    <w:rsid w:val="007A5872"/>
    <w:rsid w:val="007A592F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38E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616C"/>
    <w:rsid w:val="00806C5A"/>
    <w:rsid w:val="00806E31"/>
    <w:rsid w:val="008072BA"/>
    <w:rsid w:val="00807455"/>
    <w:rsid w:val="00807617"/>
    <w:rsid w:val="00807A39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36A8E"/>
    <w:rsid w:val="00841FB4"/>
    <w:rsid w:val="0084519C"/>
    <w:rsid w:val="00847123"/>
    <w:rsid w:val="00847D0A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1EF"/>
    <w:rsid w:val="0097394D"/>
    <w:rsid w:val="00974EB6"/>
    <w:rsid w:val="009752BE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6FB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4257"/>
    <w:rsid w:val="009C5CED"/>
    <w:rsid w:val="009C5E8D"/>
    <w:rsid w:val="009D0E0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2AB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997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70DEB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E1A"/>
    <w:rsid w:val="00B15F05"/>
    <w:rsid w:val="00B16B89"/>
    <w:rsid w:val="00B20875"/>
    <w:rsid w:val="00B217A2"/>
    <w:rsid w:val="00B2183F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367"/>
    <w:rsid w:val="00BD5EBA"/>
    <w:rsid w:val="00BD7445"/>
    <w:rsid w:val="00BE04B5"/>
    <w:rsid w:val="00BE0A82"/>
    <w:rsid w:val="00BE1227"/>
    <w:rsid w:val="00BE34E2"/>
    <w:rsid w:val="00BE4592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57C2"/>
    <w:rsid w:val="00C26F3A"/>
    <w:rsid w:val="00C271C0"/>
    <w:rsid w:val="00C31A8B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C5D"/>
    <w:rsid w:val="00C75D35"/>
    <w:rsid w:val="00C7685C"/>
    <w:rsid w:val="00C82258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CAD"/>
    <w:rsid w:val="00CB4F44"/>
    <w:rsid w:val="00CB6874"/>
    <w:rsid w:val="00CB7245"/>
    <w:rsid w:val="00CB7397"/>
    <w:rsid w:val="00CC177A"/>
    <w:rsid w:val="00CC1B6C"/>
    <w:rsid w:val="00CC1DEE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17D1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55C3"/>
    <w:rsid w:val="00D67B12"/>
    <w:rsid w:val="00D707E6"/>
    <w:rsid w:val="00D70963"/>
    <w:rsid w:val="00D726AB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94A"/>
    <w:rsid w:val="00D9147D"/>
    <w:rsid w:val="00D91928"/>
    <w:rsid w:val="00D91D20"/>
    <w:rsid w:val="00D92BE2"/>
    <w:rsid w:val="00D92BE6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FEB"/>
    <w:rsid w:val="00E7710B"/>
    <w:rsid w:val="00E80991"/>
    <w:rsid w:val="00E81AFB"/>
    <w:rsid w:val="00E8249A"/>
    <w:rsid w:val="00E830F6"/>
    <w:rsid w:val="00E8336F"/>
    <w:rsid w:val="00E83C64"/>
    <w:rsid w:val="00E83C8D"/>
    <w:rsid w:val="00E85C57"/>
    <w:rsid w:val="00E86DF1"/>
    <w:rsid w:val="00E87883"/>
    <w:rsid w:val="00E87EE4"/>
    <w:rsid w:val="00E91068"/>
    <w:rsid w:val="00E91148"/>
    <w:rsid w:val="00E91E58"/>
    <w:rsid w:val="00E9260E"/>
    <w:rsid w:val="00E93E83"/>
    <w:rsid w:val="00E94E5D"/>
    <w:rsid w:val="00E94F3B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131C"/>
    <w:rsid w:val="00EC1691"/>
    <w:rsid w:val="00EC1DDF"/>
    <w:rsid w:val="00EC273A"/>
    <w:rsid w:val="00EC3191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7C46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0FFA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2138"/>
    <w:rsid w:val="00FB4438"/>
    <w:rsid w:val="00FB4F6E"/>
    <w:rsid w:val="00FB6546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8EFD-1ACE-46D6-8167-4F0B454F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2025-03-11T14:21:00Z</cp:lastPrinted>
  <dcterms:created xsi:type="dcterms:W3CDTF">2025-03-12T09:09:00Z</dcterms:created>
  <dcterms:modified xsi:type="dcterms:W3CDTF">2025-03-12T09:32:00Z</dcterms:modified>
</cp:coreProperties>
</file>