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5295" w14:textId="612D6E5D" w:rsidR="00D00BEC" w:rsidRDefault="00EB45F6" w:rsidP="003D7393">
      <w:pPr>
        <w:jc w:val="center"/>
      </w:pPr>
      <w:r>
        <w:t xml:space="preserve"> </w:t>
      </w:r>
      <w:r w:rsidR="003D7393" w:rsidRPr="005F6EA6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010F82F9" w:rsidR="003D7393" w:rsidRPr="005F6EA6" w:rsidRDefault="00271D0E" w:rsidP="004B2D44">
      <w:pPr>
        <w:rPr>
          <w:rFonts w:cs="Times New Roman"/>
          <w:b/>
          <w:bCs/>
        </w:rPr>
      </w:pPr>
      <w:r w:rsidRPr="00702D4D">
        <w:rPr>
          <w:rFonts w:ascii="Century Gothic" w:hAnsi="Century Gothic"/>
          <w:b/>
          <w:color w:val="FF0000"/>
          <w:sz w:val="20"/>
          <w:szCs w:val="20"/>
        </w:rPr>
        <w:t xml:space="preserve">   </w:t>
      </w:r>
      <w:r w:rsidR="00B23EAA" w:rsidRPr="003D23FA">
        <w:rPr>
          <w:rFonts w:cs="Times New Roman"/>
          <w:b/>
        </w:rPr>
        <w:t>C-ZPFP-</w:t>
      </w:r>
      <w:r w:rsidR="00AD173A" w:rsidRPr="003D23FA">
        <w:rPr>
          <w:rFonts w:cs="Times New Roman"/>
          <w:b/>
        </w:rPr>
        <w:t>4</w:t>
      </w:r>
      <w:r w:rsidR="00A54890" w:rsidRPr="003D23FA">
        <w:rPr>
          <w:rFonts w:cs="Times New Roman"/>
          <w:b/>
        </w:rPr>
        <w:t>47/</w:t>
      </w:r>
      <w:r w:rsidR="003D23FA" w:rsidRPr="003D23FA">
        <w:rPr>
          <w:rFonts w:cs="Times New Roman"/>
          <w:b/>
        </w:rPr>
        <w:t>435</w:t>
      </w:r>
      <w:r w:rsidR="008A2EB5" w:rsidRPr="003D23FA">
        <w:rPr>
          <w:rFonts w:cs="Times New Roman"/>
          <w:b/>
        </w:rPr>
        <w:t>/</w:t>
      </w:r>
      <w:r w:rsidR="00355ADE" w:rsidRPr="003D23FA">
        <w:rPr>
          <w:rFonts w:cs="Times New Roman"/>
          <w:b/>
        </w:rPr>
        <w:t>2</w:t>
      </w:r>
      <w:r w:rsidR="00237B76" w:rsidRPr="003D23FA">
        <w:rPr>
          <w:rFonts w:cs="Times New Roman"/>
          <w:b/>
        </w:rPr>
        <w:t>5</w:t>
      </w:r>
      <w:r w:rsidRPr="00702D4D">
        <w:rPr>
          <w:rFonts w:cs="Times New Roman"/>
          <w:b/>
          <w:color w:val="FF0000"/>
        </w:rPr>
        <w:t xml:space="preserve"> </w:t>
      </w:r>
      <w:r w:rsidRPr="00AD173A">
        <w:rPr>
          <w:rFonts w:cs="Times New Roman"/>
          <w:b/>
        </w:rPr>
        <w:t xml:space="preserve">      </w:t>
      </w:r>
      <w:r w:rsidR="003D7393" w:rsidRPr="00AD173A">
        <w:rPr>
          <w:rFonts w:cs="Times New Roman"/>
          <w:b/>
        </w:rPr>
        <w:t xml:space="preserve">              </w:t>
      </w:r>
      <w:r w:rsidR="003B790D" w:rsidRPr="00AD173A">
        <w:rPr>
          <w:rFonts w:cs="Times New Roman"/>
          <w:b/>
        </w:rPr>
        <w:t xml:space="preserve">                    </w:t>
      </w:r>
      <w:r w:rsidR="00DD6996" w:rsidRPr="00AD173A">
        <w:rPr>
          <w:rFonts w:cs="Times New Roman"/>
          <w:b/>
        </w:rPr>
        <w:t xml:space="preserve">                </w:t>
      </w:r>
      <w:r w:rsidR="003B790D" w:rsidRPr="00AD173A">
        <w:rPr>
          <w:rFonts w:cs="Times New Roman"/>
          <w:b/>
        </w:rPr>
        <w:t xml:space="preserve">      </w:t>
      </w:r>
      <w:r w:rsidR="003D7393" w:rsidRPr="00AD173A">
        <w:rPr>
          <w:rFonts w:cs="Times New Roman"/>
          <w:b/>
        </w:rPr>
        <w:t xml:space="preserve">   </w:t>
      </w:r>
      <w:r w:rsidR="00AD34DA" w:rsidRPr="00AD173A">
        <w:rPr>
          <w:rFonts w:cs="Times New Roman"/>
          <w:b/>
        </w:rPr>
        <w:t xml:space="preserve"> </w:t>
      </w:r>
      <w:r w:rsidR="003D7393" w:rsidRPr="005F6EA6">
        <w:rPr>
          <w:rFonts w:cs="Times New Roman"/>
          <w:b/>
        </w:rPr>
        <w:t xml:space="preserve">Numer sprawy: </w:t>
      </w:r>
      <w:r w:rsidR="0060426E">
        <w:rPr>
          <w:rFonts w:cs="Times New Roman"/>
          <w:b/>
        </w:rPr>
        <w:t>1</w:t>
      </w:r>
      <w:r w:rsidR="004362A3">
        <w:rPr>
          <w:rFonts w:cs="Times New Roman"/>
          <w:b/>
        </w:rPr>
        <w:t>7</w:t>
      </w:r>
      <w:r w:rsidR="004720ED" w:rsidRPr="005F6EA6">
        <w:rPr>
          <w:rFonts w:cs="Times New Roman"/>
          <w:b/>
        </w:rPr>
        <w:t>/</w:t>
      </w:r>
      <w:r w:rsidR="00EB45F6" w:rsidRPr="005F6EA6">
        <w:rPr>
          <w:rFonts w:cs="Times New Roman"/>
          <w:b/>
        </w:rPr>
        <w:t>2</w:t>
      </w:r>
      <w:r w:rsidR="00237B76">
        <w:rPr>
          <w:rFonts w:cs="Times New Roman"/>
          <w:b/>
        </w:rPr>
        <w:t>5</w:t>
      </w:r>
      <w:r w:rsidR="004720ED" w:rsidRPr="005F6EA6">
        <w:rPr>
          <w:rFonts w:cs="Times New Roman"/>
          <w:b/>
        </w:rPr>
        <w:t>/</w:t>
      </w:r>
      <w:r w:rsidR="00237B76">
        <w:rPr>
          <w:rFonts w:cs="Times New Roman"/>
          <w:b/>
        </w:rPr>
        <w:t>IR</w:t>
      </w:r>
      <w:r w:rsidR="003D7393" w:rsidRPr="005F6EA6">
        <w:rPr>
          <w:rFonts w:cs="Times New Roman"/>
          <w:b/>
        </w:rPr>
        <w:t xml:space="preserve">           </w:t>
      </w:r>
    </w:p>
    <w:p w14:paraId="0AE3AC97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5B60D9EC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2D950E00" w14:textId="77777777" w:rsidR="00B949F5" w:rsidRPr="008A2EB5" w:rsidRDefault="00B949F5" w:rsidP="00B949F5">
      <w:pPr>
        <w:ind w:right="5528"/>
        <w:jc w:val="center"/>
        <w:rPr>
          <w:rFonts w:cs="Times New Roman"/>
          <w:b/>
        </w:rPr>
      </w:pPr>
      <w:r w:rsidRPr="008A2EB5">
        <w:rPr>
          <w:rFonts w:cs="Times New Roman"/>
          <w:b/>
        </w:rPr>
        <w:t>ZATWIERDZAM</w:t>
      </w:r>
    </w:p>
    <w:p w14:paraId="0D0FA5F5" w14:textId="77777777" w:rsidR="008A2EB5" w:rsidRPr="003D7393" w:rsidRDefault="008A2EB5" w:rsidP="008A2EB5">
      <w:pPr>
        <w:ind w:right="5528"/>
        <w:jc w:val="center"/>
      </w:pPr>
      <w:r w:rsidRPr="003D7393">
        <w:t>ZASTĘPCA KOMENDANTA</w:t>
      </w:r>
    </w:p>
    <w:p w14:paraId="2C5E62D3" w14:textId="77777777" w:rsidR="008A2EB5" w:rsidRPr="003D7393" w:rsidRDefault="008A2EB5" w:rsidP="008A2EB5">
      <w:pPr>
        <w:ind w:right="5528"/>
        <w:jc w:val="center"/>
      </w:pPr>
      <w:r w:rsidRPr="003D7393">
        <w:t>CENTRUM SZKOLENIA POLICJI</w:t>
      </w:r>
    </w:p>
    <w:p w14:paraId="3C0202AF" w14:textId="77777777" w:rsidR="008A2EB5" w:rsidRPr="003D7393" w:rsidRDefault="008A2EB5" w:rsidP="008A2EB5">
      <w:pPr>
        <w:ind w:right="5528"/>
        <w:jc w:val="center"/>
      </w:pPr>
    </w:p>
    <w:p w14:paraId="342DB8BC" w14:textId="77777777" w:rsidR="008A2EB5" w:rsidRPr="003D7393" w:rsidRDefault="008A2EB5" w:rsidP="008A2EB5">
      <w:pPr>
        <w:spacing w:line="360" w:lineRule="auto"/>
        <w:ind w:right="5528"/>
        <w:jc w:val="center"/>
      </w:pPr>
      <w:r>
        <w:t>Agnieszka ZIELIŃSKA</w:t>
      </w:r>
    </w:p>
    <w:p w14:paraId="70E2B3B8" w14:textId="467C1B94" w:rsidR="00B949F5" w:rsidRPr="00237B76" w:rsidRDefault="00876DC5" w:rsidP="00B949F5">
      <w:pPr>
        <w:ind w:right="5528"/>
        <w:jc w:val="center"/>
        <w:rPr>
          <w:rFonts w:cs="Times New Roman"/>
          <w:color w:val="FF0000"/>
        </w:rPr>
      </w:pPr>
      <w:bookmarkStart w:id="0" w:name="_GoBack"/>
      <w:bookmarkEnd w:id="0"/>
      <w:r>
        <w:rPr>
          <w:rFonts w:cs="Times New Roman"/>
        </w:rPr>
        <w:t>3</w:t>
      </w:r>
      <w:r w:rsidR="00696AF0">
        <w:rPr>
          <w:rFonts w:cs="Times New Roman"/>
        </w:rPr>
        <w:t xml:space="preserve"> </w:t>
      </w:r>
      <w:r w:rsidR="00702D4D">
        <w:rPr>
          <w:rFonts w:cs="Times New Roman"/>
        </w:rPr>
        <w:t>czerwca</w:t>
      </w:r>
      <w:r w:rsidR="00CA14F7" w:rsidRPr="0026235E">
        <w:rPr>
          <w:rFonts w:cs="Times New Roman"/>
        </w:rPr>
        <w:t xml:space="preserve"> 202</w:t>
      </w:r>
      <w:r w:rsidR="00237B76" w:rsidRPr="0026235E">
        <w:rPr>
          <w:rFonts w:cs="Times New Roman"/>
        </w:rPr>
        <w:t>5</w:t>
      </w:r>
      <w:r w:rsidR="00CA14F7" w:rsidRPr="0026235E">
        <w:rPr>
          <w:rFonts w:cs="Times New Roman"/>
        </w:rPr>
        <w:t xml:space="preserve"> r</w:t>
      </w:r>
      <w:r w:rsidR="00CA14F7" w:rsidRPr="00237B76">
        <w:rPr>
          <w:rFonts w:cs="Times New Roman"/>
          <w:color w:val="FF0000"/>
        </w:rPr>
        <w:t>.</w:t>
      </w:r>
    </w:p>
    <w:p w14:paraId="0881F59D" w14:textId="22BC0E14" w:rsidR="00B949F5" w:rsidRPr="005F6EA6" w:rsidRDefault="00B949F5" w:rsidP="00B949F5">
      <w:pPr>
        <w:spacing w:line="360" w:lineRule="auto"/>
        <w:ind w:right="5528"/>
        <w:rPr>
          <w:rFonts w:cs="Times New Roman"/>
        </w:rPr>
      </w:pP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77777777" w:rsidR="003D7393" w:rsidRPr="003D7393" w:rsidRDefault="003D7393" w:rsidP="003D7393">
      <w:pPr>
        <w:jc w:val="center"/>
      </w:pPr>
    </w:p>
    <w:p w14:paraId="343AF8E5" w14:textId="77777777" w:rsidR="000706E1" w:rsidRPr="005F6EA6" w:rsidRDefault="000706E1" w:rsidP="00880D25">
      <w:pPr>
        <w:jc w:val="center"/>
        <w:rPr>
          <w:rFonts w:cs="Times New Roman"/>
        </w:rPr>
      </w:pPr>
      <w:r w:rsidRPr="005F6EA6">
        <w:rPr>
          <w:rFonts w:cs="Times New Roman"/>
          <w:b/>
          <w:bCs/>
        </w:rPr>
        <w:t>SPECYFIKACJA</w:t>
      </w:r>
      <w:r w:rsidR="00880D25" w:rsidRPr="005F6EA6">
        <w:rPr>
          <w:rFonts w:cs="Times New Roman"/>
        </w:rPr>
        <w:t xml:space="preserve"> </w:t>
      </w:r>
      <w:r w:rsidRPr="005F6EA6">
        <w:rPr>
          <w:rFonts w:cs="Times New Roman"/>
          <w:b/>
          <w:bCs/>
        </w:rPr>
        <w:t>WARUNKÓW ZAMÓWIENIA</w:t>
      </w:r>
    </w:p>
    <w:p w14:paraId="556B335F" w14:textId="77777777" w:rsidR="003B790D" w:rsidRPr="005F6EA6" w:rsidRDefault="003B790D" w:rsidP="003B790D">
      <w:pPr>
        <w:jc w:val="center"/>
        <w:rPr>
          <w:rFonts w:cs="Times New Roman"/>
          <w:sz w:val="20"/>
          <w:szCs w:val="20"/>
        </w:rPr>
      </w:pPr>
    </w:p>
    <w:p w14:paraId="36C4CE30" w14:textId="77777777" w:rsidR="0060426E" w:rsidRPr="006C03C4" w:rsidRDefault="0060426E" w:rsidP="0060426E">
      <w:pPr>
        <w:jc w:val="center"/>
        <w:rPr>
          <w:rFonts w:cs="Times New Roman"/>
        </w:rPr>
      </w:pPr>
      <w:r w:rsidRPr="006C03C4">
        <w:rPr>
          <w:rFonts w:cs="Times New Roman"/>
        </w:rPr>
        <w:t>w postępowaniu prowadzonym w trybie podstawowym,</w:t>
      </w:r>
    </w:p>
    <w:p w14:paraId="3726D630" w14:textId="77777777" w:rsidR="0060426E" w:rsidRPr="006C03C4" w:rsidRDefault="0060426E" w:rsidP="0060426E">
      <w:pPr>
        <w:jc w:val="center"/>
        <w:rPr>
          <w:rFonts w:cs="Times New Roman"/>
        </w:rPr>
      </w:pPr>
      <w:r w:rsidRPr="006C03C4">
        <w:rPr>
          <w:rFonts w:cs="Times New Roman"/>
        </w:rPr>
        <w:t xml:space="preserve">zgodnie z ustawą z dnia 11 września 2019 r. </w:t>
      </w:r>
      <w:r w:rsidRPr="00680B9A">
        <w:rPr>
          <w:rFonts w:eastAsiaTheme="minorHAnsi" w:cs="Times New Roman"/>
          <w:color w:val="000000"/>
          <w:kern w:val="0"/>
          <w:lang w:eastAsia="en-US" w:bidi="ar-SA"/>
        </w:rPr>
        <w:t>–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6C03C4">
        <w:rPr>
          <w:rFonts w:cs="Times New Roman"/>
          <w:i/>
        </w:rPr>
        <w:t>Prawo zamówień publicznych</w:t>
      </w:r>
    </w:p>
    <w:p w14:paraId="67F3C59A" w14:textId="7A8507B6" w:rsidR="0060426E" w:rsidRPr="006C03C4" w:rsidRDefault="0060426E" w:rsidP="0060426E">
      <w:pPr>
        <w:jc w:val="center"/>
        <w:rPr>
          <w:rFonts w:cs="Times New Roman"/>
        </w:rPr>
      </w:pPr>
      <w:r w:rsidRPr="00AC4201">
        <w:t xml:space="preserve">(Dz. U. </w:t>
      </w:r>
      <w:r>
        <w:t>z 2024 r. poz. 1320)</w:t>
      </w:r>
      <w:r w:rsidRPr="006C03C4">
        <w:rPr>
          <w:rFonts w:cs="Times New Roman"/>
        </w:rPr>
        <w:t xml:space="preserve"> zwaną dalej </w:t>
      </w:r>
      <w:r>
        <w:rPr>
          <w:rFonts w:cs="Times New Roman"/>
        </w:rPr>
        <w:t>„U</w:t>
      </w:r>
      <w:r w:rsidRPr="006C03C4">
        <w:rPr>
          <w:rFonts w:cs="Times New Roman"/>
        </w:rPr>
        <w:t>stawą</w:t>
      </w:r>
      <w:r>
        <w:rPr>
          <w:rFonts w:cs="Times New Roman"/>
        </w:rPr>
        <w:t>”,</w:t>
      </w:r>
      <w:r w:rsidRPr="006C03C4">
        <w:rPr>
          <w:rFonts w:cs="Times New Roman"/>
        </w:rPr>
        <w:t xml:space="preserve"> dotyczącym:</w:t>
      </w:r>
      <w:r>
        <w:rPr>
          <w:rFonts w:cs="Times New Roman"/>
        </w:rPr>
        <w:t xml:space="preserve"> </w:t>
      </w:r>
    </w:p>
    <w:p w14:paraId="3E771B4E" w14:textId="6355BBFA" w:rsidR="000706E1" w:rsidRPr="005F6EA6" w:rsidRDefault="003B790D" w:rsidP="000706E1">
      <w:pPr>
        <w:jc w:val="center"/>
        <w:rPr>
          <w:rFonts w:cs="Times New Roman"/>
          <w:b/>
          <w:bCs/>
        </w:rPr>
      </w:pPr>
      <w:r w:rsidRPr="00B949F5">
        <w:rPr>
          <w:rFonts w:ascii="Century Gothic" w:hAnsi="Century Gothic" w:cs="Times New Roman"/>
          <w:sz w:val="20"/>
          <w:szCs w:val="20"/>
        </w:rPr>
        <w:t xml:space="preserve"> </w:t>
      </w:r>
    </w:p>
    <w:p w14:paraId="296B96F8" w14:textId="5713DAEF" w:rsidR="00F94A6A" w:rsidRPr="00F94A6A" w:rsidRDefault="00F94A6A" w:rsidP="00F94A6A">
      <w:pPr>
        <w:widowControl/>
        <w:autoSpaceDN/>
        <w:jc w:val="center"/>
        <w:textAlignment w:val="auto"/>
        <w:rPr>
          <w:rFonts w:eastAsia="Arial" w:cs="Times New Roman"/>
          <w:b/>
          <w:bCs/>
          <w:kern w:val="1"/>
          <w:lang w:eastAsia="ar-SA" w:bidi="ar-SA"/>
        </w:rPr>
      </w:pPr>
      <w:r w:rsidRPr="00F94A6A">
        <w:rPr>
          <w:rFonts w:eastAsia="Times New Roman" w:cs="Times New Roman"/>
          <w:b/>
          <w:kern w:val="1"/>
          <w:lang w:eastAsia="ar-SA" w:bidi="ar-SA"/>
        </w:rPr>
        <w:t>wykonani</w:t>
      </w:r>
      <w:r w:rsidR="00696AF0">
        <w:rPr>
          <w:rFonts w:eastAsia="Times New Roman" w:cs="Times New Roman"/>
          <w:b/>
          <w:kern w:val="1"/>
          <w:lang w:eastAsia="ar-SA" w:bidi="ar-SA"/>
        </w:rPr>
        <w:t>a</w:t>
      </w:r>
      <w:r w:rsidRPr="00F94A6A">
        <w:rPr>
          <w:rFonts w:eastAsia="Times New Roman" w:cs="Times New Roman"/>
          <w:b/>
          <w:kern w:val="1"/>
          <w:lang w:eastAsia="ar-SA" w:bidi="ar-SA"/>
        </w:rPr>
        <w:t xml:space="preserve"> robót budowlanych polegających na </w:t>
      </w:r>
      <w:r w:rsidR="0060426E">
        <w:rPr>
          <w:rFonts w:eastAsia="Times New Roman" w:cs="Times New Roman"/>
          <w:b/>
          <w:kern w:val="1"/>
          <w:lang w:eastAsia="ar-SA" w:bidi="ar-SA"/>
        </w:rPr>
        <w:t xml:space="preserve">przebudowie sieci ciepłowniczej </w:t>
      </w:r>
      <w:r w:rsidR="0060426E">
        <w:rPr>
          <w:rFonts w:eastAsia="Times New Roman" w:cs="Times New Roman"/>
          <w:b/>
          <w:kern w:val="1"/>
          <w:lang w:eastAsia="ar-SA" w:bidi="ar-SA"/>
        </w:rPr>
        <w:br/>
      </w:r>
      <w:r w:rsidRPr="00F94A6A">
        <w:rPr>
          <w:rFonts w:eastAsia="Arial" w:cs="Times New Roman"/>
          <w:b/>
          <w:bCs/>
          <w:kern w:val="1"/>
          <w:lang w:eastAsia="ar-SA" w:bidi="ar-SA"/>
        </w:rPr>
        <w:t>w formule „zaprojektuj i wybuduj”</w:t>
      </w:r>
      <w:r w:rsidR="0060426E">
        <w:rPr>
          <w:rFonts w:eastAsia="Arial" w:cs="Times New Roman"/>
          <w:b/>
          <w:bCs/>
          <w:kern w:val="1"/>
          <w:lang w:eastAsia="ar-SA" w:bidi="ar-SA"/>
        </w:rPr>
        <w:t xml:space="preserve"> na terenie Centrum Szkolenia Policji w Legionowie</w:t>
      </w:r>
      <w:r w:rsidRPr="00F94A6A">
        <w:rPr>
          <w:rFonts w:eastAsia="Arial" w:cs="Times New Roman"/>
          <w:b/>
          <w:bCs/>
          <w:kern w:val="1"/>
          <w:lang w:eastAsia="ar-SA" w:bidi="ar-SA"/>
        </w:rPr>
        <w:t>.</w:t>
      </w:r>
    </w:p>
    <w:p w14:paraId="7A5F4CCF" w14:textId="1F8B6670" w:rsidR="004720ED" w:rsidRPr="005F6EA6" w:rsidRDefault="004720ED" w:rsidP="007847D4">
      <w:pPr>
        <w:pStyle w:val="Lista2"/>
        <w:ind w:left="284"/>
        <w:jc w:val="center"/>
        <w:rPr>
          <w:b/>
        </w:rPr>
      </w:pPr>
      <w:r w:rsidRPr="005F6EA6">
        <w:rPr>
          <w:b/>
        </w:rPr>
        <w:br/>
      </w:r>
    </w:p>
    <w:p w14:paraId="35129A5C" w14:textId="77777777" w:rsidR="000706E1" w:rsidRPr="00B949F5" w:rsidRDefault="000706E1" w:rsidP="004720ED">
      <w:pPr>
        <w:jc w:val="center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25B88A53" w14:textId="77777777" w:rsidR="003D7393" w:rsidRPr="00B949F5" w:rsidRDefault="000F1D63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  <w:r w:rsidRPr="00B949F5">
        <w:rPr>
          <w:rFonts w:ascii="Century Gothic" w:hAnsi="Century Gothic" w:cs="Times New Roman"/>
          <w:b/>
          <w:bCs/>
          <w:i/>
          <w:sz w:val="20"/>
          <w:szCs w:val="20"/>
        </w:rPr>
        <w:br/>
      </w:r>
    </w:p>
    <w:p w14:paraId="798C73D3" w14:textId="36538E1A" w:rsidR="0060426E" w:rsidRPr="0060426E" w:rsidRDefault="00B10349" w:rsidP="0060426E">
      <w:pPr>
        <w:ind w:left="426"/>
        <w:rPr>
          <w:rFonts w:eastAsia="Calibri" w:cs="Times New Roman"/>
          <w:kern w:val="0"/>
          <w:lang w:eastAsia="en-US" w:bidi="ar-SA"/>
        </w:rPr>
      </w:pPr>
      <w:r>
        <w:t xml:space="preserve">Kod CPV (wg WSZ): </w:t>
      </w:r>
      <w:r w:rsidR="0060426E" w:rsidRPr="0060426E">
        <w:rPr>
          <w:rFonts w:eastAsia="Calibri" w:cs="Times New Roman"/>
          <w:kern w:val="0"/>
          <w:lang w:eastAsia="en-US" w:bidi="ar-SA"/>
        </w:rPr>
        <w:t>45000000-7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45232140-5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45233120-6</w:t>
      </w:r>
      <w:r w:rsidR="0060426E">
        <w:rPr>
          <w:rFonts w:eastAsia="Calibri" w:cs="Times New Roman"/>
          <w:kern w:val="0"/>
          <w:lang w:eastAsia="en-US" w:bidi="ar-SA"/>
        </w:rPr>
        <w:t xml:space="preserve">, </w:t>
      </w:r>
      <w:r w:rsidR="0060426E" w:rsidRPr="0060426E">
        <w:rPr>
          <w:rFonts w:eastAsia="Calibri" w:cs="Times New Roman"/>
          <w:kern w:val="0"/>
          <w:lang w:eastAsia="en-US" w:bidi="ar-SA"/>
        </w:rPr>
        <w:t>71220000-6</w:t>
      </w:r>
      <w:r w:rsidR="0060426E">
        <w:rPr>
          <w:rFonts w:eastAsia="Calibri" w:cs="Times New Roman"/>
          <w:kern w:val="0"/>
          <w:lang w:eastAsia="en-US" w:bidi="ar-SA"/>
        </w:rPr>
        <w:t>.</w:t>
      </w:r>
    </w:p>
    <w:p w14:paraId="01C8D172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1017C04F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7A394B86" w14:textId="77777777" w:rsidR="000706E1" w:rsidRPr="005F6EA6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58BED9D" w14:textId="77777777" w:rsidR="00582BC5" w:rsidRDefault="00582BC5" w:rsidP="000F1D63">
      <w:pPr>
        <w:jc w:val="both"/>
        <w:rPr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5F6EA6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F6EA6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5F6EA6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5F6EA6" w:rsidRDefault="006C03C4" w:rsidP="006C03C4">
      <w:pPr>
        <w:jc w:val="center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zawiera: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C03C4" w:rsidRPr="005F6EA6" w14:paraId="6DEBF645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77EE2F6F" w14:textId="77777777" w:rsidR="003B3CBD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</w:t>
            </w:r>
          </w:p>
        </w:tc>
        <w:tc>
          <w:tcPr>
            <w:tcW w:w="7082" w:type="dxa"/>
            <w:vAlign w:val="center"/>
          </w:tcPr>
          <w:p w14:paraId="079EB0A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Zamawiającym</w:t>
            </w:r>
          </w:p>
        </w:tc>
      </w:tr>
      <w:tr w:rsidR="006C03C4" w:rsidRPr="005F6EA6" w14:paraId="28178414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0539BB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</w:t>
            </w:r>
          </w:p>
        </w:tc>
        <w:tc>
          <w:tcPr>
            <w:tcW w:w="7082" w:type="dxa"/>
            <w:vAlign w:val="center"/>
          </w:tcPr>
          <w:p w14:paraId="7289B5F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Tryb udzielenia zamówienia</w:t>
            </w:r>
          </w:p>
        </w:tc>
      </w:tr>
      <w:tr w:rsidR="006C03C4" w:rsidRPr="005F6EA6" w14:paraId="2776D54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2932ACB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III</w:t>
            </w:r>
          </w:p>
        </w:tc>
        <w:tc>
          <w:tcPr>
            <w:tcW w:w="7082" w:type="dxa"/>
            <w:vAlign w:val="center"/>
          </w:tcPr>
          <w:p w14:paraId="18198E5A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5F6EA6" w14:paraId="66CCC36B" w14:textId="77777777" w:rsidTr="00237B76">
        <w:trPr>
          <w:trHeight w:val="994"/>
        </w:trPr>
        <w:tc>
          <w:tcPr>
            <w:tcW w:w="1980" w:type="dxa"/>
            <w:vAlign w:val="center"/>
          </w:tcPr>
          <w:p w14:paraId="14E1FD8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IV</w:t>
            </w:r>
          </w:p>
        </w:tc>
        <w:tc>
          <w:tcPr>
            <w:tcW w:w="7082" w:type="dxa"/>
            <w:vAlign w:val="center"/>
          </w:tcPr>
          <w:p w14:paraId="3CC82F5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środkach komunikacji elektronicznej, przy użyciu których Zamawiający będzi</w:t>
            </w:r>
            <w:r w:rsidR="00880D25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 komunikował się z Wykonawcami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oraz informacje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wymaganiach technicznych i organizacyjnych sporządzania, wysyłania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 odbierania korespondencji elektronicznej</w:t>
            </w:r>
          </w:p>
        </w:tc>
      </w:tr>
      <w:tr w:rsidR="006C03C4" w:rsidRPr="005F6EA6" w14:paraId="2AABC1B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5871BD2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</w:t>
            </w:r>
          </w:p>
        </w:tc>
        <w:tc>
          <w:tcPr>
            <w:tcW w:w="7082" w:type="dxa"/>
            <w:vAlign w:val="center"/>
          </w:tcPr>
          <w:p w14:paraId="1E7286D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warunkach udziału w postępowaniu</w:t>
            </w:r>
          </w:p>
        </w:tc>
      </w:tr>
      <w:tr w:rsidR="006C03C4" w:rsidRPr="005F6EA6" w14:paraId="351A9032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A34757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</w:t>
            </w:r>
          </w:p>
        </w:tc>
        <w:tc>
          <w:tcPr>
            <w:tcW w:w="7082" w:type="dxa"/>
            <w:vAlign w:val="center"/>
          </w:tcPr>
          <w:p w14:paraId="698BD94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Podstawy wykluczenia Wykonawcy z postępowania</w:t>
            </w:r>
          </w:p>
        </w:tc>
      </w:tr>
      <w:tr w:rsidR="006C03C4" w:rsidRPr="005F6EA6" w14:paraId="7D396A95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571A921F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</w:t>
            </w:r>
          </w:p>
        </w:tc>
        <w:tc>
          <w:tcPr>
            <w:tcW w:w="7082" w:type="dxa"/>
            <w:vAlign w:val="center"/>
          </w:tcPr>
          <w:p w14:paraId="3164A5C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podmiotowych środkach dowodowych</w:t>
            </w:r>
          </w:p>
        </w:tc>
      </w:tr>
      <w:tr w:rsidR="002B0372" w:rsidRPr="005F6EA6" w14:paraId="543AB297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3E052C49" w14:textId="767C2DD7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VIII</w:t>
            </w:r>
          </w:p>
        </w:tc>
        <w:tc>
          <w:tcPr>
            <w:tcW w:w="7082" w:type="dxa"/>
            <w:vAlign w:val="center"/>
          </w:tcPr>
          <w:p w14:paraId="6780D365" w14:textId="152E776E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rzedmiotowych</w:t>
            </w: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środkach dowodowych</w:t>
            </w:r>
          </w:p>
        </w:tc>
      </w:tr>
      <w:tr w:rsidR="006C03C4" w:rsidRPr="005F6EA6" w14:paraId="7173E93F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1EBAD06A" w14:textId="0E2DAE19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Rozdział 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7082" w:type="dxa"/>
            <w:vAlign w:val="center"/>
          </w:tcPr>
          <w:p w14:paraId="7FDA36C4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związania ofertą</w:t>
            </w:r>
          </w:p>
        </w:tc>
      </w:tr>
      <w:tr w:rsidR="006C03C4" w:rsidRPr="005F6EA6" w14:paraId="4D81DBBD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06C81365" w14:textId="097CB35A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</w:p>
        </w:tc>
        <w:tc>
          <w:tcPr>
            <w:tcW w:w="7082" w:type="dxa"/>
            <w:vAlign w:val="center"/>
          </w:tcPr>
          <w:p w14:paraId="449CC6C2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sposobu przygotowania oferty</w:t>
            </w:r>
          </w:p>
        </w:tc>
      </w:tr>
      <w:tr w:rsidR="006C03C4" w:rsidRPr="005F6EA6" w14:paraId="47B2BB09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09D7C4A5" w14:textId="0FF93500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359F9F6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Wymagania dotyczące wadium</w:t>
            </w:r>
          </w:p>
        </w:tc>
      </w:tr>
      <w:tr w:rsidR="006C03C4" w:rsidRPr="005F6EA6" w14:paraId="59826D17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2EBE1DD7" w14:textId="66730868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4E8B8537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oraz termin składania ofert</w:t>
            </w:r>
          </w:p>
        </w:tc>
      </w:tr>
      <w:tr w:rsidR="006C03C4" w:rsidRPr="005F6EA6" w14:paraId="70B13368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7B9FEA96" w14:textId="66165B9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40F7778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otwarcia ofert</w:t>
            </w:r>
          </w:p>
        </w:tc>
      </w:tr>
      <w:tr w:rsidR="006C03C4" w:rsidRPr="005F6EA6" w14:paraId="1A110DB5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590E13EB" w14:textId="3614298B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7082" w:type="dxa"/>
            <w:vAlign w:val="center"/>
          </w:tcPr>
          <w:p w14:paraId="0C1EF10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obliczenia ceny</w:t>
            </w:r>
          </w:p>
        </w:tc>
      </w:tr>
      <w:tr w:rsidR="006C03C4" w:rsidRPr="005F6EA6" w14:paraId="30E9E95D" w14:textId="77777777" w:rsidTr="00237B76">
        <w:trPr>
          <w:trHeight w:val="680"/>
        </w:trPr>
        <w:tc>
          <w:tcPr>
            <w:tcW w:w="1980" w:type="dxa"/>
            <w:vAlign w:val="center"/>
          </w:tcPr>
          <w:p w14:paraId="1B4797C5" w14:textId="3E8A8B65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</w:p>
        </w:tc>
        <w:tc>
          <w:tcPr>
            <w:tcW w:w="7082" w:type="dxa"/>
            <w:vAlign w:val="center"/>
          </w:tcPr>
          <w:p w14:paraId="2496313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Opis kryteriów oceny ofert wraz z podaniem wag tych kryteriów 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  <w:t>i sposobu oceny ofert</w:t>
            </w:r>
          </w:p>
        </w:tc>
      </w:tr>
      <w:tr w:rsidR="006C03C4" w:rsidRPr="005F6EA6" w14:paraId="02325B39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18AA4FFB" w14:textId="64127516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58CB16B1" w14:textId="77777777" w:rsidR="006C03C4" w:rsidRPr="005F6EA6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5F6EA6" w14:paraId="01C11167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60E241CB" w14:textId="3322AD34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6302E967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5F6EA6" w14:paraId="1C4A78FE" w14:textId="77777777" w:rsidTr="00237B76">
        <w:trPr>
          <w:trHeight w:val="340"/>
        </w:trPr>
        <w:tc>
          <w:tcPr>
            <w:tcW w:w="1980" w:type="dxa"/>
            <w:vAlign w:val="center"/>
          </w:tcPr>
          <w:p w14:paraId="66C54EFE" w14:textId="545B600F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7082" w:type="dxa"/>
            <w:vAlign w:val="center"/>
          </w:tcPr>
          <w:p w14:paraId="3A74576B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5F6EA6" w14:paraId="6B122387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701068EF" w14:textId="30F80258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7082" w:type="dxa"/>
            <w:vAlign w:val="center"/>
          </w:tcPr>
          <w:p w14:paraId="40968FA9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5F6EA6" w14:paraId="094E4570" w14:textId="77777777" w:rsidTr="00237B76">
        <w:trPr>
          <w:trHeight w:hRule="exact" w:val="340"/>
        </w:trPr>
        <w:tc>
          <w:tcPr>
            <w:tcW w:w="1980" w:type="dxa"/>
            <w:vAlign w:val="center"/>
          </w:tcPr>
          <w:p w14:paraId="31E9E9C8" w14:textId="357EB533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XX</w:t>
            </w:r>
          </w:p>
        </w:tc>
        <w:tc>
          <w:tcPr>
            <w:tcW w:w="7082" w:type="dxa"/>
            <w:vAlign w:val="center"/>
          </w:tcPr>
          <w:p w14:paraId="75BA5B52" w14:textId="77777777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5F6EA6" w:rsidRDefault="006C03C4" w:rsidP="006E4CB4">
      <w:pPr>
        <w:spacing w:before="240" w:after="240"/>
        <w:jc w:val="both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cs="Times New Roman"/>
          <w:sz w:val="22"/>
          <w:szCs w:val="22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C03C4" w:rsidRPr="005F6EA6" w14:paraId="72763529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69C9BC94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</w:t>
            </w:r>
            <w:r w:rsidR="006C03C4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ałącznik nr 1</w:t>
            </w:r>
          </w:p>
        </w:tc>
        <w:tc>
          <w:tcPr>
            <w:tcW w:w="7366" w:type="dxa"/>
            <w:vAlign w:val="center"/>
          </w:tcPr>
          <w:p w14:paraId="7B54776B" w14:textId="19A1F616" w:rsidR="006C03C4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37B7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Program funkcjonalno-użytkowy</w:t>
            </w:r>
          </w:p>
        </w:tc>
      </w:tr>
      <w:tr w:rsidR="00237B76" w:rsidRPr="005F6EA6" w14:paraId="3E0D0204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1E29D7F2" w14:textId="47602C57" w:rsidR="00237B76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2</w:t>
            </w:r>
          </w:p>
        </w:tc>
        <w:tc>
          <w:tcPr>
            <w:tcW w:w="7366" w:type="dxa"/>
            <w:vAlign w:val="center"/>
          </w:tcPr>
          <w:p w14:paraId="464E1F21" w14:textId="2B4FBF5D" w:rsidR="00237B76" w:rsidRPr="005F6EA6" w:rsidRDefault="00F7420C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Dokumentacja fotograficzna </w:t>
            </w:r>
          </w:p>
        </w:tc>
      </w:tr>
      <w:tr w:rsidR="00237B76" w:rsidRPr="005F6EA6" w14:paraId="721FAE44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34C69312" w14:textId="08E1F458" w:rsidR="00237B76" w:rsidRPr="005F6EA6" w:rsidRDefault="00237B7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3</w:t>
            </w:r>
          </w:p>
        </w:tc>
        <w:tc>
          <w:tcPr>
            <w:tcW w:w="7366" w:type="dxa"/>
            <w:vAlign w:val="center"/>
          </w:tcPr>
          <w:p w14:paraId="4104D9AE" w14:textId="6547EC85" w:rsidR="00237B76" w:rsidRPr="005F6EA6" w:rsidRDefault="00F7420C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oferty</w:t>
            </w:r>
          </w:p>
        </w:tc>
      </w:tr>
      <w:tr w:rsidR="00237B76" w:rsidRPr="005F6EA6" w14:paraId="6704EF7D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3BE25850" w14:textId="2498517F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7562B69F" w14:textId="315E1FF2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o braku podstaw wykluczenia</w:t>
            </w:r>
          </w:p>
        </w:tc>
      </w:tr>
      <w:tr w:rsidR="00237B76" w:rsidRPr="005F6EA6" w14:paraId="7FCC9260" w14:textId="77777777" w:rsidTr="00237B76">
        <w:trPr>
          <w:trHeight w:hRule="exact" w:val="340"/>
        </w:trPr>
        <w:tc>
          <w:tcPr>
            <w:tcW w:w="1696" w:type="dxa"/>
            <w:vAlign w:val="center"/>
          </w:tcPr>
          <w:p w14:paraId="46F51795" w14:textId="4F18E3EC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366" w:type="dxa"/>
            <w:vAlign w:val="center"/>
          </w:tcPr>
          <w:p w14:paraId="43968080" w14:textId="45CFC346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o osobach zdolnych do wykonania zamówienia</w:t>
            </w:r>
          </w:p>
        </w:tc>
      </w:tr>
      <w:tr w:rsidR="00237B76" w:rsidRPr="005F6EA6" w14:paraId="4D56D878" w14:textId="77777777" w:rsidTr="00F7420C">
        <w:trPr>
          <w:trHeight w:hRule="exact" w:val="401"/>
        </w:trPr>
        <w:tc>
          <w:tcPr>
            <w:tcW w:w="1696" w:type="dxa"/>
            <w:vAlign w:val="center"/>
          </w:tcPr>
          <w:p w14:paraId="661871F2" w14:textId="7DD204F7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52D84188" w14:textId="5717E39F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Oświadczenie Wykonawcy o zatrudnieniu osób zgodnie z art. 95 </w:t>
            </w:r>
            <w:r w:rsidR="00027EC0">
              <w:rPr>
                <w:rFonts w:eastAsiaTheme="minorHAnsi" w:cs="Times New Roman"/>
                <w:kern w:val="0"/>
                <w:lang w:eastAsia="en-US" w:bidi="ar-SA"/>
              </w:rPr>
              <w:t>U</w:t>
            </w: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stawy</w:t>
            </w:r>
          </w:p>
        </w:tc>
      </w:tr>
      <w:tr w:rsidR="00237B76" w:rsidRPr="005F6EA6" w14:paraId="6BA29D70" w14:textId="77777777" w:rsidTr="00B10349">
        <w:trPr>
          <w:trHeight w:hRule="exact" w:val="340"/>
        </w:trPr>
        <w:tc>
          <w:tcPr>
            <w:tcW w:w="1696" w:type="dxa"/>
            <w:vAlign w:val="center"/>
          </w:tcPr>
          <w:p w14:paraId="17BB5A2C" w14:textId="3D19ACD0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97F1704" w14:textId="76DB89DE" w:rsidR="00237B76" w:rsidRPr="005F6EA6" w:rsidRDefault="00F7420C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Wykaz robót budowlanych</w:t>
            </w:r>
          </w:p>
        </w:tc>
      </w:tr>
      <w:tr w:rsidR="00237B76" w:rsidRPr="005F6EA6" w14:paraId="602E7503" w14:textId="77777777" w:rsidTr="00B10349">
        <w:trPr>
          <w:trHeight w:val="759"/>
        </w:trPr>
        <w:tc>
          <w:tcPr>
            <w:tcW w:w="1696" w:type="dxa"/>
            <w:vAlign w:val="center"/>
          </w:tcPr>
          <w:p w14:paraId="79545A94" w14:textId="38491A76" w:rsidR="00237B76" w:rsidRPr="005F6EA6" w:rsidRDefault="00237B76" w:rsidP="00237B7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1" w:name="_Hlk149989210"/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Załącznik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nr  </w:t>
            </w:r>
            <w:r w:rsid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 </w:t>
            </w:r>
            <w:r w:rsid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423E5AA" w14:textId="77777777" w:rsidR="00237B76" w:rsidRPr="005F6EA6" w:rsidRDefault="00237B76" w:rsidP="00237B76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5F6EA6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1"/>
      <w:tr w:rsidR="00F7420C" w:rsidRPr="005F6EA6" w14:paraId="2E077B44" w14:textId="77777777" w:rsidTr="00F7420C">
        <w:trPr>
          <w:trHeight w:hRule="exact" w:val="593"/>
        </w:trPr>
        <w:tc>
          <w:tcPr>
            <w:tcW w:w="1696" w:type="dxa"/>
            <w:vAlign w:val="center"/>
          </w:tcPr>
          <w:p w14:paraId="329C01BB" w14:textId="1CA29778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7366" w:type="dxa"/>
          </w:tcPr>
          <w:p w14:paraId="25FB2001" w14:textId="160610D2" w:rsidR="00F7420C" w:rsidRPr="005F6EA6" w:rsidRDefault="00F7420C" w:rsidP="00F7420C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F7420C" w:rsidRPr="005F6EA6" w14:paraId="00C9E12F" w14:textId="77777777" w:rsidTr="0026235E">
        <w:trPr>
          <w:trHeight w:hRule="exact" w:val="510"/>
        </w:trPr>
        <w:tc>
          <w:tcPr>
            <w:tcW w:w="1696" w:type="dxa"/>
            <w:vAlign w:val="center"/>
          </w:tcPr>
          <w:p w14:paraId="02C4443D" w14:textId="6FE89B8F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366" w:type="dxa"/>
          </w:tcPr>
          <w:p w14:paraId="3E7A9C45" w14:textId="11D4F779" w:rsidR="00F7420C" w:rsidRPr="005F6EA6" w:rsidRDefault="00F7420C" w:rsidP="00F7420C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Zobowiązanie podmiotu o oddaniu Wykonawcy swoich zasobów </w:t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  <w:t>w zakresie zdolności technicznych/zawodowych</w:t>
            </w:r>
          </w:p>
        </w:tc>
      </w:tr>
      <w:tr w:rsidR="00F7420C" w:rsidRPr="005F6EA6" w14:paraId="7C5AAF95" w14:textId="77777777" w:rsidTr="00F7420C">
        <w:trPr>
          <w:trHeight w:hRule="exact" w:val="510"/>
        </w:trPr>
        <w:tc>
          <w:tcPr>
            <w:tcW w:w="1696" w:type="dxa"/>
            <w:vAlign w:val="center"/>
          </w:tcPr>
          <w:p w14:paraId="5BD07195" w14:textId="77E4748A" w:rsidR="00F7420C" w:rsidRPr="005F6EA6" w:rsidRDefault="00F7420C" w:rsidP="00F7420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366" w:type="dxa"/>
            <w:vAlign w:val="center"/>
          </w:tcPr>
          <w:p w14:paraId="66A25318" w14:textId="6B8E9285" w:rsidR="00F7420C" w:rsidRPr="005F6EA6" w:rsidRDefault="00F7420C" w:rsidP="00F7420C">
            <w:pPr>
              <w:tabs>
                <w:tab w:val="left" w:pos="8720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74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Istotne postanowienia umowy</w:t>
            </w:r>
          </w:p>
        </w:tc>
      </w:tr>
    </w:tbl>
    <w:p w14:paraId="6D83B99F" w14:textId="77777777" w:rsidR="00B35233" w:rsidRDefault="00B3523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B35233" w:rsidSect="00B35233">
          <w:pgSz w:w="11906" w:h="16838" w:code="9"/>
          <w:pgMar w:top="567" w:right="1133" w:bottom="1418" w:left="1418" w:header="0" w:footer="709" w:gutter="0"/>
          <w:cols w:space="708"/>
          <w:docGrid w:linePitch="360"/>
        </w:sectPr>
      </w:pPr>
    </w:p>
    <w:p w14:paraId="028FE4A0" w14:textId="23CF9494" w:rsidR="006D3AF5" w:rsidRPr="005F6EA6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1.</w:t>
      </w:r>
      <w:r w:rsidRPr="005F6EA6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2.</w:t>
      </w:r>
      <w:r w:rsidRPr="005F6EA6">
        <w:rPr>
          <w:rFonts w:eastAsia="Times New Roman" w:cs="Times New Roman"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kern w:val="0"/>
          <w:lang w:eastAsia="ar-SA" w:bidi="ar-SA"/>
        </w:rPr>
        <w:t>Adres</w:t>
      </w:r>
      <w:r w:rsidRPr="005F6EA6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3.</w:t>
      </w:r>
      <w:r w:rsidRPr="005F6EA6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6A6714F1" w:rsidR="006D3AF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5F6EA6">
        <w:rPr>
          <w:rFonts w:eastAsia="Times New Roman" w:cs="Times New Roman"/>
          <w:kern w:val="0"/>
          <w:lang w:eastAsia="ar-SA" w:bidi="ar-SA"/>
        </w:rPr>
        <w:t>tel.: 47 725 52 57</w:t>
      </w:r>
      <w:r w:rsidR="00CA487E">
        <w:rPr>
          <w:rFonts w:eastAsia="Times New Roman" w:cs="Times New Roman"/>
          <w:kern w:val="0"/>
          <w:lang w:eastAsia="ar-SA" w:bidi="ar-SA"/>
        </w:rPr>
        <w:t>;</w:t>
      </w:r>
    </w:p>
    <w:p w14:paraId="2CB391E1" w14:textId="071D5468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5F6EA6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  <w:r w:rsidR="00CA487E">
        <w:rPr>
          <w:rFonts w:eastAsia="Times New Roman" w:cs="Times New Roman"/>
          <w:b/>
          <w:kern w:val="0"/>
          <w:lang w:val="en-US" w:eastAsia="ar-SA" w:bidi="ar-SA"/>
        </w:rPr>
        <w:t>;</w:t>
      </w:r>
    </w:p>
    <w:p w14:paraId="7FF03F66" w14:textId="0B3BBEA6" w:rsidR="00D53255" w:rsidRPr="005F6EA6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5F6EA6">
        <w:rPr>
          <w:rFonts w:eastAsia="Times New Roman" w:cs="Times New Roman"/>
          <w:kern w:val="0"/>
          <w:lang w:val="en-US" w:eastAsia="ar-SA" w:bidi="ar-SA"/>
        </w:rPr>
        <w:t>3)</w:t>
      </w:r>
      <w:r w:rsidRPr="005F6EA6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5F6EA6">
        <w:rPr>
          <w:rFonts w:eastAsia="Times New Roman" w:cs="Times New Roman"/>
          <w:kern w:val="0"/>
          <w:lang w:val="en-US" w:eastAsia="ar-SA" w:bidi="ar-SA"/>
        </w:rPr>
        <w:t>a</w:t>
      </w:r>
      <w:r w:rsidRPr="005F6EA6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5F6EA6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5F6EA6">
          <w:rPr>
            <w:rStyle w:val="Hipercze"/>
            <w:rFonts w:cs="Times New Roman"/>
          </w:rPr>
          <w:t>https://platformazakupowa.pl/csp</w:t>
        </w:r>
      </w:hyperlink>
      <w:r w:rsidR="00CA487E">
        <w:rPr>
          <w:rStyle w:val="Hipercze"/>
          <w:rFonts w:cs="Times New Roman"/>
        </w:rPr>
        <w:t>;</w:t>
      </w:r>
    </w:p>
    <w:p w14:paraId="3EBD2404" w14:textId="0E0DA7DF" w:rsidR="00875F6A" w:rsidRPr="005F6EA6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5F6EA6">
        <w:rPr>
          <w:rFonts w:cs="Times New Roman"/>
        </w:rPr>
        <w:t>4)</w:t>
      </w:r>
      <w:r w:rsidRPr="005F6EA6">
        <w:rPr>
          <w:rFonts w:cs="Times New Roman"/>
        </w:rPr>
        <w:tab/>
      </w:r>
      <w:r w:rsidR="003F05C7" w:rsidRPr="005F6EA6">
        <w:rPr>
          <w:rFonts w:cs="Times New Roman"/>
        </w:rPr>
        <w:t>a</w:t>
      </w:r>
      <w:r w:rsidRPr="005F6EA6">
        <w:rPr>
          <w:rFonts w:cs="Times New Roman"/>
        </w:rPr>
        <w:t xml:space="preserve">dres strony internetowej Zamawiającego: </w:t>
      </w:r>
      <w:hyperlink r:id="rId12" w:history="1">
        <w:r w:rsidRPr="005F6EA6">
          <w:rPr>
            <w:rStyle w:val="Hipercze"/>
            <w:rFonts w:cs="Times New Roman"/>
          </w:rPr>
          <w:t>http://przetargi.csp.edu.pl/zcp/postepowania-o-zamowie</w:t>
        </w:r>
      </w:hyperlink>
      <w:r w:rsidR="00CA487E">
        <w:rPr>
          <w:rStyle w:val="Hipercze"/>
          <w:rFonts w:cs="Times New Roman"/>
        </w:rPr>
        <w:t>;</w:t>
      </w:r>
    </w:p>
    <w:p w14:paraId="791B7FF2" w14:textId="3CEDC704" w:rsidR="00D53255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r w:rsidRPr="005F6EA6">
        <w:rPr>
          <w:rStyle w:val="Hipercze"/>
          <w:rFonts w:cs="Times New Roman"/>
          <w:color w:val="auto"/>
          <w:u w:val="none"/>
        </w:rPr>
        <w:t>5</w:t>
      </w:r>
      <w:r w:rsidR="00D53255" w:rsidRPr="005F6EA6">
        <w:rPr>
          <w:rStyle w:val="Hipercze"/>
          <w:rFonts w:cs="Times New Roman"/>
          <w:color w:val="auto"/>
          <w:u w:val="none"/>
        </w:rPr>
        <w:t>)</w:t>
      </w:r>
      <w:r w:rsidR="00D53255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a</w:t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5F6EA6">
        <w:rPr>
          <w:rStyle w:val="Hipercze"/>
          <w:rFonts w:cs="Times New Roman"/>
          <w:color w:val="auto"/>
          <w:u w:val="none"/>
        </w:rPr>
        <w:br/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5F6EA6">
          <w:rPr>
            <w:rStyle w:val="Hipercze"/>
            <w:rFonts w:cs="Times New Roman"/>
            <w:i/>
          </w:rPr>
          <w:t>https://platformazakupowa.pl/csp</w:t>
        </w:r>
      </w:hyperlink>
      <w:r w:rsidR="00CA487E">
        <w:rPr>
          <w:rStyle w:val="Hipercze"/>
          <w:rFonts w:cs="Times New Roman"/>
          <w:i/>
        </w:rPr>
        <w:t>;</w:t>
      </w:r>
    </w:p>
    <w:p w14:paraId="2F086698" w14:textId="77777777" w:rsidR="009E537D" w:rsidRPr="005F6EA6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5F6EA6">
        <w:rPr>
          <w:rStyle w:val="Hipercze"/>
          <w:rFonts w:cs="Times New Roman"/>
          <w:color w:val="auto"/>
          <w:u w:val="none"/>
        </w:rPr>
        <w:t>6</w:t>
      </w:r>
      <w:r w:rsidR="00875F6A" w:rsidRPr="005F6EA6">
        <w:rPr>
          <w:rStyle w:val="Hipercze"/>
          <w:rFonts w:cs="Times New Roman"/>
          <w:color w:val="auto"/>
          <w:u w:val="none"/>
        </w:rPr>
        <w:t>)</w:t>
      </w:r>
      <w:r w:rsidR="00875F6A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o</w:t>
      </w:r>
      <w:r w:rsidR="00875F6A" w:rsidRPr="005F6EA6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5F6EA6">
        <w:rPr>
          <w:rStyle w:val="Hipercze"/>
          <w:rFonts w:cs="Times New Roman"/>
          <w:color w:val="auto"/>
          <w:u w:val="none"/>
        </w:rPr>
        <w:t>:</w:t>
      </w:r>
    </w:p>
    <w:p w14:paraId="70549C79" w14:textId="50764B15" w:rsidR="00875F6A" w:rsidRPr="005F6EA6" w:rsidRDefault="00CA487E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>
        <w:rPr>
          <w:rStyle w:val="Hipercze"/>
          <w:rFonts w:cs="Times New Roman"/>
          <w:color w:val="auto"/>
          <w:u w:val="none"/>
        </w:rPr>
        <w:t>a)</w:t>
      </w:r>
      <w:r>
        <w:rPr>
          <w:rStyle w:val="Hipercze"/>
          <w:rFonts w:cs="Times New Roman"/>
          <w:color w:val="auto"/>
          <w:u w:val="none"/>
        </w:rPr>
        <w:tab/>
      </w:r>
      <w:r w:rsidR="00492273" w:rsidRPr="005F6EA6">
        <w:rPr>
          <w:rStyle w:val="Hipercze"/>
          <w:rFonts w:cs="Times New Roman"/>
          <w:color w:val="auto"/>
          <w:u w:val="none"/>
        </w:rPr>
        <w:tab/>
      </w:r>
      <w:r w:rsidR="00875F6A" w:rsidRPr="005F6EA6">
        <w:rPr>
          <w:rStyle w:val="Hipercze"/>
          <w:rFonts w:cs="Times New Roman"/>
          <w:color w:val="auto"/>
          <w:u w:val="none"/>
        </w:rPr>
        <w:t>w</w:t>
      </w:r>
      <w:r w:rsidR="009E537D" w:rsidRPr="005F6EA6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5F6EA6">
        <w:rPr>
          <w:rStyle w:val="Hipercze"/>
          <w:rFonts w:cs="Times New Roman"/>
          <w:color w:val="auto"/>
          <w:u w:val="none"/>
        </w:rPr>
        <w:t>procedurą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5F6EA6">
        <w:rPr>
          <w:rStyle w:val="Hipercze"/>
          <w:rFonts w:cs="Times New Roman"/>
          <w:color w:val="auto"/>
          <w:u w:val="none"/>
        </w:rPr>
        <w:br/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jest </w:t>
      </w:r>
      <w:r w:rsidR="009E537D" w:rsidRPr="005F6EA6">
        <w:rPr>
          <w:rFonts w:cs="Times New Roman"/>
        </w:rPr>
        <w:t>p.</w:t>
      </w:r>
      <w:r w:rsidR="0085749A" w:rsidRPr="005F6EA6">
        <w:rPr>
          <w:rFonts w:cs="Times New Roman"/>
        </w:rPr>
        <w:t xml:space="preserve"> An</w:t>
      </w:r>
      <w:r w:rsidR="009E537D" w:rsidRPr="005F6EA6">
        <w:rPr>
          <w:rFonts w:cs="Times New Roman"/>
        </w:rPr>
        <w:t xml:space="preserve">na </w:t>
      </w:r>
      <w:proofErr w:type="spellStart"/>
      <w:r w:rsidR="002132E1" w:rsidRPr="005F6EA6">
        <w:rPr>
          <w:rFonts w:cs="Times New Roman"/>
        </w:rPr>
        <w:t>Winnikowska</w:t>
      </w:r>
      <w:proofErr w:type="spellEnd"/>
      <w:r w:rsidR="009E537D" w:rsidRPr="005F6EA6">
        <w:rPr>
          <w:rFonts w:cs="Times New Roman"/>
        </w:rPr>
        <w:t xml:space="preserve"> 47 725 52 </w:t>
      </w:r>
      <w:r w:rsidR="0085749A" w:rsidRPr="005F6EA6">
        <w:rPr>
          <w:rFonts w:cs="Times New Roman"/>
        </w:rPr>
        <w:t>57</w:t>
      </w:r>
      <w:r w:rsidR="009E537D" w:rsidRPr="005F6EA6">
        <w:rPr>
          <w:rFonts w:cs="Times New Roman"/>
        </w:rPr>
        <w:t>,</w:t>
      </w:r>
      <w:r w:rsidR="0085749A" w:rsidRPr="005F6EA6">
        <w:rPr>
          <w:rFonts w:cs="Times New Roman"/>
        </w:rPr>
        <w:t xml:space="preserve"> </w:t>
      </w:r>
      <w:r w:rsidR="009E537D" w:rsidRPr="005F6EA6">
        <w:rPr>
          <w:rFonts w:cs="Times New Roman"/>
        </w:rPr>
        <w:t xml:space="preserve">e-mail: </w:t>
      </w:r>
      <w:hyperlink r:id="rId14" w:history="1">
        <w:r w:rsidR="009E537D" w:rsidRPr="002214D0">
          <w:rPr>
            <w:rStyle w:val="Hipercze"/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5F6EA6">
        <w:rPr>
          <w:rFonts w:cs="Times New Roman"/>
        </w:rPr>
        <w:t xml:space="preserve"> </w:t>
      </w:r>
      <w:r w:rsidR="00880D25" w:rsidRPr="005F6EA6">
        <w:rPr>
          <w:rFonts w:cs="Times New Roman"/>
        </w:rPr>
        <w:t xml:space="preserve">lub osoba </w:t>
      </w:r>
      <w:r w:rsidR="002132E1" w:rsidRPr="005F6EA6">
        <w:rPr>
          <w:rFonts w:cs="Times New Roman"/>
        </w:rPr>
        <w:br/>
      </w:r>
      <w:r w:rsidR="009E537D" w:rsidRPr="005F6EA6">
        <w:rPr>
          <w:rFonts w:cs="Times New Roman"/>
        </w:rPr>
        <w:t>ją zastępująca</w:t>
      </w:r>
      <w:r>
        <w:rPr>
          <w:rFonts w:cs="Times New Roman"/>
        </w:rPr>
        <w:t>;</w:t>
      </w:r>
    </w:p>
    <w:p w14:paraId="1BAF40F9" w14:textId="7DE332E3" w:rsidR="002214D0" w:rsidRDefault="00CA487E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="00492273" w:rsidRPr="005F6EA6">
        <w:rPr>
          <w:rFonts w:cs="Times New Roman"/>
        </w:rPr>
        <w:tab/>
      </w:r>
      <w:r w:rsidR="009E537D" w:rsidRPr="002214D0">
        <w:rPr>
          <w:rFonts w:cs="Times New Roman"/>
        </w:rPr>
        <w:t xml:space="preserve">w zakresie zagadnień merytorycznych </w:t>
      </w:r>
      <w:r w:rsidR="00863CE9" w:rsidRPr="002214D0">
        <w:rPr>
          <w:rFonts w:cs="Times New Roman"/>
        </w:rPr>
        <w:t>są</w:t>
      </w:r>
      <w:r w:rsidR="002214D0" w:rsidRPr="002214D0">
        <w:rPr>
          <w:rFonts w:cs="Times New Roman"/>
        </w:rPr>
        <w:t>:</w:t>
      </w:r>
      <w:r w:rsidR="009E537D" w:rsidRPr="002214D0">
        <w:rPr>
          <w:rFonts w:cs="Times New Roman"/>
        </w:rPr>
        <w:t xml:space="preserve"> </w:t>
      </w:r>
      <w:r w:rsidR="00AC1810" w:rsidRPr="002214D0">
        <w:rPr>
          <w:rFonts w:cs="Times New Roman"/>
        </w:rPr>
        <w:t>Agnieszka Chojecka</w:t>
      </w:r>
      <w:r w:rsidR="00863CE9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br/>
      </w:r>
      <w:r w:rsidR="00863CE9" w:rsidRPr="002214D0">
        <w:rPr>
          <w:rFonts w:cs="Times New Roman"/>
        </w:rPr>
        <w:t>tel</w:t>
      </w:r>
      <w:r w:rsidR="0054616B" w:rsidRPr="002214D0">
        <w:rPr>
          <w:rFonts w:cs="Times New Roman"/>
        </w:rPr>
        <w:t xml:space="preserve">. 47 725 </w:t>
      </w:r>
      <w:r w:rsidR="002132E1" w:rsidRPr="002214D0">
        <w:rPr>
          <w:rFonts w:cs="Times New Roman"/>
        </w:rPr>
        <w:t>5</w:t>
      </w:r>
      <w:r w:rsidR="003212B6">
        <w:rPr>
          <w:rFonts w:cs="Times New Roman"/>
        </w:rPr>
        <w:t>8</w:t>
      </w:r>
      <w:r w:rsidR="002132E1" w:rsidRPr="002214D0">
        <w:rPr>
          <w:rFonts w:cs="Times New Roman"/>
        </w:rPr>
        <w:t xml:space="preserve"> </w:t>
      </w:r>
      <w:r w:rsidR="00C93943">
        <w:rPr>
          <w:rFonts w:cs="Times New Roman"/>
        </w:rPr>
        <w:t>98</w:t>
      </w:r>
      <w:r w:rsidR="0054616B" w:rsidRPr="002214D0">
        <w:rPr>
          <w:rFonts w:cs="Times New Roman"/>
        </w:rPr>
        <w:t>,</w:t>
      </w:r>
      <w:r w:rsidR="002132E1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t>email</w:t>
      </w:r>
      <w:r w:rsidR="0054616B" w:rsidRPr="002214D0">
        <w:rPr>
          <w:rFonts w:cs="Times New Roman"/>
        </w:rPr>
        <w:t xml:space="preserve">: </w:t>
      </w:r>
      <w:hyperlink r:id="rId15" w:history="1">
        <w:r w:rsidR="00AC1810" w:rsidRPr="002214D0">
          <w:rPr>
            <w:rStyle w:val="Hipercze"/>
            <w:rFonts w:cs="Times New Roman"/>
            <w:color w:val="3333FF"/>
          </w:rPr>
          <w:t>agnieszka.chojecka@csp.edu.pl</w:t>
        </w:r>
      </w:hyperlink>
      <w:r w:rsidR="00AC1810" w:rsidRPr="002214D0">
        <w:rPr>
          <w:rFonts w:cs="Times New Roman"/>
        </w:rPr>
        <w:t>, Piotr Przygoda</w:t>
      </w:r>
      <w:r w:rsidR="002214D0" w:rsidRPr="002214D0">
        <w:rPr>
          <w:rFonts w:cs="Times New Roman"/>
        </w:rPr>
        <w:t xml:space="preserve"> </w:t>
      </w:r>
      <w:r w:rsidR="00696AF0">
        <w:rPr>
          <w:rFonts w:cs="Times New Roman"/>
        </w:rPr>
        <w:br/>
      </w:r>
      <w:r w:rsidR="002214D0" w:rsidRPr="002214D0">
        <w:rPr>
          <w:rFonts w:cs="Times New Roman"/>
        </w:rPr>
        <w:t>(branża budowlana)</w:t>
      </w:r>
      <w:r w:rsidR="00AC1810" w:rsidRPr="002214D0">
        <w:rPr>
          <w:rFonts w:cs="Times New Roman"/>
        </w:rPr>
        <w:t xml:space="preserve"> </w:t>
      </w:r>
      <w:r w:rsidR="009E49E1" w:rsidRPr="002214D0">
        <w:rPr>
          <w:rFonts w:cs="Times New Roman"/>
        </w:rPr>
        <w:t>tel. 47 725 5</w:t>
      </w:r>
      <w:r w:rsidR="00AC1810" w:rsidRPr="002214D0">
        <w:rPr>
          <w:rFonts w:cs="Times New Roman"/>
        </w:rPr>
        <w:t>8</w:t>
      </w:r>
      <w:r w:rsidR="009E49E1" w:rsidRPr="002214D0">
        <w:rPr>
          <w:rFonts w:cs="Times New Roman"/>
        </w:rPr>
        <w:t xml:space="preserve"> </w:t>
      </w:r>
      <w:r w:rsidR="00AC1810" w:rsidRPr="002214D0">
        <w:rPr>
          <w:rFonts w:cs="Times New Roman"/>
        </w:rPr>
        <w:t>43</w:t>
      </w:r>
      <w:r w:rsidR="009E49E1" w:rsidRPr="002214D0">
        <w:rPr>
          <w:rFonts w:cs="Times New Roman"/>
        </w:rPr>
        <w:t xml:space="preserve">, email: </w:t>
      </w:r>
      <w:hyperlink r:id="rId16" w:history="1">
        <w:r w:rsidR="00AC1810" w:rsidRPr="002214D0">
          <w:rPr>
            <w:rStyle w:val="Hipercze"/>
            <w:rFonts w:cs="Times New Roman"/>
            <w:color w:val="3333FF"/>
          </w:rPr>
          <w:t>piotr.przygoda@csp.edu.pl</w:t>
        </w:r>
      </w:hyperlink>
      <w:r w:rsidR="009E49E1" w:rsidRPr="002214D0">
        <w:rPr>
          <w:rFonts w:cs="Times New Roman"/>
        </w:rPr>
        <w:t>,</w:t>
      </w:r>
      <w:r w:rsidR="00AC1810" w:rsidRPr="002214D0">
        <w:rPr>
          <w:rFonts w:cs="Times New Roman"/>
        </w:rPr>
        <w:t xml:space="preserve"> </w:t>
      </w:r>
      <w:r w:rsidR="00436F27">
        <w:rPr>
          <w:rFonts w:cs="Times New Roman"/>
        </w:rPr>
        <w:br/>
      </w:r>
      <w:r w:rsidR="00AC1810" w:rsidRPr="00E03CCE">
        <w:rPr>
          <w:rFonts w:cs="Times New Roman"/>
        </w:rPr>
        <w:t xml:space="preserve">Marek </w:t>
      </w:r>
      <w:proofErr w:type="spellStart"/>
      <w:r w:rsidR="00AC1810" w:rsidRPr="00E03CCE">
        <w:rPr>
          <w:rFonts w:cs="Times New Roman"/>
        </w:rPr>
        <w:t>Gilczyński</w:t>
      </w:r>
      <w:proofErr w:type="spellEnd"/>
      <w:r w:rsidR="002214D0" w:rsidRPr="00E03CCE">
        <w:rPr>
          <w:rFonts w:cs="Times New Roman"/>
        </w:rPr>
        <w:t xml:space="preserve"> (branża elektryczna) tel. 47 725 58 13,</w:t>
      </w:r>
      <w:r w:rsidR="002214D0" w:rsidRPr="002214D0">
        <w:rPr>
          <w:rFonts w:cs="Times New Roman"/>
          <w:color w:val="3333FF"/>
        </w:rPr>
        <w:t xml:space="preserve"> </w:t>
      </w:r>
      <w:r w:rsidR="002214D0" w:rsidRPr="00E03CCE">
        <w:rPr>
          <w:rFonts w:cs="Times New Roman"/>
        </w:rPr>
        <w:t>email:</w:t>
      </w:r>
      <w:r w:rsidR="002214D0" w:rsidRPr="002214D0">
        <w:rPr>
          <w:rFonts w:cs="Times New Roman"/>
          <w:color w:val="3333FF"/>
        </w:rPr>
        <w:t xml:space="preserve"> </w:t>
      </w:r>
      <w:hyperlink r:id="rId17" w:history="1">
        <w:r w:rsidR="002214D0" w:rsidRPr="002214D0">
          <w:rPr>
            <w:rStyle w:val="Hipercze"/>
            <w:rFonts w:cs="Times New Roman"/>
            <w:color w:val="3333FF"/>
          </w:rPr>
          <w:t>marek.gilczynski@csp.edu.pl</w:t>
        </w:r>
      </w:hyperlink>
      <w:r w:rsidR="002214D0" w:rsidRPr="002214D0">
        <w:rPr>
          <w:rFonts w:cs="Times New Roman"/>
        </w:rPr>
        <w:t xml:space="preserve">, Joanna Żarna (branża teletechniczna) </w:t>
      </w:r>
      <w:r w:rsidR="00436F27">
        <w:rPr>
          <w:rFonts w:cs="Times New Roman"/>
        </w:rPr>
        <w:br/>
      </w:r>
      <w:r w:rsidR="002214D0" w:rsidRPr="002214D0">
        <w:rPr>
          <w:rFonts w:cs="Times New Roman"/>
        </w:rPr>
        <w:t>tel. 47 725 57 55</w:t>
      </w:r>
      <w:r w:rsidR="002214D0">
        <w:rPr>
          <w:rFonts w:cs="Times New Roman"/>
        </w:rPr>
        <w:t xml:space="preserve">, email: </w:t>
      </w:r>
      <w:hyperlink r:id="rId18" w:history="1">
        <w:r w:rsidR="002214D0" w:rsidRPr="002214D0">
          <w:rPr>
            <w:rStyle w:val="Hipercze"/>
            <w:rFonts w:cs="Times New Roman"/>
            <w:color w:val="3333FF"/>
          </w:rPr>
          <w:t>joanna.zarna@csp.edu.pl</w:t>
        </w:r>
      </w:hyperlink>
      <w:r>
        <w:rPr>
          <w:rStyle w:val="Hipercze"/>
          <w:rFonts w:cs="Times New Roman"/>
          <w:color w:val="3333FF"/>
        </w:rPr>
        <w:t>;</w:t>
      </w:r>
    </w:p>
    <w:p w14:paraId="208A7DEB" w14:textId="5E5FD184" w:rsidR="00875F6A" w:rsidRPr="005F6EA6" w:rsidRDefault="003F05C7" w:rsidP="00AD4D01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5F6EA6">
        <w:rPr>
          <w:rFonts w:cs="Times New Roman"/>
        </w:rPr>
        <w:t>7</w:t>
      </w:r>
      <w:r w:rsidR="00875F6A" w:rsidRPr="005F6EA6">
        <w:rPr>
          <w:rFonts w:cs="Times New Roman"/>
        </w:rPr>
        <w:t>)</w:t>
      </w:r>
      <w:r w:rsidR="00CA487E">
        <w:rPr>
          <w:rFonts w:cs="Times New Roman"/>
        </w:rPr>
        <w:tab/>
      </w:r>
      <w:r w:rsidR="00875F6A" w:rsidRPr="005F6EA6">
        <w:rPr>
          <w:rFonts w:cs="Times New Roman"/>
        </w:rPr>
        <w:t xml:space="preserve">godziny pracy Zamawiającego: </w:t>
      </w:r>
      <w:r w:rsidR="00875F6A" w:rsidRPr="005F6EA6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>do 15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5F6EA6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5F6EA6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5F6EA6">
        <w:rPr>
          <w:rFonts w:ascii="Times New Roman" w:hAnsi="Times New Roman" w:cs="Times New Roman"/>
          <w:b/>
          <w:bCs/>
        </w:rPr>
        <w:t>II</w:t>
      </w:r>
      <w:r w:rsidR="005232DA" w:rsidRPr="005F6EA6">
        <w:rPr>
          <w:rFonts w:ascii="Times New Roman" w:hAnsi="Times New Roman" w:cs="Times New Roman"/>
          <w:b/>
          <w:bCs/>
        </w:rPr>
        <w:t>.</w:t>
      </w:r>
      <w:r w:rsidR="00335A73" w:rsidRPr="005F6EA6">
        <w:rPr>
          <w:rFonts w:ascii="Times New Roman" w:hAnsi="Times New Roman" w:cs="Times New Roman"/>
          <w:b/>
          <w:bCs/>
        </w:rPr>
        <w:tab/>
      </w:r>
      <w:r w:rsidRPr="005F6EA6">
        <w:rPr>
          <w:rFonts w:ascii="Times New Roman" w:hAnsi="Times New Roman" w:cs="Times New Roman"/>
          <w:b/>
          <w:bCs/>
        </w:rPr>
        <w:t>Tryb udzielenia zamówienia</w:t>
      </w:r>
      <w:r w:rsidR="005232DA" w:rsidRPr="005F6EA6">
        <w:rPr>
          <w:rFonts w:ascii="Times New Roman" w:hAnsi="Times New Roman" w:cs="Times New Roman"/>
          <w:b/>
          <w:bCs/>
        </w:rPr>
        <w:t xml:space="preserve"> </w:t>
      </w:r>
    </w:p>
    <w:p w14:paraId="2951438B" w14:textId="613188D7" w:rsidR="00875F6A" w:rsidRPr="005F6EA6" w:rsidRDefault="00875F6A" w:rsidP="00436F27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1.</w:t>
      </w:r>
      <w:r w:rsidRPr="005F6EA6">
        <w:rPr>
          <w:rFonts w:cs="Times New Roman"/>
        </w:rPr>
        <w:tab/>
      </w:r>
      <w:r w:rsidR="00436F27" w:rsidRPr="00436F27">
        <w:rPr>
          <w:rFonts w:cs="Times New Roman"/>
        </w:rPr>
        <w:t xml:space="preserve">Postępowanie o udzielenie zamówienia prowadzone jest w trybie podstawowym, </w:t>
      </w:r>
      <w:r w:rsidR="00436F27">
        <w:rPr>
          <w:rFonts w:cs="Times New Roman"/>
        </w:rPr>
        <w:br/>
      </w:r>
      <w:r w:rsidR="00436F27" w:rsidRPr="00436F27">
        <w:rPr>
          <w:rFonts w:cs="Times New Roman"/>
        </w:rPr>
        <w:t xml:space="preserve">na podstawie art. 275 Ustawy. </w:t>
      </w:r>
    </w:p>
    <w:p w14:paraId="2D98E917" w14:textId="0D67E46D" w:rsidR="00680B9A" w:rsidRDefault="00680B9A" w:rsidP="00680B9A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2.</w:t>
      </w:r>
      <w:r w:rsidRPr="005F6EA6">
        <w:rPr>
          <w:rFonts w:cs="Times New Roman"/>
        </w:rPr>
        <w:tab/>
      </w:r>
      <w:r w:rsidR="00436F27" w:rsidRPr="00436F27">
        <w:rPr>
          <w:rFonts w:cs="Times New Roman"/>
        </w:rPr>
        <w:t>Wartość szacunkowa zamówienia jest mniejsza niż kwoty określone w przepisach wydanych na podstawie art. 3 Ustawy.</w:t>
      </w:r>
      <w:r w:rsidR="00436F27">
        <w:rPr>
          <w:rFonts w:cs="Times New Roman"/>
        </w:rPr>
        <w:t xml:space="preserve"> </w:t>
      </w:r>
    </w:p>
    <w:p w14:paraId="65B2E7B6" w14:textId="06FDF505" w:rsidR="00436F27" w:rsidRPr="005F6EA6" w:rsidRDefault="00436F27" w:rsidP="00680B9A">
      <w:pPr>
        <w:ind w:left="568" w:hanging="284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Pr="00436F27">
        <w:rPr>
          <w:rFonts w:cs="Times New Roman"/>
        </w:rPr>
        <w:t>Zamawiający nie przewiduje wyboru najkorzystniejszej oferty z możliwością prowadzenia negocjacji w celu ulepszenia treści ofert, które podlegają ocenie w ramach kryteriów oceny ofert.</w:t>
      </w:r>
    </w:p>
    <w:p w14:paraId="5E32D6AB" w14:textId="34F9EB6B" w:rsidR="00EC4EC5" w:rsidRPr="005F6EA6" w:rsidRDefault="00436F27" w:rsidP="00680B9A">
      <w:pPr>
        <w:ind w:left="568" w:hanging="284"/>
        <w:jc w:val="both"/>
        <w:rPr>
          <w:rFonts w:cs="Times New Roman"/>
          <w:color w:val="0C12FC"/>
        </w:rPr>
      </w:pPr>
      <w:r>
        <w:rPr>
          <w:rFonts w:cs="Times New Roman"/>
        </w:rPr>
        <w:t>4</w:t>
      </w:r>
      <w:r w:rsidR="00875F6A" w:rsidRPr="005F6EA6">
        <w:rPr>
          <w:rFonts w:cs="Times New Roman"/>
        </w:rPr>
        <w:t>.</w:t>
      </w:r>
      <w:r w:rsidR="00680B9A" w:rsidRPr="005F6EA6">
        <w:rPr>
          <w:rFonts w:cs="Times New Roman"/>
        </w:rPr>
        <w:tab/>
      </w:r>
      <w:r w:rsidR="00EC4EC5" w:rsidRPr="005F6EA6">
        <w:rPr>
          <w:rFonts w:cs="Times New Roman"/>
        </w:rPr>
        <w:tab/>
      </w:r>
      <w:r w:rsidR="00642682" w:rsidRPr="005F6EA6">
        <w:rPr>
          <w:rFonts w:cs="Times New Roman"/>
        </w:rPr>
        <w:t xml:space="preserve">Zamawiający </w:t>
      </w:r>
      <w:r w:rsidR="00B35233">
        <w:rPr>
          <w:rFonts w:cs="Times New Roman"/>
        </w:rPr>
        <w:t xml:space="preserve">nie </w:t>
      </w:r>
      <w:r w:rsidR="00642682" w:rsidRPr="005F6EA6">
        <w:rPr>
          <w:rFonts w:cs="Times New Roman"/>
        </w:rPr>
        <w:t>przewiduje przeprowadzenie aukcji elektronicznej w celu wyboru oferty najkorzystniejszej</w:t>
      </w:r>
      <w:r w:rsidR="00B35233">
        <w:rPr>
          <w:rFonts w:cs="Times New Roman"/>
        </w:rPr>
        <w:t>.</w:t>
      </w:r>
    </w:p>
    <w:p w14:paraId="58D569D6" w14:textId="77777777" w:rsidR="001301A3" w:rsidRPr="005F6EA6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5F6EA6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Pr="005F6EA6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C33920E" w14:textId="51273C8B" w:rsidR="00E42445" w:rsidRPr="00436F27" w:rsidRDefault="00D638DD" w:rsidP="00436F27">
      <w:pPr>
        <w:pStyle w:val="Akapitzlis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F27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="00436F27" w:rsidRPr="00436F27">
        <w:rPr>
          <w:rFonts w:ascii="Times New Roman" w:hAnsi="Times New Roman" w:cs="Times New Roman"/>
          <w:color w:val="000000"/>
          <w:sz w:val="24"/>
          <w:szCs w:val="24"/>
        </w:rPr>
        <w:t xml:space="preserve">wykonanie robót budowlanych polegających </w:t>
      </w:r>
      <w:r w:rsidR="00436F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6F27" w:rsidRPr="00436F27">
        <w:rPr>
          <w:rFonts w:ascii="Times New Roman" w:hAnsi="Times New Roman" w:cs="Times New Roman"/>
          <w:color w:val="000000"/>
          <w:sz w:val="24"/>
          <w:szCs w:val="24"/>
        </w:rPr>
        <w:t>na przebudowie sieci ciepłowniczej w formule „zaprojektuj i wybuduj” na terenie Centrum Szkolenia Policji w Legionowie</w:t>
      </w:r>
      <w:r w:rsidR="00E42445" w:rsidRPr="00436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75F2E0" w14:textId="5AB9DE8F" w:rsidR="00AD4D01" w:rsidRDefault="00D638DD" w:rsidP="0047262A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 xml:space="preserve">Pełen zakres robót ujęty został w </w:t>
      </w:r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Programie </w:t>
      </w:r>
      <w:proofErr w:type="spellStart"/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>funkcjonalno</w:t>
      </w:r>
      <w:proofErr w:type="spellEnd"/>
      <w:r w:rsidR="00CA48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D4D01" w:rsidRPr="003A0A12">
        <w:rPr>
          <w:rFonts w:ascii="Times New Roman" w:hAnsi="Times New Roman" w:cs="Times New Roman"/>
          <w:i/>
          <w:color w:val="000000"/>
          <w:sz w:val="24"/>
          <w:szCs w:val="24"/>
        </w:rPr>
        <w:t>- użytkowym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 xml:space="preserve">, stanowiącym </w:t>
      </w:r>
      <w:r w:rsidR="00AD4D0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>ałącznik nr 1 do SWZ</w:t>
      </w:r>
      <w:r w:rsidR="00083EA2">
        <w:rPr>
          <w:rFonts w:ascii="Times New Roman" w:hAnsi="Times New Roman" w:cs="Times New Roman"/>
          <w:color w:val="000000"/>
          <w:sz w:val="24"/>
          <w:szCs w:val="24"/>
        </w:rPr>
        <w:t>, archiwalna dokumentacja sieci jest do wglądu w siedzibie Zamawiającego</w:t>
      </w:r>
      <w:r w:rsidR="00AD4D01" w:rsidRPr="00AD4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A458D" w14:textId="10524F7A" w:rsidR="003A0A12" w:rsidRDefault="003A0A12" w:rsidP="00CA487E">
      <w:pPr>
        <w:widowControl/>
        <w:numPr>
          <w:ilvl w:val="0"/>
          <w:numId w:val="15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 razie konieczności dokonania zgłoszenia lub innych czynności poprzedzających rozpoczęcie prac budowlanych, o których mowa w ustawie z dnia 7 lipca 1994 r. </w:t>
      </w:r>
      <w:r w:rsidRPr="003A0A12"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="Times New Roman" w:cs="Times New Roman"/>
          <w:kern w:val="0"/>
          <w:lang w:eastAsia="ar-SA" w:bidi="ar-SA"/>
        </w:rPr>
        <w:t xml:space="preserve">– </w:t>
      </w:r>
      <w:r w:rsidRPr="003A0A12">
        <w:rPr>
          <w:rFonts w:eastAsiaTheme="minorHAnsi" w:cs="Times New Roman"/>
          <w:i/>
          <w:kern w:val="0"/>
          <w:lang w:eastAsia="en-US" w:bidi="ar-SA"/>
        </w:rPr>
        <w:t>Prawo budowlane</w:t>
      </w:r>
      <w:r w:rsidRPr="003A0A12">
        <w:rPr>
          <w:rFonts w:eastAsiaTheme="minorHAnsi" w:cs="Times New Roman"/>
          <w:kern w:val="0"/>
          <w:lang w:eastAsia="en-US" w:bidi="ar-SA"/>
        </w:rPr>
        <w:t xml:space="preserve"> (Dz. U. z 202</w:t>
      </w:r>
      <w:r w:rsidR="00A54206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r. poz. </w:t>
      </w:r>
      <w:r w:rsidR="00A54206">
        <w:rPr>
          <w:rFonts w:eastAsiaTheme="minorHAnsi" w:cs="Times New Roman"/>
          <w:kern w:val="0"/>
          <w:lang w:eastAsia="en-US" w:bidi="ar-SA"/>
        </w:rPr>
        <w:t>418</w:t>
      </w:r>
      <w:r w:rsidRPr="003A0A12">
        <w:rPr>
          <w:rFonts w:eastAsiaTheme="minorHAnsi" w:cs="Times New Roman"/>
          <w:kern w:val="0"/>
          <w:lang w:eastAsia="en-US" w:bidi="ar-SA"/>
        </w:rPr>
        <w:t>),</w:t>
      </w:r>
      <w:r w:rsidR="00CA487E">
        <w:rPr>
          <w:rFonts w:eastAsiaTheme="minorHAnsi" w:cs="Times New Roman"/>
          <w:kern w:val="0"/>
          <w:lang w:eastAsia="en-US" w:bidi="ar-SA"/>
        </w:rPr>
        <w:t xml:space="preserve"> zwaną dalej ustawą  </w:t>
      </w:r>
      <w:r w:rsidR="00702D4D">
        <w:rPr>
          <w:rFonts w:eastAsiaTheme="minorHAnsi" w:cs="Times New Roman"/>
          <w:kern w:val="0"/>
          <w:lang w:eastAsia="en-US" w:bidi="ar-SA"/>
        </w:rPr>
        <w:t>„</w:t>
      </w:r>
      <w:r w:rsidR="00CA487E" w:rsidRPr="00702D4D">
        <w:rPr>
          <w:rFonts w:eastAsiaTheme="minorHAnsi" w:cs="Times New Roman"/>
          <w:kern w:val="0"/>
          <w:lang w:eastAsia="en-US" w:bidi="ar-SA"/>
        </w:rPr>
        <w:t xml:space="preserve">Prawo </w:t>
      </w:r>
      <w:r w:rsidR="00702D4D">
        <w:rPr>
          <w:rFonts w:eastAsiaTheme="minorHAnsi" w:cs="Times New Roman"/>
          <w:kern w:val="0"/>
          <w:lang w:eastAsia="en-US" w:bidi="ar-SA"/>
        </w:rPr>
        <w:t>b</w:t>
      </w:r>
      <w:r w:rsidR="00CA487E" w:rsidRPr="00702D4D">
        <w:rPr>
          <w:rFonts w:eastAsiaTheme="minorHAnsi" w:cs="Times New Roman"/>
          <w:kern w:val="0"/>
          <w:lang w:eastAsia="en-US" w:bidi="ar-SA"/>
        </w:rPr>
        <w:t>udowlane</w:t>
      </w:r>
      <w:r w:rsidR="00702D4D">
        <w:rPr>
          <w:rFonts w:eastAsiaTheme="minorHAnsi" w:cs="Times New Roman"/>
          <w:kern w:val="0"/>
          <w:lang w:eastAsia="en-US" w:bidi="ar-SA"/>
        </w:rPr>
        <w:t>”</w:t>
      </w:r>
      <w:r w:rsidR="00CA487E">
        <w:rPr>
          <w:rFonts w:eastAsiaTheme="minorHAnsi" w:cs="Times New Roman"/>
          <w:kern w:val="0"/>
          <w:lang w:eastAsia="en-US" w:bidi="ar-SA"/>
        </w:rPr>
        <w:t xml:space="preserve">, </w:t>
      </w:r>
      <w:r w:rsidRPr="003A0A12">
        <w:rPr>
          <w:rFonts w:eastAsiaTheme="minorHAnsi" w:cs="Times New Roman"/>
          <w:kern w:val="0"/>
          <w:lang w:eastAsia="en-US" w:bidi="ar-SA"/>
        </w:rPr>
        <w:t xml:space="preserve"> Wykonawca wykona je w ramach niniejszego zamówienia.</w:t>
      </w:r>
    </w:p>
    <w:p w14:paraId="24BE682D" w14:textId="77777777" w:rsidR="00B445C8" w:rsidRPr="00B445C8" w:rsidRDefault="00B445C8" w:rsidP="0047262A">
      <w:pPr>
        <w:pStyle w:val="Akapitzlist"/>
        <w:numPr>
          <w:ilvl w:val="0"/>
          <w:numId w:val="15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5C8">
        <w:rPr>
          <w:rFonts w:ascii="Times New Roman" w:hAnsi="Times New Roman" w:cs="Times New Roman"/>
          <w:sz w:val="24"/>
          <w:szCs w:val="24"/>
        </w:rPr>
        <w:lastRenderedPageBreak/>
        <w:t>Projekt powinien uwzględniać parametry techniczne i funkcjonalne przyjętych rozwiązań materiałowych oraz wybranych technologii.</w:t>
      </w:r>
    </w:p>
    <w:p w14:paraId="15760A08" w14:textId="5573879E" w:rsidR="00B445C8" w:rsidRPr="00B445C8" w:rsidRDefault="00B445C8" w:rsidP="0047262A">
      <w:pPr>
        <w:pStyle w:val="Akapitzlist"/>
        <w:numPr>
          <w:ilvl w:val="0"/>
          <w:numId w:val="15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5C8">
        <w:rPr>
          <w:rFonts w:ascii="Times New Roman" w:hAnsi="Times New Roman" w:cs="Times New Roman"/>
          <w:sz w:val="24"/>
          <w:szCs w:val="24"/>
        </w:rPr>
        <w:t>Zamawiający zastrzega sobie możliwość wprowadzenia modyfikacji przyjętych rozwiązań projektowych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B03FF" w14:textId="57294013" w:rsidR="00B445C8" w:rsidRPr="00B445C8" w:rsidRDefault="00B445C8" w:rsidP="0047262A">
      <w:pPr>
        <w:widowControl/>
        <w:numPr>
          <w:ilvl w:val="0"/>
          <w:numId w:val="1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445C8">
        <w:rPr>
          <w:rFonts w:eastAsiaTheme="minorHAnsi" w:cs="Times New Roman"/>
          <w:kern w:val="0"/>
          <w:lang w:eastAsia="en-US" w:bidi="ar-SA"/>
        </w:rPr>
        <w:t>Termin wykonania kompletnej dokumentacji projektowej wraz z uzyskaniem niezbędnych opinii, uzgodnień</w:t>
      </w:r>
      <w:r w:rsidR="00696AF0">
        <w:rPr>
          <w:rFonts w:eastAsiaTheme="minorHAnsi" w:cs="Times New Roman"/>
          <w:kern w:val="0"/>
          <w:lang w:eastAsia="en-US" w:bidi="ar-SA"/>
        </w:rPr>
        <w:t>,</w:t>
      </w:r>
      <w:r w:rsidRPr="00B445C8">
        <w:rPr>
          <w:rFonts w:eastAsiaTheme="minorHAnsi" w:cs="Times New Roman"/>
          <w:kern w:val="0"/>
          <w:lang w:eastAsia="en-US" w:bidi="ar-SA"/>
        </w:rPr>
        <w:t xml:space="preserve"> oraz</w:t>
      </w:r>
      <w:r w:rsidR="00696AF0">
        <w:rPr>
          <w:rFonts w:eastAsiaTheme="minorHAnsi" w:cs="Times New Roman"/>
          <w:kern w:val="0"/>
          <w:lang w:eastAsia="en-US" w:bidi="ar-SA"/>
        </w:rPr>
        <w:t>,</w:t>
      </w:r>
      <w:r w:rsidRPr="00B445C8">
        <w:rPr>
          <w:rFonts w:eastAsiaTheme="minorHAnsi" w:cs="Times New Roman"/>
          <w:kern w:val="0"/>
          <w:lang w:eastAsia="en-US" w:bidi="ar-SA"/>
        </w:rPr>
        <w:t xml:space="preserve"> w razie potrzeby, dokonaniem zgłoszenia </w:t>
      </w:r>
      <w:r w:rsidR="00696AF0"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 xml:space="preserve">lub innych czynności poprzedzających rozpoczęcie prac budowlanych </w:t>
      </w:r>
      <w:r w:rsidR="00CA487E">
        <w:rPr>
          <w:rFonts w:eastAsiaTheme="minorHAnsi" w:cs="Times New Roman"/>
          <w:kern w:val="0"/>
          <w:lang w:eastAsia="en-US" w:bidi="ar-SA"/>
        </w:rPr>
        <w:t xml:space="preserve">wynosi </w:t>
      </w:r>
      <w:r w:rsidR="00696AF0"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>do</w:t>
      </w:r>
      <w:r w:rsidR="00696AF0">
        <w:rPr>
          <w:rFonts w:eastAsiaTheme="minorHAnsi" w:cs="Times New Roman"/>
          <w:kern w:val="0"/>
          <w:lang w:eastAsia="en-US" w:bidi="ar-SA"/>
        </w:rPr>
        <w:t xml:space="preserve"> </w:t>
      </w:r>
      <w:r w:rsidR="00436F27">
        <w:rPr>
          <w:rFonts w:eastAsiaTheme="minorHAnsi" w:cs="Times New Roman"/>
          <w:kern w:val="0"/>
          <w:lang w:eastAsia="en-US" w:bidi="ar-SA"/>
        </w:rPr>
        <w:t>180</w:t>
      </w:r>
      <w:r w:rsidRPr="00B445C8">
        <w:rPr>
          <w:rFonts w:eastAsiaTheme="minorHAnsi" w:cs="Times New Roman"/>
          <w:kern w:val="0"/>
          <w:lang w:eastAsia="en-US" w:bidi="ar-SA"/>
        </w:rPr>
        <w:t xml:space="preserve"> dni od dnia podpisania umowy.</w:t>
      </w:r>
    </w:p>
    <w:p w14:paraId="6D252048" w14:textId="5D901D0F" w:rsidR="00B445C8" w:rsidRPr="00B445C8" w:rsidRDefault="00B445C8" w:rsidP="0047262A">
      <w:pPr>
        <w:widowControl/>
        <w:numPr>
          <w:ilvl w:val="0"/>
          <w:numId w:val="1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445C8">
        <w:rPr>
          <w:rFonts w:eastAsiaTheme="minorHAnsi" w:cs="Times New Roman"/>
          <w:kern w:val="0"/>
          <w:lang w:eastAsia="en-US" w:bidi="ar-SA"/>
        </w:rPr>
        <w:t>Wykonanie kompletnej dokumentacji projektowej nie może przekrocz</w:t>
      </w:r>
      <w:r>
        <w:rPr>
          <w:rFonts w:eastAsiaTheme="minorHAnsi" w:cs="Times New Roman"/>
          <w:kern w:val="0"/>
          <w:lang w:eastAsia="en-US" w:bidi="ar-SA"/>
        </w:rPr>
        <w:t>y</w:t>
      </w:r>
      <w:r w:rsidRPr="00B445C8">
        <w:rPr>
          <w:rFonts w:eastAsiaTheme="minorHAnsi" w:cs="Times New Roman"/>
          <w:kern w:val="0"/>
          <w:lang w:eastAsia="en-US" w:bidi="ar-SA"/>
        </w:rPr>
        <w:t xml:space="preserve">ć kwoty </w:t>
      </w:r>
      <w:r>
        <w:rPr>
          <w:rFonts w:eastAsiaTheme="minorHAnsi" w:cs="Times New Roman"/>
          <w:kern w:val="0"/>
          <w:lang w:eastAsia="en-US" w:bidi="ar-SA"/>
        </w:rPr>
        <w:br/>
      </w:r>
      <w:r w:rsidRPr="00B445C8">
        <w:rPr>
          <w:rFonts w:eastAsiaTheme="minorHAnsi" w:cs="Times New Roman"/>
          <w:kern w:val="0"/>
          <w:lang w:eastAsia="en-US" w:bidi="ar-SA"/>
        </w:rPr>
        <w:t>1</w:t>
      </w:r>
      <w:r>
        <w:rPr>
          <w:rFonts w:eastAsiaTheme="minorHAnsi" w:cs="Times New Roman"/>
          <w:kern w:val="0"/>
          <w:lang w:eastAsia="en-US" w:bidi="ar-SA"/>
        </w:rPr>
        <w:t> </w:t>
      </w:r>
      <w:r w:rsidR="00436F27">
        <w:rPr>
          <w:rFonts w:eastAsiaTheme="minorHAnsi" w:cs="Times New Roman"/>
          <w:kern w:val="0"/>
          <w:lang w:eastAsia="en-US" w:bidi="ar-SA"/>
        </w:rPr>
        <w:t>1</w:t>
      </w:r>
      <w:r w:rsidRPr="00B445C8">
        <w:rPr>
          <w:rFonts w:eastAsiaTheme="minorHAnsi" w:cs="Times New Roman"/>
          <w:kern w:val="0"/>
          <w:lang w:eastAsia="en-US" w:bidi="ar-SA"/>
        </w:rPr>
        <w:t>00</w:t>
      </w:r>
      <w:r w:rsidR="00A14FD1">
        <w:rPr>
          <w:rFonts w:eastAsiaTheme="minorHAnsi" w:cs="Times New Roman"/>
          <w:kern w:val="0"/>
          <w:lang w:eastAsia="en-US" w:bidi="ar-SA"/>
        </w:rPr>
        <w:t> </w:t>
      </w:r>
      <w:r w:rsidRPr="00B445C8">
        <w:rPr>
          <w:rFonts w:eastAsiaTheme="minorHAnsi" w:cs="Times New Roman"/>
          <w:kern w:val="0"/>
          <w:lang w:eastAsia="en-US" w:bidi="ar-SA"/>
        </w:rPr>
        <w:t>000</w:t>
      </w:r>
      <w:r w:rsidR="00A14FD1">
        <w:rPr>
          <w:rFonts w:eastAsiaTheme="minorHAnsi" w:cs="Times New Roman"/>
          <w:kern w:val="0"/>
          <w:lang w:eastAsia="en-US" w:bidi="ar-SA"/>
        </w:rPr>
        <w:t>,00</w:t>
      </w:r>
      <w:r w:rsidRPr="00B445C8">
        <w:rPr>
          <w:rFonts w:eastAsiaTheme="minorHAnsi" w:cs="Times New Roman"/>
          <w:kern w:val="0"/>
          <w:lang w:eastAsia="en-US" w:bidi="ar-SA"/>
        </w:rPr>
        <w:t xml:space="preserve"> zł</w:t>
      </w:r>
      <w:r>
        <w:rPr>
          <w:rFonts w:eastAsiaTheme="minorHAnsi" w:cs="Times New Roman"/>
          <w:kern w:val="0"/>
          <w:lang w:eastAsia="en-US" w:bidi="ar-SA"/>
        </w:rPr>
        <w:t xml:space="preserve"> (słownie: jeden milion </w:t>
      </w:r>
      <w:r w:rsidR="00436F27">
        <w:rPr>
          <w:rFonts w:eastAsiaTheme="minorHAnsi" w:cs="Times New Roman"/>
          <w:kern w:val="0"/>
          <w:lang w:eastAsia="en-US" w:bidi="ar-SA"/>
        </w:rPr>
        <w:t>sto</w:t>
      </w:r>
      <w:r>
        <w:rPr>
          <w:rFonts w:eastAsiaTheme="minorHAnsi" w:cs="Times New Roman"/>
          <w:kern w:val="0"/>
          <w:lang w:eastAsia="en-US" w:bidi="ar-SA"/>
        </w:rPr>
        <w:t xml:space="preserve"> tysięcy złotych</w:t>
      </w:r>
      <w:r w:rsidR="00A14FD1">
        <w:rPr>
          <w:rFonts w:eastAsiaTheme="minorHAnsi" w:cs="Times New Roman"/>
          <w:kern w:val="0"/>
          <w:lang w:eastAsia="en-US" w:bidi="ar-SA"/>
        </w:rPr>
        <w:t xml:space="preserve"> 00/100</w:t>
      </w:r>
      <w:r>
        <w:rPr>
          <w:rFonts w:eastAsiaTheme="minorHAnsi" w:cs="Times New Roman"/>
          <w:kern w:val="0"/>
          <w:lang w:eastAsia="en-US" w:bidi="ar-SA"/>
        </w:rPr>
        <w:t>)</w:t>
      </w:r>
      <w:r w:rsidRPr="00B445C8">
        <w:rPr>
          <w:rFonts w:eastAsiaTheme="minorHAnsi" w:cs="Times New Roman"/>
          <w:kern w:val="0"/>
          <w:lang w:eastAsia="en-US" w:bidi="ar-SA"/>
        </w:rPr>
        <w:t>.</w:t>
      </w:r>
    </w:p>
    <w:p w14:paraId="50DAF07D" w14:textId="77777777" w:rsidR="003A0A12" w:rsidRPr="003A0A12" w:rsidRDefault="003A0A12" w:rsidP="0047262A">
      <w:pPr>
        <w:widowControl/>
        <w:numPr>
          <w:ilvl w:val="0"/>
          <w:numId w:val="15"/>
        </w:numPr>
        <w:autoSpaceDN/>
        <w:ind w:left="568" w:hanging="284"/>
        <w:jc w:val="both"/>
        <w:textAlignment w:val="auto"/>
        <w:rPr>
          <w:rFonts w:cs="Times New Roman"/>
          <w:iCs/>
        </w:rPr>
      </w:pPr>
      <w:r w:rsidRPr="003A0A12">
        <w:rPr>
          <w:rFonts w:cs="Times New Roman"/>
          <w:iCs/>
        </w:rPr>
        <w:t>Symbol wg Wspólnego Słownika Zamówień Publicznych (CPV):</w:t>
      </w:r>
    </w:p>
    <w:p w14:paraId="268E9F29" w14:textId="77777777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45000000 – 7 – roboty budowlane,</w:t>
      </w:r>
    </w:p>
    <w:p w14:paraId="487CAE1A" w14:textId="4315D0C0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</w:t>
      </w:r>
      <w:r w:rsidR="00436F27">
        <w:rPr>
          <w:rFonts w:cs="Times New Roman"/>
          <w:kern w:val="1"/>
        </w:rPr>
        <w:t>2321140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5</w:t>
      </w:r>
      <w:r w:rsidRPr="003A0A12">
        <w:rPr>
          <w:rFonts w:cs="Times New Roman"/>
          <w:kern w:val="1"/>
        </w:rPr>
        <w:t xml:space="preserve"> – roboty </w:t>
      </w:r>
      <w:r w:rsidR="00436F27">
        <w:rPr>
          <w:rFonts w:cs="Times New Roman"/>
          <w:kern w:val="1"/>
        </w:rPr>
        <w:t>budowlane w zakresie lokalnych sieci grzewczych</w:t>
      </w:r>
      <w:r w:rsidRPr="003A0A12">
        <w:rPr>
          <w:rFonts w:cs="Times New Roman"/>
          <w:kern w:val="1"/>
        </w:rPr>
        <w:t>,</w:t>
      </w:r>
    </w:p>
    <w:p w14:paraId="722FFCD9" w14:textId="28943CFC" w:rsidR="003A0A12" w:rsidRPr="003A0A12" w:rsidRDefault="003A0A12" w:rsidP="003A0A12">
      <w:pPr>
        <w:ind w:left="567"/>
        <w:rPr>
          <w:rFonts w:cs="Times New Roman"/>
          <w:kern w:val="1"/>
        </w:rPr>
      </w:pPr>
      <w:r w:rsidRPr="003A0A12">
        <w:rPr>
          <w:rFonts w:cs="Times New Roman"/>
          <w:kern w:val="1"/>
        </w:rPr>
        <w:t>45</w:t>
      </w:r>
      <w:r w:rsidR="00436F27">
        <w:rPr>
          <w:rFonts w:cs="Times New Roman"/>
          <w:kern w:val="1"/>
        </w:rPr>
        <w:t>2331120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6</w:t>
      </w:r>
      <w:r w:rsidRPr="003A0A12">
        <w:rPr>
          <w:rFonts w:cs="Times New Roman"/>
          <w:kern w:val="1"/>
        </w:rPr>
        <w:t xml:space="preserve"> – </w:t>
      </w:r>
      <w:r w:rsidR="00436F27">
        <w:rPr>
          <w:rFonts w:cs="Times New Roman"/>
          <w:kern w:val="1"/>
        </w:rPr>
        <w:t>roboty w zakresie budowy dróg</w:t>
      </w:r>
      <w:r w:rsidRPr="003A0A12">
        <w:rPr>
          <w:rFonts w:cs="Times New Roman"/>
          <w:kern w:val="1"/>
        </w:rPr>
        <w:t>,</w:t>
      </w:r>
    </w:p>
    <w:p w14:paraId="54709DAC" w14:textId="3A4BF3A6" w:rsidR="003A0A12" w:rsidRPr="003A0A12" w:rsidRDefault="00436F27" w:rsidP="003A0A12">
      <w:pPr>
        <w:ind w:left="567"/>
        <w:rPr>
          <w:rFonts w:cs="Times New Roman"/>
          <w:kern w:val="1"/>
        </w:rPr>
      </w:pPr>
      <w:r>
        <w:rPr>
          <w:rFonts w:cs="Times New Roman"/>
          <w:kern w:val="1"/>
        </w:rPr>
        <w:t>712</w:t>
      </w:r>
      <w:r w:rsidR="00B51D12">
        <w:rPr>
          <w:rFonts w:cs="Times New Roman"/>
          <w:kern w:val="1"/>
        </w:rPr>
        <w:t>20000</w:t>
      </w:r>
      <w:r w:rsidR="003A0A12" w:rsidRPr="003A0A12">
        <w:rPr>
          <w:rFonts w:cs="Times New Roman"/>
          <w:kern w:val="1"/>
        </w:rPr>
        <w:t xml:space="preserve"> – </w:t>
      </w:r>
      <w:r w:rsidR="00B51D12">
        <w:rPr>
          <w:rFonts w:cs="Times New Roman"/>
          <w:kern w:val="1"/>
        </w:rPr>
        <w:t>6</w:t>
      </w:r>
      <w:r w:rsidR="003A0A12" w:rsidRPr="003A0A12">
        <w:rPr>
          <w:rFonts w:cs="Times New Roman"/>
          <w:kern w:val="1"/>
        </w:rPr>
        <w:t xml:space="preserve"> – </w:t>
      </w:r>
      <w:r w:rsidR="00B51D12" w:rsidRPr="003A0A12">
        <w:rPr>
          <w:rFonts w:cs="Times New Roman"/>
          <w:kern w:val="1"/>
        </w:rPr>
        <w:t>usługi projektowania architektonicznego</w:t>
      </w:r>
      <w:r w:rsidR="00B51D12">
        <w:rPr>
          <w:rFonts w:cs="Times New Roman"/>
          <w:kern w:val="1"/>
        </w:rPr>
        <w:t>.</w:t>
      </w:r>
    </w:p>
    <w:p w14:paraId="7F5DAD5E" w14:textId="77777777" w:rsidR="003A0A12" w:rsidRPr="00C15054" w:rsidRDefault="003A0A12" w:rsidP="00702D4D">
      <w:pPr>
        <w:widowControl/>
        <w:numPr>
          <w:ilvl w:val="0"/>
          <w:numId w:val="15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Theme="minorHAnsi" w:cs="Times New Roman"/>
          <w:kern w:val="0"/>
          <w:u w:val="single"/>
          <w:lang w:eastAsia="en-US" w:bidi="ar-SA"/>
        </w:rPr>
      </w:pPr>
      <w:r w:rsidRPr="003A0A12">
        <w:rPr>
          <w:rFonts w:eastAsiaTheme="minorHAnsi" w:cs="Times New Roman"/>
          <w:kern w:val="1"/>
          <w:lang w:eastAsia="en-US" w:bidi="ar-SA"/>
        </w:rPr>
        <w:t xml:space="preserve">W ramach niniejszej umowy Wykonawca projektu zobowiązuje się do pełnienia nadzoru </w:t>
      </w:r>
      <w:r w:rsidRPr="00083EA2">
        <w:rPr>
          <w:rFonts w:eastAsiaTheme="minorHAnsi" w:cs="Times New Roman"/>
          <w:kern w:val="1"/>
          <w:lang w:eastAsia="en-US" w:bidi="ar-SA"/>
        </w:rPr>
        <w:t>autorskiego.</w:t>
      </w:r>
    </w:p>
    <w:p w14:paraId="47D0DFD7" w14:textId="694D19F4" w:rsidR="003A0A12" w:rsidRP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Wszystkie wbudowane urządzenia i wyroby budowlane winny posiadać stosowne atesty </w:t>
      </w:r>
      <w:r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Theme="minorHAnsi" w:cs="Times New Roman"/>
          <w:kern w:val="0"/>
          <w:lang w:eastAsia="en-US" w:bidi="ar-SA"/>
        </w:rPr>
        <w:t>lub certyfikaty.</w:t>
      </w:r>
    </w:p>
    <w:p w14:paraId="33281C24" w14:textId="1462E822" w:rsidR="003A0A12" w:rsidRP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Wykonawca zobowiązany jest zrealizować zamówienie na zasadach i warunkach opisanych w </w:t>
      </w:r>
      <w:r w:rsidRPr="003A0A12">
        <w:rPr>
          <w:rFonts w:eastAsiaTheme="minorHAnsi" w:cs="Times New Roman"/>
          <w:i/>
          <w:kern w:val="0"/>
          <w:lang w:eastAsia="en-US" w:bidi="ar-SA"/>
        </w:rPr>
        <w:t>Istotnych postanowieniach umowy</w:t>
      </w:r>
      <w:r w:rsidRPr="003A0A12">
        <w:rPr>
          <w:rFonts w:eastAsiaTheme="minorHAnsi" w:cs="Times New Roman"/>
          <w:kern w:val="0"/>
          <w:lang w:eastAsia="en-US" w:bidi="ar-SA"/>
        </w:rPr>
        <w:t>, stanowiących załącznik nr 1</w:t>
      </w:r>
      <w:r w:rsidR="00B51D12">
        <w:rPr>
          <w:rFonts w:eastAsiaTheme="minorHAnsi" w:cs="Times New Roman"/>
          <w:kern w:val="0"/>
          <w:lang w:eastAsia="en-US" w:bidi="ar-SA"/>
        </w:rPr>
        <w:t>1</w:t>
      </w:r>
      <w:r w:rsidRPr="003A0A12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24CC4D2C" w14:textId="60DBA225" w:rsidR="003A0A12" w:rsidRDefault="003A0A12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 xml:space="preserve">Zamawiający zaleca dokonania wizji lokalnej obiektu. Termin wizji należy uzgodnić </w:t>
      </w:r>
      <w:r w:rsidRPr="003A0A12">
        <w:rPr>
          <w:rFonts w:eastAsiaTheme="minorHAnsi" w:cs="Times New Roman"/>
          <w:kern w:val="0"/>
          <w:lang w:eastAsia="en-US" w:bidi="ar-SA"/>
        </w:rPr>
        <w:br/>
        <w:t xml:space="preserve">z przedstawicielem Wydziału Inwestycji i Remontów, tel. </w:t>
      </w:r>
      <w:r w:rsidR="00AB20DB">
        <w:rPr>
          <w:rFonts w:eastAsiaTheme="minorHAnsi" w:cs="Times New Roman"/>
          <w:kern w:val="0"/>
          <w:lang w:eastAsia="en-US" w:bidi="ar-SA"/>
        </w:rPr>
        <w:t>(</w:t>
      </w:r>
      <w:r w:rsidRPr="003A0A12">
        <w:rPr>
          <w:rFonts w:eastAsiaTheme="minorHAnsi" w:cs="Times New Roman"/>
          <w:kern w:val="0"/>
          <w:lang w:eastAsia="en-US" w:bidi="ar-SA"/>
        </w:rPr>
        <w:t>47</w:t>
      </w:r>
      <w:r w:rsidR="00AB20DB">
        <w:rPr>
          <w:rFonts w:eastAsiaTheme="minorHAnsi" w:cs="Times New Roman"/>
          <w:kern w:val="0"/>
          <w:lang w:eastAsia="en-US" w:bidi="ar-SA"/>
        </w:rPr>
        <w:t>)</w:t>
      </w:r>
      <w:r w:rsidRPr="003A0A12">
        <w:rPr>
          <w:rFonts w:eastAsiaTheme="minorHAnsi" w:cs="Times New Roman"/>
          <w:kern w:val="0"/>
          <w:lang w:eastAsia="en-US" w:bidi="ar-SA"/>
        </w:rPr>
        <w:t xml:space="preserve"> 725 58 64.</w:t>
      </w:r>
    </w:p>
    <w:p w14:paraId="7CE81B03" w14:textId="5A48700D" w:rsidR="00826BEE" w:rsidRPr="003A0A12" w:rsidRDefault="00826BEE" w:rsidP="0047262A">
      <w:pPr>
        <w:widowControl/>
        <w:numPr>
          <w:ilvl w:val="0"/>
          <w:numId w:val="15"/>
        </w:numPr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Archiwalna dokumentacja techniczna </w:t>
      </w:r>
      <w:r w:rsidR="00D434FC">
        <w:rPr>
          <w:rFonts w:eastAsiaTheme="minorHAnsi" w:cs="Times New Roman"/>
          <w:kern w:val="0"/>
          <w:lang w:eastAsia="en-US" w:bidi="ar-SA"/>
        </w:rPr>
        <w:t>sieci</w:t>
      </w:r>
      <w:r>
        <w:rPr>
          <w:rFonts w:eastAsiaTheme="minorHAnsi" w:cs="Times New Roman"/>
          <w:kern w:val="0"/>
          <w:lang w:eastAsia="en-US" w:bidi="ar-SA"/>
        </w:rPr>
        <w:t xml:space="preserve"> jest do wglądu w siedzibie Zamawiającego.</w:t>
      </w:r>
    </w:p>
    <w:p w14:paraId="4CB95E63" w14:textId="77777777" w:rsidR="003A0A12" w:rsidRPr="003A0A12" w:rsidRDefault="003A0A12" w:rsidP="0047262A">
      <w:pPr>
        <w:widowControl/>
        <w:numPr>
          <w:ilvl w:val="0"/>
          <w:numId w:val="15"/>
        </w:numPr>
        <w:ind w:left="567" w:hanging="425"/>
        <w:jc w:val="both"/>
        <w:rPr>
          <w:rFonts w:eastAsia="Times New Roman" w:cs="Times New Roman"/>
          <w:vanish/>
          <w:lang w:bidi="ar-SA"/>
        </w:rPr>
      </w:pPr>
    </w:p>
    <w:p w14:paraId="7E66C7CA" w14:textId="77777777" w:rsidR="003A0A12" w:rsidRPr="003A0A12" w:rsidRDefault="003A0A12" w:rsidP="0047262A">
      <w:pPr>
        <w:widowControl/>
        <w:numPr>
          <w:ilvl w:val="0"/>
          <w:numId w:val="15"/>
        </w:numPr>
        <w:ind w:left="567" w:hanging="425"/>
        <w:jc w:val="both"/>
        <w:rPr>
          <w:rFonts w:eastAsia="Times New Roman" w:cs="Times New Roman"/>
          <w:vanish/>
          <w:lang w:bidi="ar-SA"/>
        </w:rPr>
      </w:pPr>
    </w:p>
    <w:p w14:paraId="480B89B1" w14:textId="4B302FAC" w:rsidR="003A0A12" w:rsidRPr="003A0A12" w:rsidRDefault="003A0A12" w:rsidP="009E513E">
      <w:pPr>
        <w:widowControl/>
        <w:suppressAutoHyphens w:val="0"/>
        <w:autoSpaceDE w:val="0"/>
        <w:adjustRightInd w:val="0"/>
        <w:ind w:left="567" w:hanging="425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4</w:t>
      </w:r>
      <w:r w:rsidRPr="003A0A12">
        <w:rPr>
          <w:rFonts w:eastAsiaTheme="minorHAnsi" w:cs="Times New Roman"/>
          <w:kern w:val="0"/>
          <w:lang w:eastAsia="en-US" w:bidi="ar-SA"/>
        </w:rPr>
        <w:t>.  Zamawiający nie dopuszcza składania ofert wariantowych.</w:t>
      </w:r>
    </w:p>
    <w:p w14:paraId="7DAE2822" w14:textId="6185DC05" w:rsidR="003A0A12" w:rsidRDefault="003A0A12" w:rsidP="009E513E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  <w:t>Zamawiający dopuszcza powierzenie wykonania części zamówienia Podwykonawcy.</w:t>
      </w:r>
    </w:p>
    <w:p w14:paraId="19F6A52D" w14:textId="7F5A984B" w:rsidR="00826BEE" w:rsidRPr="003A0A12" w:rsidRDefault="00826BEE" w:rsidP="009E513E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6</w:t>
      </w:r>
      <w:r>
        <w:rPr>
          <w:rFonts w:eastAsiaTheme="minorHAnsi" w:cs="Times New Roman"/>
          <w:kern w:val="0"/>
          <w:lang w:eastAsia="en-US" w:bidi="ar-SA"/>
        </w:rPr>
        <w:t>.</w:t>
      </w:r>
      <w:r>
        <w:rPr>
          <w:rFonts w:eastAsiaTheme="minorHAnsi" w:cs="Times New Roman"/>
          <w:kern w:val="0"/>
          <w:lang w:eastAsia="en-US" w:bidi="ar-SA"/>
        </w:rPr>
        <w:tab/>
      </w:r>
      <w:r w:rsidRPr="00826BEE">
        <w:rPr>
          <w:rFonts w:eastAsiaTheme="minorHAnsi" w:cs="Times New Roman"/>
          <w:kern w:val="0"/>
          <w:lang w:eastAsia="en-US" w:bidi="ar-SA"/>
        </w:rPr>
        <w:t xml:space="preserve">Zamawiający żąda wskazania przez Wykonawcę w ofercie części zamówienia, których wykonanie powierzy Podwykonawcom, oraz podania nazw ewentualnych Podwykonawców, jeżeli są już znani, wg. załącznika nr </w:t>
      </w:r>
      <w:r w:rsidR="00D434FC">
        <w:rPr>
          <w:rFonts w:eastAsiaTheme="minorHAnsi" w:cs="Times New Roman"/>
          <w:kern w:val="0"/>
          <w:lang w:eastAsia="en-US" w:bidi="ar-SA"/>
        </w:rPr>
        <w:t>9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826BEE">
        <w:rPr>
          <w:rFonts w:eastAsiaTheme="minorHAnsi" w:cs="Times New Roman"/>
          <w:kern w:val="0"/>
          <w:lang w:eastAsia="en-US" w:bidi="ar-SA"/>
        </w:rPr>
        <w:t>do SWZ.</w:t>
      </w:r>
    </w:p>
    <w:p w14:paraId="1D46A294" w14:textId="51B5CCBB" w:rsidR="003A0A12" w:rsidRPr="003A0A12" w:rsidRDefault="003A0A12" w:rsidP="009E2D2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7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</w:r>
      <w:r w:rsidRPr="003A0A12">
        <w:rPr>
          <w:rFonts w:eastAsiaTheme="minorHAnsi" w:cs="Times New Roman"/>
          <w:kern w:val="0"/>
          <w:lang w:eastAsia="en-US" w:bidi="ar-SA"/>
        </w:rPr>
        <w:tab/>
        <w:t>Wykonawca oświadcza, iż dysponuje osobami, które będą uczestniczyć w wykonaniu zamówienia, posiadającymi uprawnienia zgodnie z ustawą</w:t>
      </w:r>
      <w:r w:rsidR="00FC7C36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i/>
          <w:kern w:val="0"/>
          <w:lang w:eastAsia="en-US" w:bidi="ar-SA"/>
        </w:rPr>
        <w:t>Prawo budowlane</w:t>
      </w:r>
      <w:r w:rsidRPr="003A0A12">
        <w:rPr>
          <w:rFonts w:eastAsiaTheme="minorHAnsi" w:cs="Times New Roman"/>
          <w:kern w:val="0"/>
          <w:lang w:eastAsia="en-US" w:bidi="ar-SA"/>
        </w:rPr>
        <w:t xml:space="preserve">, </w:t>
      </w:r>
      <w:r w:rsidR="00C15054">
        <w:rPr>
          <w:rFonts w:eastAsiaTheme="minorHAnsi" w:cs="Times New Roman"/>
          <w:kern w:val="0"/>
          <w:lang w:eastAsia="en-US" w:bidi="ar-SA"/>
        </w:rPr>
        <w:br/>
      </w:r>
      <w:bookmarkStart w:id="2" w:name="_Hlk197954146"/>
      <w:r w:rsidR="00C15054">
        <w:rPr>
          <w:rFonts w:eastAsiaTheme="minorHAnsi" w:cs="Times New Roman"/>
          <w:kern w:val="0"/>
          <w:lang w:eastAsia="en-US" w:bidi="ar-SA"/>
        </w:rPr>
        <w:t xml:space="preserve">oraz </w:t>
      </w:r>
      <w:r w:rsidR="00892329">
        <w:rPr>
          <w:rFonts w:eastAsiaTheme="minorHAnsi" w:cs="Times New Roman"/>
          <w:kern w:val="0"/>
          <w:lang w:eastAsia="en-US" w:bidi="ar-SA"/>
        </w:rPr>
        <w:t xml:space="preserve">aktualne </w:t>
      </w:r>
      <w:r w:rsidR="00C15054">
        <w:rPr>
          <w:rFonts w:eastAsiaTheme="minorHAnsi" w:cs="Times New Roman"/>
          <w:kern w:val="0"/>
          <w:lang w:eastAsia="en-US" w:bidi="ar-SA"/>
        </w:rPr>
        <w:t xml:space="preserve">uprawnienia branżowe, w tym: </w:t>
      </w:r>
      <w:bookmarkStart w:id="3" w:name="_Hlk197952542"/>
      <w:r w:rsidR="00C15054">
        <w:rPr>
          <w:rFonts w:eastAsiaTheme="minorHAnsi" w:cs="Times New Roman"/>
          <w:kern w:val="0"/>
          <w:lang w:eastAsia="en-US" w:bidi="ar-SA"/>
        </w:rPr>
        <w:t xml:space="preserve">uprawnienia SEP energetyczne G2 dla min. 2 osób, uprawnienia SEP elektryczne do 1 </w:t>
      </w:r>
      <w:proofErr w:type="spellStart"/>
      <w:r w:rsidR="00C15054">
        <w:rPr>
          <w:rFonts w:eastAsiaTheme="minorHAnsi" w:cs="Times New Roman"/>
          <w:kern w:val="0"/>
          <w:lang w:eastAsia="en-US" w:bidi="ar-SA"/>
        </w:rPr>
        <w:t>kV</w:t>
      </w:r>
      <w:proofErr w:type="spellEnd"/>
      <w:r w:rsidR="00C15054">
        <w:rPr>
          <w:rFonts w:eastAsiaTheme="minorHAnsi" w:cs="Times New Roman"/>
          <w:kern w:val="0"/>
          <w:lang w:eastAsia="en-US" w:bidi="ar-SA"/>
        </w:rPr>
        <w:t xml:space="preserve"> dla min. 1 osoby, uprawnienia spawalnicze dla min. 1 osoby oraz </w:t>
      </w:r>
      <w:r w:rsidR="009E2D21">
        <w:rPr>
          <w:rFonts w:eastAsiaTheme="minorHAnsi" w:cs="Times New Roman"/>
          <w:kern w:val="0"/>
          <w:lang w:eastAsia="en-US" w:bidi="ar-SA"/>
        </w:rPr>
        <w:t xml:space="preserve">1 </w:t>
      </w:r>
      <w:r w:rsidR="009E2D21" w:rsidRPr="009E2D21">
        <w:rPr>
          <w:rFonts w:eastAsiaTheme="minorHAnsi" w:cs="Times New Roman"/>
          <w:kern w:val="0"/>
          <w:lang w:eastAsia="en-US" w:bidi="ar-SA"/>
        </w:rPr>
        <w:t>osobę posiadającą licencję instalatora NICE</w:t>
      </w:r>
      <w:bookmarkEnd w:id="2"/>
      <w:bookmarkEnd w:id="3"/>
      <w:r w:rsidR="00C15054">
        <w:rPr>
          <w:rFonts w:eastAsiaTheme="minorHAnsi" w:cs="Times New Roman"/>
          <w:kern w:val="0"/>
          <w:lang w:eastAsia="en-US" w:bidi="ar-SA"/>
        </w:rPr>
        <w:t xml:space="preserve">, </w:t>
      </w:r>
      <w:r w:rsidRPr="003A0A12">
        <w:rPr>
          <w:rFonts w:eastAsiaTheme="minorHAnsi" w:cs="Times New Roman"/>
          <w:kern w:val="0"/>
          <w:lang w:eastAsia="en-US" w:bidi="ar-SA"/>
        </w:rPr>
        <w:t xml:space="preserve">w pełni pozwalające na realizację przedmiotu zamówienia, wg. załącznika nr </w:t>
      </w:r>
      <w:r w:rsidR="00D434FC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39D7D5EB" w14:textId="1FA73363" w:rsidR="003A0A12" w:rsidRPr="003A0A12" w:rsidRDefault="003A0A12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3A0A12">
        <w:rPr>
          <w:rFonts w:eastAsiaTheme="minorHAnsi" w:cs="Times New Roman"/>
          <w:kern w:val="0"/>
          <w:lang w:eastAsia="en-US" w:bidi="ar-SA"/>
        </w:rPr>
        <w:t>1</w:t>
      </w:r>
      <w:r w:rsidR="00702D4D">
        <w:rPr>
          <w:rFonts w:eastAsiaTheme="minorHAnsi" w:cs="Times New Roman"/>
          <w:kern w:val="0"/>
          <w:lang w:eastAsia="en-US" w:bidi="ar-SA"/>
        </w:rPr>
        <w:t>8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  <w:t xml:space="preserve">Zamawiający na podstawie art. 95 ust. 1 </w:t>
      </w:r>
      <w:r w:rsidR="00D52D86">
        <w:rPr>
          <w:rFonts w:eastAsiaTheme="minorHAnsi" w:cs="Times New Roman"/>
          <w:kern w:val="0"/>
          <w:lang w:eastAsia="en-US" w:bidi="ar-SA"/>
        </w:rPr>
        <w:t>U</w:t>
      </w:r>
      <w:r w:rsidRPr="003A0A12">
        <w:rPr>
          <w:rFonts w:eastAsiaTheme="minorHAnsi" w:cs="Times New Roman"/>
          <w:kern w:val="0"/>
          <w:lang w:eastAsia="en-US" w:bidi="ar-SA"/>
        </w:rPr>
        <w:t xml:space="preserve">stawy wymaga zatrudnienia przez Wykonawcę </w:t>
      </w:r>
      <w:r w:rsidR="00826BEE">
        <w:rPr>
          <w:rFonts w:eastAsiaTheme="minorHAnsi" w:cs="Times New Roman"/>
          <w:kern w:val="0"/>
          <w:lang w:eastAsia="en-US" w:bidi="ar-SA"/>
        </w:rPr>
        <w:br/>
      </w:r>
      <w:r w:rsidRPr="003A0A12">
        <w:rPr>
          <w:rFonts w:eastAsiaTheme="minorHAnsi" w:cs="Times New Roman"/>
          <w:kern w:val="0"/>
          <w:lang w:eastAsia="en-US" w:bidi="ar-SA"/>
        </w:rPr>
        <w:t xml:space="preserve">na podstawie umowy o pracę osób wykonujących czynności w zakresie realizacji zamówienia, jeżeli wykonanie tych czynności polega na wykonaniu pracy w sposób określony w art. 22 ust. 1 ustawy z dnia 26 czerwca 1974 r. – </w:t>
      </w:r>
      <w:r w:rsidRPr="003A0A12">
        <w:rPr>
          <w:rFonts w:eastAsiaTheme="minorHAnsi" w:cs="Times New Roman"/>
          <w:i/>
          <w:kern w:val="0"/>
          <w:lang w:eastAsia="en-US" w:bidi="ar-SA"/>
        </w:rPr>
        <w:t>Kodeks pracy</w:t>
      </w:r>
      <w:r w:rsidRPr="003A0A12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kern w:val="0"/>
          <w:lang w:eastAsia="en-US" w:bidi="ar-SA"/>
        </w:rPr>
        <w:br/>
        <w:t>(Dz. U. z 202</w:t>
      </w:r>
      <w:r w:rsidR="00DB5908">
        <w:rPr>
          <w:rFonts w:eastAsiaTheme="minorHAnsi" w:cs="Times New Roman"/>
          <w:kern w:val="0"/>
          <w:lang w:eastAsia="en-US" w:bidi="ar-SA"/>
        </w:rPr>
        <w:t>5</w:t>
      </w:r>
      <w:r w:rsidRPr="003A0A12">
        <w:rPr>
          <w:rFonts w:eastAsiaTheme="minorHAnsi" w:cs="Times New Roman"/>
          <w:kern w:val="0"/>
          <w:lang w:eastAsia="en-US" w:bidi="ar-SA"/>
        </w:rPr>
        <w:t xml:space="preserve"> r.</w:t>
      </w:r>
      <w:r w:rsidR="009A374C">
        <w:rPr>
          <w:rFonts w:eastAsiaTheme="minorHAnsi" w:cs="Times New Roman"/>
          <w:kern w:val="0"/>
          <w:lang w:eastAsia="en-US" w:bidi="ar-SA"/>
        </w:rPr>
        <w:t xml:space="preserve"> </w:t>
      </w:r>
      <w:r w:rsidRPr="003A0A12">
        <w:rPr>
          <w:rFonts w:eastAsiaTheme="minorHAnsi" w:cs="Times New Roman"/>
          <w:kern w:val="0"/>
          <w:lang w:eastAsia="en-US" w:bidi="ar-SA"/>
        </w:rPr>
        <w:t xml:space="preserve">poz. </w:t>
      </w:r>
      <w:r w:rsidR="00DB5908">
        <w:rPr>
          <w:rFonts w:eastAsiaTheme="minorHAnsi" w:cs="Times New Roman"/>
          <w:kern w:val="0"/>
          <w:lang w:eastAsia="en-US" w:bidi="ar-SA"/>
        </w:rPr>
        <w:t>277</w:t>
      </w:r>
      <w:r w:rsidRPr="003A0A12">
        <w:rPr>
          <w:rFonts w:eastAsia="Times New Roman" w:cs="Times New Roman"/>
          <w:kern w:val="1"/>
          <w:lang w:eastAsia="ar-SA" w:bidi="ar-SA"/>
        </w:rPr>
        <w:t>)</w:t>
      </w:r>
      <w:r w:rsidR="00D52D86">
        <w:rPr>
          <w:rFonts w:eastAsia="Times New Roman" w:cs="Times New Roman"/>
          <w:kern w:val="1"/>
          <w:lang w:eastAsia="ar-SA" w:bidi="ar-SA"/>
        </w:rPr>
        <w:t xml:space="preserve">, zwaną dalej ustawą </w:t>
      </w:r>
      <w:r w:rsidR="00D52D86" w:rsidRPr="00D52D86">
        <w:rPr>
          <w:rFonts w:eastAsia="Times New Roman" w:cs="Times New Roman"/>
          <w:i/>
          <w:kern w:val="1"/>
          <w:lang w:eastAsia="ar-SA" w:bidi="ar-SA"/>
        </w:rPr>
        <w:t>Kodeks pracy</w:t>
      </w:r>
      <w:r w:rsidRPr="003A0A12">
        <w:rPr>
          <w:rFonts w:eastAsia="Times New Roman" w:cs="Times New Roman"/>
          <w:kern w:val="1"/>
          <w:lang w:eastAsia="ar-SA" w:bidi="ar-SA"/>
        </w:rPr>
        <w:t>.</w:t>
      </w:r>
    </w:p>
    <w:p w14:paraId="707C4837" w14:textId="0AFAD7F8" w:rsidR="00E40A9E" w:rsidRDefault="00702D4D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Theme="minorHAnsi" w:cs="Times New Roman"/>
          <w:kern w:val="0"/>
          <w:lang w:eastAsia="en-US" w:bidi="ar-SA"/>
        </w:rPr>
        <w:t>19</w:t>
      </w:r>
      <w:r w:rsidR="003A0A12" w:rsidRPr="003A0A12">
        <w:rPr>
          <w:rFonts w:eastAsiaTheme="minorHAnsi" w:cs="Times New Roman"/>
          <w:kern w:val="0"/>
          <w:lang w:eastAsia="en-US" w:bidi="ar-SA"/>
        </w:rPr>
        <w:t>.</w:t>
      </w:r>
      <w:r w:rsidR="003A0A12" w:rsidRPr="003A0A12">
        <w:rPr>
          <w:rFonts w:eastAsiaTheme="minorHAnsi" w:cs="Times New Roman"/>
          <w:kern w:val="0"/>
          <w:lang w:eastAsia="en-US" w:bidi="ar-SA"/>
        </w:rPr>
        <w:tab/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Zamawiający wymaga zatrudnienia na podstawie stosunku pracy </w:t>
      </w:r>
      <w:r w:rsidR="003A0A12" w:rsidRPr="00702D4D">
        <w:rPr>
          <w:rFonts w:eastAsia="Times New Roman" w:cs="Times New Roman"/>
          <w:kern w:val="1"/>
          <w:u w:val="single"/>
          <w:lang w:eastAsia="ar-SA" w:bidi="ar-SA"/>
        </w:rPr>
        <w:t xml:space="preserve">minimum </w:t>
      </w:r>
      <w:r w:rsidR="00D434FC">
        <w:rPr>
          <w:rFonts w:eastAsia="Times New Roman" w:cs="Times New Roman"/>
          <w:kern w:val="1"/>
          <w:u w:val="single"/>
          <w:lang w:eastAsia="ar-SA" w:bidi="ar-SA"/>
        </w:rPr>
        <w:t>pięciu</w:t>
      </w:r>
      <w:r w:rsidR="003A0A12" w:rsidRPr="003A0A12">
        <w:rPr>
          <w:rFonts w:eastAsia="Times New Roman" w:cs="Times New Roman"/>
          <w:kern w:val="1"/>
          <w:u w:val="single"/>
          <w:lang w:eastAsia="ar-SA" w:bidi="ar-SA"/>
        </w:rPr>
        <w:t xml:space="preserve"> </w:t>
      </w:r>
      <w:r w:rsidR="00892329">
        <w:rPr>
          <w:rFonts w:eastAsia="Times New Roman" w:cs="Times New Roman"/>
          <w:kern w:val="1"/>
          <w:u w:val="single"/>
          <w:lang w:eastAsia="ar-SA" w:bidi="ar-SA"/>
        </w:rPr>
        <w:t xml:space="preserve">(5) </w:t>
      </w:r>
      <w:r w:rsidR="003A0A12" w:rsidRPr="003A0A12">
        <w:rPr>
          <w:rFonts w:eastAsia="Times New Roman" w:cs="Times New Roman"/>
          <w:kern w:val="1"/>
          <w:u w:val="single"/>
          <w:lang w:eastAsia="ar-SA" w:bidi="ar-SA"/>
        </w:rPr>
        <w:t>osób</w:t>
      </w:r>
      <w:r w:rsidR="00C15054">
        <w:rPr>
          <w:rFonts w:eastAsia="Times New Roman" w:cs="Times New Roman"/>
          <w:kern w:val="1"/>
          <w:u w:val="single"/>
          <w:lang w:eastAsia="ar-SA" w:bidi="ar-SA"/>
        </w:rPr>
        <w:t xml:space="preserve">, </w:t>
      </w:r>
      <w:r w:rsidR="00C15054" w:rsidRPr="00C15054">
        <w:rPr>
          <w:rFonts w:eastAsia="Times New Roman" w:cs="Times New Roman"/>
          <w:kern w:val="1"/>
          <w:lang w:eastAsia="ar-SA" w:bidi="ar-SA"/>
        </w:rPr>
        <w:t>posiadających uprawnienia wskazane w pkt. 1</w:t>
      </w:r>
      <w:r>
        <w:rPr>
          <w:rFonts w:eastAsia="Times New Roman" w:cs="Times New Roman"/>
          <w:kern w:val="1"/>
          <w:lang w:eastAsia="ar-SA" w:bidi="ar-SA"/>
        </w:rPr>
        <w:t>7</w:t>
      </w:r>
      <w:r w:rsidR="00C15054">
        <w:rPr>
          <w:rFonts w:eastAsia="Times New Roman" w:cs="Times New Roman"/>
          <w:kern w:val="1"/>
          <w:lang w:eastAsia="ar-SA" w:bidi="ar-SA"/>
        </w:rPr>
        <w:t>,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zgodnie z art. 95 </w:t>
      </w:r>
      <w:r w:rsidR="00FC7C36">
        <w:rPr>
          <w:rFonts w:eastAsia="Times New Roman" w:cs="Times New Roman"/>
          <w:kern w:val="1"/>
          <w:lang w:eastAsia="ar-SA" w:bidi="ar-SA"/>
        </w:rPr>
        <w:t>U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stawy, które będą wykonywały wskazane </w:t>
      </w:r>
      <w:r w:rsidR="00E40A9E">
        <w:rPr>
          <w:rFonts w:eastAsia="Times New Roman" w:cs="Times New Roman"/>
          <w:kern w:val="1"/>
          <w:lang w:eastAsia="ar-SA" w:bidi="ar-SA"/>
        </w:rPr>
        <w:t xml:space="preserve">poniżej 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czynności w trakcie realizacji zamówienia, </w:t>
      </w:r>
      <w:r w:rsidR="00C15054">
        <w:rPr>
          <w:rFonts w:eastAsia="Times New Roman" w:cs="Times New Roman"/>
          <w:kern w:val="1"/>
          <w:lang w:eastAsia="ar-SA" w:bidi="ar-SA"/>
        </w:rPr>
        <w:br/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wg. załącznika nr </w:t>
      </w:r>
      <w:r w:rsidR="00D434FC">
        <w:rPr>
          <w:rFonts w:eastAsia="Times New Roman" w:cs="Times New Roman"/>
          <w:kern w:val="1"/>
          <w:lang w:eastAsia="ar-SA" w:bidi="ar-SA"/>
        </w:rPr>
        <w:t>6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do SWZ</w:t>
      </w:r>
      <w:r w:rsidR="00E40A9E">
        <w:rPr>
          <w:rFonts w:eastAsia="Times New Roman" w:cs="Times New Roman"/>
          <w:kern w:val="1"/>
          <w:lang w:eastAsia="ar-SA" w:bidi="ar-SA"/>
        </w:rPr>
        <w:t>:</w:t>
      </w:r>
    </w:p>
    <w:p w14:paraId="25412434" w14:textId="0477A9C3" w:rsidR="00E40A9E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1)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</w:t>
      </w:r>
      <w:r w:rsidR="00D434FC">
        <w:rPr>
          <w:rFonts w:eastAsia="Times New Roman" w:cs="Times New Roman"/>
          <w:kern w:val="1"/>
          <w:lang w:eastAsia="ar-SA" w:bidi="ar-SA"/>
        </w:rPr>
        <w:t xml:space="preserve"> instalacyjne</w:t>
      </w:r>
      <w:r w:rsidR="00B82D3C">
        <w:rPr>
          <w:rFonts w:eastAsia="Times New Roman" w:cs="Times New Roman"/>
          <w:kern w:val="1"/>
          <w:lang w:eastAsia="ar-SA" w:bidi="ar-SA"/>
        </w:rPr>
        <w:t xml:space="preserve"> sanitarne</w:t>
      </w:r>
      <w:r>
        <w:rPr>
          <w:rFonts w:eastAsia="Times New Roman" w:cs="Times New Roman"/>
          <w:kern w:val="1"/>
          <w:lang w:eastAsia="ar-SA" w:bidi="ar-SA"/>
        </w:rPr>
        <w:t>;</w:t>
      </w:r>
    </w:p>
    <w:p w14:paraId="01659BE3" w14:textId="4F6C38AF" w:rsidR="00E40A9E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2)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 </w:t>
      </w:r>
      <w:r w:rsidR="00B82D3C">
        <w:rPr>
          <w:rFonts w:eastAsia="Times New Roman" w:cs="Times New Roman"/>
          <w:kern w:val="1"/>
          <w:lang w:eastAsia="ar-SA" w:bidi="ar-SA"/>
        </w:rPr>
        <w:t xml:space="preserve">instalacyjne </w:t>
      </w:r>
      <w:r>
        <w:rPr>
          <w:rFonts w:eastAsia="Times New Roman" w:cs="Times New Roman"/>
          <w:kern w:val="1"/>
          <w:lang w:eastAsia="ar-SA" w:bidi="ar-SA"/>
        </w:rPr>
        <w:t>elektryczne i teletechniczne;</w:t>
      </w:r>
    </w:p>
    <w:p w14:paraId="28365D28" w14:textId="339A352F" w:rsidR="003A0A12" w:rsidRPr="003A0A12" w:rsidRDefault="00E40A9E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ab/>
      </w:r>
      <w:r w:rsidR="00B31AE9">
        <w:rPr>
          <w:rFonts w:eastAsia="Times New Roman" w:cs="Times New Roman"/>
          <w:kern w:val="1"/>
          <w:lang w:eastAsia="ar-SA" w:bidi="ar-SA"/>
        </w:rPr>
        <w:t>3)</w:t>
      </w:r>
      <w:r w:rsidR="00B31AE9">
        <w:rPr>
          <w:rFonts w:eastAsia="Times New Roman" w:cs="Times New Roman"/>
          <w:kern w:val="1"/>
          <w:lang w:eastAsia="ar-SA" w:bidi="ar-SA"/>
        </w:rPr>
        <w:tab/>
      </w:r>
      <w:r>
        <w:rPr>
          <w:rFonts w:eastAsia="Times New Roman" w:cs="Times New Roman"/>
          <w:kern w:val="1"/>
          <w:lang w:eastAsia="ar-SA" w:bidi="ar-SA"/>
        </w:rPr>
        <w:t xml:space="preserve"> roboty s</w:t>
      </w:r>
      <w:r w:rsidR="00D434FC">
        <w:rPr>
          <w:rFonts w:eastAsia="Times New Roman" w:cs="Times New Roman"/>
          <w:kern w:val="1"/>
          <w:lang w:eastAsia="ar-SA" w:bidi="ar-SA"/>
        </w:rPr>
        <w:t>pawalnicze</w:t>
      </w:r>
      <w:r>
        <w:rPr>
          <w:rFonts w:eastAsia="Times New Roman" w:cs="Times New Roman"/>
          <w:kern w:val="1"/>
          <w:lang w:eastAsia="ar-SA" w:bidi="ar-SA"/>
        </w:rPr>
        <w:t>.</w:t>
      </w:r>
      <w:r w:rsidR="003A0A12" w:rsidRPr="003A0A12">
        <w:rPr>
          <w:rFonts w:eastAsia="Times New Roman" w:cs="Times New Roman"/>
          <w:kern w:val="1"/>
          <w:lang w:eastAsia="ar-SA" w:bidi="ar-SA"/>
        </w:rPr>
        <w:t xml:space="preserve"> </w:t>
      </w:r>
    </w:p>
    <w:p w14:paraId="48A097A1" w14:textId="2E0AF6DB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0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W </w:t>
      </w:r>
      <w:r w:rsidR="003A0A12" w:rsidRPr="003A0A12">
        <w:rPr>
          <w:rFonts w:eastAsia="Times New Roman" w:cs="Times New Roman"/>
          <w:kern w:val="1"/>
          <w:lang w:eastAsia="ar-SA" w:bidi="ar-SA"/>
        </w:rPr>
        <w:t>trakcie</w:t>
      </w:r>
      <w:r w:rsidR="003A0A12" w:rsidRPr="003A0A12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wobec Wykonawcy odnośnie </w:t>
      </w:r>
      <w:r w:rsidR="003A0A12" w:rsidRPr="003A0A12">
        <w:rPr>
          <w:rFonts w:eastAsia="Calibri" w:cs="Times New Roman"/>
          <w:kern w:val="1"/>
          <w:lang w:eastAsia="ar-SA" w:bidi="ar-SA"/>
        </w:rPr>
        <w:lastRenderedPageBreak/>
        <w:t xml:space="preserve">spełniania przez Wykonawcę wymogu zatrudnienia na podstawie umowy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o pracę osób wykonujących wskazane w powyższym punkcie czynności.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Zamawiający uprawniony jest w szczególności do: </w:t>
      </w:r>
    </w:p>
    <w:p w14:paraId="53E5DBFF" w14:textId="5F0126CE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 xml:space="preserve">żądania oświadczeń i dokumentów w zakresie potwierdzenia spełniania </w:t>
      </w:r>
      <w:r w:rsidRPr="003A0A12">
        <w:rPr>
          <w:rFonts w:eastAsia="Calibri" w:cs="Times New Roman"/>
          <w:kern w:val="0"/>
          <w:lang w:eastAsia="en-US" w:bidi="ar-SA"/>
        </w:rPr>
        <w:br/>
        <w:t>ww. wymogów i dokonywania ich oceny</w:t>
      </w:r>
      <w:r w:rsidR="00B31AE9">
        <w:rPr>
          <w:rFonts w:eastAsia="Calibri" w:cs="Times New Roman"/>
          <w:kern w:val="0"/>
          <w:lang w:eastAsia="en-US" w:bidi="ar-SA"/>
        </w:rPr>
        <w:t>;</w:t>
      </w:r>
    </w:p>
    <w:p w14:paraId="34359DAE" w14:textId="43E2C8AC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Pr="003A0A12">
        <w:rPr>
          <w:rFonts w:eastAsia="Calibri" w:cs="Times New Roman"/>
          <w:kern w:val="0"/>
          <w:lang w:eastAsia="en-US" w:bidi="ar-SA"/>
        </w:rPr>
        <w:br/>
        <w:t>ww. wymogów</w:t>
      </w:r>
      <w:r w:rsidR="00B31AE9">
        <w:rPr>
          <w:rFonts w:eastAsia="Calibri" w:cs="Times New Roman"/>
          <w:kern w:val="0"/>
          <w:lang w:eastAsia="en-US" w:bidi="ar-SA"/>
        </w:rPr>
        <w:t>;</w:t>
      </w:r>
    </w:p>
    <w:p w14:paraId="07EEE01A" w14:textId="77777777" w:rsidR="003A0A12" w:rsidRPr="003A0A12" w:rsidRDefault="003A0A12" w:rsidP="0047262A">
      <w:pPr>
        <w:widowControl/>
        <w:numPr>
          <w:ilvl w:val="0"/>
          <w:numId w:val="33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A0A12">
        <w:rPr>
          <w:rFonts w:eastAsia="Calibri" w:cs="Times New Roman"/>
          <w:kern w:val="0"/>
          <w:lang w:eastAsia="en-US" w:bidi="ar-SA"/>
        </w:rPr>
        <w:t>przeprowadzania kontroli na miejscu wykonywania świadczenia.</w:t>
      </w:r>
    </w:p>
    <w:p w14:paraId="7217E849" w14:textId="1EE0A681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1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Niezłożenie przez Wykonawcę w wyznaczonym przez Zamawiającego terminie żądanych przez Zamawiającego dowodów w celu potwierdzenia spełnienia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przez Wykonawcę wymogu zatrudnienia na podstawie umowy o pracę traktowane będzie jako niespełnienie przez Wykonawcę wymogu zatrudnienia na podstawie umowy o pracę osób wykonujących wskazane w powyższym punkcie czynności. </w:t>
      </w:r>
    </w:p>
    <w:p w14:paraId="1A37241F" w14:textId="2958DF3A" w:rsidR="003A0A12" w:rsidRPr="003A0A12" w:rsidRDefault="00B445C8" w:rsidP="003A0A12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="Calibri" w:cs="Times New Roman"/>
          <w:kern w:val="1"/>
          <w:lang w:eastAsia="ar-SA" w:bidi="ar-SA"/>
        </w:rPr>
        <w:t>2</w:t>
      </w:r>
      <w:r w:rsidR="00702D4D">
        <w:rPr>
          <w:rFonts w:eastAsia="Calibri" w:cs="Times New Roman"/>
          <w:kern w:val="1"/>
          <w:lang w:eastAsia="ar-SA" w:bidi="ar-SA"/>
        </w:rPr>
        <w:t>2</w:t>
      </w:r>
      <w:r w:rsidR="003A0A12" w:rsidRPr="003A0A12">
        <w:rPr>
          <w:rFonts w:eastAsia="Calibri" w:cs="Times New Roman"/>
          <w:kern w:val="1"/>
          <w:lang w:eastAsia="ar-SA" w:bidi="ar-SA"/>
        </w:rPr>
        <w:t>.</w:t>
      </w:r>
      <w:r w:rsidR="003A0A12" w:rsidRPr="003A0A12">
        <w:rPr>
          <w:rFonts w:eastAsia="Calibri" w:cs="Times New Roman"/>
          <w:kern w:val="1"/>
          <w:lang w:eastAsia="ar-SA" w:bidi="ar-SA"/>
        </w:rPr>
        <w:tab/>
        <w:t xml:space="preserve">W przypadku uzasadnionych wątpliwości co do przestrzegania prawa pracy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 xml:space="preserve">przez Wykonawcę, Zamawiający może zwrócić się o przeprowadzenie kontroli </w:t>
      </w:r>
      <w:r w:rsidR="003A0A12" w:rsidRPr="003A0A12">
        <w:rPr>
          <w:rFonts w:eastAsia="Calibri" w:cs="Times New Roman"/>
          <w:kern w:val="1"/>
          <w:lang w:eastAsia="ar-SA" w:bidi="ar-SA"/>
        </w:rPr>
        <w:br/>
        <w:t>przez Państwową Inspekcję Pracy.</w:t>
      </w:r>
    </w:p>
    <w:p w14:paraId="50716671" w14:textId="188179FA" w:rsidR="003A0A12" w:rsidRPr="003A0A12" w:rsidRDefault="00B445C8" w:rsidP="003A0A1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702D4D">
        <w:rPr>
          <w:rFonts w:eastAsiaTheme="minorHAnsi" w:cs="Times New Roman"/>
          <w:kern w:val="0"/>
          <w:lang w:eastAsia="en-US" w:bidi="ar-SA"/>
        </w:rPr>
        <w:t>3</w:t>
      </w:r>
      <w:r w:rsidR="003A0A12" w:rsidRPr="003A0A12">
        <w:rPr>
          <w:rFonts w:eastAsiaTheme="minorHAnsi" w:cs="Times New Roman"/>
          <w:kern w:val="0"/>
          <w:lang w:eastAsia="en-US" w:bidi="ar-SA"/>
        </w:rPr>
        <w:t xml:space="preserve">. Zgodnie z art. </w:t>
      </w:r>
      <w:r w:rsidR="009C7E5C">
        <w:rPr>
          <w:rFonts w:eastAsiaTheme="minorHAnsi" w:cs="Times New Roman"/>
          <w:kern w:val="0"/>
          <w:lang w:eastAsia="en-US" w:bidi="ar-SA"/>
        </w:rPr>
        <w:t>310</w:t>
      </w:r>
      <w:r w:rsidR="00E40A9E">
        <w:rPr>
          <w:rFonts w:eastAsiaTheme="minorHAnsi" w:cs="Times New Roman"/>
          <w:kern w:val="0"/>
          <w:lang w:eastAsia="en-US" w:bidi="ar-SA"/>
        </w:rPr>
        <w:t xml:space="preserve"> </w:t>
      </w:r>
      <w:r w:rsidR="00FC7C36">
        <w:rPr>
          <w:rFonts w:eastAsiaTheme="minorHAnsi" w:cs="Times New Roman"/>
          <w:kern w:val="0"/>
          <w:lang w:eastAsia="en-US" w:bidi="ar-SA"/>
        </w:rPr>
        <w:t>U</w:t>
      </w:r>
      <w:r w:rsidR="003A0A12" w:rsidRPr="003A0A12">
        <w:rPr>
          <w:rFonts w:eastAsiaTheme="minorHAnsi" w:cs="Times New Roman"/>
          <w:kern w:val="0"/>
          <w:lang w:eastAsia="en-US" w:bidi="ar-SA"/>
        </w:rPr>
        <w:t xml:space="preserve">stawy Zamawiający może unieważnić postępowanie o udzielenie zamówienia, jeżeli środki publiczne, które Zamawiający zamierzał przeznaczyć </w:t>
      </w:r>
      <w:r w:rsidR="003A0A12" w:rsidRPr="003A0A12">
        <w:rPr>
          <w:rFonts w:eastAsiaTheme="minorHAnsi" w:cs="Times New Roman"/>
          <w:kern w:val="0"/>
          <w:lang w:eastAsia="en-US" w:bidi="ar-SA"/>
        </w:rPr>
        <w:br/>
        <w:t>na sfinansowanie całości lub części zamówienia, nie zostały mu przyznane.</w:t>
      </w:r>
    </w:p>
    <w:p w14:paraId="2973EB32" w14:textId="08B5C1DB" w:rsidR="003A0A12" w:rsidRPr="003A0A12" w:rsidRDefault="003A0A12" w:rsidP="003A0A1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</w:rPr>
      </w:pPr>
      <w:r w:rsidRPr="003A0A12">
        <w:rPr>
          <w:rFonts w:eastAsiaTheme="minorHAnsi" w:cs="Times New Roman"/>
          <w:kern w:val="0"/>
          <w:lang w:eastAsia="en-US" w:bidi="ar-SA"/>
        </w:rPr>
        <w:t>2</w:t>
      </w:r>
      <w:r w:rsidR="00702D4D">
        <w:rPr>
          <w:rFonts w:eastAsiaTheme="minorHAnsi" w:cs="Times New Roman"/>
          <w:kern w:val="0"/>
          <w:lang w:eastAsia="en-US" w:bidi="ar-SA"/>
        </w:rPr>
        <w:t>4</w:t>
      </w:r>
      <w:r w:rsidRPr="003A0A12">
        <w:rPr>
          <w:rFonts w:eastAsiaTheme="minorHAnsi" w:cs="Times New Roman"/>
          <w:kern w:val="0"/>
          <w:lang w:eastAsia="en-US" w:bidi="ar-SA"/>
        </w:rPr>
        <w:t>.</w:t>
      </w:r>
      <w:r w:rsidRPr="003A0A12">
        <w:rPr>
          <w:rFonts w:eastAsiaTheme="minorHAnsi" w:cs="Times New Roman"/>
          <w:kern w:val="0"/>
          <w:lang w:eastAsia="en-US" w:bidi="ar-SA"/>
        </w:rPr>
        <w:tab/>
      </w:r>
      <w:r w:rsidRPr="003A0A12">
        <w:rPr>
          <w:rFonts w:eastAsia="Times New Roman" w:cs="Times New Roman"/>
        </w:rPr>
        <w:tab/>
        <w:t>Zamawiający zastrzega sobie, że całkowita wartość zamówienia nie może przekroczyć  posiadanych na ten cel środków finansowych.</w:t>
      </w:r>
    </w:p>
    <w:p w14:paraId="756D26A7" w14:textId="412B0914" w:rsidR="00B445C8" w:rsidRPr="00B445C8" w:rsidRDefault="00B445C8" w:rsidP="009E513E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5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nawiązaniu do art. 455 ust. 1 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445C8">
        <w:rPr>
          <w:rFonts w:ascii="Times New Roman" w:hAnsi="Times New Roman" w:cs="Times New Roman"/>
          <w:color w:val="000000"/>
          <w:sz w:val="24"/>
          <w:szCs w:val="24"/>
        </w:rPr>
        <w:t>stawy strony mają prawo do zmiany treści umowy:</w:t>
      </w:r>
    </w:p>
    <w:p w14:paraId="725FE869" w14:textId="6CEA3CB4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zmiany wysokości wynagrodzenia w przypadku zmiany stawki podatku od towarów i usług oraz zmiany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. Poziom zmiany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lub spadku ceny materiałów lub kosztów związanych z realizacją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o 15 % ustalonych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oparciu o średnie ceny bez kosztów zakupu z aktualnych zeszytów </w:t>
      </w:r>
      <w:proofErr w:type="spellStart"/>
      <w:r w:rsidRPr="00436EAC">
        <w:rPr>
          <w:rFonts w:ascii="Times New Roman" w:hAnsi="Times New Roman" w:cs="Times New Roman"/>
          <w:color w:val="000000"/>
          <w:sz w:val="24"/>
          <w:szCs w:val="24"/>
        </w:rPr>
        <w:t>Sekocenbud</w:t>
      </w:r>
      <w:proofErr w:type="spellEnd"/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np. Informacja o cenach materiałów; </w:t>
      </w:r>
    </w:p>
    <w:p w14:paraId="3FFAC65C" w14:textId="49B70087" w:rsidR="009E513E" w:rsidRPr="00436EAC" w:rsidRDefault="009E513E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_Hlk188005830"/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zmiany wysokości wynagrodzenia w przypadku zmiany wysokości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minimalnego wynagrodzenia za pracę albo wysokości minimalnej stawki godzinowej, ustalonych na podstawie ustawy z dnia 10 października 2002 r.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30D2" w:rsidRPr="00436E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minimalnym wynagrodzeniu za pracę </w:t>
      </w:r>
      <w:r w:rsidR="008130D2" w:rsidRPr="00436EAC">
        <w:rPr>
          <w:rFonts w:ascii="Times New Roman" w:hAnsi="Times New Roman" w:cs="Times New Roman"/>
          <w:color w:val="000000"/>
          <w:sz w:val="24"/>
          <w:szCs w:val="24"/>
        </w:rPr>
        <w:t>(Dz. U. z 2024 r. poz. 1773)</w:t>
      </w:r>
      <w:r w:rsidR="00CC57D0" w:rsidRPr="00436EAC">
        <w:rPr>
          <w:rFonts w:ascii="Times New Roman" w:hAnsi="Times New Roman" w:cs="Times New Roman"/>
          <w:color w:val="000000"/>
          <w:sz w:val="24"/>
          <w:szCs w:val="24"/>
        </w:rPr>
        <w:t>, jeżeli zmiany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57D0" w:rsidRPr="00436EAC">
        <w:rPr>
          <w:rFonts w:ascii="Times New Roman" w:hAnsi="Times New Roman" w:cs="Times New Roman"/>
          <w:color w:val="000000"/>
          <w:sz w:val="24"/>
          <w:szCs w:val="24"/>
        </w:rPr>
        <w:t>te, będą miały wpływ na koszty wykonania zamówienia przez Wykonawcę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5E0E28" w14:textId="35FB4049" w:rsidR="00CC57D0" w:rsidRPr="00436EAC" w:rsidRDefault="00CC57D0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zmiany określone w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t>ust. 2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t>pkt 2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 zostaną wprowadzone na umotywowany wniosek Wykonawcy. Umotywowany wniosek musi zawierać kalkulację udowadniającą,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br/>
        <w:t>że zmiana minimalnego wynagrodzenia za pracę, ma wpływ na koszty wykonania zamówienia przez Wykonawcę, a przed datą złożenia oferty Wykonawca nie mógł mieć wiedzy o tych zmianach, a w związku z tym nie mógł uwzględnić ich w złożonej ofercie</w:t>
      </w:r>
      <w:r w:rsidR="00F27F73" w:rsidRPr="00436E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4"/>
    <w:p w14:paraId="6463F92E" w14:textId="090EF46E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zmiany stawki podatku od towarów i usług oraz dokładne wyliczenie kwoty wynagrodzenia należnego Wykonawcy po zmianie umowy; </w:t>
      </w:r>
    </w:p>
    <w:p w14:paraId="6A5B4F6C" w14:textId="0169D3A3" w:rsidR="00B445C8" w:rsidRPr="00436EAC" w:rsidRDefault="00B445C8" w:rsidP="001C26D3">
      <w:pPr>
        <w:pStyle w:val="Akapitzlist"/>
        <w:numPr>
          <w:ilvl w:val="0"/>
          <w:numId w:val="45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Wykonawca jest uprawniony złożyć Zamawiającemu pisemny wniosek o zmianę umowy w zakresie płatności wynikających z faktur wystawionych po zmianie ceny materiałów lub kosztów związanych z realizacją umowy. Wniosek powinien zawierać wyczerpujące uzasadnienie faktyczne i wskazanie podstaw prawnych oraz dokładne wyliczenie kwoty wynagrodzenia Wykonawcy po zmianie umowy; </w:t>
      </w:r>
    </w:p>
    <w:p w14:paraId="2203FEE9" w14:textId="099FB7AC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sytuacji spadku ceny materiałów lub kosztów związanych z realizacją umowy powyżej 15% Zamawiający jest uprawniony złożyć Wykonawcy pisemną informację o zmianę umowy w zakresie płatności wynikających z faktur wystawionych </w:t>
      </w:r>
      <w:r w:rsidR="00FC7C36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po zmianie ceny materiałów lub kosztów związanych z realizacją umowy. </w:t>
      </w:r>
      <w:r w:rsidR="00BD16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Informacja powinna zawierać wyczerpujące uzasadnienie faktyczne i wskazanie podstaw prawnych oraz dokładne wyliczenie kwoty wynagrodzenia Wykonawcy </w:t>
      </w:r>
      <w:r w:rsidR="00970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po zmianie umowy; </w:t>
      </w:r>
    </w:p>
    <w:p w14:paraId="0E56F0C9" w14:textId="67DCC75E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</w:t>
      </w:r>
      <w:r w:rsidR="00E03CCE" w:rsidRPr="00436E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 Dzienniku Urzędowym RP „Monitor Polski”. W przypadku gdyby wskaźniki przestały być dostępne, zastosowanie znajdą inne, najbardziej zbliżone, wskaźniki publikowane przez Prezesa </w:t>
      </w:r>
      <w:r w:rsidR="009C7E5C" w:rsidRPr="00436EA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 xml:space="preserve">łównego 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 xml:space="preserve">rzędu </w:t>
      </w:r>
      <w:r w:rsidR="009C7E5C" w:rsidRPr="00436EA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C7E5C">
        <w:rPr>
          <w:rFonts w:ascii="Times New Roman" w:hAnsi="Times New Roman" w:cs="Times New Roman"/>
          <w:color w:val="000000"/>
          <w:sz w:val="24"/>
          <w:szCs w:val="24"/>
        </w:rPr>
        <w:t>tatystycznego</w:t>
      </w: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91573BC" w14:textId="30B3D5E4" w:rsidR="00B445C8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wniosek dotyczący spadku lub wzrostu ceny materiałów lub kosztów można złożyć nie wcześniej niż po upływie 12 miesięcy od dnia zawarcia umowy; </w:t>
      </w:r>
    </w:p>
    <w:p w14:paraId="34C6A2A2" w14:textId="422B5871" w:rsidR="003A0A12" w:rsidRPr="00436EAC" w:rsidRDefault="00B445C8" w:rsidP="001C26D3">
      <w:pPr>
        <w:pStyle w:val="Akapitzlist"/>
        <w:numPr>
          <w:ilvl w:val="0"/>
          <w:numId w:val="45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AC">
        <w:rPr>
          <w:rFonts w:ascii="Times New Roman" w:hAnsi="Times New Roman" w:cs="Times New Roman"/>
          <w:color w:val="000000"/>
          <w:sz w:val="24"/>
          <w:szCs w:val="24"/>
        </w:rPr>
        <w:t xml:space="preserve">wszelkie zmiany umowy są dokonywane przez umocowanych przedstawicieli Zamawiającego i Wykonawcy w </w:t>
      </w:r>
      <w:r w:rsidR="005736A1" w:rsidRPr="005736A1">
        <w:rPr>
          <w:rFonts w:ascii="Times New Roman" w:hAnsi="Times New Roman" w:cs="Times New Roman"/>
          <w:color w:val="000000"/>
          <w:sz w:val="24"/>
          <w:szCs w:val="24"/>
        </w:rPr>
        <w:t>postaci elektronicznej z chwilą złożenia podpisów elektronicznych przez obie strony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4118D5" w14:textId="73EA6749" w:rsidR="00F27F73" w:rsidRDefault="00F27F73" w:rsidP="005736A1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3C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F73">
        <w:rPr>
          <w:rFonts w:ascii="Times New Roman" w:hAnsi="Times New Roman" w:cs="Times New Roman"/>
          <w:color w:val="000000"/>
          <w:sz w:val="24"/>
          <w:szCs w:val="24"/>
        </w:rPr>
        <w:t xml:space="preserve">Wykonanie robót budowlanych nastąpi nie później niż do dnia 30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 xml:space="preserve">września 2026 r. </w:t>
      </w:r>
    </w:p>
    <w:p w14:paraId="4044F70C" w14:textId="68183667" w:rsidR="002644B3" w:rsidRDefault="002644B3" w:rsidP="0046796D">
      <w:pPr>
        <w:pStyle w:val="Akapitzlist"/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2D4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Umowa będzie obowiązywała od dnia zawarcia do dnia 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5736A1">
        <w:rPr>
          <w:rFonts w:ascii="Times New Roman" w:hAnsi="Times New Roman" w:cs="Times New Roman"/>
          <w:color w:val="000000"/>
          <w:sz w:val="24"/>
          <w:szCs w:val="24"/>
        </w:rPr>
        <w:t>października 2026</w:t>
      </w:r>
      <w:r w:rsidR="0046796D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0841A539" w14:textId="10B12280" w:rsidR="00F27F73" w:rsidRPr="00F27F73" w:rsidRDefault="00F27F73" w:rsidP="0046796D">
      <w:pPr>
        <w:widowControl/>
        <w:suppressAutoHyphens w:val="0"/>
        <w:autoSpaceDN/>
        <w:spacing w:line="259" w:lineRule="auto"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2</w:t>
      </w:r>
      <w:r w:rsidR="00702D4D">
        <w:rPr>
          <w:rFonts w:eastAsia="Times New Roman" w:cs="Times New Roman"/>
          <w:kern w:val="1"/>
          <w:lang w:eastAsia="ar-SA" w:bidi="ar-SA"/>
        </w:rPr>
        <w:t>8</w:t>
      </w:r>
      <w:r>
        <w:rPr>
          <w:rFonts w:eastAsia="Times New Roman" w:cs="Times New Roman"/>
          <w:kern w:val="1"/>
          <w:lang w:eastAsia="ar-SA" w:bidi="ar-SA"/>
        </w:rPr>
        <w:t>.</w:t>
      </w:r>
      <w:r w:rsidR="0046796D">
        <w:rPr>
          <w:rFonts w:eastAsia="Times New Roman" w:cs="Times New Roman"/>
          <w:kern w:val="1"/>
          <w:lang w:eastAsia="ar-SA" w:bidi="ar-SA"/>
        </w:rPr>
        <w:tab/>
      </w:r>
      <w:r w:rsidRPr="00F27F73">
        <w:rPr>
          <w:rFonts w:eastAsia="Times New Roman" w:cs="Times New Roman"/>
          <w:kern w:val="1"/>
          <w:lang w:eastAsia="ar-SA" w:bidi="ar-SA"/>
        </w:rPr>
        <w:t>Wykonanie i rozliczenie prac w</w:t>
      </w:r>
      <w:r>
        <w:rPr>
          <w:rFonts w:eastAsia="Times New Roman" w:cs="Times New Roman"/>
          <w:kern w:val="1"/>
          <w:lang w:eastAsia="ar-SA" w:bidi="ar-SA"/>
        </w:rPr>
        <w:t xml:space="preserve"> poszczególnych latach</w:t>
      </w:r>
      <w:r w:rsidRPr="00F27F73">
        <w:rPr>
          <w:rFonts w:eastAsia="Times New Roman" w:cs="Times New Roman"/>
          <w:kern w:val="1"/>
          <w:lang w:eastAsia="ar-SA" w:bidi="ar-SA"/>
        </w:rPr>
        <w:t>:</w:t>
      </w:r>
    </w:p>
    <w:p w14:paraId="596C23A5" w14:textId="3FBA053A" w:rsidR="00F27F73" w:rsidRPr="00F27F73" w:rsidRDefault="00F27F73" w:rsidP="0047262A">
      <w:pPr>
        <w:widowControl/>
        <w:numPr>
          <w:ilvl w:val="1"/>
          <w:numId w:val="34"/>
        </w:numPr>
        <w:suppressAutoHyphens w:val="0"/>
        <w:autoSpaceDN/>
        <w:spacing w:line="259" w:lineRule="auto"/>
        <w:ind w:left="851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F27F73">
        <w:rPr>
          <w:rFonts w:eastAsia="Times New Roman" w:cs="Times New Roman"/>
          <w:kern w:val="1"/>
          <w:lang w:eastAsia="ar-SA" w:bidi="ar-SA"/>
        </w:rPr>
        <w:t xml:space="preserve">2025 r. </w:t>
      </w:r>
      <w:r>
        <w:rPr>
          <w:rFonts w:eastAsia="Times New Roman" w:cs="Times New Roman"/>
          <w:kern w:val="1"/>
          <w:lang w:eastAsia="ar-SA" w:bidi="ar-SA"/>
        </w:rPr>
        <w:t xml:space="preserve">do kwoty brutto </w:t>
      </w:r>
      <w:r w:rsidR="00081208">
        <w:rPr>
          <w:rFonts w:eastAsia="Times New Roman" w:cs="Times New Roman"/>
          <w:kern w:val="1"/>
          <w:lang w:eastAsia="ar-SA" w:bidi="ar-SA"/>
        </w:rPr>
        <w:t>7</w:t>
      </w:r>
      <w:r>
        <w:rPr>
          <w:rFonts w:eastAsia="Times New Roman" w:cs="Times New Roman"/>
          <w:kern w:val="1"/>
          <w:lang w:eastAsia="ar-SA" w:bidi="ar-SA"/>
        </w:rPr>
        <w:t> </w:t>
      </w:r>
      <w:r w:rsidR="00081208">
        <w:rPr>
          <w:rFonts w:eastAsia="Times New Roman" w:cs="Times New Roman"/>
          <w:kern w:val="1"/>
          <w:lang w:eastAsia="ar-SA" w:bidi="ar-SA"/>
        </w:rPr>
        <w:t>5</w:t>
      </w:r>
      <w:r w:rsidRPr="00F27F73">
        <w:rPr>
          <w:rFonts w:eastAsia="Times New Roman" w:cs="Times New Roman"/>
          <w:kern w:val="1"/>
          <w:lang w:eastAsia="ar-SA" w:bidi="ar-SA"/>
        </w:rPr>
        <w:t>00</w:t>
      </w:r>
      <w:r w:rsidR="00081208">
        <w:rPr>
          <w:rFonts w:eastAsia="Times New Roman" w:cs="Times New Roman"/>
          <w:kern w:val="1"/>
          <w:lang w:eastAsia="ar-SA" w:bidi="ar-SA"/>
        </w:rPr>
        <w:t> </w:t>
      </w:r>
      <w:r w:rsidRPr="00F27F73">
        <w:rPr>
          <w:rFonts w:eastAsia="Times New Roman" w:cs="Times New Roman"/>
          <w:kern w:val="1"/>
          <w:lang w:eastAsia="ar-SA" w:bidi="ar-SA"/>
        </w:rPr>
        <w:t>000</w:t>
      </w:r>
      <w:r w:rsidR="00081208">
        <w:rPr>
          <w:rFonts w:eastAsia="Times New Roman" w:cs="Times New Roman"/>
          <w:kern w:val="1"/>
          <w:lang w:eastAsia="ar-SA" w:bidi="ar-SA"/>
        </w:rPr>
        <w:t>,00</w:t>
      </w:r>
      <w:r w:rsidRPr="00F27F73">
        <w:rPr>
          <w:rFonts w:eastAsia="Times New Roman" w:cs="Times New Roman"/>
          <w:kern w:val="1"/>
          <w:lang w:eastAsia="ar-SA" w:bidi="ar-SA"/>
        </w:rPr>
        <w:t xml:space="preserve"> zł</w:t>
      </w:r>
      <w:r w:rsidR="00BD16BE">
        <w:rPr>
          <w:rFonts w:eastAsia="Times New Roman" w:cs="Times New Roman"/>
          <w:kern w:val="1"/>
          <w:lang w:eastAsia="ar-SA" w:bidi="ar-SA"/>
        </w:rPr>
        <w:t>;</w:t>
      </w:r>
    </w:p>
    <w:p w14:paraId="3350989D" w14:textId="456AA752" w:rsidR="00F27F73" w:rsidRPr="005736A1" w:rsidRDefault="00F27F73" w:rsidP="001E3833">
      <w:pPr>
        <w:widowControl/>
        <w:numPr>
          <w:ilvl w:val="1"/>
          <w:numId w:val="34"/>
        </w:numPr>
        <w:suppressAutoHyphens w:val="0"/>
        <w:autoSpaceDN/>
        <w:spacing w:line="259" w:lineRule="auto"/>
        <w:ind w:left="851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5736A1">
        <w:rPr>
          <w:rFonts w:eastAsia="Times New Roman" w:cs="Times New Roman"/>
          <w:kern w:val="1"/>
          <w:lang w:eastAsia="ar-SA" w:bidi="ar-SA"/>
        </w:rPr>
        <w:t xml:space="preserve">2026 r. </w:t>
      </w:r>
      <w:r w:rsidR="005736A1" w:rsidRPr="005736A1">
        <w:rPr>
          <w:rFonts w:eastAsia="Times New Roman" w:cs="Times New Roman"/>
          <w:kern w:val="1"/>
          <w:lang w:eastAsia="ar-SA" w:bidi="ar-SA"/>
        </w:rPr>
        <w:t>pozostała kwota brutto.</w:t>
      </w:r>
    </w:p>
    <w:p w14:paraId="35FBA04B" w14:textId="6FF378D1" w:rsidR="00F27F73" w:rsidRPr="00F27F73" w:rsidRDefault="00B96780" w:rsidP="00F27F73">
      <w:pPr>
        <w:widowControl/>
        <w:suppressAutoHyphens w:val="0"/>
        <w:autoSpaceDN/>
        <w:spacing w:line="259" w:lineRule="auto"/>
        <w:ind w:left="567" w:hanging="425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29</w:t>
      </w:r>
      <w:r w:rsidR="00F27F73">
        <w:rPr>
          <w:rFonts w:eastAsia="Times New Roman" w:cs="Times New Roman"/>
          <w:kern w:val="1"/>
          <w:lang w:eastAsia="ar-SA" w:bidi="ar-SA"/>
        </w:rPr>
        <w:t>.</w:t>
      </w:r>
      <w:r w:rsidR="00F27F73">
        <w:rPr>
          <w:rFonts w:eastAsia="Times New Roman" w:cs="Times New Roman"/>
          <w:kern w:val="1"/>
          <w:lang w:eastAsia="ar-SA" w:bidi="ar-SA"/>
        </w:rPr>
        <w:tab/>
      </w:r>
      <w:r w:rsidR="00F27F73" w:rsidRPr="00F27F73">
        <w:rPr>
          <w:rFonts w:eastAsia="Times New Roman" w:cs="Times New Roman"/>
          <w:kern w:val="1"/>
          <w:lang w:eastAsia="ar-SA" w:bidi="ar-SA"/>
        </w:rPr>
        <w:t>Płatności za wykonanie robót:</w:t>
      </w:r>
    </w:p>
    <w:p w14:paraId="11412E3F" w14:textId="0AC9012E" w:rsidR="00F27F73" w:rsidRPr="00BD16BE" w:rsidRDefault="00F27F73" w:rsidP="001C26D3">
      <w:pPr>
        <w:pStyle w:val="Akapitzlist"/>
        <w:numPr>
          <w:ilvl w:val="0"/>
          <w:numId w:val="46"/>
        </w:numPr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rok realizacji, rozliczenie do dnia 1</w:t>
      </w:r>
      <w:r w:rsid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grudnia 2025 r. do kwoty 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000</w:t>
      </w:r>
      <w:r w:rsidR="000812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,00 </w:t>
      </w:r>
      <w:r w:rsidRP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zł</w:t>
      </w:r>
      <w:r w:rsidR="00BD16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3AA93C0D" w14:textId="040CA1CA" w:rsidR="00F27F73" w:rsidRPr="005736A1" w:rsidRDefault="00BD16BE" w:rsidP="001E3833">
      <w:pPr>
        <w:pStyle w:val="Akapitzlist"/>
        <w:numPr>
          <w:ilvl w:val="0"/>
          <w:numId w:val="46"/>
        </w:numPr>
        <w:ind w:left="851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27F73"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II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rok </w:t>
      </w:r>
      <w:r w:rsidR="00F27F73" w:rsidRPr="00573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realizacji,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rozliczenie po odbiorze robót budowlanych, nie później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br/>
        <w:t xml:space="preserve">niż do dnia 30 </w:t>
      </w:r>
      <w:r w:rsidR="00CB232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września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202</w:t>
      </w:r>
      <w:r w:rsidR="00CB232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6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r. 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–</w:t>
      </w:r>
      <w:r w:rsidR="00A16468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90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% pozostałej kwoty, 10</w:t>
      </w:r>
      <w:r w:rsidR="0057000A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% należnej kwoty po uzyskaniu pozwolenia na użytkowanie</w:t>
      </w:r>
      <w:r w:rsidR="00A16468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nie później niż do dnia 30 </w:t>
      </w:r>
      <w:r w:rsidR="00CB232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października 2026</w:t>
      </w:r>
      <w:r w:rsidR="00F27F73" w:rsidRPr="005736A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r.</w:t>
      </w:r>
    </w:p>
    <w:p w14:paraId="2FF1EA35" w14:textId="3B60CE03" w:rsidR="00EA2294" w:rsidRDefault="00A16468" w:rsidP="00A16468">
      <w:pPr>
        <w:pStyle w:val="Akapitzli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9678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zgodnie z art. 442 ust. 1 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stawy dopuszcza możliwość udzielenia Wykonawcy zaliczki na poczet wykonania przedmiotu zamówienia, w przypadku dysponowania stosownymi środkami finansowymi w wysokości nie większej 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niż 75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% wartości zamówienia.</w:t>
      </w:r>
    </w:p>
    <w:p w14:paraId="7590994D" w14:textId="31A6F329" w:rsidR="00A16468" w:rsidRPr="00A16468" w:rsidRDefault="00A16468" w:rsidP="00A16468">
      <w:pPr>
        <w:pStyle w:val="Akapitzli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4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9678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Century Gothic" w:hAnsi="Century Gothic" w:cs="Times New Roman"/>
          <w:color w:val="000000"/>
          <w:sz w:val="16"/>
          <w:szCs w:val="16"/>
        </w:rPr>
        <w:t>.</w:t>
      </w:r>
      <w:r>
        <w:rPr>
          <w:rFonts w:ascii="Century Gothic" w:hAnsi="Century Gothic" w:cs="Times New Roman"/>
          <w:color w:val="000000"/>
          <w:sz w:val="16"/>
          <w:szCs w:val="16"/>
        </w:rPr>
        <w:tab/>
      </w:r>
      <w:r w:rsidRPr="00A16468">
        <w:rPr>
          <w:rFonts w:ascii="Century Gothic" w:hAnsi="Century Gothic" w:cs="Times New Roman"/>
          <w:color w:val="000000"/>
          <w:sz w:val="16"/>
          <w:szCs w:val="16"/>
        </w:rPr>
        <w:tab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zawarcia ubezpieczenia od odpowiedzialności cywilnej 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na kwotę nie niższą niż 1</w:t>
      </w:r>
      <w:r w:rsidR="00FC7C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 xml:space="preserve"> (słownie: </w:t>
      </w:r>
      <w:r w:rsidR="00CB2328">
        <w:rPr>
          <w:rFonts w:ascii="Times New Roman" w:hAnsi="Times New Roman" w:cs="Times New Roman"/>
          <w:color w:val="000000"/>
          <w:sz w:val="24"/>
          <w:szCs w:val="24"/>
        </w:rPr>
        <w:t xml:space="preserve">jeden 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>milion złotych</w:t>
      </w:r>
      <w:r w:rsidR="00D16237">
        <w:rPr>
          <w:rFonts w:ascii="Times New Roman" w:hAnsi="Times New Roman" w:cs="Times New Roman"/>
          <w:color w:val="000000"/>
          <w:sz w:val="24"/>
          <w:szCs w:val="24"/>
        </w:rPr>
        <w:t xml:space="preserve"> 00/100</w:t>
      </w:r>
      <w:r w:rsidR="002644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6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9137C0" w14:textId="77777777" w:rsidR="00A14FD1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6E4CB4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3B39CA08" w14:textId="77777777" w:rsidR="00A14FD1" w:rsidRDefault="00A14FD1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665C5DBF" w14:textId="77777777" w:rsidR="00A14FD1" w:rsidRDefault="00A14FD1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77ED9D30" w14:textId="33087424" w:rsidR="008C5288" w:rsidRDefault="00AF3BCE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I</w:t>
      </w:r>
      <w:r w:rsidR="00001C32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i organizacyjnych sporządzania, wysyłania i odbierania korespondencji elektronicznej</w:t>
      </w:r>
    </w:p>
    <w:p w14:paraId="6EB2B0FE" w14:textId="2E4A6ABD" w:rsidR="0058449C" w:rsidRPr="006B2DD7" w:rsidRDefault="0058449C" w:rsidP="008C5288">
      <w:pPr>
        <w:widowControl/>
        <w:suppressAutoHyphens w:val="0"/>
        <w:autoSpaceDE w:val="0"/>
        <w:adjustRightInd w:val="0"/>
        <w:ind w:left="283" w:hanging="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B2DD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0C9C157C" w:rsidR="0058449C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6B2DD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6B2DD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FC7C36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 xml:space="preserve">Dz. U. z 2020 r.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>poz. 344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8C5288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05E760E8" w14:textId="63B677B1" w:rsidR="0085749A" w:rsidRPr="006B2DD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9" w:history="1">
        <w:r w:rsidR="00AC1810" w:rsidRPr="00927B8C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6B2DD7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2977A7" w:rsidRDefault="0058449C" w:rsidP="0047262A">
      <w:pPr>
        <w:pStyle w:val="Akapitzlist"/>
        <w:numPr>
          <w:ilvl w:val="1"/>
          <w:numId w:val="8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977A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14:paraId="2A9FED0A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57AA1954" w:rsidR="0058449C" w:rsidRPr="002977A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zwany dalej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musi być</w:t>
      </w:r>
      <w:r w:rsidR="005F3173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2977A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2977A7" w:rsidRDefault="00123B61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339A922B" w:rsidR="0058449C" w:rsidRPr="002977A7" w:rsidRDefault="0058449C" w:rsidP="0047262A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14:paraId="170CB62E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2977A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5D892BA0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</w:t>
      </w:r>
      <w:r w:rsidR="005700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24h, aby zdążyć w terminie przewidzianym na jej złożenie w przypadku siły wyższej, 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27E32539" w:rsidR="0058449C" w:rsidRPr="002977A7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na mniejsze paczki po np. 150 MB każda (link do instrukcji </w:t>
      </w:r>
      <w:hyperlink r:id="rId20" w:history="1">
        <w:r w:rsidR="0058449C" w:rsidRPr="002977A7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5017D3F9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="00E03CC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2977A7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2977A7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14:paraId="1BA3026C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2977A7">
        <w:rPr>
          <w:rFonts w:eastAsia="Times New Roman" w:cs="Times New Roman"/>
          <w:i/>
          <w:kern w:val="0"/>
          <w:lang w:eastAsia="ar-SA" w:bidi="ar-SA"/>
        </w:rPr>
        <w:t>a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2977A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21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749DD4E2" w:rsidR="0058449C" w:rsidRPr="002977A7" w:rsidRDefault="0058449C" w:rsidP="001D118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 xml:space="preserve">3. </w:t>
      </w:r>
      <w:r w:rsidRPr="001D1183">
        <w:rPr>
          <w:rFonts w:eastAsia="Times New Roman" w:cs="Times New Roman"/>
          <w:kern w:val="0"/>
          <w:lang w:eastAsia="ar-SA" w:bidi="ar-SA"/>
        </w:rPr>
        <w:t xml:space="preserve">Jeżeli Zamawiający w </w:t>
      </w:r>
      <w:r w:rsidRPr="001D1183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1D1183">
        <w:rPr>
          <w:rFonts w:eastAsia="Times New Roman" w:cs="Times New Roman"/>
          <w:kern w:val="0"/>
          <w:lang w:eastAsia="ar-SA" w:bidi="ar-SA"/>
        </w:rPr>
        <w:t>oraz w</w:t>
      </w:r>
      <w:r w:rsidRPr="001D118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1D1183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1D1183">
        <w:rPr>
          <w:rFonts w:eastAsia="Times New Roman" w:cs="Times New Roman"/>
          <w:kern w:val="0"/>
          <w:lang w:eastAsia="ar-SA" w:bidi="ar-SA"/>
        </w:rPr>
        <w:t xml:space="preserve"> nie</w:t>
      </w:r>
      <w:r w:rsidRPr="001D1183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1D1183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1D1183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1D1183">
        <w:rPr>
          <w:rFonts w:eastAsia="Times New Roman" w:cs="Times New Roman"/>
          <w:kern w:val="0"/>
          <w:lang w:eastAsia="ar-SA" w:bidi="ar-SA"/>
        </w:rPr>
        <w:t xml:space="preserve"> (</w:t>
      </w:r>
      <w:r w:rsidR="002977A7" w:rsidRPr="001D1183">
        <w:rPr>
          <w:rFonts w:eastAsia="Times New Roman" w:cs="Times New Roman"/>
          <w:kern w:val="0"/>
          <w:lang w:eastAsia="ar-SA" w:bidi="ar-SA"/>
        </w:rPr>
        <w:t>Dz. U. z 2022 r.</w:t>
      </w:r>
      <w:r w:rsidR="002977A7" w:rsidRPr="001D1183">
        <w:rPr>
          <w:rFonts w:eastAsia="Times New Roman" w:cs="Times New Roman"/>
          <w:kern w:val="0"/>
          <w:lang w:eastAsia="ar-SA" w:bidi="ar-SA"/>
        </w:rPr>
        <w:br/>
        <w:t>poz. 1233</w:t>
      </w:r>
      <w:r w:rsidR="00FC7C36" w:rsidRPr="001D1183">
        <w:rPr>
          <w:rFonts w:eastAsia="Times New Roman" w:cs="Times New Roman"/>
          <w:kern w:val="0"/>
          <w:lang w:eastAsia="ar-SA" w:bidi="ar-SA"/>
        </w:rPr>
        <w:t>)</w:t>
      </w:r>
      <w:r w:rsidRPr="001D1183">
        <w:rPr>
          <w:rFonts w:eastAsia="Times New Roman" w:cs="Times New Roman"/>
          <w:kern w:val="0"/>
          <w:lang w:eastAsia="ar-SA" w:bidi="ar-SA"/>
        </w:rPr>
        <w:t>,</w:t>
      </w:r>
      <w:r w:rsidR="001D1183" w:rsidRPr="001D1183">
        <w:rPr>
          <w:rFonts w:eastAsia="Times New Roman" w:cs="Times New Roman"/>
          <w:kern w:val="0"/>
          <w:lang w:eastAsia="ar-SA" w:bidi="ar-SA"/>
        </w:rPr>
        <w:t xml:space="preserve"> zwaną dalej ustawą </w:t>
      </w:r>
      <w:r w:rsidR="001D1183" w:rsidRPr="001D1183">
        <w:rPr>
          <w:rFonts w:eastAsia="Times New Roman" w:cs="Times New Roman"/>
          <w:i/>
          <w:kern w:val="0"/>
          <w:lang w:eastAsia="ar-SA" w:bidi="ar-SA"/>
        </w:rPr>
        <w:t>O zwalczaniu nieuczciwej konkurencji,</w:t>
      </w:r>
      <w:r w:rsidRPr="001D1183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w osobnym miejscu w kroku 1 składania oferty przeznaczonym na zamieszczenie tajemnicy przedsiębiorstwa.</w:t>
      </w:r>
    </w:p>
    <w:p w14:paraId="46EDEC32" w14:textId="77777777" w:rsidR="005D4247" w:rsidRPr="002977A7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4.</w:t>
      </w:r>
      <w:r w:rsidRPr="002977A7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2977A7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5.</w:t>
      </w:r>
      <w:r w:rsidR="0092343D" w:rsidRPr="002977A7">
        <w:rPr>
          <w:rFonts w:eastAsia="Times New Roman" w:cs="Times New Roman"/>
          <w:kern w:val="0"/>
          <w:lang w:eastAsia="ar-SA" w:bidi="ar-SA"/>
        </w:rPr>
        <w:tab/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2977A7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977A7">
        <w:rPr>
          <w:rFonts w:eastAsia="Times New Roman" w:cs="Times New Roman"/>
          <w:kern w:val="0"/>
          <w:lang w:eastAsia="ar-SA" w:bidi="ar-SA"/>
        </w:rPr>
        <w:t>w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2977A7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2977A7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6.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7.</w:t>
      </w:r>
      <w:r w:rsidRPr="002977A7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2977A7">
        <w:rPr>
          <w:rFonts w:eastAsia="Times New Roman" w:cs="Times New Roman"/>
          <w:kern w:val="0"/>
          <w:lang w:eastAsia="ar-SA" w:bidi="ar-SA"/>
        </w:rPr>
        <w:t>.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2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406AEBC1" w:rsidR="0018513D" w:rsidRPr="002977A7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977A7">
        <w:rPr>
          <w:rFonts w:eastAsia="Times New Roman" w:cs="Times New Roman"/>
          <w:kern w:val="0"/>
          <w:lang w:eastAsia="ar-SA" w:bidi="ar-SA"/>
        </w:rPr>
        <w:t>9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szczególności wskazanych w art. 63 ust. 1 i 2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2977A7">
        <w:rPr>
          <w:rFonts w:eastAsia="Times New Roman" w:cs="Times New Roman"/>
          <w:kern w:val="0"/>
          <w:lang w:eastAsia="ar-SA" w:bidi="ar-SA"/>
        </w:rPr>
        <w:t xml:space="preserve">stawy, gdzie zaznaczono, iż oferty,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t>1</w:t>
      </w:r>
      <w:r w:rsidR="008C5288">
        <w:rPr>
          <w:rFonts w:eastAsia="Times New Roman" w:cs="Times New Roman"/>
          <w:kern w:val="0"/>
          <w:lang w:eastAsia="ar-SA" w:bidi="ar-SA"/>
        </w:rPr>
        <w:t xml:space="preserve"> Ustawy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sporządza się, pod rygorem nieważności, w postaci elektronicznej i opatruje się odpowiednio w odniesieniu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</w:t>
      </w:r>
      <w:r w:rsidRPr="002977A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9.2.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22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9.4.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9.5.</w:t>
      </w:r>
      <w:r w:rsidRPr="002977A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2977A7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</w:t>
      </w:r>
      <w:r w:rsidRPr="002977A7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136355E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9.6.2.</w:t>
      </w:r>
      <w:r w:rsidRPr="002977A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tym weryfikacji podpisu,</w:t>
      </w:r>
      <w:r w:rsidRPr="002977A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</w:t>
      </w:r>
      <w:r w:rsidRPr="002977A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2977A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9.6.4.1.</w:t>
      </w:r>
      <w:r w:rsidRPr="002977A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558062A3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9.6.4.2.</w:t>
      </w:r>
      <w:r w:rsidRPr="002977A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3954DFB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9.6.4.3.</w:t>
      </w:r>
      <w:r w:rsidRPr="002977A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0816EA17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9.6.4.4.</w:t>
      </w:r>
      <w:r w:rsidRPr="002977A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721F24D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9.6.4.5.</w:t>
      </w:r>
      <w:r w:rsidRPr="002977A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2FD4ED3A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9.6.4.6.</w:t>
      </w:r>
      <w:r w:rsidRPr="002977A7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169D88A3" w14:textId="77777777" w:rsidR="00BF7A99" w:rsidRPr="002977A7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9.7.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0DDE3DDA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do terminu otwarcia ofert w postępowaniu zgodnie z art. 221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2977A7">
        <w:rPr>
          <w:rFonts w:eastAsia="Times New Roman" w:cs="Times New Roman"/>
          <w:kern w:val="0"/>
          <w:lang w:eastAsia="ar-SA" w:bidi="ar-SA"/>
        </w:rPr>
        <w:t>stawy</w:t>
      </w:r>
      <w:r w:rsidR="00C75D35" w:rsidRPr="002977A7">
        <w:rPr>
          <w:rFonts w:eastAsia="Times New Roman" w:cs="Times New Roman"/>
          <w:kern w:val="0"/>
          <w:lang w:eastAsia="ar-SA" w:bidi="ar-SA"/>
        </w:rPr>
        <w:t>,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2977A7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12.</w:t>
      </w:r>
      <w:r w:rsidRPr="002977A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977A7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13.</w:t>
      </w:r>
      <w:r w:rsidRPr="002977A7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2977A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14.1.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977A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15.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16.</w:t>
      </w:r>
      <w:r w:rsidRPr="002977A7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977A7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18.</w:t>
      </w:r>
      <w:r w:rsidRPr="002977A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2977A7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12029C7" w14:textId="77777777" w:rsidR="00195142" w:rsidRPr="002977A7" w:rsidRDefault="00195142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2977A7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977A7">
        <w:rPr>
          <w:rFonts w:eastAsia="Times New Roman" w:cs="Times New Roman"/>
          <w:b/>
          <w:kern w:val="0"/>
          <w:lang w:eastAsia="ar-SA" w:bidi="ar-SA"/>
        </w:rPr>
        <w:t>3.</w:t>
      </w:r>
      <w:r w:rsidRPr="002977A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2977A7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2977A7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Pr="002977A7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prz</w:t>
      </w:r>
      <w:r w:rsidR="00FA3A27" w:rsidRPr="002977A7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23" w:history="1">
        <w:r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8F0A86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8F0A86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3.</w:t>
      </w:r>
      <w:r w:rsidR="00FC27D5" w:rsidRPr="008F0A86">
        <w:rPr>
          <w:rFonts w:eastAsia="Times New Roman" w:cs="Times New Roman"/>
          <w:kern w:val="0"/>
          <w:lang w:eastAsia="ar-SA" w:bidi="ar-SA"/>
        </w:rPr>
        <w:tab/>
      </w:r>
      <w:r w:rsidRPr="008F0A86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8F0A86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8F0A86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4.</w:t>
      </w:r>
      <w:r w:rsidRPr="008F0A86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8F0A86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 </w:t>
      </w:r>
      <w:hyperlink r:id="rId24" w:history="1">
        <w:r w:rsidR="00FA2FF0" w:rsidRPr="008F0A86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F0A86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8F0A86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>jako załączniki</w:t>
      </w:r>
      <w:r w:rsidRPr="008F0A86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8F0A86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6.</w:t>
      </w:r>
      <w:r w:rsidRPr="008F0A86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7.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8F0A86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8F0A86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8F0A86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8.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8F0A86">
        <w:rPr>
          <w:rFonts w:eastAsia="Times New Roman" w:cs="Times New Roman"/>
          <w:kern w:val="0"/>
          <w:lang w:eastAsia="ar-SA" w:bidi="ar-SA"/>
        </w:rPr>
        <w:lastRenderedPageBreak/>
        <w:t>gdyż system powiadomień może ulec awarii lub powiadomienie może trafić do folderu SPAM.</w:t>
      </w:r>
    </w:p>
    <w:p w14:paraId="403D4B4F" w14:textId="2EBA581A" w:rsidR="007603DF" w:rsidRPr="008F0A86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9.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oraz przekazywanie informacji uznaje się kliknięcie przycisku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2D42CF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2C99207" w14:textId="77777777" w:rsidR="00736F69" w:rsidRPr="008F0A86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Informacja o warunkach udziału w postępowaniu</w:t>
      </w:r>
    </w:p>
    <w:p w14:paraId="49F3FD92" w14:textId="77777777" w:rsidR="00AA5B3F" w:rsidRPr="008F0A86" w:rsidRDefault="00553956" w:rsidP="00E076FE">
      <w:pPr>
        <w:ind w:left="568" w:hanging="284"/>
        <w:jc w:val="both"/>
        <w:rPr>
          <w:rFonts w:cs="Times New Roman"/>
          <w:bCs/>
        </w:rPr>
      </w:pPr>
      <w:r w:rsidRPr="008F0A86">
        <w:rPr>
          <w:rFonts w:cs="Times New Roman"/>
          <w:bCs/>
        </w:rPr>
        <w:t>1.</w:t>
      </w:r>
      <w:r w:rsidRPr="008F0A86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do występowania w obrocie gospodarczym; </w:t>
      </w:r>
    </w:p>
    <w:p w14:paraId="125B7094" w14:textId="77777777" w:rsidR="00AA5B3F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14:paraId="58FAA133" w14:textId="77777777" w:rsidR="00425036" w:rsidRPr="008F0A86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8F0A86">
        <w:rPr>
          <w:rFonts w:eastAsiaTheme="minorHAnsi"/>
          <w:b/>
          <w:bCs/>
          <w:kern w:val="0"/>
          <w:lang w:eastAsia="en-US"/>
        </w:rPr>
        <w:t>2)</w:t>
      </w:r>
      <w:r w:rsidR="00FC27D5" w:rsidRPr="008F0A86">
        <w:rPr>
          <w:rFonts w:eastAsiaTheme="minorHAnsi"/>
          <w:b/>
          <w:bCs/>
          <w:kern w:val="0"/>
          <w:lang w:eastAsia="en-US"/>
        </w:rPr>
        <w:tab/>
      </w:r>
      <w:r w:rsidRPr="008F0A86">
        <w:rPr>
          <w:rFonts w:eastAsiaTheme="minorHAnsi"/>
          <w:b/>
          <w:bCs/>
          <w:kern w:val="0"/>
          <w:lang w:eastAsia="en-US"/>
        </w:rPr>
        <w:t>Uprawnień do prowadzenia określonej działalności gospodarczej lub zawodowej;</w:t>
      </w:r>
    </w:p>
    <w:p w14:paraId="22070DA7" w14:textId="77777777" w:rsidR="00622E53" w:rsidRPr="008F0A86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8F0A86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8F0A86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8F0A86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8F0A86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39B4694" w14:textId="3A4ECC24" w:rsidR="00EB45F6" w:rsidRPr="008F0A86" w:rsidRDefault="0046796D" w:rsidP="00E03CCE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6796D">
        <w:rPr>
          <w:rFonts w:eastAsiaTheme="minorHAnsi" w:cs="Times New Roman"/>
          <w:kern w:val="0"/>
          <w:lang w:eastAsia="en-US" w:bidi="ar-SA"/>
        </w:rPr>
        <w:t xml:space="preserve"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>
        <w:rPr>
          <w:rFonts w:eastAsiaTheme="minorHAnsi" w:cs="Times New Roman"/>
          <w:kern w:val="0"/>
          <w:lang w:eastAsia="en-US" w:bidi="ar-SA"/>
        </w:rPr>
        <w:t>1 000</w:t>
      </w:r>
      <w:r w:rsidR="001F14F8">
        <w:rPr>
          <w:rFonts w:eastAsiaTheme="minorHAnsi" w:cs="Times New Roman"/>
          <w:kern w:val="0"/>
          <w:lang w:eastAsia="en-US" w:bidi="ar-SA"/>
        </w:rPr>
        <w:t> </w:t>
      </w:r>
      <w:r w:rsidRPr="0046796D">
        <w:rPr>
          <w:rFonts w:eastAsiaTheme="minorHAnsi" w:cs="Times New Roman"/>
          <w:kern w:val="0"/>
          <w:lang w:eastAsia="en-US" w:bidi="ar-SA"/>
        </w:rPr>
        <w:t>000</w:t>
      </w:r>
      <w:r w:rsidR="001F14F8">
        <w:rPr>
          <w:rFonts w:eastAsiaTheme="minorHAnsi" w:cs="Times New Roman"/>
          <w:kern w:val="0"/>
          <w:lang w:eastAsia="en-US" w:bidi="ar-SA"/>
        </w:rPr>
        <w:t>,00</w:t>
      </w:r>
      <w:r w:rsidRPr="0046796D">
        <w:rPr>
          <w:rFonts w:eastAsiaTheme="minorHAnsi" w:cs="Times New Roman"/>
          <w:kern w:val="0"/>
          <w:lang w:eastAsia="en-US" w:bidi="ar-SA"/>
        </w:rPr>
        <w:t xml:space="preserve"> (słownie: </w:t>
      </w:r>
      <w:r w:rsidR="00AB20DB">
        <w:rPr>
          <w:rFonts w:eastAsiaTheme="minorHAnsi" w:cs="Times New Roman"/>
          <w:kern w:val="0"/>
          <w:lang w:eastAsia="en-US" w:bidi="ar-SA"/>
        </w:rPr>
        <w:t>jeden milion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796D">
        <w:rPr>
          <w:rFonts w:eastAsiaTheme="minorHAnsi" w:cs="Times New Roman"/>
          <w:kern w:val="0"/>
          <w:lang w:eastAsia="en-US" w:bidi="ar-SA"/>
        </w:rPr>
        <w:t>złotych</w:t>
      </w:r>
      <w:r w:rsidR="001F14F8">
        <w:rPr>
          <w:rFonts w:eastAsiaTheme="minorHAnsi" w:cs="Times New Roman"/>
          <w:kern w:val="0"/>
          <w:lang w:eastAsia="en-US" w:bidi="ar-SA"/>
        </w:rPr>
        <w:t xml:space="preserve"> 00/100</w:t>
      </w:r>
      <w:r w:rsidRPr="0046796D">
        <w:rPr>
          <w:rFonts w:eastAsiaTheme="minorHAnsi" w:cs="Times New Roman"/>
          <w:kern w:val="0"/>
          <w:lang w:eastAsia="en-US" w:bidi="ar-SA"/>
        </w:rPr>
        <w:t>);</w:t>
      </w:r>
    </w:p>
    <w:p w14:paraId="2FE805EA" w14:textId="70BA3BF6" w:rsidR="00553956" w:rsidRPr="008F0A86" w:rsidRDefault="00425036" w:rsidP="00EB45F6">
      <w:pPr>
        <w:widowControl/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technicznej lub zawodowej; </w:t>
      </w:r>
    </w:p>
    <w:p w14:paraId="73379E79" w14:textId="7427539F" w:rsidR="00385881" w:rsidRDefault="00061799" w:rsidP="00E03CCE">
      <w:pPr>
        <w:widowControl/>
        <w:suppressAutoHyphens w:val="0"/>
        <w:autoSpaceDN/>
        <w:ind w:left="1135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="00E076FE" w:rsidRPr="008F0A86">
        <w:rPr>
          <w:rFonts w:cs="Times New Roman"/>
        </w:rPr>
        <w:tab/>
      </w:r>
      <w:r w:rsidR="0046796D" w:rsidRPr="0046796D">
        <w:rPr>
          <w:rFonts w:cs="Times New Roman"/>
        </w:rPr>
        <w:t xml:space="preserve">Zamawiający wymaga złożenia przez Wykonawcę wykazu robót budowlanych wykonanych nie wcześniej niż w okresie ostatnich pięciu lat, a jeżeli okres prowadzenia działalności jest krótszy – w tym okresie: minimum </w:t>
      </w:r>
      <w:r w:rsidR="00AB20DB">
        <w:rPr>
          <w:rFonts w:cs="Times New Roman"/>
        </w:rPr>
        <w:t>dwóch</w:t>
      </w:r>
      <w:r w:rsidR="0046796D" w:rsidRPr="0046796D">
        <w:rPr>
          <w:rFonts w:cs="Times New Roman"/>
        </w:rPr>
        <w:t xml:space="preserve"> </w:t>
      </w:r>
      <w:r w:rsidR="00B55D10">
        <w:rPr>
          <w:rFonts w:cs="Times New Roman"/>
        </w:rPr>
        <w:t xml:space="preserve">(2) </w:t>
      </w:r>
      <w:r w:rsidR="0046796D" w:rsidRPr="0046796D">
        <w:rPr>
          <w:rFonts w:cs="Times New Roman"/>
        </w:rPr>
        <w:t>rob</w:t>
      </w:r>
      <w:r w:rsidR="00274A7F">
        <w:rPr>
          <w:rFonts w:cs="Times New Roman"/>
        </w:rPr>
        <w:t>ót</w:t>
      </w:r>
      <w:r w:rsidR="0046796D" w:rsidRPr="0046796D">
        <w:rPr>
          <w:rFonts w:cs="Times New Roman"/>
        </w:rPr>
        <w:t xml:space="preserve"> budowlan</w:t>
      </w:r>
      <w:r w:rsidR="00274A7F">
        <w:rPr>
          <w:rFonts w:cs="Times New Roman"/>
        </w:rPr>
        <w:t>ych</w:t>
      </w:r>
      <w:r w:rsidR="0046796D" w:rsidRPr="0046796D">
        <w:rPr>
          <w:rFonts w:cs="Times New Roman"/>
        </w:rPr>
        <w:t xml:space="preserve"> odpowiadając</w:t>
      </w:r>
      <w:r w:rsidR="00274A7F">
        <w:rPr>
          <w:rFonts w:cs="Times New Roman"/>
        </w:rPr>
        <w:t>ych</w:t>
      </w:r>
      <w:r w:rsidR="0046796D" w:rsidRPr="0046796D">
        <w:rPr>
          <w:rFonts w:cs="Times New Roman"/>
        </w:rPr>
        <w:t xml:space="preserve"> sw</w:t>
      </w:r>
      <w:r w:rsidR="0046796D">
        <w:rPr>
          <w:rFonts w:cs="Times New Roman"/>
        </w:rPr>
        <w:t>oim</w:t>
      </w:r>
      <w:r w:rsidR="0046796D" w:rsidRPr="0046796D">
        <w:rPr>
          <w:rFonts w:cs="Times New Roman"/>
        </w:rPr>
        <w:t xml:space="preserve"> rodzajem robotom budowlanym stanowiących przedmiot zamówienia, o wartości nie mniejszej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 xml:space="preserve">niż </w:t>
      </w:r>
      <w:r w:rsidR="00B96780">
        <w:rPr>
          <w:rFonts w:cs="Times New Roman"/>
        </w:rPr>
        <w:t>18</w:t>
      </w:r>
      <w:r w:rsidR="00E62DA6">
        <w:rPr>
          <w:rFonts w:cs="Times New Roman"/>
        </w:rPr>
        <w:t> 000 000,00</w:t>
      </w:r>
      <w:r w:rsidR="0046796D" w:rsidRPr="0046796D">
        <w:rPr>
          <w:rFonts w:cs="Times New Roman"/>
        </w:rPr>
        <w:t xml:space="preserve"> zł (słownie: </w:t>
      </w:r>
      <w:r w:rsidR="00B96780">
        <w:rPr>
          <w:rFonts w:cs="Times New Roman"/>
        </w:rPr>
        <w:t>osiemnaście</w:t>
      </w:r>
      <w:r w:rsidR="00E62DA6">
        <w:rPr>
          <w:rFonts w:cs="Times New Roman"/>
        </w:rPr>
        <w:t xml:space="preserve"> milionów</w:t>
      </w:r>
      <w:r w:rsidR="0046796D" w:rsidRPr="0046796D">
        <w:rPr>
          <w:rFonts w:cs="Times New Roman"/>
        </w:rPr>
        <w:t xml:space="preserve"> złotych</w:t>
      </w:r>
      <w:r w:rsidR="00A74A56">
        <w:rPr>
          <w:rFonts w:cs="Times New Roman"/>
        </w:rPr>
        <w:t xml:space="preserve"> 00/100</w:t>
      </w:r>
      <w:r w:rsidR="0046796D" w:rsidRPr="0046796D">
        <w:rPr>
          <w:rFonts w:cs="Times New Roman"/>
        </w:rPr>
        <w:t>) brutto</w:t>
      </w:r>
      <w:r w:rsidR="00E62DA6">
        <w:rPr>
          <w:rFonts w:cs="Times New Roman"/>
        </w:rPr>
        <w:t xml:space="preserve"> każda</w:t>
      </w:r>
      <w:r w:rsidR="0046796D" w:rsidRPr="0046796D">
        <w:rPr>
          <w:rFonts w:cs="Times New Roman"/>
        </w:rPr>
        <w:t>, wraz z podaniem</w:t>
      </w:r>
      <w:r w:rsidR="0046796D">
        <w:rPr>
          <w:rFonts w:cs="Times New Roman"/>
        </w:rPr>
        <w:t xml:space="preserve"> </w:t>
      </w:r>
      <w:r w:rsidR="00E62DA6">
        <w:rPr>
          <w:rFonts w:cs="Times New Roman"/>
        </w:rPr>
        <w:t>ich</w:t>
      </w:r>
      <w:r w:rsidR="0046796D" w:rsidRPr="0046796D">
        <w:rPr>
          <w:rFonts w:cs="Times New Roman"/>
        </w:rPr>
        <w:t xml:space="preserve"> rodzaju, wartości, daty i miejsca wykonania oraz podmiotów, na rzecz których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t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>, oraz załączeniem dowodów określających, że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t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należycie, przy czym dowodami,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>o których</w:t>
      </w:r>
      <w:r w:rsidR="00E62DA6">
        <w:rPr>
          <w:rFonts w:cs="Times New Roman"/>
        </w:rPr>
        <w:t xml:space="preserve"> </w:t>
      </w:r>
      <w:r w:rsidR="0046796D" w:rsidRPr="0046796D">
        <w:rPr>
          <w:rFonts w:cs="Times New Roman"/>
        </w:rPr>
        <w:t>mowa, są referencje bądź inne dokumenty sporządzone przez podmiot, na rzecz którego robot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budowlan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 został</w:t>
      </w:r>
      <w:r w:rsidR="00E62DA6">
        <w:rPr>
          <w:rFonts w:cs="Times New Roman"/>
        </w:rPr>
        <w:t>y</w:t>
      </w:r>
      <w:r w:rsidR="0046796D" w:rsidRPr="0046796D">
        <w:rPr>
          <w:rFonts w:cs="Times New Roman"/>
        </w:rPr>
        <w:t xml:space="preserve"> wykonan</w:t>
      </w:r>
      <w:r w:rsidR="00E62DA6">
        <w:rPr>
          <w:rFonts w:cs="Times New Roman"/>
        </w:rPr>
        <w:t>e</w:t>
      </w:r>
      <w:r w:rsidR="0046796D" w:rsidRPr="0046796D">
        <w:rPr>
          <w:rFonts w:cs="Times New Roman"/>
        </w:rPr>
        <w:t xml:space="preserve">, a jeżeli Wykonawca </w:t>
      </w:r>
      <w:r w:rsidR="00E62DA6">
        <w:rPr>
          <w:rFonts w:cs="Times New Roman"/>
        </w:rPr>
        <w:br/>
      </w:r>
      <w:r w:rsidR="0046796D" w:rsidRPr="0046796D">
        <w:rPr>
          <w:rFonts w:cs="Times New Roman"/>
        </w:rPr>
        <w:t xml:space="preserve">z przyczyn niezależnych od niego nie jest wstanie uzyskać tych dokumentów – inne odpowiednie dokumenty – wzór </w:t>
      </w:r>
      <w:r w:rsidR="00E03CCE">
        <w:rPr>
          <w:rFonts w:cs="Times New Roman"/>
        </w:rPr>
        <w:t>w</w:t>
      </w:r>
      <w:r w:rsidR="0046796D" w:rsidRPr="0046796D">
        <w:rPr>
          <w:rFonts w:cs="Times New Roman"/>
        </w:rPr>
        <w:t xml:space="preserve">ykazu stanowi załącznik nr </w:t>
      </w:r>
      <w:r w:rsidR="00E62DA6">
        <w:rPr>
          <w:rFonts w:cs="Times New Roman"/>
        </w:rPr>
        <w:t>7</w:t>
      </w:r>
      <w:r w:rsidR="0046796D" w:rsidRPr="0046796D">
        <w:rPr>
          <w:rFonts w:cs="Times New Roman"/>
        </w:rPr>
        <w:t xml:space="preserve"> do SWZ;</w:t>
      </w:r>
    </w:p>
    <w:p w14:paraId="39EF10B1" w14:textId="1F042DA1" w:rsidR="00061799" w:rsidRPr="00061799" w:rsidRDefault="00061799" w:rsidP="0040337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pl-PL" w:bidi="ar-SA"/>
        </w:rPr>
        <w:t>b)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ab/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dysponują osobami zdolnymi do wykonania zamówienia posiadającymi niezbędną wiedzę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i doświadczenie. W tym celu Wykonawca musi złożyć oświadczenie, którego wzór stanowi załącznik nr </w:t>
      </w:r>
      <w:r w:rsidR="00B55D10">
        <w:rPr>
          <w:rFonts w:eastAsia="Times New Roman" w:cs="Times New Roman"/>
          <w:kern w:val="0"/>
          <w:lang w:eastAsia="ar-SA" w:bidi="ar-SA"/>
        </w:rPr>
        <w:t>5</w:t>
      </w:r>
      <w:r w:rsidRPr="00061799">
        <w:rPr>
          <w:rFonts w:eastAsia="Times New Roman" w:cs="Times New Roman"/>
          <w:kern w:val="0"/>
          <w:lang w:eastAsia="ar-SA" w:bidi="ar-SA"/>
        </w:rPr>
        <w:t xml:space="preserve"> do SWZ, że osoby które będą uczestniczyć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w wykonywaniu zamówienia, posiadają wymagane uprawnienia zgodnie z ustawą </w:t>
      </w:r>
      <w:r>
        <w:rPr>
          <w:rFonts w:eastAsia="Times New Roman" w:cs="Times New Roman"/>
          <w:kern w:val="0"/>
          <w:lang w:eastAsia="ar-SA" w:bidi="ar-SA"/>
        </w:rPr>
        <w:br/>
      </w:r>
      <w:r w:rsidRPr="00061799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403377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oraz </w:t>
      </w:r>
      <w:r w:rsidR="00892329">
        <w:rPr>
          <w:rFonts w:eastAsia="Times New Roman" w:cs="Times New Roman"/>
          <w:iCs/>
          <w:kern w:val="0"/>
          <w:lang w:eastAsia="ar-SA" w:bidi="ar-SA"/>
        </w:rPr>
        <w:t xml:space="preserve">aktualne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>uprawnienia branżowe, w tym:</w:t>
      </w:r>
      <w:r w:rsidR="00403377" w:rsidRPr="00403377">
        <w:rPr>
          <w:rFonts w:eastAsiaTheme="minorHAnsi" w:cs="Times New Roman"/>
          <w:kern w:val="0"/>
          <w:lang w:eastAsia="en-US" w:bidi="ar-SA"/>
        </w:rPr>
        <w:t xml:space="preserve">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uprawnienia SEP energetyczne G2 dla min. 2 osób, uprawnienia SEP elektryczne do 1 </w:t>
      </w:r>
      <w:proofErr w:type="spellStart"/>
      <w:r w:rsidR="00403377" w:rsidRPr="00403377">
        <w:rPr>
          <w:rFonts w:eastAsia="Times New Roman" w:cs="Times New Roman"/>
          <w:iCs/>
          <w:kern w:val="0"/>
          <w:lang w:eastAsia="ar-SA" w:bidi="ar-SA"/>
        </w:rPr>
        <w:t>kV</w:t>
      </w:r>
      <w:proofErr w:type="spellEnd"/>
      <w:r w:rsidR="00403377" w:rsidRPr="00403377">
        <w:rPr>
          <w:rFonts w:eastAsia="Times New Roman" w:cs="Times New Roman"/>
          <w:iCs/>
          <w:kern w:val="0"/>
          <w:lang w:eastAsia="ar-SA" w:bidi="ar-SA"/>
        </w:rPr>
        <w:t xml:space="preserve"> dla min. 1 osoby, uprawnienia spawalnicze dla min. 1 osoby oraz </w:t>
      </w:r>
      <w:r w:rsidR="009E2D21">
        <w:rPr>
          <w:rFonts w:eastAsia="Times New Roman" w:cs="Times New Roman"/>
          <w:iCs/>
          <w:kern w:val="0"/>
          <w:lang w:eastAsia="ar-SA" w:bidi="ar-SA"/>
        </w:rPr>
        <w:t xml:space="preserve">1 osobę z </w:t>
      </w:r>
      <w:r w:rsidR="00403377" w:rsidRPr="00403377">
        <w:rPr>
          <w:rFonts w:eastAsia="Times New Roman" w:cs="Times New Roman"/>
          <w:iCs/>
          <w:kern w:val="0"/>
          <w:lang w:eastAsia="ar-SA" w:bidi="ar-SA"/>
        </w:rPr>
        <w:t>licencję instalatora NICE</w:t>
      </w:r>
      <w:r w:rsidRPr="00061799">
        <w:rPr>
          <w:rFonts w:eastAsia="Times New Roman" w:cs="Times New Roman"/>
          <w:kern w:val="0"/>
          <w:lang w:eastAsia="ar-SA" w:bidi="ar-SA"/>
        </w:rPr>
        <w:t>, w pełni pozwalające na realizację przedmiotu zamówienia;</w:t>
      </w:r>
    </w:p>
    <w:p w14:paraId="2360183D" w14:textId="6D07D4DE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>c)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zatrudniają na podstawie stosunku pracy minimum </w:t>
      </w:r>
      <w:r w:rsidR="00403377">
        <w:rPr>
          <w:rFonts w:eastAsia="Times New Roman" w:cs="Times New Roman"/>
          <w:kern w:val="0"/>
          <w:lang w:eastAsia="ar-SA" w:bidi="ar-SA"/>
        </w:rPr>
        <w:t xml:space="preserve">pięć (5) </w:t>
      </w:r>
      <w:r w:rsidRPr="00061799">
        <w:rPr>
          <w:rFonts w:eastAsia="Times New Roman" w:cs="Times New Roman"/>
          <w:kern w:val="0"/>
          <w:lang w:eastAsia="ar-SA" w:bidi="ar-SA"/>
        </w:rPr>
        <w:t>osób</w:t>
      </w:r>
      <w:r w:rsidR="00403377">
        <w:rPr>
          <w:rFonts w:eastAsia="Times New Roman" w:cs="Times New Roman"/>
          <w:kern w:val="0"/>
          <w:lang w:eastAsia="ar-SA" w:bidi="ar-SA"/>
        </w:rPr>
        <w:t xml:space="preserve">, </w:t>
      </w:r>
      <w:bookmarkStart w:id="5" w:name="_Hlk197954283"/>
      <w:r w:rsidR="00892329" w:rsidRPr="00061799">
        <w:rPr>
          <w:rFonts w:eastAsia="Times New Roman" w:cs="Times New Roman"/>
          <w:kern w:val="0"/>
          <w:lang w:eastAsia="ar-SA" w:bidi="ar-SA"/>
        </w:rPr>
        <w:t xml:space="preserve">zgodnie z art. 95 </w:t>
      </w:r>
      <w:r w:rsidR="00892329">
        <w:rPr>
          <w:rFonts w:eastAsia="Times New Roman" w:cs="Times New Roman"/>
          <w:kern w:val="0"/>
          <w:lang w:eastAsia="ar-SA" w:bidi="ar-SA"/>
        </w:rPr>
        <w:t>U</w:t>
      </w:r>
      <w:r w:rsidR="00892329" w:rsidRPr="00061799">
        <w:rPr>
          <w:rFonts w:eastAsia="Times New Roman" w:cs="Times New Roman"/>
          <w:kern w:val="0"/>
          <w:lang w:eastAsia="ar-SA" w:bidi="ar-SA"/>
        </w:rPr>
        <w:t>stawy</w:t>
      </w:r>
      <w:r w:rsidR="00E7436A">
        <w:rPr>
          <w:rFonts w:eastAsia="Times New Roman" w:cs="Times New Roman"/>
          <w:kern w:val="0"/>
          <w:lang w:eastAsia="ar-SA" w:bidi="ar-SA"/>
        </w:rPr>
        <w:t>,</w:t>
      </w:r>
      <w:r w:rsidR="00892329">
        <w:rPr>
          <w:rFonts w:eastAsia="Times New Roman" w:cs="Times New Roman"/>
          <w:kern w:val="0"/>
          <w:lang w:eastAsia="ar-SA" w:bidi="ar-SA"/>
        </w:rPr>
        <w:t xml:space="preserve"> </w:t>
      </w:r>
      <w:r w:rsidR="00403377">
        <w:rPr>
          <w:rFonts w:eastAsia="Times New Roman" w:cs="Times New Roman"/>
          <w:kern w:val="0"/>
          <w:lang w:eastAsia="ar-SA" w:bidi="ar-SA"/>
        </w:rPr>
        <w:t xml:space="preserve">posiadających wskazane w </w:t>
      </w:r>
      <w:r w:rsidR="00892329">
        <w:rPr>
          <w:rFonts w:eastAsia="Times New Roman" w:cs="Times New Roman"/>
          <w:kern w:val="0"/>
          <w:lang w:eastAsia="ar-SA" w:bidi="ar-SA"/>
        </w:rPr>
        <w:t xml:space="preserve">pkt. 1 </w:t>
      </w:r>
      <w:proofErr w:type="spellStart"/>
      <w:r w:rsidR="00892329">
        <w:rPr>
          <w:rFonts w:eastAsia="Times New Roman" w:cs="Times New Roman"/>
          <w:kern w:val="0"/>
          <w:lang w:eastAsia="ar-SA" w:bidi="ar-SA"/>
        </w:rPr>
        <w:t>p</w:t>
      </w:r>
      <w:r w:rsidR="00403377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="00403377">
        <w:rPr>
          <w:rFonts w:eastAsia="Times New Roman" w:cs="Times New Roman"/>
          <w:kern w:val="0"/>
          <w:lang w:eastAsia="ar-SA" w:bidi="ar-SA"/>
        </w:rPr>
        <w:t xml:space="preserve"> 4 </w:t>
      </w:r>
      <w:r w:rsidR="00892329">
        <w:rPr>
          <w:rFonts w:eastAsia="Times New Roman" w:cs="Times New Roman"/>
          <w:kern w:val="0"/>
          <w:lang w:eastAsia="ar-SA" w:bidi="ar-SA"/>
        </w:rPr>
        <w:t xml:space="preserve">lit. </w:t>
      </w:r>
      <w:r w:rsidR="00403377">
        <w:rPr>
          <w:rFonts w:eastAsia="Times New Roman" w:cs="Times New Roman"/>
          <w:kern w:val="0"/>
          <w:lang w:eastAsia="ar-SA" w:bidi="ar-SA"/>
        </w:rPr>
        <w:t xml:space="preserve">b uprawnienia, </w:t>
      </w:r>
      <w:r w:rsidRPr="00061799">
        <w:rPr>
          <w:rFonts w:eastAsia="Times New Roman" w:cs="Times New Roman"/>
          <w:kern w:val="0"/>
          <w:lang w:eastAsia="ar-SA" w:bidi="ar-SA"/>
        </w:rPr>
        <w:t>które będą wykonywały wskazane poniżej czynności w trakcie realizacji zamówienia:</w:t>
      </w:r>
    </w:p>
    <w:p w14:paraId="388EB001" w14:textId="315E9AAE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lastRenderedPageBreak/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 w:rsidR="00C750D2">
        <w:rPr>
          <w:rFonts w:eastAsia="Times New Roman" w:cs="Times New Roman"/>
          <w:kern w:val="0"/>
          <w:lang w:eastAsia="ar-SA" w:bidi="ar-SA"/>
        </w:rPr>
        <w:t xml:space="preserve">instalacyjne </w:t>
      </w:r>
      <w:r w:rsidR="00403377">
        <w:rPr>
          <w:rFonts w:eastAsia="Times New Roman" w:cs="Times New Roman"/>
          <w:kern w:val="0"/>
          <w:lang w:eastAsia="ar-SA" w:bidi="ar-SA"/>
        </w:rPr>
        <w:t>sanitarne</w:t>
      </w:r>
      <w:r w:rsidRPr="00061799">
        <w:rPr>
          <w:rFonts w:eastAsia="Times New Roman" w:cs="Times New Roman"/>
          <w:kern w:val="0"/>
          <w:lang w:eastAsia="ar-SA" w:bidi="ar-SA"/>
        </w:rPr>
        <w:t>,</w:t>
      </w:r>
    </w:p>
    <w:p w14:paraId="5502FA04" w14:textId="54194F7A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 w:rsidR="00D948C9">
        <w:rPr>
          <w:rFonts w:eastAsia="Times New Roman" w:cs="Times New Roman"/>
          <w:kern w:val="0"/>
          <w:lang w:eastAsia="ar-SA" w:bidi="ar-SA"/>
        </w:rPr>
        <w:t xml:space="preserve">instalacyjne </w:t>
      </w:r>
      <w:r>
        <w:rPr>
          <w:rFonts w:eastAsia="Times New Roman" w:cs="Times New Roman"/>
          <w:kern w:val="0"/>
          <w:lang w:eastAsia="ar-SA" w:bidi="ar-SA"/>
        </w:rPr>
        <w:t>elektryczne i teletechniczne</w:t>
      </w:r>
      <w:r w:rsidRPr="00061799">
        <w:rPr>
          <w:rFonts w:eastAsia="Times New Roman" w:cs="Times New Roman"/>
          <w:kern w:val="0"/>
          <w:lang w:eastAsia="ar-SA" w:bidi="ar-SA"/>
        </w:rPr>
        <w:t>,</w:t>
      </w:r>
    </w:p>
    <w:p w14:paraId="6E3E5B9E" w14:textId="7CA8BDB0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>–</w:t>
      </w:r>
      <w:r w:rsidRPr="00061799">
        <w:rPr>
          <w:rFonts w:eastAsia="Times New Roman" w:cs="Times New Roman"/>
          <w:kern w:val="0"/>
          <w:lang w:eastAsia="ar-SA" w:bidi="ar-SA"/>
        </w:rPr>
        <w:tab/>
        <w:t xml:space="preserve">roboty </w:t>
      </w:r>
      <w:r>
        <w:rPr>
          <w:rFonts w:eastAsia="Times New Roman" w:cs="Times New Roman"/>
          <w:kern w:val="0"/>
          <w:lang w:eastAsia="ar-SA" w:bidi="ar-SA"/>
        </w:rPr>
        <w:t>s</w:t>
      </w:r>
      <w:r w:rsidR="00403377">
        <w:rPr>
          <w:rFonts w:eastAsia="Times New Roman" w:cs="Times New Roman"/>
          <w:kern w:val="0"/>
          <w:lang w:eastAsia="ar-SA" w:bidi="ar-SA"/>
        </w:rPr>
        <w:t>pawalnicze</w:t>
      </w:r>
      <w:r w:rsidRPr="00061799">
        <w:rPr>
          <w:rFonts w:eastAsia="Times New Roman" w:cs="Times New Roman"/>
          <w:kern w:val="0"/>
          <w:lang w:eastAsia="ar-SA" w:bidi="ar-SA"/>
        </w:rPr>
        <w:t>.</w:t>
      </w:r>
    </w:p>
    <w:bookmarkEnd w:id="5"/>
    <w:p w14:paraId="694DB960" w14:textId="2ACC2DA3" w:rsidR="00061799" w:rsidRPr="00061799" w:rsidRDefault="00061799" w:rsidP="0006179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61799">
        <w:rPr>
          <w:rFonts w:eastAsia="Times New Roman" w:cs="Times New Roman"/>
          <w:kern w:val="0"/>
          <w:lang w:eastAsia="ar-SA" w:bidi="ar-SA"/>
        </w:rPr>
        <w:tab/>
        <w:t xml:space="preserve">W tym celu Wykonawca dołącza oświadczenie, którego wzór stanowi załącznik </w:t>
      </w:r>
      <w:r w:rsidRPr="00061799">
        <w:rPr>
          <w:rFonts w:eastAsia="Times New Roman" w:cs="Times New Roman"/>
          <w:kern w:val="0"/>
          <w:lang w:eastAsia="ar-SA" w:bidi="ar-SA"/>
        </w:rPr>
        <w:br/>
        <w:t xml:space="preserve">nr </w:t>
      </w:r>
      <w:r w:rsidR="00403377">
        <w:rPr>
          <w:rFonts w:eastAsia="Times New Roman" w:cs="Times New Roman"/>
          <w:kern w:val="0"/>
          <w:lang w:eastAsia="ar-SA" w:bidi="ar-SA"/>
        </w:rPr>
        <w:t>6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61799">
        <w:rPr>
          <w:rFonts w:eastAsia="Times New Roman" w:cs="Times New Roman"/>
          <w:kern w:val="0"/>
          <w:lang w:eastAsia="ar-SA" w:bidi="ar-SA"/>
        </w:rPr>
        <w:t>do SWZ, że osoby które będą uczestniczyć w wykonywaniu zamówienia,</w:t>
      </w:r>
      <w:r w:rsidRPr="00061799">
        <w:t xml:space="preserve"> </w:t>
      </w:r>
      <w:r w:rsidRPr="00061799">
        <w:br/>
        <w:t xml:space="preserve">są zatrudnione </w:t>
      </w:r>
      <w:r w:rsidRPr="00061799">
        <w:rPr>
          <w:rFonts w:eastAsia="Times New Roman" w:cs="Times New Roman"/>
          <w:kern w:val="0"/>
          <w:lang w:eastAsia="ar-SA" w:bidi="ar-SA"/>
        </w:rPr>
        <w:t xml:space="preserve">na podstawie umowy o pracę, jeżeli wykonanie tych czynności polega na wykonaniu pracy w sposób określony w art. 22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061799">
        <w:rPr>
          <w:rFonts w:eastAsia="Times New Roman" w:cs="Times New Roman"/>
          <w:kern w:val="0"/>
          <w:lang w:eastAsia="ar-SA" w:bidi="ar-SA"/>
        </w:rPr>
        <w:t xml:space="preserve">stawy </w:t>
      </w:r>
      <w:r w:rsidR="00BD2BF8">
        <w:rPr>
          <w:rFonts w:eastAsia="Times New Roman" w:cs="Times New Roman"/>
          <w:kern w:val="0"/>
          <w:lang w:eastAsia="ar-SA" w:bidi="ar-SA"/>
        </w:rPr>
        <w:br/>
      </w:r>
      <w:r w:rsidRPr="00061799">
        <w:rPr>
          <w:rFonts w:eastAsia="Times New Roman" w:cs="Times New Roman"/>
          <w:i/>
          <w:kern w:val="0"/>
          <w:lang w:eastAsia="ar-SA" w:bidi="ar-SA"/>
        </w:rPr>
        <w:t xml:space="preserve">Kodeks pracy. </w:t>
      </w:r>
    </w:p>
    <w:p w14:paraId="7A5B1A42" w14:textId="03604590" w:rsidR="00B07B27" w:rsidRPr="008F0A86" w:rsidRDefault="00B07B27" w:rsidP="0047262A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86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8F0A86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2 pkt 2 </w:t>
      </w:r>
      <w:r w:rsidR="00FC7C36">
        <w:rPr>
          <w:rFonts w:ascii="Times New Roman" w:hAnsi="Times New Roman" w:cs="Times New Roman"/>
          <w:bCs/>
          <w:sz w:val="24"/>
          <w:szCs w:val="24"/>
        </w:rPr>
        <w:t>U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stawy, jest spełniony, 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br/>
      </w:r>
      <w:r w:rsidRPr="008F0A86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zawodowej i zrealizuj</w:t>
      </w:r>
      <w:r w:rsidR="002B564F" w:rsidRPr="008F0A86">
        <w:rPr>
          <w:rFonts w:ascii="Times New Roman" w:hAnsi="Times New Roman" w:cs="Times New Roman"/>
          <w:bCs/>
          <w:sz w:val="24"/>
          <w:szCs w:val="24"/>
        </w:rPr>
        <w:t>e dostawy</w:t>
      </w:r>
      <w:r w:rsidRPr="008F0A86">
        <w:rPr>
          <w:rFonts w:ascii="Times New Roman" w:hAnsi="Times New Roman" w:cs="Times New Roman"/>
          <w:bCs/>
          <w:sz w:val="24"/>
          <w:szCs w:val="24"/>
        </w:rPr>
        <w:t>, do których realizacji te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140B5F19" w14:textId="77777777" w:rsidR="00B07B27" w:rsidRPr="008F0A86" w:rsidRDefault="008F0554" w:rsidP="00271D0E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3</w:t>
      </w:r>
      <w:r w:rsidRPr="008F0A86">
        <w:rPr>
          <w:rFonts w:cs="Times New Roman"/>
          <w:bCs/>
          <w:color w:val="C00000"/>
        </w:rPr>
        <w:t>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</w:t>
      </w:r>
      <w:r w:rsidR="00FA4679" w:rsidRPr="008F0A86">
        <w:rPr>
          <w:rFonts w:cs="Times New Roman"/>
          <w:bCs/>
        </w:rPr>
        <w:t xml:space="preserve">odniesieniu do warunków dotyczących wykształcenia, kwalifikacji </w:t>
      </w:r>
      <w:r w:rsidR="00271D0E" w:rsidRPr="008F0A86">
        <w:rPr>
          <w:rFonts w:cs="Times New Roman"/>
          <w:bCs/>
        </w:rPr>
        <w:t xml:space="preserve">zawodowych </w:t>
      </w:r>
      <w:r w:rsidR="00271D0E" w:rsidRPr="008F0A86">
        <w:rPr>
          <w:rFonts w:cs="Times New Roman"/>
          <w:bCs/>
        </w:rPr>
        <w:br/>
        <w:t>lub</w:t>
      </w:r>
      <w:r w:rsidR="00B07B27" w:rsidRPr="008F0A86">
        <w:rPr>
          <w:rFonts w:cs="Times New Roman"/>
          <w:bCs/>
        </w:rPr>
        <w:t xml:space="preserve"> doświadczenia</w:t>
      </w:r>
      <w:r w:rsidR="000B7660" w:rsidRPr="008F0A86">
        <w:rPr>
          <w:rFonts w:cs="Times New Roman"/>
          <w:bCs/>
        </w:rPr>
        <w:t>,</w:t>
      </w:r>
      <w:r w:rsidR="00B07B27" w:rsidRPr="008F0A86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</w:t>
      </w:r>
      <w:r w:rsidR="00667151" w:rsidRPr="008F0A86">
        <w:rPr>
          <w:rFonts w:cs="Times New Roman"/>
          <w:bCs/>
        </w:rPr>
        <w:t xml:space="preserve">, dostawy </w:t>
      </w:r>
      <w:r w:rsidR="00B07B27" w:rsidRPr="008F0A86">
        <w:rPr>
          <w:rFonts w:cs="Times New Roman"/>
          <w:bCs/>
        </w:rPr>
        <w:t>lub usługi, do realizacji których te zdolności są wymagane</w:t>
      </w:r>
      <w:r w:rsidR="00667151" w:rsidRPr="008F0A86">
        <w:rPr>
          <w:rFonts w:cs="Times New Roman"/>
          <w:bCs/>
        </w:rPr>
        <w:t xml:space="preserve"> (jeśli dotyczy)</w:t>
      </w:r>
      <w:r w:rsidR="00B07B27" w:rsidRPr="008F0A86">
        <w:rPr>
          <w:rFonts w:cs="Times New Roman"/>
          <w:bCs/>
        </w:rPr>
        <w:t>.</w:t>
      </w:r>
    </w:p>
    <w:p w14:paraId="134C0525" w14:textId="241CA09D" w:rsidR="00B07B27" w:rsidRPr="008F0A86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4.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przypadkach, o którym mowa wyżej, Wykonawcy wspólnie ubiegający </w:t>
      </w:r>
      <w:r w:rsidR="00384EC9" w:rsidRPr="008F0A86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się o udzielenie zamówienia dołączają odpowiednio do wniosku o dopuszczenie </w:t>
      </w:r>
      <w:r w:rsidR="009F3385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do udziału w postępowaniu albo do oferty oświadczenie, z którego wynika, które dostawy wykonają poszczególni </w:t>
      </w:r>
      <w:r w:rsidR="008F65F5" w:rsidRPr="008F0A86">
        <w:rPr>
          <w:rFonts w:cs="Times New Roman"/>
          <w:bCs/>
        </w:rPr>
        <w:t>W</w:t>
      </w:r>
      <w:r w:rsidR="00B07B27" w:rsidRPr="008F0A86">
        <w:rPr>
          <w:rFonts w:cs="Times New Roman"/>
          <w:bCs/>
        </w:rPr>
        <w:t xml:space="preserve">ykonawcy. </w:t>
      </w:r>
    </w:p>
    <w:p w14:paraId="666E25B8" w14:textId="77777777" w:rsidR="00B07B27" w:rsidRPr="008F0A86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</w:t>
      </w:r>
      <w:r w:rsidR="008F0554" w:rsidRPr="008F0A86">
        <w:rPr>
          <w:rFonts w:eastAsia="Times New Roman" w:cs="Times New Roman"/>
          <w:kern w:val="0"/>
          <w:lang w:eastAsia="ar-SA" w:bidi="ar-SA"/>
        </w:rPr>
        <w:t>.</w:t>
      </w:r>
      <w:r w:rsidR="008F0554" w:rsidRPr="008F0A86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8F0A86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2AA9F669" w14:textId="77777777" w:rsidR="00DD5949" w:rsidRPr="008F0A86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6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8F0A86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555EE991" w14:textId="3D1ED1E0" w:rsidR="00DD5949" w:rsidRPr="008F0A86" w:rsidRDefault="00945326" w:rsidP="00215E7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7</w:t>
      </w:r>
      <w:r w:rsidR="00DD5949" w:rsidRPr="008F0A86">
        <w:rPr>
          <w:rFonts w:eastAsiaTheme="minorHAnsi" w:cs="Times New Roman"/>
          <w:kern w:val="0"/>
          <w:lang w:eastAsia="en-US" w:bidi="ar-SA"/>
        </w:rPr>
        <w:t>.</w:t>
      </w:r>
      <w:r w:rsidR="00DD5949" w:rsidRPr="008F0A86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215E73" w:rsidRPr="008F0A86">
        <w:rPr>
          <w:rFonts w:eastAsiaTheme="minorHAnsi" w:cs="Times New Roman"/>
          <w:kern w:val="0"/>
          <w:lang w:eastAsia="en-US" w:bidi="ar-SA"/>
        </w:rPr>
        <w:t>(załącznik nr 1</w:t>
      </w:r>
      <w:r w:rsidR="00D948C9">
        <w:rPr>
          <w:rFonts w:eastAsiaTheme="minorHAnsi" w:cs="Times New Roman"/>
          <w:kern w:val="0"/>
          <w:lang w:eastAsia="en-US" w:bidi="ar-SA"/>
        </w:rPr>
        <w:t>0</w:t>
      </w:r>
      <w:r w:rsidR="00215E73" w:rsidRPr="008F0A86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</w:t>
      </w:r>
      <w:r w:rsidR="00215E73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na potrzeby realizacji danego zamówienia lub inny podmiotowy środek dowodowy potwierdzający, że Wykonawca, realizując zamówienie, będzie dysponował niezbędnymi zasobami tych podmiotów. Zobowiązanie podmiotu udostępniającego zasoby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ma potwierdzać, że stosunek łączący Wykonawcę z podmiotami udostępniającymi zasoby gwarantuje rzeczywisty dostęp do tych zasobów oraz określa w szczególności: </w:t>
      </w:r>
    </w:p>
    <w:p w14:paraId="35334E32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1)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Pr="008F0A86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0C4BAAEF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2)</w:t>
      </w:r>
      <w:r w:rsidRPr="008F0A86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4DE95356" w14:textId="77777777" w:rsidR="00B07B27" w:rsidRPr="008F0A86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3)</w:t>
      </w:r>
      <w:r w:rsidRPr="008F0A86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Pr="008F0A86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B2EF325" w14:textId="1B103489" w:rsidR="005F02CA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</w:pPr>
    </w:p>
    <w:p w14:paraId="2332914F" w14:textId="62666241" w:rsidR="00B07B27" w:rsidRPr="008F0A86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E5DA6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6E4CB4"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  <w:tab/>
      </w:r>
      <w:r w:rsidRPr="008F0A86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8F0A86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8F0A86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42178A66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108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>stawy;</w:t>
      </w:r>
    </w:p>
    <w:p w14:paraId="58CA1002" w14:textId="51F4E8A5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109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 xml:space="preserve">stawy, z zastrzeżeniem art. 110 ust. 2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>stawy;</w:t>
      </w:r>
    </w:p>
    <w:p w14:paraId="5AD510A4" w14:textId="15CE05CF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lastRenderedPageBreak/>
        <w:t>3)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7 ust. 1 </w:t>
      </w:r>
      <w:r w:rsidR="00FC7C36">
        <w:rPr>
          <w:rFonts w:eastAsia="Times New Roman" w:cs="Times New Roman"/>
          <w:kern w:val="0"/>
          <w:lang w:eastAsia="ar-SA" w:bidi="ar-SA"/>
        </w:rPr>
        <w:t>u</w:t>
      </w:r>
      <w:r w:rsidRPr="008F0A86">
        <w:rPr>
          <w:rFonts w:eastAsia="Times New Roman" w:cs="Times New Roman"/>
          <w:kern w:val="0"/>
          <w:lang w:eastAsia="ar-SA" w:bidi="ar-SA"/>
        </w:rPr>
        <w:t xml:space="preserve">stawy z dnia 13 kwietnia 2022 r. </w:t>
      </w:r>
      <w:bookmarkStart w:id="6" w:name="_Hlk188264836"/>
      <w:r w:rsidRPr="008F0A86">
        <w:rPr>
          <w:rFonts w:eastAsia="Times New Roman" w:cs="Times New Roman"/>
          <w:kern w:val="0"/>
          <w:lang w:eastAsia="ar-SA" w:bidi="ar-SA"/>
        </w:rPr>
        <w:t xml:space="preserve">o </w:t>
      </w:r>
      <w:r w:rsidRPr="008F0A86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8F0A86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8F0A86">
        <w:rPr>
          <w:rFonts w:eastAsia="Times New Roman" w:cs="Times New Roman"/>
          <w:kern w:val="0"/>
          <w:lang w:eastAsia="ar-SA" w:bidi="ar-SA"/>
        </w:rPr>
        <w:t xml:space="preserve"> </w:t>
      </w:r>
      <w:bookmarkEnd w:id="6"/>
      <w:r w:rsidRPr="008F0A86">
        <w:rPr>
          <w:rFonts w:eastAsia="Times New Roman" w:cs="Times New Roman"/>
          <w:kern w:val="0"/>
          <w:lang w:eastAsia="ar-SA" w:bidi="ar-SA"/>
        </w:rPr>
        <w:t>(</w:t>
      </w:r>
      <w:r w:rsidR="008629D2" w:rsidRPr="008629D2">
        <w:rPr>
          <w:rFonts w:eastAsia="Times New Roman" w:cs="Times New Roman"/>
          <w:kern w:val="0"/>
          <w:lang w:eastAsia="ar-SA" w:bidi="ar-SA"/>
        </w:rPr>
        <w:t>Dz. U. z 202</w:t>
      </w:r>
      <w:r w:rsidR="00BB78F4">
        <w:rPr>
          <w:rFonts w:eastAsia="Times New Roman" w:cs="Times New Roman"/>
          <w:kern w:val="0"/>
          <w:lang w:eastAsia="ar-SA" w:bidi="ar-SA"/>
        </w:rPr>
        <w:t>5</w:t>
      </w:r>
      <w:r w:rsidR="008629D2" w:rsidRPr="008629D2">
        <w:rPr>
          <w:rFonts w:eastAsia="Times New Roman" w:cs="Times New Roman"/>
          <w:kern w:val="0"/>
          <w:lang w:eastAsia="ar-SA" w:bidi="ar-SA"/>
        </w:rPr>
        <w:t xml:space="preserve"> r. poz. 5</w:t>
      </w:r>
      <w:r w:rsidR="00BB78F4">
        <w:rPr>
          <w:rFonts w:eastAsia="Times New Roman" w:cs="Times New Roman"/>
          <w:kern w:val="0"/>
          <w:lang w:eastAsia="ar-SA" w:bidi="ar-SA"/>
        </w:rPr>
        <w:t>14</w:t>
      </w:r>
      <w:r w:rsidRPr="008F0A86">
        <w:rPr>
          <w:rFonts w:eastAsia="Times New Roman" w:cs="Times New Roman"/>
          <w:kern w:val="0"/>
          <w:lang w:eastAsia="ar-SA" w:bidi="ar-SA"/>
        </w:rPr>
        <w:t>)</w:t>
      </w:r>
      <w:r w:rsidR="00DE3F71">
        <w:rPr>
          <w:rFonts w:eastAsia="Times New Roman" w:cs="Times New Roman"/>
          <w:kern w:val="0"/>
          <w:lang w:eastAsia="ar-SA" w:bidi="ar-SA"/>
        </w:rPr>
        <w:t>, zwaną dalej</w:t>
      </w:r>
      <w:r w:rsidR="00D948C9">
        <w:rPr>
          <w:rFonts w:eastAsia="Times New Roman" w:cs="Times New Roman"/>
          <w:kern w:val="0"/>
          <w:lang w:eastAsia="ar-SA" w:bidi="ar-SA"/>
        </w:rPr>
        <w:t xml:space="preserve"> </w:t>
      </w:r>
      <w:r w:rsidR="00DE3F71">
        <w:rPr>
          <w:rFonts w:eastAsia="Times New Roman" w:cs="Times New Roman"/>
          <w:kern w:val="0"/>
          <w:lang w:eastAsia="ar-SA" w:bidi="ar-SA"/>
        </w:rPr>
        <w:t xml:space="preserve">ustawą </w:t>
      </w:r>
      <w:bookmarkStart w:id="7" w:name="_Hlk188264931"/>
      <w:r w:rsidR="00B96780">
        <w:rPr>
          <w:rFonts w:eastAsia="Times New Roman" w:cs="Times New Roman"/>
          <w:kern w:val="0"/>
          <w:lang w:eastAsia="ar-SA" w:bidi="ar-SA"/>
        </w:rPr>
        <w:br/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 xml:space="preserve">O szczególnych rozwiązaniach w zakresie </w:t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ab/>
        <w:t xml:space="preserve">przeciwdziałania wspieraniu agresji </w:t>
      </w:r>
      <w:r w:rsidR="00B96780">
        <w:rPr>
          <w:rFonts w:eastAsia="Times New Roman" w:cs="Times New Roman"/>
          <w:i/>
          <w:kern w:val="0"/>
          <w:lang w:eastAsia="ar-SA" w:bidi="ar-SA"/>
        </w:rPr>
        <w:br/>
      </w:r>
      <w:r w:rsidR="00DE3F71" w:rsidRPr="00DE3F71">
        <w:rPr>
          <w:rFonts w:eastAsia="Times New Roman" w:cs="Times New Roman"/>
          <w:i/>
          <w:kern w:val="0"/>
          <w:lang w:eastAsia="ar-SA" w:bidi="ar-SA"/>
        </w:rPr>
        <w:t>na Ukrainę oraz służące ochronie bezpieczeństwa narodowego</w:t>
      </w:r>
      <w:bookmarkEnd w:id="7"/>
      <w:r w:rsidRPr="008F0A86">
        <w:rPr>
          <w:rFonts w:eastAsia="Times New Roman" w:cs="Times New Roman"/>
          <w:kern w:val="0"/>
          <w:lang w:eastAsia="ar-SA" w:bidi="ar-SA"/>
        </w:rPr>
        <w:t xml:space="preserve">.   </w:t>
      </w:r>
    </w:p>
    <w:p w14:paraId="3AEC3D58" w14:textId="77777777" w:rsidR="00384EC9" w:rsidRPr="008F0A86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2B9CEE71" w:rsidR="00384EC9" w:rsidRPr="00DE3F71" w:rsidRDefault="00FC27D5" w:rsidP="001C26D3">
      <w:pPr>
        <w:pStyle w:val="Akapitzlist"/>
        <w:numPr>
          <w:ilvl w:val="0"/>
          <w:numId w:val="47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wykonawcę oraz uczestnika konkursu wymienionego w wykazach określonych 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rozporządzeniu 765/2006 i rozporządzeniu 269/2014 albo wpisanego na listę 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decyzji w sprawie wpisu na listę rozstrzygającej o zastosowaniu środka, o którym mowa 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 xml:space="preserve">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przeciwdziałania wspieraniu agresji na Ukrainę oraz służące ochronie bezpieczeństwa narodowego</w:t>
      </w:r>
      <w:r w:rsidR="00DE3F71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384EC9" w:rsidRP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375AFE" w14:textId="74A439F4" w:rsidR="00384EC9" w:rsidRPr="005E5950" w:rsidRDefault="00384EC9" w:rsidP="001C26D3">
      <w:pPr>
        <w:pStyle w:val="Akapitzlist"/>
        <w:numPr>
          <w:ilvl w:val="0"/>
          <w:numId w:val="47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wykonawcę oraz uczestnika konkursu, którego beneficjentem rzeczywistym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rozumieniu ustawy z dnia 1 marca 2018 r. </w:t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przeciwdziałaniu praniu pieniędzy </w:t>
      </w:r>
      <w:r w:rsidR="008629D2"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oraz finansowaniu terroryzmu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2023 r. poz. 1124 z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e zm</w:t>
      </w:r>
      <w:r w:rsidR="008045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 lutego 2022 r. o ile została wpisana na listę na podstawie decyzji w sprawie wpisu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listę rozstrzygającej o zastosowaniu środka, o którym mowa 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przeciwdziałania wspieraniu agresji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na Ukrainę oraz służące ochronie bezpieczeństwa narodowego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AAB67D" w14:textId="5B504757" w:rsidR="00384EC9" w:rsidRPr="005E5950" w:rsidRDefault="00384EC9" w:rsidP="00E32AA9">
      <w:pPr>
        <w:pStyle w:val="Akapitzlist"/>
        <w:numPr>
          <w:ilvl w:val="0"/>
          <w:numId w:val="4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wykonawcę oraz uczestnika konkursu, którego jednostką dominującą w rozumieniu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art. 3 ust. 1 pkt 37 ustawy z dnia 29 września 1994 r. </w:t>
      </w:r>
      <w:r w:rsidRPr="005E59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rachunkowości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2023 r.</w:t>
      </w:r>
      <w:r w:rsidR="009A3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poz. 120 z</w:t>
      </w:r>
      <w:r w:rsidR="006E4D98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e zm</w:t>
      </w:r>
      <w:r w:rsidR="008045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podmiot wymieniony w wykazach określonych w rozporządzeniu 765/2006 i rozporządzeniu 269/2014 albo wpisany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na listę lub będący taką jednostką dominującą od dnia 24 lutego 2022 r. o ile został wpisany na</w:t>
      </w:r>
      <w:r w:rsidR="009F3385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listę na podstawie decyzji w sprawie wpisu na listę rozstrzygającej </w:t>
      </w:r>
      <w:r w:rsidR="00DE3F7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o zastosowaniu środka, o którym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mowa</w:t>
      </w:r>
      <w:r w:rsidR="008629D2"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art. 1 pkt 3 ustawy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 szczególnych rozwiązaniach w zakresie </w:t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przeciwdziałania wspieraniu agresji na Ukrainę </w:t>
      </w:r>
      <w:r w:rsid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DE3F71" w:rsidRPr="00DE3F7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oraz służące ochronie bezpieczeństwa narodowego</w:t>
      </w:r>
      <w:r w:rsidRPr="005E595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27A8C3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2.</w:t>
      </w:r>
      <w:r w:rsidRPr="008629D2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8629D2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7E94A16D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4.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701DF77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5.</w:t>
      </w:r>
      <w:r w:rsidRPr="008629D2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8629D2">
        <w:rPr>
          <w:rFonts w:eastAsiaTheme="minorHAnsi" w:cs="Times New Roman"/>
          <w:kern w:val="0"/>
          <w:lang w:eastAsia="en-US" w:bidi="ar-SA"/>
        </w:rPr>
        <w:br/>
      </w:r>
      <w:r w:rsidRPr="008629D2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6.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9BABF48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lastRenderedPageBreak/>
        <w:t>7.</w:t>
      </w:r>
      <w:r w:rsidRPr="008629D2">
        <w:rPr>
          <w:rFonts w:eastAsiaTheme="minorHAnsi" w:cs="Times New Roman"/>
          <w:kern w:val="0"/>
          <w:lang w:eastAsia="en-US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</w:t>
      </w:r>
      <w:r w:rsidR="00DE3F71">
        <w:rPr>
          <w:rFonts w:eastAsia="Times New Roman" w:cs="Times New Roman"/>
          <w:kern w:val="0"/>
          <w:lang w:eastAsia="ar-SA" w:bidi="ar-SA"/>
        </w:rPr>
        <w:t xml:space="preserve"> Ustawy</w:t>
      </w:r>
      <w:r w:rsidRPr="008629D2">
        <w:rPr>
          <w:rFonts w:eastAsia="Times New Roman" w:cs="Times New Roman"/>
          <w:kern w:val="0"/>
          <w:lang w:eastAsia="ar-SA" w:bidi="ar-SA"/>
        </w:rPr>
        <w:t xml:space="preserve">, jeżeli udowodni </w:t>
      </w:r>
      <w:r w:rsidR="0059560B">
        <w:rPr>
          <w:rFonts w:eastAsia="Times New Roman" w:cs="Times New Roman"/>
          <w:kern w:val="0"/>
          <w:lang w:eastAsia="ar-SA" w:bidi="ar-SA"/>
        </w:rPr>
        <w:t>Z</w:t>
      </w:r>
      <w:r w:rsidRPr="008629D2">
        <w:rPr>
          <w:rFonts w:eastAsia="Times New Roman" w:cs="Times New Roman"/>
          <w:kern w:val="0"/>
          <w:lang w:eastAsia="ar-SA" w:bidi="ar-SA"/>
        </w:rPr>
        <w:t>amawiającemu, że spełnił łącznie następujące przesłanki:</w:t>
      </w:r>
    </w:p>
    <w:p w14:paraId="0E3E73E0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4BABD019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lub swoim nieprawidłowym postępowaniem oraz spowodowanymi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przez nie szkodami, aktywnie współpracując odpowiednio z właściwymi organami, </w:t>
      </w:r>
      <w:r w:rsidR="006E4D98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14:paraId="70B2D3FA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8629D2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a)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b)</w:t>
      </w:r>
      <w:r w:rsidRPr="008629D2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31ABC2E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c)</w:t>
      </w:r>
      <w:r w:rsidRPr="008629D2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2561CAE7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d)</w:t>
      </w:r>
      <w:r w:rsidRPr="008629D2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33B1BA5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e)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59B50F1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8.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w</w:t>
      </w:r>
      <w:r w:rsidR="0080456C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ust</w:t>
      </w:r>
      <w:r w:rsidR="0080456C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 xml:space="preserve">7, są wystarczające do wykazania jego rzetelności, uwzględniając wagę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i szczególne okoliczności czynu Wykonawcy. Jeżeli podjęte przez Wykonawcę czynności nie są wystarczające do wykazania jego rzetelności, Zamawiający wyklucza Wykonawcę.</w:t>
      </w:r>
    </w:p>
    <w:p w14:paraId="5A64D31A" w14:textId="77777777" w:rsidR="0049677F" w:rsidRDefault="0049677F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</w:pPr>
    </w:p>
    <w:p w14:paraId="77C4C76D" w14:textId="48BECA54" w:rsidR="00B07B27" w:rsidRPr="008629D2" w:rsidRDefault="00B07B27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bookmarkStart w:id="8" w:name="_Hlk179541933"/>
      <w:r w:rsidRPr="008629D2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8629D2"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3656FFA0" w:rsidR="003879B3" w:rsidRPr="008629D2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ab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</w:t>
      </w:r>
      <w:r w:rsidR="006E4D98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stawy oraz spełnienia warunków udziału w postępowaniu, Zamawiający żąda </w:t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bookmarkEnd w:id="8"/>
    <w:p w14:paraId="196C63C1" w14:textId="7BD23440" w:rsidR="00A5312E" w:rsidRPr="008629D2" w:rsidRDefault="003879B3" w:rsidP="004E5DA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1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="0059560B">
        <w:rPr>
          <w:rFonts w:eastAsiaTheme="minorHAnsi" w:cs="Times New Roman"/>
          <w:bCs/>
          <w:kern w:val="0"/>
          <w:lang w:eastAsia="en-US" w:bidi="ar-SA"/>
        </w:rPr>
        <w:tab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oświadczeni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a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, o którym mowa w art. 125 ust. 1 </w:t>
      </w:r>
      <w:r w:rsidR="0059560B">
        <w:rPr>
          <w:rFonts w:eastAsiaTheme="minorHAnsi" w:cs="Times New Roman"/>
          <w:bCs/>
          <w:kern w:val="0"/>
          <w:lang w:eastAsia="en-US" w:bidi="ar-SA"/>
        </w:rPr>
        <w:t>U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>stawy,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w postępowaniu </w:t>
      </w:r>
      <w:r w:rsidR="00E32AA9" w:rsidRPr="00E32AA9">
        <w:rPr>
          <w:rFonts w:eastAsiaTheme="minorHAnsi" w:cs="Times New Roman"/>
          <w:bCs/>
          <w:kern w:val="0"/>
          <w:lang w:eastAsia="en-US" w:bidi="ar-SA"/>
        </w:rPr>
        <w:t>tymczasowo zastępujące wymagane przez Zamawiającego podmiotowe środki dowodowe, którego wzór stanowi załącznik nr 4 do SWZ.</w:t>
      </w:r>
    </w:p>
    <w:p w14:paraId="5203C14A" w14:textId="7DB3AAEC" w:rsidR="0043162D" w:rsidRPr="008629D2" w:rsidRDefault="003879B3" w:rsidP="00E72DF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2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8629D2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iodącego (lidera) – </w:t>
      </w:r>
      <w:r w:rsidR="009F3385">
        <w:rPr>
          <w:rFonts w:eastAsiaTheme="minorHAnsi" w:cs="Times New Roman"/>
          <w:bCs/>
          <w:kern w:val="0"/>
          <w:lang w:eastAsia="en-US" w:bidi="ar-SA"/>
        </w:rPr>
        <w:br/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w przypadku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składania oferty przez Wykonawców wspólnie ubiegających </w:t>
      </w:r>
      <w:r w:rsidR="009F3385">
        <w:rPr>
          <w:rFonts w:eastAsiaTheme="minorHAnsi" w:cs="Times New Roman"/>
          <w:bCs/>
          <w:kern w:val="0"/>
          <w:lang w:eastAsia="en-US" w:bidi="ar-SA"/>
        </w:rPr>
        <w:br/>
      </w:r>
      <w:r w:rsidRPr="008629D2">
        <w:rPr>
          <w:rFonts w:eastAsiaTheme="minorHAnsi" w:cs="Times New Roman"/>
          <w:bCs/>
          <w:kern w:val="0"/>
          <w:lang w:eastAsia="en-US" w:bidi="ar-SA"/>
        </w:rPr>
        <w:t>się o udzielenie zamówienia</w:t>
      </w:r>
      <w:r w:rsidR="0059560B">
        <w:rPr>
          <w:rFonts w:eastAsiaTheme="minorHAnsi" w:cs="Times New Roman"/>
          <w:bCs/>
          <w:kern w:val="0"/>
          <w:lang w:eastAsia="en-US" w:bidi="ar-SA"/>
        </w:rPr>
        <w:t>;</w:t>
      </w:r>
    </w:p>
    <w:p w14:paraId="31693DF2" w14:textId="53854A24" w:rsidR="00693219" w:rsidRDefault="00A90962" w:rsidP="00B239B4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bookmarkStart w:id="9" w:name="_Hlk149999449"/>
      <w:r w:rsidRPr="008629D2">
        <w:rPr>
          <w:rFonts w:eastAsiaTheme="minorHAnsi" w:cs="Times New Roman"/>
          <w:bCs/>
          <w:kern w:val="0"/>
          <w:lang w:eastAsia="en-US" w:bidi="ar-SA"/>
        </w:rPr>
        <w:t>3</w:t>
      </w:r>
      <w:r w:rsidR="00892BBC">
        <w:rPr>
          <w:rFonts w:eastAsiaTheme="minorHAnsi" w:cs="Times New Roman"/>
          <w:bCs/>
          <w:kern w:val="0"/>
          <w:lang w:eastAsia="en-US" w:bidi="ar-SA"/>
        </w:rPr>
        <w:t>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bookmarkStart w:id="10" w:name="_Hlk150007781"/>
      <w:r w:rsidR="00B239B4" w:rsidRPr="00B239B4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</w:t>
      </w:r>
      <w:r w:rsidR="0059560B" w:rsidRPr="0059560B">
        <w:rPr>
          <w:rFonts w:eastAsiaTheme="minorHAnsi" w:cs="Times New Roman"/>
          <w:bCs/>
          <w:i/>
          <w:kern w:val="0"/>
          <w:lang w:eastAsia="en-US" w:bidi="ar-SA"/>
        </w:rPr>
        <w:t>O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 szczególnych rozwiązaniach </w:t>
      </w:r>
      <w:r w:rsidR="009F3385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, którego wzór stanowią załączniki nr </w:t>
      </w:r>
      <w:r w:rsidR="00E32AA9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E32AA9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a do SWZ.</w:t>
      </w:r>
    </w:p>
    <w:bookmarkEnd w:id="9"/>
    <w:bookmarkEnd w:id="10"/>
    <w:p w14:paraId="00A022FF" w14:textId="7F9DB82A" w:rsidR="004C021D" w:rsidRPr="00500E78" w:rsidRDefault="003879B3" w:rsidP="00303DCE">
      <w:pPr>
        <w:widowControl/>
        <w:suppressAutoHyphens w:val="0"/>
        <w:autoSpaceDN/>
        <w:ind w:firstLine="567"/>
        <w:contextualSpacing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500E78">
        <w:rPr>
          <w:rFonts w:cs="Times New Roman"/>
        </w:rPr>
        <w:br/>
      </w:r>
      <w:r w:rsidRPr="00500E78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500E78" w:rsidRDefault="003879B3" w:rsidP="00303DCE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>W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przypadku, gdy w imieniu Wykonawcy występują inne osoby, których uprawnienie </w:t>
      </w:r>
      <w:r w:rsidR="004C021D" w:rsidRPr="00500E78">
        <w:rPr>
          <w:rFonts w:cs="Times New Roman"/>
        </w:rPr>
        <w:br/>
      </w:r>
      <w:r w:rsidRPr="00500E78">
        <w:rPr>
          <w:rFonts w:cs="Times New Roman"/>
        </w:rPr>
        <w:t>do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reprezentacji nie wynika z dokumentów rejestrowych (KRS, </w:t>
      </w:r>
      <w:proofErr w:type="spellStart"/>
      <w:r w:rsidRPr="00500E78">
        <w:rPr>
          <w:rFonts w:cs="Times New Roman"/>
        </w:rPr>
        <w:t>CEiDG</w:t>
      </w:r>
      <w:proofErr w:type="spellEnd"/>
      <w:r w:rsidRPr="00500E78">
        <w:rPr>
          <w:rFonts w:cs="Times New Roman"/>
        </w:rPr>
        <w:t>), do oferty należy dołączyć</w:t>
      </w:r>
      <w:r w:rsidR="004C021D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pełnomocnictwo. </w:t>
      </w:r>
    </w:p>
    <w:p w14:paraId="1D4F5EAC" w14:textId="42995B51" w:rsidR="004C021D" w:rsidRPr="00500E78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lastRenderedPageBreak/>
        <w:t xml:space="preserve">W przypadku, gdy w toku procedury, w imieniu Wykonawcy będą występować </w:t>
      </w:r>
      <w:r w:rsidR="006E4D98">
        <w:rPr>
          <w:rFonts w:cs="Times New Roman"/>
        </w:rPr>
        <w:br/>
      </w:r>
      <w:r w:rsidRPr="00500E78">
        <w:rPr>
          <w:rFonts w:cs="Times New Roman"/>
        </w:rPr>
        <w:t>inne osoby, których umocowanie nie zostało przez Wykonawcę udokumentowane w złożonej ofercie, Wykonawca przekaże Zamawiającemu pełnomocnictwa dla tych osób. Pełnomocnictwa, o których mowa powyżej, powinny być złożone w formie elektronicznej opatrzone</w:t>
      </w:r>
      <w:r w:rsidR="004C021D" w:rsidRPr="00500E78">
        <w:rPr>
          <w:rFonts w:cs="Times New Roman"/>
        </w:rPr>
        <w:t>j</w:t>
      </w:r>
      <w:r w:rsidRPr="00500E78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143A04DA" w14:textId="77777777" w:rsidR="00E32AA9" w:rsidRPr="00E32AA9" w:rsidRDefault="00E32AA9" w:rsidP="00E32AA9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32AA9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ust. 1, składa każdy z Wykonawców. Oświadczenia te potwierdzają brak podstaw wykluczenia oraz spełnienie warunków udziału w postępowaniu w zakresie, </w:t>
      </w:r>
      <w:r w:rsidRPr="00E32AA9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14:paraId="6D49D16B" w14:textId="321518C4" w:rsidR="003879B3" w:rsidRDefault="004C021D" w:rsidP="00E32AA9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>Wykonawca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500E78">
        <w:rPr>
          <w:rFonts w:eastAsia="Times New Roman" w:cs="Times New Roman"/>
          <w:kern w:val="0"/>
          <w:lang w:eastAsia="ar-SA" w:bidi="ar-SA"/>
        </w:rPr>
        <w:t>zasoby, przedstawia, wraz z</w:t>
      </w:r>
      <w:r w:rsidR="00E32AA9">
        <w:rPr>
          <w:rFonts w:eastAsia="Times New Roman" w:cs="Times New Roman"/>
          <w:kern w:val="0"/>
          <w:lang w:eastAsia="ar-SA" w:bidi="ar-SA"/>
        </w:rPr>
        <w:t xml:space="preserve"> oświadczeniem</w:t>
      </w:r>
      <w:r w:rsidR="00DF49AE" w:rsidRPr="00500E78">
        <w:rPr>
          <w:rFonts w:eastAsia="Times New Roman" w:cs="Times New Roman"/>
          <w:kern w:val="0"/>
          <w:lang w:eastAsia="ar-SA" w:bidi="ar-SA"/>
        </w:rPr>
        <w:t xml:space="preserve">, </w:t>
      </w:r>
      <w:r w:rsidR="00E32AA9">
        <w:rPr>
          <w:rFonts w:eastAsia="Times New Roman" w:cs="Times New Roman"/>
          <w:kern w:val="0"/>
          <w:lang w:eastAsia="ar-SA" w:bidi="ar-SA"/>
        </w:rPr>
        <w:t xml:space="preserve">o którym mowa w ust. 1, </w:t>
      </w:r>
      <w:r w:rsidR="00E32AA9">
        <w:rPr>
          <w:rFonts w:eastAsia="Times New Roman" w:cs="Times New Roman"/>
          <w:kern w:val="0"/>
          <w:lang w:eastAsia="ar-SA" w:bidi="ar-SA"/>
        </w:rPr>
        <w:br/>
      </w:r>
      <w:r w:rsidR="00DF49AE" w:rsidRPr="00500E78">
        <w:rPr>
          <w:rFonts w:eastAsia="Times New Roman" w:cs="Times New Roman"/>
          <w:kern w:val="0"/>
          <w:lang w:eastAsia="ar-SA" w:bidi="ar-SA"/>
        </w:rPr>
        <w:t>także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</w:t>
      </w:r>
      <w:r w:rsidR="00E32AA9">
        <w:rPr>
          <w:rFonts w:eastAsia="Times New Roman" w:cs="Times New Roman"/>
          <w:kern w:val="0"/>
          <w:lang w:eastAsia="ar-SA" w:bidi="ar-SA"/>
        </w:rPr>
        <w:t xml:space="preserve">oświadczenie </w:t>
      </w:r>
      <w:r w:rsidR="003879B3" w:rsidRPr="00500E78">
        <w:rPr>
          <w:rFonts w:eastAsia="Times New Roman" w:cs="Times New Roman"/>
          <w:kern w:val="0"/>
          <w:lang w:eastAsia="ar-SA" w:bidi="ar-SA"/>
        </w:rPr>
        <w:t>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AC20DD2" w14:textId="0EF1AE28" w:rsidR="00303DCE" w:rsidRPr="00303DCE" w:rsidRDefault="00303DCE" w:rsidP="00303DCE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3DCE">
        <w:rPr>
          <w:rFonts w:eastAsia="Times New Roman" w:cs="Times New Roman"/>
          <w:kern w:val="0"/>
          <w:lang w:eastAsia="ar-SA" w:bidi="ar-SA"/>
        </w:rPr>
        <w:t xml:space="preserve">Zgodnie z art. 462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303DCE">
        <w:rPr>
          <w:rFonts w:eastAsia="Times New Roman" w:cs="Times New Roman"/>
          <w:kern w:val="0"/>
          <w:lang w:eastAsia="ar-SA" w:bidi="ar-SA"/>
        </w:rPr>
        <w:t xml:space="preserve">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14:paraId="069C2925" w14:textId="232CF58E" w:rsidR="00303DCE" w:rsidRPr="00500E78" w:rsidRDefault="00303DCE" w:rsidP="00303DCE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3DCE">
        <w:rPr>
          <w:rFonts w:eastAsia="Times New Roman" w:cs="Times New Roman"/>
          <w:kern w:val="0"/>
          <w:lang w:eastAsia="ar-SA" w:bidi="ar-SA"/>
        </w:rPr>
        <w:t xml:space="preserve">Zmawiający żąda wskazania przez Wykonawcę, w ofercie, części zamówienia, których wykonanie zamierza powierzyć Podwykonawcom, oraz podania nazw ewentualnych Podwykonawców, jeżeli są już znani, załącznik nr </w:t>
      </w:r>
      <w:r w:rsidR="00802757">
        <w:rPr>
          <w:rFonts w:eastAsia="Times New Roman" w:cs="Times New Roman"/>
          <w:kern w:val="0"/>
          <w:lang w:eastAsia="ar-SA" w:bidi="ar-SA"/>
        </w:rPr>
        <w:t>9</w:t>
      </w:r>
      <w:r w:rsidRPr="00303DCE">
        <w:rPr>
          <w:rFonts w:eastAsia="Times New Roman" w:cs="Times New Roman"/>
          <w:kern w:val="0"/>
          <w:lang w:eastAsia="ar-SA" w:bidi="ar-SA"/>
        </w:rPr>
        <w:t xml:space="preserve"> do SWZ.</w:t>
      </w:r>
    </w:p>
    <w:p w14:paraId="7F63CD7F" w14:textId="1565DFEF" w:rsidR="003879B3" w:rsidRPr="00F44406" w:rsidRDefault="0076266E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892BBC">
        <w:rPr>
          <w:rFonts w:eastAsia="Times New Roman" w:cs="Times New Roman"/>
          <w:kern w:val="0"/>
          <w:lang w:eastAsia="ar-SA" w:bidi="ar-SA"/>
        </w:rPr>
        <w:t>.</w:t>
      </w:r>
      <w:r w:rsidR="00892BBC">
        <w:rPr>
          <w:rFonts w:eastAsia="Times New Roman" w:cs="Times New Roman"/>
          <w:kern w:val="0"/>
          <w:lang w:eastAsia="ar-SA" w:bidi="ar-SA"/>
        </w:rPr>
        <w:tab/>
      </w:r>
      <w:r w:rsidR="003879B3" w:rsidRPr="00F44406">
        <w:rPr>
          <w:rFonts w:eastAsia="Times New Roman" w:cs="Times New Roman"/>
          <w:kern w:val="0"/>
          <w:lang w:eastAsia="ar-SA" w:bidi="ar-SA"/>
        </w:rPr>
        <w:t>Zamawiający przed udzieleniem zamówienia, wezwie Wykonawcę, którego oferta została najwyżej oceniona, do złożenia w wyznaczonym terminie, nie krót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szym </w:t>
      </w:r>
      <w:r w:rsidR="0080456C">
        <w:rPr>
          <w:rFonts w:eastAsia="Times New Roman" w:cs="Times New Roman"/>
          <w:kern w:val="0"/>
          <w:lang w:eastAsia="ar-SA" w:bidi="ar-SA"/>
        </w:rPr>
        <w:br/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niż </w:t>
      </w:r>
      <w:r w:rsidR="00802757">
        <w:rPr>
          <w:rFonts w:eastAsia="Times New Roman" w:cs="Times New Roman"/>
          <w:kern w:val="0"/>
          <w:lang w:eastAsia="ar-SA" w:bidi="ar-SA"/>
        </w:rPr>
        <w:t>5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F44406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F44406">
        <w:rPr>
          <w:rFonts w:eastAsia="Times New Roman" w:cs="Times New Roman"/>
          <w:kern w:val="0"/>
          <w:lang w:eastAsia="ar-SA" w:bidi="ar-SA"/>
        </w:rPr>
        <w:t>:</w:t>
      </w:r>
    </w:p>
    <w:p w14:paraId="50CA5B3A" w14:textId="77777777" w:rsidR="00E910E4" w:rsidRPr="00C10778" w:rsidRDefault="004270A1" w:rsidP="003D04D9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w zakresie zdolności technicznej lub zawodowej Wykonawc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dołącz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E447B3" w14:textId="3043D590" w:rsidR="00303DCE" w:rsidRPr="00303DCE" w:rsidRDefault="00AC1D5C" w:rsidP="00AC1D5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a)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wykaz </w:t>
      </w:r>
      <w:r>
        <w:rPr>
          <w:rFonts w:eastAsia="Times New Roman" w:cs="Times New Roman"/>
          <w:bCs/>
          <w:kern w:val="0"/>
          <w:lang w:eastAsia="ar-SA" w:bidi="ar-SA"/>
        </w:rPr>
        <w:t xml:space="preserve">przynajmniej dwóch </w:t>
      </w:r>
      <w:r w:rsidRPr="00303DCE">
        <w:rPr>
          <w:rFonts w:eastAsia="Times New Roman" w:cs="Times New Roman"/>
          <w:bCs/>
          <w:kern w:val="0"/>
          <w:lang w:eastAsia="ar-SA" w:bidi="ar-SA"/>
        </w:rPr>
        <w:t>(</w:t>
      </w:r>
      <w:r>
        <w:rPr>
          <w:rFonts w:eastAsia="Times New Roman" w:cs="Times New Roman"/>
          <w:bCs/>
          <w:kern w:val="0"/>
          <w:lang w:eastAsia="ar-SA" w:bidi="ar-SA"/>
        </w:rPr>
        <w:t>2</w:t>
      </w:r>
      <w:r w:rsidRPr="00303DCE">
        <w:rPr>
          <w:rFonts w:eastAsia="Times New Roman" w:cs="Times New Roman"/>
          <w:bCs/>
          <w:kern w:val="0"/>
          <w:lang w:eastAsia="ar-SA" w:bidi="ar-SA"/>
        </w:rPr>
        <w:t>) rob</w:t>
      </w:r>
      <w:r>
        <w:rPr>
          <w:rFonts w:eastAsia="Times New Roman" w:cs="Times New Roman"/>
          <w:bCs/>
          <w:kern w:val="0"/>
          <w:lang w:eastAsia="ar-SA" w:bidi="ar-SA"/>
        </w:rPr>
        <w:t>ót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 budowlan</w:t>
      </w:r>
      <w:r>
        <w:rPr>
          <w:rFonts w:eastAsia="Times New Roman" w:cs="Times New Roman"/>
          <w:bCs/>
          <w:kern w:val="0"/>
          <w:lang w:eastAsia="ar-SA" w:bidi="ar-SA"/>
        </w:rPr>
        <w:t>ych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wykonanych nie wcześniej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niż w okresie ostatnich pięciu lat, a jeżeli okres prowadzenia działalności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jest krótszy – w tym okresie</w:t>
      </w:r>
      <w:r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odpowiadając</w:t>
      </w:r>
      <w:r w:rsidR="00802757">
        <w:rPr>
          <w:rFonts w:eastAsia="Times New Roman" w:cs="Times New Roman"/>
          <w:bCs/>
          <w:kern w:val="0"/>
          <w:lang w:eastAsia="ar-SA" w:bidi="ar-SA"/>
        </w:rPr>
        <w:t>ych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sw</w:t>
      </w:r>
      <w:r w:rsidR="00303DCE">
        <w:rPr>
          <w:rFonts w:eastAsia="Times New Roman" w:cs="Times New Roman"/>
          <w:bCs/>
          <w:kern w:val="0"/>
          <w:lang w:eastAsia="ar-SA" w:bidi="ar-SA"/>
        </w:rPr>
        <w:t xml:space="preserve">oim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rodzajem robotom budowlanym stanowiący</w:t>
      </w:r>
      <w:r w:rsidR="00802757">
        <w:rPr>
          <w:rFonts w:eastAsia="Times New Roman" w:cs="Times New Roman"/>
          <w:bCs/>
          <w:kern w:val="0"/>
          <w:lang w:eastAsia="ar-SA" w:bidi="ar-SA"/>
        </w:rPr>
        <w:t>m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przedmiot zamówienia, o wartości nie mniejszej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B96780">
        <w:rPr>
          <w:rFonts w:eastAsia="Times New Roman" w:cs="Times New Roman"/>
          <w:bCs/>
          <w:kern w:val="0"/>
          <w:lang w:eastAsia="ar-SA" w:bidi="ar-SA"/>
        </w:rPr>
        <w:t>18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 000</w:t>
      </w:r>
      <w:r w:rsidR="00802757">
        <w:rPr>
          <w:rFonts w:eastAsia="Times New Roman" w:cs="Times New Roman"/>
          <w:bCs/>
          <w:kern w:val="0"/>
          <w:lang w:eastAsia="ar-SA" w:bidi="ar-SA"/>
        </w:rPr>
        <w:t> 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000</w:t>
      </w:r>
      <w:r w:rsidR="00802757">
        <w:rPr>
          <w:rFonts w:eastAsia="Times New Roman" w:cs="Times New Roman"/>
          <w:bCs/>
          <w:kern w:val="0"/>
          <w:lang w:eastAsia="ar-SA" w:bidi="ar-SA"/>
        </w:rPr>
        <w:t>,00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zł (słownie: </w:t>
      </w:r>
      <w:r w:rsidR="00B96780">
        <w:rPr>
          <w:rFonts w:eastAsia="Times New Roman" w:cs="Times New Roman"/>
          <w:bCs/>
          <w:kern w:val="0"/>
          <w:lang w:eastAsia="ar-SA" w:bidi="ar-SA"/>
        </w:rPr>
        <w:t>osiemnaście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milion</w:t>
      </w:r>
      <w:r w:rsidR="00457787">
        <w:rPr>
          <w:rFonts w:eastAsia="Times New Roman" w:cs="Times New Roman"/>
          <w:bCs/>
          <w:kern w:val="0"/>
          <w:lang w:eastAsia="ar-SA" w:bidi="ar-SA"/>
        </w:rPr>
        <w:t>ów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złotych 00/100)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brutto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 każda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, wraz z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podaniem </w:t>
      </w:r>
      <w:r w:rsidR="00802757">
        <w:rPr>
          <w:rFonts w:eastAsia="Times New Roman" w:cs="Times New Roman"/>
          <w:bCs/>
          <w:kern w:val="0"/>
          <w:lang w:eastAsia="ar-SA" w:bidi="ar-SA"/>
        </w:rPr>
        <w:t>ich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rodzaju, wartości, daty i miejsca wykonania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oraz podmiotów, na rzecz których 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, oraz załączeniem dowodów określających,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że</w:t>
      </w:r>
      <w:r w:rsidR="0099263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t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należycie, przy czym dowodami, o których mowa, są referencje bądź inne dokumenty sporządzone przez podmiot, na rzecz którego robot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budow</w:t>
      </w:r>
      <w:r w:rsidR="00DF066B">
        <w:rPr>
          <w:rFonts w:eastAsia="Times New Roman" w:cs="Times New Roman"/>
          <w:bCs/>
          <w:kern w:val="0"/>
          <w:lang w:eastAsia="ar-SA" w:bidi="ar-SA"/>
        </w:rPr>
        <w:t>lane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został</w:t>
      </w:r>
      <w:r w:rsidR="00802757">
        <w:rPr>
          <w:rFonts w:eastAsia="Times New Roman" w:cs="Times New Roman"/>
          <w:bCs/>
          <w:kern w:val="0"/>
          <w:lang w:eastAsia="ar-SA" w:bidi="ar-SA"/>
        </w:rPr>
        <w:t>y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wykonan</w:t>
      </w:r>
      <w:r w:rsidR="00802757">
        <w:rPr>
          <w:rFonts w:eastAsia="Times New Roman" w:cs="Times New Roman"/>
          <w:bCs/>
          <w:kern w:val="0"/>
          <w:lang w:eastAsia="ar-SA" w:bidi="ar-SA"/>
        </w:rPr>
        <w:t>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, a jeżeli Wykonawca z przyczyn niezależnych od niego nie jest wstanie uzyskać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tych dokumentów – inne odpowiednie dokumenty – wzór wykazu stanowi załącznik nr </w:t>
      </w:r>
      <w:r w:rsidR="00802757">
        <w:rPr>
          <w:rFonts w:eastAsia="Times New Roman" w:cs="Times New Roman"/>
          <w:bCs/>
          <w:kern w:val="0"/>
          <w:lang w:eastAsia="ar-SA" w:bidi="ar-SA"/>
        </w:rPr>
        <w:t>7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do SWZ</w:t>
      </w:r>
      <w:r w:rsidR="0059560B">
        <w:rPr>
          <w:rFonts w:eastAsia="Times New Roman" w:cs="Times New Roman"/>
          <w:bCs/>
          <w:kern w:val="0"/>
          <w:lang w:eastAsia="ar-SA" w:bidi="ar-SA"/>
        </w:rPr>
        <w:t>,</w:t>
      </w:r>
    </w:p>
    <w:p w14:paraId="139F6EA7" w14:textId="7BF7B4F3" w:rsidR="00303DCE" w:rsidRPr="00303DCE" w:rsidRDefault="00AC1D5C" w:rsidP="00892BB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b)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oświadczenie, iż dysponuj</w:t>
      </w:r>
      <w:r>
        <w:rPr>
          <w:rFonts w:eastAsia="Times New Roman" w:cs="Times New Roman"/>
          <w:bCs/>
          <w:kern w:val="0"/>
          <w:lang w:eastAsia="ar-SA" w:bidi="ar-SA"/>
        </w:rPr>
        <w:t>ą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osobami zdolnymi do wykonania zamówienia posiadającymi niezbędną wiedzę i doświadczenie</w:t>
      </w:r>
      <w:r>
        <w:rPr>
          <w:rFonts w:eastAsia="Times New Roman" w:cs="Times New Roman"/>
          <w:bCs/>
          <w:kern w:val="0"/>
          <w:lang w:eastAsia="ar-SA" w:bidi="ar-SA"/>
        </w:rPr>
        <w:t xml:space="preserve">. W tym celu Wykonawca musi złożyć oświadczenie, którego wzór stanowi załącznik nr 5 do SWZ,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że osoby, </w:t>
      </w:r>
      <w:r w:rsidR="00892BBC"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które będą uczestniczyć w wykonywaniu zamówienia, posiadają wymagane uprawnienia zgodnie z ustawą </w:t>
      </w:r>
      <w:r w:rsidR="00303DCE" w:rsidRPr="00303DCE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oraz </w:t>
      </w:r>
      <w:r>
        <w:rPr>
          <w:rFonts w:eastAsia="Times New Roman" w:cs="Times New Roman"/>
          <w:bCs/>
          <w:kern w:val="0"/>
          <w:lang w:eastAsia="ar-SA" w:bidi="ar-SA"/>
        </w:rPr>
        <w:t xml:space="preserve">aktualne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uprawnienia branżowe, w tym: uprawnienia SEP energetyczne G2 dla min. 2 osób, uprawnienia SEP elektryczne do 1 </w:t>
      </w:r>
      <w:proofErr w:type="spellStart"/>
      <w:r w:rsidR="00802757" w:rsidRPr="00802757">
        <w:rPr>
          <w:rFonts w:eastAsia="Times New Roman" w:cs="Times New Roman"/>
          <w:bCs/>
          <w:kern w:val="0"/>
          <w:lang w:eastAsia="ar-SA" w:bidi="ar-SA"/>
        </w:rPr>
        <w:t>kV</w:t>
      </w:r>
      <w:proofErr w:type="spellEnd"/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dla min. 1 osoby, uprawnienia spawalnicze dla min. 1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osoby oraz </w:t>
      </w:r>
      <w:r w:rsidR="00882037">
        <w:rPr>
          <w:rFonts w:eastAsia="Times New Roman" w:cs="Times New Roman"/>
          <w:bCs/>
          <w:kern w:val="0"/>
          <w:lang w:eastAsia="ar-SA" w:bidi="ar-SA"/>
        </w:rPr>
        <w:t xml:space="preserve">1 osobę z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licencj</w:t>
      </w:r>
      <w:r w:rsidR="00882037">
        <w:rPr>
          <w:rFonts w:eastAsia="Times New Roman" w:cs="Times New Roman"/>
          <w:bCs/>
          <w:kern w:val="0"/>
          <w:lang w:eastAsia="ar-SA" w:bidi="ar-SA"/>
        </w:rPr>
        <w:t>ą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instalatora NICE</w:t>
      </w:r>
      <w:r w:rsidR="00802757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w pełni pozwalające </w:t>
      </w:r>
      <w:r w:rsidR="00892BBC">
        <w:rPr>
          <w:rFonts w:eastAsia="Times New Roman" w:cs="Times New Roman"/>
          <w:bCs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>na realizację przedmiotu zamówienia</w:t>
      </w:r>
      <w:r w:rsidR="0059560B">
        <w:rPr>
          <w:rFonts w:eastAsia="Times New Roman" w:cs="Times New Roman"/>
          <w:bCs/>
          <w:kern w:val="0"/>
          <w:lang w:eastAsia="ar-SA" w:bidi="ar-SA"/>
        </w:rPr>
        <w:t>,</w:t>
      </w:r>
    </w:p>
    <w:p w14:paraId="6664C13A" w14:textId="01322882" w:rsidR="00303DCE" w:rsidRPr="00303DCE" w:rsidRDefault="00892BBC" w:rsidP="0080275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c)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oświadczenie, którego wzór stanowi załącznik nr </w:t>
      </w:r>
      <w:r w:rsidR="00802757">
        <w:rPr>
          <w:rFonts w:eastAsia="Times New Roman" w:cs="Times New Roman"/>
          <w:bCs/>
          <w:kern w:val="0"/>
          <w:lang w:eastAsia="ar-SA" w:bidi="ar-SA"/>
        </w:rPr>
        <w:t>6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do SWZ, iż minimum </w:t>
      </w:r>
      <w:r w:rsidR="00802757">
        <w:rPr>
          <w:rFonts w:eastAsia="Times New Roman" w:cs="Times New Roman"/>
          <w:bCs/>
          <w:kern w:val="0"/>
          <w:lang w:eastAsia="ar-SA" w:bidi="ar-SA"/>
        </w:rPr>
        <w:t>pięć (5)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osób, które będą uczestniczyć w wykonywaniu zamówienia, </w:t>
      </w:r>
      <w:r w:rsidRPr="00303DCE">
        <w:rPr>
          <w:rFonts w:eastAsia="Times New Roman" w:cs="Times New Roman"/>
          <w:bCs/>
          <w:kern w:val="0"/>
          <w:lang w:eastAsia="ar-SA" w:bidi="ar-SA"/>
        </w:rPr>
        <w:t xml:space="preserve">zatrudnione </w:t>
      </w:r>
      <w:r w:rsidRPr="00303DCE">
        <w:rPr>
          <w:rFonts w:eastAsia="Times New Roman" w:cs="Times New Roman"/>
          <w:bCs/>
          <w:kern w:val="0"/>
          <w:lang w:eastAsia="ar-SA" w:bidi="ar-SA"/>
        </w:rPr>
        <w:br/>
        <w:t xml:space="preserve">na podstawie umowy o pracę, jeżeli wykonanie tych czynności polega </w:t>
      </w:r>
      <w:r w:rsidRPr="00303DCE">
        <w:rPr>
          <w:rFonts w:eastAsia="Times New Roman" w:cs="Times New Roman"/>
          <w:bCs/>
          <w:kern w:val="0"/>
          <w:lang w:eastAsia="ar-SA" w:bidi="ar-SA"/>
        </w:rPr>
        <w:br/>
        <w:t xml:space="preserve">na wykonaniu pracy w sposób określony w art. 22 ust. 1 ustawy </w:t>
      </w:r>
      <w:r w:rsidRPr="00303DCE">
        <w:rPr>
          <w:rFonts w:eastAsia="Times New Roman" w:cs="Times New Roman"/>
          <w:bCs/>
          <w:i/>
          <w:kern w:val="0"/>
          <w:lang w:eastAsia="ar-SA" w:bidi="ar-SA"/>
        </w:rPr>
        <w:t>Kodeks pracy</w:t>
      </w:r>
      <w:r>
        <w:rPr>
          <w:rFonts w:eastAsia="Times New Roman" w:cs="Times New Roman"/>
          <w:bCs/>
          <w:kern w:val="0"/>
          <w:lang w:eastAsia="ar-SA" w:bidi="ar-SA"/>
        </w:rPr>
        <w:t>,</w:t>
      </w:r>
      <w:r w:rsidRP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posiadają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wskazane w pkt. 4 </w:t>
      </w:r>
      <w:proofErr w:type="spellStart"/>
      <w:r w:rsidR="00802757" w:rsidRPr="00802757">
        <w:rPr>
          <w:rFonts w:eastAsia="Times New Roman" w:cs="Times New Roman"/>
          <w:bCs/>
          <w:kern w:val="0"/>
          <w:lang w:eastAsia="ar-SA" w:bidi="ar-SA"/>
        </w:rPr>
        <w:t>ppkt</w:t>
      </w:r>
      <w:proofErr w:type="spellEnd"/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t xml:space="preserve">1 lit. 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>b uprawnienia</w:t>
      </w:r>
      <w:r>
        <w:rPr>
          <w:rFonts w:eastAsia="Times New Roman" w:cs="Times New Roman"/>
          <w:bCs/>
          <w:kern w:val="0"/>
          <w:lang w:eastAsia="ar-SA" w:bidi="ar-SA"/>
        </w:rPr>
        <w:t xml:space="preserve"> branżowe</w:t>
      </w:r>
      <w:r w:rsidR="00802757" w:rsidRPr="00802757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303DCE" w:rsidRPr="00303DCE">
        <w:rPr>
          <w:rFonts w:eastAsia="Times New Roman" w:cs="Times New Roman"/>
          <w:bCs/>
          <w:kern w:val="0"/>
          <w:lang w:eastAsia="ar-SA" w:bidi="ar-SA"/>
        </w:rPr>
        <w:t xml:space="preserve">  </w:t>
      </w:r>
    </w:p>
    <w:p w14:paraId="4255AFA1" w14:textId="4D136000" w:rsidR="00303DCE" w:rsidRPr="00303DCE" w:rsidRDefault="003D04D9" w:rsidP="003D04D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="006A788B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303DCE" w:rsidRPr="00303DCE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6A788B">
        <w:rPr>
          <w:rFonts w:eastAsia="Times New Roman" w:cs="Times New Roman"/>
          <w:kern w:val="0"/>
          <w:lang w:eastAsia="ar-SA" w:bidi="ar-SA"/>
        </w:rPr>
        <w:br/>
      </w:r>
      <w:r w:rsidR="00303DCE" w:rsidRPr="00303DCE">
        <w:rPr>
          <w:rFonts w:eastAsia="Times New Roman" w:cs="Times New Roman"/>
          <w:kern w:val="0"/>
          <w:lang w:eastAsia="ar-SA" w:bidi="ar-SA"/>
        </w:rPr>
        <w:t>z wykonywaniem usługi na kwotę nie niższą niż 1</w:t>
      </w:r>
      <w:r w:rsidR="00457787">
        <w:rPr>
          <w:rFonts w:eastAsia="Times New Roman" w:cs="Times New Roman"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kern w:val="0"/>
          <w:lang w:eastAsia="ar-SA" w:bidi="ar-SA"/>
        </w:rPr>
        <w:t>0</w:t>
      </w:r>
      <w:r w:rsidR="00457787">
        <w:rPr>
          <w:rFonts w:eastAsia="Times New Roman" w:cs="Times New Roman"/>
          <w:kern w:val="0"/>
          <w:lang w:eastAsia="ar-SA" w:bidi="ar-SA"/>
        </w:rPr>
        <w:t>0</w:t>
      </w:r>
      <w:r w:rsidR="00303DCE" w:rsidRPr="00303DCE">
        <w:rPr>
          <w:rFonts w:eastAsia="Times New Roman" w:cs="Times New Roman"/>
          <w:kern w:val="0"/>
          <w:lang w:eastAsia="ar-SA" w:bidi="ar-SA"/>
        </w:rPr>
        <w:t>0</w:t>
      </w:r>
      <w:r>
        <w:rPr>
          <w:rFonts w:eastAsia="Times New Roman" w:cs="Times New Roman"/>
          <w:kern w:val="0"/>
          <w:lang w:eastAsia="ar-SA" w:bidi="ar-SA"/>
        </w:rPr>
        <w:t> </w:t>
      </w:r>
      <w:r w:rsidR="00303DCE" w:rsidRPr="00303DCE">
        <w:rPr>
          <w:rFonts w:eastAsia="Times New Roman" w:cs="Times New Roman"/>
          <w:kern w:val="0"/>
          <w:lang w:eastAsia="ar-SA" w:bidi="ar-SA"/>
        </w:rPr>
        <w:t>000</w:t>
      </w:r>
      <w:r>
        <w:rPr>
          <w:rFonts w:eastAsia="Times New Roman" w:cs="Times New Roman"/>
          <w:kern w:val="0"/>
          <w:lang w:eastAsia="ar-SA" w:bidi="ar-SA"/>
        </w:rPr>
        <w:t>,00</w:t>
      </w:r>
      <w:r w:rsidR="00303DCE" w:rsidRPr="00303DCE">
        <w:rPr>
          <w:rFonts w:eastAsia="Times New Roman" w:cs="Times New Roman"/>
          <w:kern w:val="0"/>
          <w:lang w:eastAsia="ar-SA" w:bidi="ar-SA"/>
        </w:rPr>
        <w:t xml:space="preserve"> zł (słownie: </w:t>
      </w:r>
      <w:r>
        <w:rPr>
          <w:rFonts w:eastAsia="Times New Roman" w:cs="Times New Roman"/>
          <w:kern w:val="0"/>
          <w:lang w:eastAsia="ar-SA" w:bidi="ar-SA"/>
        </w:rPr>
        <w:t>jeden</w:t>
      </w:r>
      <w:r w:rsidR="00457787">
        <w:rPr>
          <w:rFonts w:eastAsia="Times New Roman" w:cs="Times New Roman"/>
          <w:kern w:val="0"/>
          <w:lang w:eastAsia="ar-SA" w:bidi="ar-SA"/>
        </w:rPr>
        <w:t xml:space="preserve"> milion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303DCE" w:rsidRPr="00303DCE">
        <w:rPr>
          <w:rFonts w:eastAsia="Times New Roman" w:cs="Times New Roman"/>
          <w:kern w:val="0"/>
          <w:lang w:eastAsia="ar-SA" w:bidi="ar-SA"/>
        </w:rPr>
        <w:t>złotych</w:t>
      </w:r>
      <w:r>
        <w:rPr>
          <w:rFonts w:eastAsia="Times New Roman" w:cs="Times New Roman"/>
          <w:kern w:val="0"/>
          <w:lang w:eastAsia="ar-SA" w:bidi="ar-SA"/>
        </w:rPr>
        <w:t xml:space="preserve"> 00/100</w:t>
      </w:r>
      <w:r w:rsidR="00303DCE" w:rsidRPr="00303DCE">
        <w:rPr>
          <w:rFonts w:eastAsia="Times New Roman" w:cs="Times New Roman"/>
          <w:kern w:val="0"/>
          <w:lang w:eastAsia="ar-SA" w:bidi="ar-SA"/>
        </w:rPr>
        <w:t>)</w:t>
      </w:r>
      <w:r w:rsidR="0059560B">
        <w:rPr>
          <w:rFonts w:eastAsia="Times New Roman" w:cs="Times New Roman"/>
          <w:kern w:val="0"/>
          <w:lang w:eastAsia="ar-SA" w:bidi="ar-SA"/>
        </w:rPr>
        <w:t>.</w:t>
      </w:r>
    </w:p>
    <w:p w14:paraId="664AF7C9" w14:textId="5E8A67D4" w:rsidR="00772DF2" w:rsidRDefault="00772DF2" w:rsidP="003D04D9">
      <w:pPr>
        <w:jc w:val="both"/>
        <w:rPr>
          <w:rFonts w:cs="Times New Roman"/>
          <w:color w:val="000000"/>
        </w:rPr>
      </w:pPr>
    </w:p>
    <w:p w14:paraId="47F6D152" w14:textId="77495F16" w:rsidR="004E5DA6" w:rsidRPr="008629D2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629D2">
        <w:rPr>
          <w:rFonts w:eastAsiaTheme="minorHAnsi" w:cs="Times New Roman"/>
          <w:b/>
          <w:kern w:val="0"/>
          <w:lang w:eastAsia="en-US" w:bidi="ar-SA"/>
        </w:rPr>
        <w:t>VI</w:t>
      </w:r>
      <w:r>
        <w:rPr>
          <w:rFonts w:eastAsiaTheme="minorHAnsi" w:cs="Times New Roman"/>
          <w:b/>
          <w:kern w:val="0"/>
          <w:lang w:eastAsia="en-US" w:bidi="ar-SA"/>
        </w:rPr>
        <w:t>I</w:t>
      </w:r>
      <w:r w:rsidRPr="008629D2">
        <w:rPr>
          <w:rFonts w:eastAsiaTheme="minorHAnsi" w:cs="Times New Roman"/>
          <w:b/>
          <w:kern w:val="0"/>
          <w:lang w:eastAsia="en-US" w:bidi="ar-SA"/>
        </w:rPr>
        <w:t>I.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</w:t>
      </w:r>
      <w:r w:rsidR="0076266E">
        <w:rPr>
          <w:rFonts w:eastAsiaTheme="minorHAnsi" w:cs="Times New Roman"/>
          <w:b/>
          <w:kern w:val="0"/>
          <w:lang w:eastAsia="en-US" w:bidi="ar-SA"/>
        </w:rPr>
        <w:t>rzedmiotowych</w:t>
      </w:r>
      <w:r w:rsidRPr="008629D2">
        <w:rPr>
          <w:rFonts w:eastAsiaTheme="minorHAnsi" w:cs="Times New Roman"/>
          <w:b/>
          <w:kern w:val="0"/>
          <w:lang w:eastAsia="en-US" w:bidi="ar-SA"/>
        </w:rPr>
        <w:t xml:space="preserve"> środkach dowodowych</w:t>
      </w:r>
      <w:r w:rsidR="00686CAA">
        <w:rPr>
          <w:rFonts w:eastAsiaTheme="minorHAnsi" w:cs="Times New Roman"/>
          <w:b/>
          <w:kern w:val="0"/>
          <w:lang w:eastAsia="en-US" w:bidi="ar-SA"/>
        </w:rPr>
        <w:t xml:space="preserve"> - nie dotyczy</w:t>
      </w:r>
    </w:p>
    <w:p w14:paraId="5C47BFD3" w14:textId="77777777" w:rsidR="003D04D9" w:rsidRDefault="003D04D9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6510CE75" w14:textId="7EBE0EB9" w:rsidR="000652D1" w:rsidRPr="00AB2005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IX</w:t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14:paraId="50CD42AF" w14:textId="64342D9A" w:rsidR="00C22E75" w:rsidRPr="00AB2005" w:rsidRDefault="000652D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AB2005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E7436A">
        <w:rPr>
          <w:rFonts w:eastAsiaTheme="minorHAnsi" w:cs="Times New Roman"/>
          <w:kern w:val="0"/>
          <w:lang w:eastAsia="en-US" w:bidi="ar-SA"/>
        </w:rPr>
        <w:t>3</w:t>
      </w:r>
      <w:r w:rsidR="00B8014A" w:rsidRPr="00AB2005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B8014A" w:rsidRPr="00AB2005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57E4BB2D" w:rsidR="000652D1" w:rsidRPr="003D23FA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ab/>
      </w:r>
      <w:r w:rsidR="00DD16B3" w:rsidRPr="001150E2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1150E2">
        <w:rPr>
          <w:rFonts w:eastAsiaTheme="minorHAnsi" w:cs="Times New Roman"/>
          <w:kern w:val="0"/>
          <w:lang w:eastAsia="en-US" w:bidi="ar-SA"/>
        </w:rPr>
        <w:t xml:space="preserve">do dnia </w:t>
      </w:r>
      <w:r w:rsidR="003D23FA">
        <w:rPr>
          <w:rFonts w:eastAsiaTheme="minorHAnsi" w:cs="Times New Roman"/>
          <w:kern w:val="0"/>
          <w:lang w:eastAsia="en-US" w:bidi="ar-SA"/>
        </w:rPr>
        <w:t>17</w:t>
      </w:r>
      <w:r w:rsidR="001150E2" w:rsidRPr="00B96780">
        <w:rPr>
          <w:rFonts w:eastAsiaTheme="minorHAnsi" w:cs="Times New Roman"/>
          <w:color w:val="FF0000"/>
          <w:kern w:val="0"/>
          <w:lang w:eastAsia="en-US" w:bidi="ar-SA"/>
        </w:rPr>
        <w:t xml:space="preserve"> </w:t>
      </w:r>
      <w:r w:rsidR="001150E2" w:rsidRPr="003D23FA">
        <w:rPr>
          <w:rFonts w:eastAsiaTheme="minorHAnsi" w:cs="Times New Roman"/>
          <w:kern w:val="0"/>
          <w:lang w:eastAsia="en-US" w:bidi="ar-SA"/>
        </w:rPr>
        <w:t>lipca 2025</w:t>
      </w:r>
      <w:r w:rsidR="00AB2005" w:rsidRPr="003D23FA">
        <w:rPr>
          <w:rFonts w:eastAsiaTheme="minorHAnsi" w:cs="Times New Roman"/>
          <w:kern w:val="0"/>
          <w:lang w:eastAsia="en-US" w:bidi="ar-SA"/>
        </w:rPr>
        <w:t xml:space="preserve"> r.</w:t>
      </w:r>
      <w:r w:rsidR="0025369C" w:rsidRPr="003D23FA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7D2BD6E0" w14:textId="165647FD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zgody na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E7436A">
        <w:rPr>
          <w:rFonts w:eastAsiaTheme="minorHAnsi" w:cs="Times New Roman"/>
          <w:kern w:val="0"/>
          <w:lang w:eastAsia="en-US" w:bidi="ar-SA"/>
        </w:rPr>
        <w:t>3</w:t>
      </w:r>
      <w:r w:rsidRPr="00AB2005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381D2B4C" w:rsidR="000652D1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5212D4E1" w14:textId="7447E44B" w:rsidR="00E7436A" w:rsidRPr="00AB2005" w:rsidRDefault="00E7436A" w:rsidP="00E743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4.</w:t>
      </w:r>
      <w:r>
        <w:rPr>
          <w:rFonts w:eastAsiaTheme="minorHAnsi" w:cs="Times New Roman"/>
          <w:kern w:val="0"/>
          <w:lang w:eastAsia="en-US" w:bidi="ar-SA"/>
        </w:rPr>
        <w:tab/>
      </w:r>
      <w:r w:rsidRPr="00E7436A">
        <w:rPr>
          <w:rFonts w:eastAsiaTheme="minorHAnsi" w:cs="Times New Roman"/>
          <w:kern w:val="0"/>
          <w:lang w:eastAsia="en-US" w:bidi="ar-SA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</w:t>
      </w:r>
      <w:r>
        <w:rPr>
          <w:rFonts w:eastAsiaTheme="minorHAnsi" w:cs="Times New Roman"/>
          <w:kern w:val="0"/>
          <w:lang w:eastAsia="en-US" w:bidi="ar-SA"/>
        </w:rPr>
        <w:br/>
      </w:r>
      <w:r w:rsidRPr="00E7436A">
        <w:rPr>
          <w:rFonts w:eastAsiaTheme="minorHAnsi" w:cs="Times New Roman"/>
          <w:kern w:val="0"/>
          <w:lang w:eastAsia="en-US" w:bidi="ar-SA"/>
        </w:rPr>
        <w:t>na przedłużony okres związania ofertą.</w:t>
      </w:r>
    </w:p>
    <w:p w14:paraId="3341AF69" w14:textId="03620CE9" w:rsidR="000652D1" w:rsidRPr="00AB2005" w:rsidRDefault="00E7436A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="000652D1" w:rsidRPr="00AB2005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0652D1" w:rsidRPr="00AB2005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="000652D1" w:rsidRPr="00AB2005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AB2005">
        <w:rPr>
          <w:rFonts w:eastAsiaTheme="minorHAnsi" w:cs="Times New Roman"/>
          <w:kern w:val="0"/>
          <w:lang w:eastAsia="en-US" w:bidi="ar-SA"/>
        </w:rPr>
        <w:t>,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AB2005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chyba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="000652D1" w:rsidRPr="00AB2005">
        <w:rPr>
          <w:rFonts w:eastAsiaTheme="minorHAnsi" w:cs="Times New Roman"/>
          <w:kern w:val="0"/>
          <w:lang w:eastAsia="en-US" w:bidi="ar-SA"/>
        </w:rPr>
        <w:t>że zachodzą przesłanki do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AB2005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AB2005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30028D0C" w:rsidR="000652D1" w:rsidRPr="00AB2005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b/>
          <w:kern w:val="0"/>
          <w:lang w:eastAsia="en-US" w:bidi="ar-SA"/>
        </w:rPr>
        <w:t>X.</w:t>
      </w:r>
      <w:r w:rsidR="0029571E" w:rsidRPr="00AB2005">
        <w:rPr>
          <w:rFonts w:eastAsiaTheme="minorHAnsi" w:cs="Times New Roman"/>
          <w:b/>
          <w:kern w:val="0"/>
          <w:lang w:eastAsia="en-US" w:bidi="ar-SA"/>
        </w:rPr>
        <w:tab/>
      </w:r>
      <w:r w:rsidRPr="00AB2005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7FC04DCC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8F28A6" w:rsidRPr="00AB2005">
        <w:rPr>
          <w:rFonts w:eastAsia="Times New Roman" w:cs="Times New Roman"/>
          <w:kern w:val="0"/>
          <w:lang w:eastAsia="ar-SA" w:bidi="ar-SA"/>
        </w:rPr>
        <w:t xml:space="preserve">nie </w:t>
      </w:r>
      <w:r w:rsidR="00D92B71" w:rsidRPr="00AB2005">
        <w:rPr>
          <w:rFonts w:eastAsia="Times New Roman" w:cs="Times New Roman"/>
          <w:kern w:val="0"/>
          <w:lang w:eastAsia="ar-SA" w:bidi="ar-SA"/>
        </w:rPr>
        <w:t>d</w:t>
      </w:r>
      <w:r w:rsidR="00231EC8" w:rsidRPr="00AB2005">
        <w:rPr>
          <w:rFonts w:eastAsia="Times New Roman" w:cs="Times New Roman"/>
          <w:kern w:val="0"/>
          <w:lang w:eastAsia="ar-SA" w:bidi="ar-SA"/>
        </w:rPr>
        <w:t>opuszcza składani</w:t>
      </w:r>
      <w:r w:rsidR="008F28A6" w:rsidRPr="00AB2005">
        <w:rPr>
          <w:rFonts w:eastAsia="Times New Roman" w:cs="Times New Roman"/>
          <w:kern w:val="0"/>
          <w:lang w:eastAsia="ar-SA" w:bidi="ar-SA"/>
        </w:rPr>
        <w:t>a</w:t>
      </w:r>
      <w:r w:rsidRPr="00AB2005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AB2005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AB2005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4816E6E0" w:rsidR="003076B2" w:rsidRPr="00AB2005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lastRenderedPageBreak/>
        <w:tab/>
        <w:t xml:space="preserve">Oferta składana jest pod rygorem nieważności w </w:t>
      </w:r>
      <w:r w:rsidR="009615F3" w:rsidRPr="00AB2005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</w:t>
      </w:r>
      <w:r w:rsidRPr="00AB2005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5D387A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AB2005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nr </w:t>
      </w:r>
      <w:r w:rsidR="000F07D4">
        <w:rPr>
          <w:rFonts w:eastAsiaTheme="minorHAnsi" w:cs="Times New Roman"/>
          <w:kern w:val="0"/>
          <w:lang w:eastAsia="en-US" w:bidi="ar-SA"/>
        </w:rPr>
        <w:t>3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45C33B6D" w14:textId="77777777" w:rsidR="000652D1" w:rsidRPr="00AB2005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AB2005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0DE398D7" w:rsidR="000652D1" w:rsidRPr="00AB2005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1)</w:t>
      </w:r>
      <w:r w:rsidR="00ED3C03" w:rsidRPr="00AB2005">
        <w:rPr>
          <w:rFonts w:eastAsiaTheme="minorHAnsi" w:cs="Times New Roman"/>
          <w:kern w:val="0"/>
          <w:lang w:eastAsia="en-US" w:bidi="ar-SA"/>
        </w:rPr>
        <w:tab/>
      </w:r>
      <w:r w:rsidR="000F07D4" w:rsidRPr="000F07D4">
        <w:rPr>
          <w:rFonts w:eastAsiaTheme="minorHAnsi" w:cs="Times New Roman"/>
          <w:kern w:val="0"/>
          <w:lang w:eastAsia="en-US" w:bidi="ar-SA"/>
        </w:rPr>
        <w:t>oświadczenie, o którym mowa w art. 125 ust. 1 Ustawy, którego wzór stanowi  załącznik nr 4 do SWZ. Oświadczenie stanowi dowód potwierdzający brak podstaw wykluczenia oraz spełnianie warunków udziału w postępowaniu na dzień składania ofert, tymczasowo zastępujące wymagane przez Zamawiającego podmiotowe środki dowodowe</w:t>
      </w:r>
      <w:r w:rsidR="00F36215">
        <w:rPr>
          <w:rFonts w:eastAsiaTheme="minorHAnsi" w:cs="Times New Roman"/>
          <w:kern w:val="0"/>
          <w:lang w:eastAsia="en-US" w:bidi="ar-SA"/>
        </w:rPr>
        <w:t>;</w:t>
      </w:r>
    </w:p>
    <w:p w14:paraId="4BD83337" w14:textId="4EA4E02D" w:rsidR="00466B1C" w:rsidRPr="00AB2005" w:rsidRDefault="00686CAA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07740D" w:rsidRPr="00AB2005">
        <w:rPr>
          <w:rFonts w:eastAsiaTheme="minorHAnsi" w:cs="Times New Roman"/>
          <w:kern w:val="0"/>
          <w:lang w:eastAsia="en-US" w:bidi="ar-SA"/>
        </w:rPr>
        <w:t>)</w:t>
      </w:r>
      <w:r w:rsidR="0007740D" w:rsidRPr="00AB2005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AB2005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AB2005">
        <w:rPr>
          <w:rFonts w:eastAsiaTheme="minorHAnsi" w:cs="Times New Roman"/>
          <w:kern w:val="0"/>
          <w:lang w:eastAsia="en-US" w:bidi="ar-SA"/>
        </w:rPr>
        <w:br/>
      </w:r>
      <w:r w:rsidR="009615F3" w:rsidRPr="00AB2005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295FF1FC" w14:textId="58B3F2BF" w:rsidR="00B239B4" w:rsidRDefault="00686CAA" w:rsidP="00B239B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</w:t>
      </w:r>
      <w:r w:rsidR="00466B1C" w:rsidRPr="00AB2005">
        <w:rPr>
          <w:rFonts w:eastAsiaTheme="minorHAnsi" w:cs="Times New Roman"/>
          <w:kern w:val="0"/>
          <w:lang w:eastAsia="en-US" w:bidi="ar-SA"/>
        </w:rPr>
        <w:t>)</w:t>
      </w:r>
      <w:r w:rsidR="00466B1C" w:rsidRPr="00AB2005">
        <w:rPr>
          <w:rFonts w:eastAsiaTheme="minorHAnsi" w:cs="Times New Roman"/>
          <w:kern w:val="0"/>
          <w:lang w:eastAsia="en-US" w:bidi="ar-SA"/>
        </w:rPr>
        <w:tab/>
      </w:r>
      <w:r w:rsidR="00466B1C" w:rsidRPr="00AB2005">
        <w:rPr>
          <w:rFonts w:eastAsiaTheme="minorHAnsi" w:cs="Times New Roman"/>
          <w:bCs/>
          <w:kern w:val="0"/>
          <w:lang w:eastAsia="en-US" w:bidi="ar-SA"/>
        </w:rPr>
        <w:tab/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1D1183">
        <w:rPr>
          <w:rFonts w:eastAsiaTheme="minorHAnsi" w:cs="Times New Roman"/>
          <w:bCs/>
          <w:i/>
          <w:kern w:val="0"/>
          <w:lang w:eastAsia="en-US" w:bidi="ar-SA"/>
        </w:rPr>
        <w:t>O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 szczególnych rozwiązaniach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, którego wzór stanowi załącznik nr </w:t>
      </w:r>
      <w:r w:rsidR="00F36215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F36215">
        <w:rPr>
          <w:rFonts w:eastAsiaTheme="minorHAnsi" w:cs="Times New Roman"/>
          <w:bCs/>
          <w:kern w:val="0"/>
          <w:lang w:eastAsia="en-US" w:bidi="ar-SA"/>
        </w:rPr>
        <w:t>8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a do SWZ.</w:t>
      </w:r>
    </w:p>
    <w:p w14:paraId="23268769" w14:textId="6F24EF37" w:rsidR="00D726AB" w:rsidRPr="00AB2005" w:rsidRDefault="0007740D" w:rsidP="004B02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6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D726AB" w:rsidRPr="00AB2005">
        <w:rPr>
          <w:rFonts w:eastAsiaTheme="minorHAnsi" w:cs="Times New Roman"/>
          <w:kern w:val="0"/>
          <w:lang w:eastAsia="en-US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4B023A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0ADAE228" w:rsidR="00D726AB" w:rsidRPr="00AB2005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7.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AB2005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AB2005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AB2005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B2005">
        <w:rPr>
          <w:rFonts w:eastAsia="Times New Roman" w:cs="Times New Roman"/>
          <w:kern w:val="0"/>
          <w:lang w:eastAsia="ar-SA" w:bidi="ar-SA"/>
        </w:rPr>
        <w:t xml:space="preserve">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637046" w:rsidRPr="00AB2005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F36215">
        <w:rPr>
          <w:rFonts w:eastAsia="Times New Roman" w:cs="Times New Roman"/>
          <w:kern w:val="0"/>
          <w:lang w:eastAsia="ar-SA" w:bidi="ar-SA"/>
        </w:rPr>
        <w:t>, podpisem zaufanym lub podpisem osobistym</w:t>
      </w:r>
      <w:r w:rsidR="00A7105C" w:rsidRPr="00AB2005">
        <w:rPr>
          <w:rFonts w:eastAsia="Times New Roman" w:cs="Times New Roman"/>
          <w:kern w:val="0"/>
          <w:lang w:eastAsia="ar-SA" w:bidi="ar-SA"/>
        </w:rPr>
        <w:t>.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41722E04" w:rsidR="00374C13" w:rsidRPr="00AB2005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8.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Pr="00AB2005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pod rygorem nieważności, </w:t>
      </w:r>
      <w:r w:rsidR="00F36215" w:rsidRPr="00F36215">
        <w:rPr>
          <w:rFonts w:eastAsia="Times New Roman" w:cs="Times New Roman"/>
          <w:kern w:val="0"/>
          <w:lang w:eastAsia="ar-SA" w:bidi="ar-SA"/>
        </w:rPr>
        <w:t xml:space="preserve">w </w:t>
      </w:r>
      <w:r w:rsidR="00F36215">
        <w:rPr>
          <w:rFonts w:eastAsia="Times New Roman" w:cs="Times New Roman"/>
          <w:kern w:val="0"/>
          <w:lang w:eastAsia="ar-SA" w:bidi="ar-SA"/>
        </w:rPr>
        <w:t xml:space="preserve">formie </w:t>
      </w:r>
      <w:r w:rsidR="00F36215" w:rsidRPr="00F36215">
        <w:rPr>
          <w:rFonts w:eastAsia="Times New Roman" w:cs="Times New Roman"/>
          <w:kern w:val="0"/>
          <w:lang w:eastAsia="ar-SA" w:bidi="ar-SA"/>
        </w:rPr>
        <w:t>elektronicznej opatrzonej kwalifikowanym podpisem elektronicznym</w:t>
      </w:r>
      <w:r w:rsidR="00F36215">
        <w:rPr>
          <w:rFonts w:eastAsia="Times New Roman" w:cs="Times New Roman"/>
          <w:kern w:val="0"/>
          <w:lang w:eastAsia="ar-SA" w:bidi="ar-SA"/>
        </w:rPr>
        <w:t xml:space="preserve"> lub w postaci elektronicznej</w:t>
      </w:r>
      <w:r w:rsidR="00F36215" w:rsidRPr="00F36215">
        <w:rPr>
          <w:rFonts w:eastAsia="Times New Roman" w:cs="Times New Roman"/>
          <w:kern w:val="0"/>
          <w:lang w:eastAsia="ar-SA" w:bidi="ar-SA"/>
        </w:rPr>
        <w:t>,</w:t>
      </w:r>
      <w:r w:rsidR="00F36215">
        <w:rPr>
          <w:rFonts w:eastAsia="Times New Roman" w:cs="Times New Roman"/>
          <w:kern w:val="0"/>
          <w:lang w:eastAsia="ar-SA" w:bidi="ar-SA"/>
        </w:rPr>
        <w:t xml:space="preserve"> opatrzonej </w:t>
      </w:r>
      <w:r w:rsidR="00F36215" w:rsidRPr="00F36215">
        <w:rPr>
          <w:rFonts w:eastAsia="Times New Roman" w:cs="Times New Roman"/>
          <w:kern w:val="0"/>
          <w:lang w:eastAsia="ar-SA" w:bidi="ar-SA"/>
        </w:rPr>
        <w:t>podpisem zaufanym lub podpisem osobistym</w:t>
      </w:r>
      <w:r w:rsidR="00F36215">
        <w:rPr>
          <w:rFonts w:eastAsia="Times New Roman" w:cs="Times New Roman"/>
          <w:kern w:val="0"/>
          <w:lang w:eastAsia="ar-SA" w:bidi="ar-SA"/>
        </w:rPr>
        <w:t>.</w:t>
      </w:r>
    </w:p>
    <w:p w14:paraId="0FF3C376" w14:textId="72F0A593" w:rsidR="006A66E6" w:rsidRPr="00AB2005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9.</w:t>
      </w:r>
      <w:r w:rsidRPr="00AB2005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AB2005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 xml:space="preserve">w art. 125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AB2005">
        <w:rPr>
          <w:rFonts w:eastAsia="Times New Roman" w:cs="Times New Roman"/>
          <w:kern w:val="0"/>
          <w:lang w:eastAsia="ar-SA" w:bidi="ar-SA"/>
        </w:rPr>
        <w:t xml:space="preserve">stawy, zostało sporządzone jako dokument w postaci papierowej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="00A969AA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>tego dokumentu opatrzone kwalifi</w:t>
      </w:r>
      <w:r w:rsidR="00A7105C" w:rsidRPr="00AB2005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potwierdzającym zgodność odwzorowania cyfrowego z dokumentem w postaci papierowej. Odwzorowanie cyfrowe pełnomocnictwa powinno potwierdzać prawidłowość umocowania na dzień złożenia oferty lub oświadczenia, o którym mowa w art. 125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AB2005">
        <w:rPr>
          <w:rFonts w:eastAsia="Times New Roman" w:cs="Times New Roman"/>
          <w:kern w:val="0"/>
          <w:lang w:eastAsia="ar-SA" w:bidi="ar-SA"/>
        </w:rPr>
        <w:t>stawy.</w:t>
      </w:r>
    </w:p>
    <w:p w14:paraId="159E378C" w14:textId="77777777" w:rsidR="00374C13" w:rsidRPr="00AB2005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10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  <w:r w:rsidR="00374C13" w:rsidRPr="00AB200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AB200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AB200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</w:t>
      </w:r>
      <w:r w:rsidR="008948EA" w:rsidRPr="00AB2005">
        <w:rPr>
          <w:rFonts w:eastAsia="Times New Roman" w:cs="Times New Roman"/>
          <w:kern w:val="0"/>
          <w:lang w:eastAsia="ar-SA" w:bidi="ar-SA"/>
        </w:rPr>
        <w:t>1</w:t>
      </w:r>
      <w:r w:rsidRPr="00AB2005">
        <w:rPr>
          <w:rFonts w:eastAsia="Times New Roman" w:cs="Times New Roman"/>
          <w:kern w:val="0"/>
          <w:lang w:eastAsia="ar-SA" w:bidi="ar-SA"/>
        </w:rPr>
        <w:t>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8948EA" w:rsidRPr="00D50AD2">
        <w:rPr>
          <w:rFonts w:eastAsia="Times New Roman" w:cs="Times New Roman"/>
          <w:kern w:val="0"/>
          <w:lang w:eastAsia="ar-SA" w:bidi="ar-SA"/>
        </w:rPr>
        <w:t>2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Pr="00D50AD2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13.</w:t>
      </w:r>
      <w:r w:rsidRPr="00D50AD2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77777777" w:rsidR="00EC4EC5" w:rsidRPr="00D50AD2" w:rsidRDefault="00F85A7D" w:rsidP="00D50AD2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>14.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EC4EC5" w:rsidRPr="00D50AD2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EC4EC5" w:rsidRPr="00D50AD2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2A3A8BA1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5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stawy. O fakcie unieważnienia postępowania, Zamawiający zawiadomi równocześnie wszystkich Wykonawców, którzy ubiegali </w:t>
      </w:r>
      <w:r w:rsidRPr="00D50AD2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0A76BA7A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6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</w:t>
      </w:r>
      <w:r w:rsidR="006E4D98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 Zamawiający może </w:t>
      </w:r>
      <w:r w:rsidR="002B3128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10A31C25" w:rsidR="00D726AB" w:rsidRPr="00D50AD2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7</w:t>
      </w:r>
      <w:r w:rsidR="00D726AB" w:rsidRPr="00D50AD2">
        <w:rPr>
          <w:rFonts w:eastAsia="Times New Roman" w:cs="Times New Roman"/>
          <w:kern w:val="0"/>
          <w:lang w:eastAsia="ar-SA" w:bidi="ar-SA"/>
        </w:rPr>
        <w:t>.</w:t>
      </w:r>
      <w:r w:rsidR="00D726AB" w:rsidRPr="00D50AD2">
        <w:rPr>
          <w:rFonts w:eastAsia="Times New Roman" w:cs="Times New Roman"/>
          <w:kern w:val="0"/>
          <w:lang w:eastAsia="ar-SA" w:bidi="ar-SA"/>
        </w:rPr>
        <w:tab/>
        <w:t>Wszelkie informacje stanowiące tajemnicę przedsiębiorstwa w rozumieniu ustawy</w:t>
      </w:r>
      <w:r w:rsidR="006E4D98">
        <w:rPr>
          <w:rFonts w:eastAsia="Times New Roman" w:cs="Times New Roman"/>
          <w:kern w:val="0"/>
          <w:lang w:eastAsia="ar-SA" w:bidi="ar-SA"/>
        </w:rPr>
        <w:br/>
      </w:r>
      <w:r w:rsidR="001D1183">
        <w:rPr>
          <w:rFonts w:eastAsia="Times New Roman" w:cs="Times New Roman"/>
          <w:i/>
          <w:iCs/>
          <w:kern w:val="0"/>
          <w:lang w:eastAsia="ar-SA" w:bidi="ar-SA"/>
        </w:rPr>
        <w:t>O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zwa</w:t>
      </w:r>
      <w:r w:rsidR="00932745" w:rsidRPr="00D50AD2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50AD2">
        <w:rPr>
          <w:rFonts w:eastAsia="Times New Roman" w:cs="Times New Roman"/>
          <w:kern w:val="0"/>
          <w:lang w:eastAsia="ar-SA" w:bidi="ar-SA"/>
        </w:rPr>
        <w:t>z jednoznacznym zaznaczeniem polecenia „Załącznik stanowiący tajemnicę przedsiębiorstwa” a następnie wraz z plikami stanowiącą jawną część skompresowane do jednego pliku archiwum (ZIP). Wykonawca zobowiązany</w:t>
      </w:r>
      <w:r w:rsidR="00466B1C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w art. 11 ust. 2 ustawy </w:t>
      </w:r>
      <w:r w:rsidR="001D1183">
        <w:rPr>
          <w:rFonts w:eastAsia="Times New Roman" w:cs="Times New Roman"/>
          <w:i/>
          <w:iCs/>
          <w:kern w:val="0"/>
          <w:lang w:eastAsia="ar-SA" w:bidi="ar-SA"/>
        </w:rPr>
        <w:t>O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zwalczaniu nieuczciwej konkurencji.</w:t>
      </w:r>
      <w:r w:rsidR="00466B1C" w:rsidRPr="00D50AD2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odjęcia niezbędnych działań w celu zachowania poufności objętych klauzulą informacji zgodnie z postanowieniami art. 18 ust. 3 </w:t>
      </w:r>
      <w:r w:rsidR="00E72BDC">
        <w:rPr>
          <w:rFonts w:eastAsia="Times New Roman" w:cs="Times New Roman"/>
          <w:iCs/>
          <w:kern w:val="0"/>
          <w:lang w:eastAsia="ar-SA" w:bidi="ar-SA"/>
        </w:rPr>
        <w:t>U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stawy.</w:t>
      </w:r>
    </w:p>
    <w:p w14:paraId="1E37CC87" w14:textId="31CDBEA1" w:rsidR="00D726AB" w:rsidRPr="00D50AD2" w:rsidRDefault="002460BE" w:rsidP="0099605B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8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50AD2">
        <w:rPr>
          <w:rFonts w:eastAsia="Times New Roman" w:cs="Times New Roman"/>
          <w:kern w:val="0"/>
          <w:lang w:eastAsia="ar-SA" w:bidi="ar-SA"/>
        </w:rPr>
        <w:t>o ile takie występują w złożonej ofercie, albowiem</w:t>
      </w:r>
      <w:r w:rsidR="0099605B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>dane te stanowią informację publiczną w rozumieniu art. 1 ust. 1 ustawy</w:t>
      </w:r>
      <w:r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(Dz. U. z 202</w:t>
      </w:r>
      <w:r w:rsidR="00991280" w:rsidRPr="00D50AD2">
        <w:rPr>
          <w:rFonts w:eastAsia="Times New Roman" w:cs="Times New Roman"/>
          <w:kern w:val="0"/>
          <w:lang w:eastAsia="ar-SA" w:bidi="ar-SA"/>
        </w:rPr>
        <w:t>2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r.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poz. </w:t>
      </w:r>
      <w:r w:rsidR="00991280" w:rsidRPr="00D50AD2">
        <w:rPr>
          <w:rFonts w:eastAsia="Times New Roman" w:cs="Times New Roman"/>
          <w:kern w:val="0"/>
          <w:lang w:eastAsia="ar-SA" w:bidi="ar-SA"/>
        </w:rPr>
        <w:t>902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), </w:t>
      </w:r>
      <w:r w:rsidR="00E72BDC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14:paraId="5DAE2963" w14:textId="77777777" w:rsidR="00D726AB" w:rsidRPr="00D50AD2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9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50AD2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55B1CD00" w:rsidR="0025369C" w:rsidRPr="00D50AD2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50AD2">
        <w:rPr>
          <w:rFonts w:eastAsiaTheme="minorHAnsi" w:cs="Times New Roman"/>
          <w:b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kern w:val="0"/>
          <w:lang w:eastAsia="en-US" w:bidi="ar-SA"/>
        </w:rPr>
        <w:t>I</w:t>
      </w:r>
      <w:r w:rsidRPr="00D50AD2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kern w:val="0"/>
          <w:lang w:eastAsia="en-US" w:bidi="ar-SA"/>
        </w:rPr>
        <w:tab/>
      </w:r>
      <w:r w:rsidRPr="00D50AD2">
        <w:rPr>
          <w:rFonts w:eastAsiaTheme="minorHAnsi" w:cs="Times New Roman"/>
          <w:b/>
          <w:kern w:val="0"/>
          <w:lang w:eastAsia="en-US" w:bidi="ar-SA"/>
        </w:rPr>
        <w:t>Wymagania dotyczące wadium</w:t>
      </w:r>
    </w:p>
    <w:p w14:paraId="62DCB928" w14:textId="0134BE92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295E9E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295E9E">
        <w:rPr>
          <w:rFonts w:eastAsia="Times New Roman" w:cs="Times New Roman"/>
          <w:kern w:val="0"/>
          <w:lang w:eastAsia="ar-SA" w:bidi="ar-SA"/>
        </w:rPr>
        <w:t>Wykonawca przystępujący do przetargu musi wnieść wadium w wysokości</w:t>
      </w:r>
      <w:r w:rsidR="0099605B">
        <w:rPr>
          <w:rFonts w:eastAsia="Times New Roman" w:cs="Times New Roman"/>
          <w:kern w:val="0"/>
          <w:lang w:eastAsia="ar-SA" w:bidi="ar-SA"/>
        </w:rPr>
        <w:br/>
      </w:r>
      <w:r w:rsidR="0093094A">
        <w:rPr>
          <w:rFonts w:eastAsia="Times New Roman" w:cs="Times New Roman"/>
          <w:kern w:val="0"/>
          <w:lang w:eastAsia="ar-SA" w:bidi="ar-SA"/>
        </w:rPr>
        <w:t>317 000,00</w:t>
      </w:r>
      <w:r w:rsidR="00E72BDC">
        <w:rPr>
          <w:rFonts w:eastAsia="Times New Roman" w:cs="Times New Roman"/>
          <w:kern w:val="0"/>
          <w:lang w:eastAsia="ar-SA" w:bidi="ar-SA"/>
        </w:rPr>
        <w:t xml:space="preserve"> </w:t>
      </w:r>
      <w:r w:rsidRPr="00295E9E">
        <w:rPr>
          <w:rFonts w:eastAsia="Times New Roman" w:cs="Times New Roman"/>
          <w:kern w:val="0"/>
          <w:lang w:eastAsia="ar-SA" w:bidi="ar-SA"/>
        </w:rPr>
        <w:t xml:space="preserve">zł, (słownie: </w:t>
      </w:r>
      <w:r w:rsidR="0093094A">
        <w:rPr>
          <w:rFonts w:eastAsia="Times New Roman" w:cs="Times New Roman"/>
          <w:kern w:val="0"/>
          <w:lang w:eastAsia="ar-SA" w:bidi="ar-SA"/>
        </w:rPr>
        <w:t>trzysta siedemnaście tysięcy</w:t>
      </w:r>
      <w:r w:rsidR="00BA7C05">
        <w:rPr>
          <w:rFonts w:eastAsia="Times New Roman" w:cs="Times New Roman"/>
          <w:kern w:val="0"/>
          <w:lang w:eastAsia="ar-SA" w:bidi="ar-SA"/>
        </w:rPr>
        <w:t xml:space="preserve"> złotych 00/100)</w:t>
      </w:r>
      <w:r w:rsidRPr="00295E9E">
        <w:rPr>
          <w:rFonts w:eastAsia="Times New Roman" w:cs="Times New Roman"/>
          <w:kern w:val="0"/>
          <w:lang w:eastAsia="ar-SA" w:bidi="ar-SA"/>
        </w:rPr>
        <w:t>.</w:t>
      </w:r>
    </w:p>
    <w:p w14:paraId="48B82C34" w14:textId="366DEFF6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2.</w:t>
      </w:r>
      <w:r w:rsidRPr="00295E9E">
        <w:rPr>
          <w:rFonts w:eastAsia="Times New Roman" w:cs="Times New Roman"/>
          <w:kern w:val="0"/>
          <w:lang w:eastAsia="ar-SA" w:bidi="ar-SA"/>
        </w:rPr>
        <w:tab/>
      </w:r>
      <w:r w:rsidR="001D1183">
        <w:rPr>
          <w:rFonts w:eastAsia="Times New Roman" w:cs="Times New Roman"/>
          <w:kern w:val="0"/>
          <w:lang w:eastAsia="ar-SA" w:bidi="ar-SA"/>
        </w:rPr>
        <w:t xml:space="preserve">Wykonawca </w:t>
      </w:r>
      <w:r w:rsidR="001D1183" w:rsidRPr="00295E9E">
        <w:rPr>
          <w:rFonts w:eastAsia="Times New Roman" w:cs="Times New Roman"/>
          <w:kern w:val="0"/>
          <w:lang w:eastAsia="ar-SA" w:bidi="ar-SA"/>
        </w:rPr>
        <w:t xml:space="preserve">wnosi </w:t>
      </w:r>
      <w:r w:rsidR="001D1183">
        <w:rPr>
          <w:rFonts w:eastAsia="Times New Roman" w:cs="Times New Roman"/>
          <w:kern w:val="0"/>
          <w:lang w:eastAsia="ar-SA" w:bidi="ar-SA"/>
        </w:rPr>
        <w:t>w</w:t>
      </w:r>
      <w:r w:rsidRPr="00295E9E">
        <w:rPr>
          <w:rFonts w:eastAsia="Times New Roman" w:cs="Times New Roman"/>
          <w:kern w:val="0"/>
          <w:lang w:eastAsia="ar-SA" w:bidi="ar-SA"/>
        </w:rPr>
        <w:t xml:space="preserve">adium przed upływem terminu składania ofert, tj. </w:t>
      </w:r>
      <w:r w:rsidRPr="00295E9E">
        <w:rPr>
          <w:rFonts w:eastAsia="Times New Roman" w:cs="Times New Roman"/>
          <w:b/>
          <w:kern w:val="0"/>
          <w:lang w:eastAsia="ar-SA" w:bidi="ar-SA"/>
        </w:rPr>
        <w:t xml:space="preserve">wadium musi być złożone przy użyciu środków komunikacji elektronicznej </w:t>
      </w:r>
      <w:r w:rsidRPr="00295E9E">
        <w:rPr>
          <w:rFonts w:eastAsia="Times New Roman" w:cs="Times New Roman"/>
          <w:kern w:val="0"/>
          <w:lang w:eastAsia="ar-SA" w:bidi="ar-SA"/>
        </w:rPr>
        <w:t xml:space="preserve">lub wpłynąć </w:t>
      </w:r>
      <w:r w:rsidR="002D5AAF">
        <w:rPr>
          <w:rFonts w:eastAsia="Times New Roman" w:cs="Times New Roman"/>
          <w:kern w:val="0"/>
          <w:lang w:eastAsia="ar-SA" w:bidi="ar-SA"/>
        </w:rPr>
        <w:br/>
      </w:r>
      <w:r w:rsidRPr="00295E9E">
        <w:rPr>
          <w:rFonts w:eastAsia="Times New Roman" w:cs="Times New Roman"/>
          <w:kern w:val="0"/>
          <w:lang w:eastAsia="ar-SA" w:bidi="ar-SA"/>
        </w:rPr>
        <w:t xml:space="preserve">na rachunek Zamawiającego przed upływem terminu składania ofert i utrzymuje nieprzerwanie do dnia upływu związania ofertą, z wyjątkiem przypadków o których mowa w art. 98 ust. 1 pkt 2 i 3 oraz art. 98 ust. 2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295E9E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5C84A201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3.</w:t>
      </w:r>
      <w:r w:rsidRPr="00295E9E">
        <w:rPr>
          <w:rFonts w:eastAsia="Times New Roman" w:cs="Times New Roman"/>
          <w:kern w:val="0"/>
          <w:lang w:eastAsia="ar-SA" w:bidi="ar-SA"/>
        </w:rPr>
        <w:tab/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6747D568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4.</w:t>
      </w:r>
      <w:r w:rsidRPr="00295E9E">
        <w:rPr>
          <w:rFonts w:eastAsia="Times New Roman" w:cs="Times New Roman"/>
          <w:kern w:val="0"/>
          <w:lang w:eastAsia="ar-SA" w:bidi="ar-SA"/>
        </w:rPr>
        <w:tab/>
        <w:t>Niewniesienie wadium w wymaganym terminie oraz wymaganej wysokości</w:t>
      </w:r>
      <w:r w:rsidRPr="00295E9E">
        <w:rPr>
          <w:rFonts w:eastAsia="Times New Roman" w:cs="Times New Roman"/>
          <w:kern w:val="0"/>
          <w:lang w:eastAsia="ar-SA" w:bidi="ar-SA"/>
        </w:rPr>
        <w:br/>
        <w:t>i formie skutkuje odrzuceniem oferty.</w:t>
      </w:r>
    </w:p>
    <w:p w14:paraId="49D2D6D7" w14:textId="77777777" w:rsidR="00295E9E" w:rsidRPr="00295E9E" w:rsidRDefault="00295E9E" w:rsidP="00295E9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5.</w:t>
      </w:r>
      <w:r w:rsidRPr="00295E9E">
        <w:rPr>
          <w:rFonts w:eastAsia="Times New Roman" w:cs="Times New Roman"/>
          <w:kern w:val="0"/>
          <w:lang w:eastAsia="ar-SA" w:bidi="ar-SA"/>
        </w:rPr>
        <w:tab/>
        <w:t>Wadium może być wnoszone według wyboru Wykonawcy w jednej lub kilku następujących formach:</w:t>
      </w:r>
    </w:p>
    <w:p w14:paraId="3888CAB3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1)</w:t>
      </w:r>
      <w:r w:rsidRPr="00295E9E">
        <w:rPr>
          <w:rFonts w:eastAsia="Times New Roman" w:cs="Times New Roman"/>
          <w:kern w:val="0"/>
          <w:lang w:eastAsia="ar-SA" w:bidi="ar-SA"/>
        </w:rPr>
        <w:tab/>
        <w:t>pieniądzu;</w:t>
      </w:r>
    </w:p>
    <w:p w14:paraId="72D511A3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lastRenderedPageBreak/>
        <w:t>2)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gwarancjach bankowych; </w:t>
      </w:r>
    </w:p>
    <w:p w14:paraId="73128788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3)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gwarancjach ubezpieczeniowych; </w:t>
      </w:r>
    </w:p>
    <w:p w14:paraId="28E66D36" w14:textId="3E045855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4)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poręczeniach udzielanych przez podmioty, o których mowa w art. 6 b ust. 5 pkt 2 ustawy z dnia 9 listopada 2000 r. </w:t>
      </w:r>
      <w:r w:rsidRPr="00295E9E">
        <w:rPr>
          <w:rFonts w:eastAsia="Times New Roman" w:cs="Times New Roman"/>
          <w:i/>
          <w:iCs/>
          <w:kern w:val="0"/>
          <w:lang w:eastAsia="ar-SA" w:bidi="ar-SA"/>
        </w:rPr>
        <w:t>o utworzeniu Polskiej Agencji Rozwoju Przedsiębiorczości</w:t>
      </w:r>
      <w:r w:rsidRPr="00295E9E">
        <w:rPr>
          <w:rFonts w:eastAsia="Times New Roman" w:cs="Times New Roman"/>
          <w:kern w:val="0"/>
          <w:lang w:eastAsia="ar-SA" w:bidi="ar-SA"/>
        </w:rPr>
        <w:t xml:space="preserve"> </w:t>
      </w:r>
      <w:r w:rsidR="007D22E6" w:rsidRPr="007D22E6">
        <w:rPr>
          <w:rFonts w:eastAsia="Times New Roman" w:cs="Times New Roman"/>
          <w:kern w:val="0"/>
          <w:lang w:eastAsia="ar-SA" w:bidi="ar-SA"/>
        </w:rPr>
        <w:t>(Dz. U. z 202</w:t>
      </w:r>
      <w:r w:rsidR="00BB78F4">
        <w:rPr>
          <w:rFonts w:eastAsia="Times New Roman" w:cs="Times New Roman"/>
          <w:kern w:val="0"/>
          <w:lang w:eastAsia="ar-SA" w:bidi="ar-SA"/>
        </w:rPr>
        <w:t>5</w:t>
      </w:r>
      <w:r w:rsidR="007D22E6" w:rsidRPr="007D22E6">
        <w:rPr>
          <w:rFonts w:eastAsia="Times New Roman" w:cs="Times New Roman"/>
          <w:kern w:val="0"/>
          <w:lang w:eastAsia="ar-SA" w:bidi="ar-SA"/>
        </w:rPr>
        <w:t xml:space="preserve"> r. poz. </w:t>
      </w:r>
      <w:r w:rsidR="00BB78F4">
        <w:rPr>
          <w:rFonts w:eastAsia="Times New Roman" w:cs="Times New Roman"/>
          <w:kern w:val="0"/>
          <w:lang w:eastAsia="ar-SA" w:bidi="ar-SA"/>
        </w:rPr>
        <w:t>98</w:t>
      </w:r>
      <w:r w:rsidR="007D22E6" w:rsidRPr="007D22E6">
        <w:rPr>
          <w:rFonts w:eastAsia="Times New Roman" w:cs="Times New Roman"/>
          <w:kern w:val="0"/>
          <w:lang w:eastAsia="ar-SA" w:bidi="ar-SA"/>
        </w:rPr>
        <w:t>)</w:t>
      </w:r>
      <w:r w:rsidRPr="00295E9E">
        <w:rPr>
          <w:rFonts w:eastAsia="Times New Roman" w:cs="Times New Roman"/>
          <w:kern w:val="0"/>
          <w:lang w:eastAsia="ar-SA" w:bidi="ar-SA"/>
        </w:rPr>
        <w:t>.</w:t>
      </w:r>
    </w:p>
    <w:p w14:paraId="2AF86D63" w14:textId="77777777" w:rsidR="00295E9E" w:rsidRPr="00295E9E" w:rsidRDefault="00295E9E" w:rsidP="0099605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6.</w:t>
      </w:r>
      <w:r w:rsidRPr="00295E9E">
        <w:rPr>
          <w:rFonts w:eastAsia="Times New Roman" w:cs="Times New Roman"/>
          <w:kern w:val="0"/>
          <w:lang w:eastAsia="ar-SA" w:bidi="ar-SA"/>
        </w:rPr>
        <w:tab/>
        <w:t xml:space="preserve">Wadium wnoszone w pieniądzu Wykonawca wpłaca przelewem na rachunek bankowy: </w:t>
      </w:r>
    </w:p>
    <w:p w14:paraId="2A4C000C" w14:textId="2CE3E060" w:rsidR="00295E9E" w:rsidRPr="00295E9E" w:rsidRDefault="00295E9E" w:rsidP="00BA7C05">
      <w:pPr>
        <w:widowControl/>
        <w:autoSpaceDN/>
        <w:ind w:left="5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CSP w Legionowie NBP O/O Warszawa Nr konta: 83 1010 1010 0070 0913 9120 0000 </w:t>
      </w:r>
      <w:r w:rsidR="007D22E6">
        <w:rPr>
          <w:rFonts w:eastAsia="Times New Roman" w:cs="Times New Roman"/>
          <w:bCs/>
          <w:kern w:val="0"/>
          <w:lang w:eastAsia="ar-SA" w:bidi="ar-SA"/>
        </w:rPr>
        <w:br/>
      </w:r>
      <w:r w:rsidRPr="00295E9E">
        <w:rPr>
          <w:rFonts w:eastAsia="Times New Roman" w:cs="Times New Roman"/>
          <w:bCs/>
          <w:kern w:val="0"/>
          <w:lang w:eastAsia="ar-SA" w:bidi="ar-SA"/>
        </w:rPr>
        <w:t>z dopiskiem, postępowanie na: „</w:t>
      </w:r>
      <w:r w:rsidRPr="00295E9E">
        <w:rPr>
          <w:rFonts w:eastAsia="Times New Roman" w:cs="Times New Roman"/>
          <w:bCs/>
          <w:i/>
          <w:kern w:val="0"/>
          <w:lang w:eastAsia="ar-SA" w:bidi="ar-SA"/>
        </w:rPr>
        <w:t xml:space="preserve">Wykonanie 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robót budowlanych polegających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na przebudowie sieci ciepłowniczej w formule „zaprojektuj i wybuduj” na terenie Centrum Szkolenia Policji w Legionowie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</w:p>
    <w:p w14:paraId="40AAA7B2" w14:textId="77777777" w:rsidR="00295E9E" w:rsidRPr="00295E9E" w:rsidRDefault="00295E9E" w:rsidP="0099605B">
      <w:pPr>
        <w:autoSpaceDN/>
        <w:ind w:left="567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kern w:val="0"/>
          <w:lang w:eastAsia="ar-SA" w:bidi="ar-SA"/>
        </w:rPr>
        <w:t>Skuteczne wniesienie wadium w takiej formie uznaje się za wniesione z chwilą uznania rachunku Zamawiającego w terminie składania ofert.</w:t>
      </w:r>
    </w:p>
    <w:p w14:paraId="6DF0419C" w14:textId="7698F4C2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>7.</w:t>
      </w:r>
      <w:r w:rsidRPr="00295E9E">
        <w:rPr>
          <w:rFonts w:eastAsia="Times New Roman" w:cs="Times New Roman"/>
          <w:bCs/>
          <w:kern w:val="0"/>
          <w:lang w:eastAsia="ar-SA" w:bidi="ar-SA"/>
        </w:rPr>
        <w:tab/>
        <w:t xml:space="preserve">Jeżeli wadium jest wnoszone w formie gwarancji bankowej/ubezpieczeniowej </w:t>
      </w:r>
      <w:r w:rsidRPr="00295E9E">
        <w:rPr>
          <w:rFonts w:eastAsia="Times New Roman" w:cs="Times New Roman"/>
          <w:bCs/>
          <w:kern w:val="0"/>
          <w:lang w:eastAsia="ar-SA" w:bidi="ar-SA"/>
        </w:rPr>
        <w:br/>
        <w:t>lub poręczenia</w:t>
      </w:r>
      <w:r w:rsidR="00C70C5B">
        <w:rPr>
          <w:rFonts w:eastAsia="Times New Roman" w:cs="Times New Roman"/>
          <w:bCs/>
          <w:kern w:val="0"/>
          <w:lang w:eastAsia="ar-SA" w:bidi="ar-SA"/>
        </w:rPr>
        <w:t>ch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, o których mowa w </w:t>
      </w:r>
      <w:r w:rsidR="00C70C5B">
        <w:rPr>
          <w:rFonts w:eastAsia="Times New Roman" w:cs="Times New Roman"/>
          <w:bCs/>
          <w:kern w:val="0"/>
          <w:lang w:eastAsia="ar-SA" w:bidi="ar-SA"/>
        </w:rPr>
        <w:t>ust.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 5 (z wyłączeniem formy pieniężnej), Wykonawca przekazuje Zamawiającemu oryginał gwarancji lub poręczenia, w postaci elektronicznej poprzez załączenie oryginału dokumentu wadialnego, tj. opatrzonego kwalifikowalnym podpisem elektronicznym osób upoważnionych do jego wystawienia (przedstawicieli Gwaranta). Podpis winien być sporządzony w sposób umożliwiający jego identyfikację.</w:t>
      </w:r>
    </w:p>
    <w:p w14:paraId="3511F7BB" w14:textId="01CA1B5E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95E9E">
        <w:rPr>
          <w:rFonts w:eastAsia="Times New Roman" w:cs="Times New Roman"/>
          <w:bCs/>
          <w:kern w:val="0"/>
          <w:lang w:eastAsia="ar-SA" w:bidi="ar-SA"/>
        </w:rPr>
        <w:t>8.</w:t>
      </w:r>
      <w:r w:rsidRPr="00295E9E">
        <w:rPr>
          <w:rFonts w:eastAsia="Times New Roman" w:cs="Times New Roman"/>
          <w:bCs/>
          <w:kern w:val="0"/>
          <w:lang w:eastAsia="ar-SA" w:bidi="ar-SA"/>
        </w:rPr>
        <w:tab/>
        <w:t xml:space="preserve">Dokumenty, o których mowa w </w:t>
      </w:r>
      <w:r w:rsidR="00C70C5B">
        <w:rPr>
          <w:rFonts w:eastAsia="Times New Roman" w:cs="Times New Roman"/>
          <w:bCs/>
          <w:kern w:val="0"/>
          <w:lang w:eastAsia="ar-SA" w:bidi="ar-SA"/>
        </w:rPr>
        <w:t>ust.</w:t>
      </w:r>
      <w:r w:rsidRPr="00295E9E">
        <w:rPr>
          <w:rFonts w:eastAsia="Times New Roman" w:cs="Times New Roman"/>
          <w:bCs/>
          <w:kern w:val="0"/>
          <w:lang w:eastAsia="ar-SA" w:bidi="ar-SA"/>
        </w:rPr>
        <w:t xml:space="preserve"> 7 muszą być podpisane przez przedstawiciela Gwaranta. Podpis winien być sporządzony w sposób umożliwiający jego identyfikację.  </w:t>
      </w:r>
    </w:p>
    <w:p w14:paraId="0D5996BB" w14:textId="77777777" w:rsidR="00295E9E" w:rsidRPr="00295E9E" w:rsidRDefault="00295E9E" w:rsidP="00295E9E">
      <w:pPr>
        <w:autoSpaceDN/>
        <w:ind w:left="568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9.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Dokument wadium wniesionego w formie gwarancji bankowej/ubezpieczeniowej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lub poręczeniach powinien zawierać klauzulę o gwarantowaniu wypłaty należności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w sposób nieodwołalny, bezwarunkowy i na pierwsze żądanie Zamawiającego. Wadium takie powinno obejmować cały okres związania ofertą, poczynając od daty składania ofert.</w:t>
      </w:r>
    </w:p>
    <w:p w14:paraId="40F83696" w14:textId="22FE55EB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10.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Zgodnie z art. 226 ust. 1 pkt 14 </w:t>
      </w:r>
      <w:r w:rsidR="00E72BDC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stawy, oferta Wykonawcy, który nie wniósł wadium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 xml:space="preserve">lub wniósł w sposób nieprawidłowy lub nie utrzymał wadium nieprzerwanie do upływu terminu związania ofertą lub złożył wniosek o zwrot wadium w przypadku, o którym mowa w art. 98 ust. 2 pkt 3 </w:t>
      </w:r>
      <w:r w:rsidR="00E72BDC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stawy, zostanie odrzucona.</w:t>
      </w:r>
    </w:p>
    <w:p w14:paraId="0D52EA3E" w14:textId="580CEAFC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11.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Zamawiający zwraca wadium niezwłocznie, nie później jednak niż w terminie </w:t>
      </w:r>
      <w:r w:rsidR="00C70C5B">
        <w:rPr>
          <w:rFonts w:eastAsia="Times New Roman" w:cs="Times New Roman"/>
          <w:kern w:val="0"/>
          <w:szCs w:val="20"/>
          <w:lang w:eastAsia="ar-SA" w:bidi="ar-SA"/>
        </w:rPr>
        <w:br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7</w:t>
      </w:r>
      <w:r w:rsidR="00C70C5B">
        <w:rPr>
          <w:rFonts w:eastAsia="Times New Roman" w:cs="Times New Roman"/>
          <w:kern w:val="0"/>
          <w:szCs w:val="20"/>
          <w:lang w:eastAsia="ar-SA" w:bidi="ar-SA"/>
        </w:rPr>
        <w:t xml:space="preserve">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dni od dnia wystąpienia jednej z okoliczności: </w:t>
      </w:r>
    </w:p>
    <w:p w14:paraId="40F10685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upływu terminu związania oferta;</w:t>
      </w:r>
    </w:p>
    <w:p w14:paraId="7993E66B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2)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zawarcia umowy w sprawie zamówienia publicznego;</w:t>
      </w:r>
    </w:p>
    <w:p w14:paraId="39FB895D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3)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unieważnienia postępowania o udzielenie zamówienia, z wyjątkiem sytuacji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gdy nie zostało rozstrzygnięte odwołanie na czynność unieważnienia albo nie upłynął termin do jego wniesienia.</w:t>
      </w:r>
    </w:p>
    <w:p w14:paraId="01D17D3F" w14:textId="77777777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12.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Zamawiający, niezwłocznie, nie później jednak niż w terminie 7 dni od dnia złożenia wniosku zwraca wadium Wykonawcy:</w:t>
      </w:r>
    </w:p>
    <w:p w14:paraId="5CBE7FCD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który wycofał ofertę przed upływem terminu składania ofert;</w:t>
      </w:r>
    </w:p>
    <w:p w14:paraId="1339B1DF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2)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którego oferta została odrzucona;</w:t>
      </w:r>
    </w:p>
    <w:p w14:paraId="27696CB0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3)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po wyborze najkorzystniejszej oferty, z wyjątkiem Wykonawcy, którego oferta została wybrana jako najkorzystniejsza;</w:t>
      </w:r>
    </w:p>
    <w:p w14:paraId="127B6A04" w14:textId="77777777" w:rsidR="00295E9E" w:rsidRPr="00295E9E" w:rsidRDefault="00295E9E" w:rsidP="00295E9E">
      <w:pPr>
        <w:autoSpaceDN/>
        <w:ind w:left="851" w:hanging="284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4)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>po unieważnieniu postępowania, w przypadku gdy nie zostało rozstrzygnięte odwołanie na czynność unieważnienia albo nie upłynął termin do jego wniesienia.</w:t>
      </w:r>
    </w:p>
    <w:p w14:paraId="239ED945" w14:textId="5D075E1A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13.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Złożenie wniosku o zwrot wadium, o którym mowa w </w:t>
      </w:r>
      <w:r w:rsidR="0015202D">
        <w:rPr>
          <w:rFonts w:eastAsia="Times New Roman" w:cs="Times New Roman"/>
          <w:kern w:val="0"/>
          <w:szCs w:val="20"/>
          <w:lang w:eastAsia="ar-SA" w:bidi="ar-SA"/>
        </w:rPr>
        <w:t>ust.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 xml:space="preserve"> 12, powoduje, rozwiązanie stosunku prawnego z Wykonawcą wraz z utratą przez niego prawa do korzystania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 xml:space="preserve">ze  środków ochrony prawnej, o których mowa w dziale IX </w:t>
      </w:r>
      <w:r w:rsidR="00AB20DB">
        <w:rPr>
          <w:rFonts w:eastAsia="Times New Roman" w:cs="Times New Roman"/>
          <w:kern w:val="0"/>
          <w:szCs w:val="20"/>
          <w:lang w:eastAsia="ar-SA" w:bidi="ar-SA"/>
        </w:rPr>
        <w:t>U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>stawy.</w:t>
      </w:r>
    </w:p>
    <w:p w14:paraId="2002004A" w14:textId="77777777" w:rsidR="00295E9E" w:rsidRPr="00295E9E" w:rsidRDefault="00295E9E" w:rsidP="00295E9E">
      <w:pPr>
        <w:autoSpaceDN/>
        <w:ind w:left="567" w:hanging="425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295E9E">
        <w:rPr>
          <w:rFonts w:eastAsia="Times New Roman" w:cs="Times New Roman"/>
          <w:kern w:val="0"/>
          <w:szCs w:val="20"/>
          <w:lang w:eastAsia="ar-SA" w:bidi="ar-SA"/>
        </w:rPr>
        <w:t>14.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tab/>
        <w:t xml:space="preserve">Zamawiający zwraca wadium wniesione w pieniądzu wraz z odsetkami wynikającymi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lastRenderedPageBreak/>
        <w:t xml:space="preserve">z umowy rachunku bankowego, na którym było ono przechowywane, pomniejszone </w:t>
      </w:r>
      <w:r w:rsidRPr="00295E9E">
        <w:rPr>
          <w:rFonts w:eastAsia="Times New Roman" w:cs="Times New Roman"/>
          <w:kern w:val="0"/>
          <w:szCs w:val="20"/>
          <w:lang w:eastAsia="ar-SA" w:bidi="ar-SA"/>
        </w:rPr>
        <w:br/>
        <w:t>o koszty prowadzenia rachunku bankowego oraz prowizji bankowej za przelew pieniędzy na rachunek bankowy wskazany przez Wykonawcę.</w:t>
      </w:r>
    </w:p>
    <w:p w14:paraId="07D1D0A8" w14:textId="77777777" w:rsidR="00295E9E" w:rsidRPr="00295E9E" w:rsidRDefault="00295E9E" w:rsidP="00295E9E">
      <w:pPr>
        <w:widowControl/>
        <w:autoSpaceDN/>
        <w:ind w:left="567" w:hanging="425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15.</w:t>
      </w:r>
      <w:r w:rsidRPr="00295E9E">
        <w:rPr>
          <w:kern w:val="1"/>
          <w:lang w:eastAsia="hi-IN"/>
        </w:rPr>
        <w:tab/>
        <w:t xml:space="preserve">Zamawiający zwraca wadium wniesione w innej formie niż w pieniądzu poprzez złożenie gwarantowi lub poręczycielowi oświadczenia o zwolnieniu wadium. </w:t>
      </w:r>
    </w:p>
    <w:p w14:paraId="173E723C" w14:textId="429AABCE" w:rsidR="00295E9E" w:rsidRPr="00295E9E" w:rsidRDefault="00295E9E" w:rsidP="00295E9E">
      <w:pPr>
        <w:widowControl/>
        <w:autoSpaceDN/>
        <w:ind w:left="567" w:hanging="425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16.</w:t>
      </w:r>
      <w:r w:rsidRPr="00295E9E">
        <w:rPr>
          <w:kern w:val="1"/>
          <w:lang w:eastAsia="hi-IN"/>
        </w:rPr>
        <w:tab/>
        <w:t xml:space="preserve">Zamawiający zatrzymuje wadium wraz z odsetkami, a w przypadku wadium wniesionego w formie gwarancji lub poręczenia, o którym mowa w art. 97 ust. 7 pkt 2 – 4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>stawy, występuje odpowiednio do gwaranta lub poręczyciela z żądaniem zapłaty wadium, jeżeli:</w:t>
      </w:r>
    </w:p>
    <w:p w14:paraId="51B119EC" w14:textId="6089A2E1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1)</w:t>
      </w:r>
      <w:r w:rsidRPr="00295E9E">
        <w:rPr>
          <w:kern w:val="1"/>
          <w:lang w:eastAsia="hi-IN"/>
        </w:rPr>
        <w:tab/>
        <w:t xml:space="preserve">Wykonawca w odpowiedzi na wezwanie, o którym mowa w art. 107 ust. 2 lub art. 128 ust. 1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 xml:space="preserve">stawy, z przyczyn leżących po jego stronie, nie złożył podmiotowych środków dowodowych lub przedmiotowych środków dowodowych potwierdzających okoliczności, o których mowa  w art. 57 lub art. 106 ust. 1, oświadczenia, o którym mowa w art. 125 ust. 1, innych dokumentów lub oświadczeń lub nie wyraził zgody </w:t>
      </w:r>
      <w:r w:rsidRPr="00295E9E">
        <w:rPr>
          <w:kern w:val="1"/>
          <w:lang w:eastAsia="hi-IN"/>
        </w:rPr>
        <w:br/>
        <w:t xml:space="preserve">na poprawienie omyłki, o której mowa w art. 223 ust. 2 pkt 3 </w:t>
      </w:r>
      <w:r w:rsidR="00E72BDC">
        <w:rPr>
          <w:kern w:val="1"/>
          <w:lang w:eastAsia="hi-IN"/>
        </w:rPr>
        <w:t>U</w:t>
      </w:r>
      <w:r w:rsidRPr="00295E9E">
        <w:rPr>
          <w:kern w:val="1"/>
          <w:lang w:eastAsia="hi-IN"/>
        </w:rPr>
        <w:t>stawy, co spowodowało brak możliwości wybrania oferty złożonej przez Wykonawcę jako najkorzystniejszej;</w:t>
      </w:r>
    </w:p>
    <w:p w14:paraId="123C606F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2)</w:t>
      </w:r>
      <w:r w:rsidRPr="00295E9E">
        <w:rPr>
          <w:kern w:val="1"/>
          <w:lang w:eastAsia="hi-IN"/>
        </w:rPr>
        <w:tab/>
        <w:t>Wykonawca, którego oferta została wybrana:</w:t>
      </w:r>
    </w:p>
    <w:p w14:paraId="314C32CE" w14:textId="77777777" w:rsidR="00295E9E" w:rsidRPr="00295E9E" w:rsidRDefault="00295E9E" w:rsidP="00295E9E">
      <w:pPr>
        <w:widowControl/>
        <w:autoSpaceDN/>
        <w:ind w:left="1135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a) odmówił podpisania umowy w sprawie zamówienia publicznego na warunkach określonych w ofercie,</w:t>
      </w:r>
    </w:p>
    <w:p w14:paraId="5345D051" w14:textId="77777777" w:rsidR="00295E9E" w:rsidRPr="00295E9E" w:rsidRDefault="00295E9E" w:rsidP="00295E9E">
      <w:pPr>
        <w:widowControl/>
        <w:autoSpaceDN/>
        <w:ind w:left="1135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b)</w:t>
      </w:r>
      <w:r w:rsidRPr="00295E9E">
        <w:rPr>
          <w:kern w:val="1"/>
          <w:lang w:eastAsia="hi-IN"/>
        </w:rPr>
        <w:tab/>
        <w:t>nie wniósł wymaganego zabezpieczenia należytego wykonania umowy;</w:t>
      </w:r>
    </w:p>
    <w:p w14:paraId="38559835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  <w:r w:rsidRPr="00295E9E">
        <w:rPr>
          <w:kern w:val="1"/>
          <w:lang w:eastAsia="hi-IN"/>
        </w:rPr>
        <w:t>3)</w:t>
      </w:r>
      <w:r w:rsidRPr="00295E9E">
        <w:rPr>
          <w:kern w:val="1"/>
          <w:lang w:eastAsia="hi-IN"/>
        </w:rPr>
        <w:tab/>
        <w:t xml:space="preserve">zawarcie umowy w sprawie zamówienia publicznego stało się niemożliwe </w:t>
      </w:r>
      <w:r w:rsidRPr="00295E9E">
        <w:rPr>
          <w:kern w:val="1"/>
          <w:lang w:eastAsia="hi-IN"/>
        </w:rPr>
        <w:br/>
      </w:r>
      <w:r w:rsidRPr="00295E9E">
        <w:rPr>
          <w:kern w:val="1"/>
          <w:lang w:eastAsia="hi-IN"/>
        </w:rPr>
        <w:tab/>
        <w:t xml:space="preserve">z </w:t>
      </w:r>
      <w:r w:rsidRPr="00295E9E">
        <w:rPr>
          <w:kern w:val="1"/>
          <w:lang w:eastAsia="hi-IN"/>
        </w:rPr>
        <w:tab/>
        <w:t xml:space="preserve">przyczyn leżących po stronie Wykonawcy, którego oferta została wybrana. </w:t>
      </w:r>
    </w:p>
    <w:p w14:paraId="46BCE87E" w14:textId="77777777" w:rsidR="00295E9E" w:rsidRPr="00295E9E" w:rsidRDefault="00295E9E" w:rsidP="00295E9E">
      <w:pPr>
        <w:widowControl/>
        <w:autoSpaceDN/>
        <w:ind w:left="851" w:hanging="284"/>
        <w:jc w:val="both"/>
        <w:textAlignment w:val="auto"/>
        <w:rPr>
          <w:kern w:val="1"/>
          <w:lang w:eastAsia="hi-IN"/>
        </w:rPr>
      </w:pPr>
    </w:p>
    <w:p w14:paraId="57A3E42D" w14:textId="06325F73" w:rsidR="00374C13" w:rsidRPr="00D50AD2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50AD2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50AD2">
        <w:rPr>
          <w:rFonts w:eastAsia="Times New Roman" w:cs="Times New Roman"/>
          <w:kern w:val="0"/>
          <w:lang w:eastAsia="ar-SA" w:bidi="ar-SA"/>
        </w:rPr>
        <w:t>ofertę za</w:t>
      </w:r>
      <w:r w:rsidRPr="00D50AD2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50AD2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50AD2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5" w:history="1">
        <w:r w:rsidRPr="00D50AD2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50AD2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77777777" w:rsidR="00B437B4" w:rsidRPr="00D50AD2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2.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50AD2">
        <w:rPr>
          <w:rFonts w:eastAsia="Times New Roman" w:cs="Times New Roman"/>
          <w:b/>
          <w:kern w:val="0"/>
          <w:lang w:eastAsia="ar-SA" w:bidi="ar-SA"/>
        </w:rPr>
        <w:t>w formie elektronicznej opatrzonej kwalifik</w:t>
      </w:r>
      <w:r w:rsidR="00A7105C" w:rsidRPr="00D50AD2">
        <w:rPr>
          <w:rFonts w:eastAsia="Times New Roman" w:cs="Times New Roman"/>
          <w:b/>
          <w:kern w:val="0"/>
          <w:lang w:eastAsia="ar-SA" w:bidi="ar-SA"/>
        </w:rPr>
        <w:t>owalnym podpisem elektronicznym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Sposób złożenia oferty, w tym zaszyfrowania oferty opisany został w </w:t>
      </w:r>
      <w:r w:rsidR="007603DF" w:rsidRPr="00D50AD2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50AD2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50AD2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1B0F9DD8" w:rsidR="008F1F03" w:rsidRPr="00BA7C05" w:rsidRDefault="00B437B4" w:rsidP="008A0B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color w:val="FF0000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3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1150E2">
        <w:rPr>
          <w:rFonts w:eastAsia="Times New Roman" w:cs="Times New Roman"/>
          <w:kern w:val="0"/>
          <w:lang w:eastAsia="ar-SA" w:bidi="ar-SA"/>
        </w:rPr>
        <w:t xml:space="preserve">Ofertę wraz z wymaganymi załącznikami należy złożyć w terminie </w:t>
      </w:r>
      <w:r w:rsidR="008F1F03" w:rsidRPr="001150E2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1150E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1150E2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D50AD2" w:rsidRPr="001150E2">
        <w:rPr>
          <w:rFonts w:eastAsia="Times New Roman" w:cs="Times New Roman"/>
          <w:b/>
          <w:kern w:val="0"/>
          <w:lang w:eastAsia="ar-SA" w:bidi="ar-SA"/>
        </w:rPr>
        <w:br/>
      </w:r>
      <w:r w:rsidR="0089604A" w:rsidRPr="0089604A">
        <w:rPr>
          <w:rFonts w:eastAsia="Times New Roman" w:cs="Times New Roman"/>
          <w:b/>
          <w:kern w:val="0"/>
          <w:lang w:eastAsia="ar-SA" w:bidi="ar-SA"/>
        </w:rPr>
        <w:t>18</w:t>
      </w:r>
      <w:r w:rsidR="001150E2" w:rsidRPr="0089604A">
        <w:rPr>
          <w:rFonts w:eastAsia="Times New Roman" w:cs="Times New Roman"/>
          <w:b/>
          <w:kern w:val="0"/>
          <w:lang w:eastAsia="ar-SA" w:bidi="ar-SA"/>
        </w:rPr>
        <w:t xml:space="preserve"> czerwca</w:t>
      </w:r>
      <w:r w:rsidR="0099605B" w:rsidRPr="0089604A">
        <w:rPr>
          <w:rFonts w:eastAsia="Times New Roman" w:cs="Times New Roman"/>
          <w:b/>
          <w:kern w:val="0"/>
          <w:lang w:eastAsia="ar-SA" w:bidi="ar-SA"/>
        </w:rPr>
        <w:t xml:space="preserve"> 2025</w:t>
      </w:r>
      <w:r w:rsidR="00C22E75" w:rsidRPr="0089604A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89604A">
        <w:rPr>
          <w:rFonts w:eastAsia="Times New Roman" w:cs="Times New Roman"/>
          <w:b/>
          <w:kern w:val="0"/>
          <w:lang w:eastAsia="ar-SA" w:bidi="ar-SA"/>
        </w:rPr>
        <w:t xml:space="preserve"> do godz</w:t>
      </w:r>
      <w:r w:rsidR="00F64DEB" w:rsidRPr="0089604A">
        <w:rPr>
          <w:rFonts w:eastAsia="Times New Roman" w:cs="Times New Roman"/>
          <w:b/>
          <w:kern w:val="0"/>
          <w:lang w:eastAsia="ar-SA" w:bidi="ar-SA"/>
        </w:rPr>
        <w:t>. 1</w:t>
      </w:r>
      <w:r w:rsidR="00D50AD2" w:rsidRPr="0089604A">
        <w:rPr>
          <w:rFonts w:eastAsia="Times New Roman" w:cs="Times New Roman"/>
          <w:b/>
          <w:kern w:val="0"/>
          <w:lang w:eastAsia="ar-SA" w:bidi="ar-SA"/>
        </w:rPr>
        <w:t>0</w:t>
      </w:r>
      <w:r w:rsidR="00F64DEB" w:rsidRPr="0089604A">
        <w:rPr>
          <w:rFonts w:eastAsia="Times New Roman" w:cs="Times New Roman"/>
          <w:b/>
          <w:kern w:val="0"/>
          <w:lang w:eastAsia="ar-SA" w:bidi="ar-SA"/>
        </w:rPr>
        <w:t>:</w:t>
      </w:r>
      <w:r w:rsidR="002C5504" w:rsidRPr="0089604A">
        <w:rPr>
          <w:rFonts w:eastAsia="Times New Roman" w:cs="Times New Roman"/>
          <w:b/>
          <w:kern w:val="0"/>
          <w:lang w:eastAsia="ar-SA" w:bidi="ar-SA"/>
        </w:rPr>
        <w:t>00.</w:t>
      </w:r>
      <w:r w:rsidR="002C5504" w:rsidRPr="001150E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2C5504" w:rsidRPr="001150E2">
        <w:rPr>
          <w:rFonts w:eastAsia="Times New Roman" w:cs="Times New Roman"/>
          <w:kern w:val="0"/>
          <w:lang w:eastAsia="ar-SA" w:bidi="ar-SA"/>
        </w:rPr>
        <w:t>Decyduje</w:t>
      </w:r>
      <w:r w:rsidR="007E3290" w:rsidRPr="001150E2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1150E2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1150E2">
        <w:rPr>
          <w:rFonts w:eastAsia="Times New Roman" w:cs="Times New Roman"/>
          <w:kern w:val="0"/>
          <w:lang w:eastAsia="ar-SA" w:bidi="ar-SA"/>
        </w:rPr>
        <w:t>) generowany wg czasu lokalnego serwera synchronizowanego zegarem Głównego Urzędu Miar.</w:t>
      </w:r>
    </w:p>
    <w:p w14:paraId="7284B1AE" w14:textId="77777777" w:rsidR="008F1F03" w:rsidRPr="00D50AD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D50AD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301A8671" w:rsidR="008F1F03" w:rsidRPr="00D50AD2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5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Pr="00D50AD2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D50AD2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30ACC5EB" w14:textId="77777777" w:rsidR="00991280" w:rsidRPr="005D387A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6F318BF4" w14:textId="1BCB1EBA" w:rsidR="007E3290" w:rsidRPr="00D50AD2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810C8E" w:rsidRPr="006E4CB4">
        <w:rPr>
          <w:rFonts w:ascii="Century Gothic" w:eastAsiaTheme="minorHAnsi" w:hAnsi="Century Gothic" w:cs="Times New Roman"/>
          <w:b/>
          <w:bCs/>
          <w:color w:val="000000"/>
          <w:kern w:val="0"/>
          <w:sz w:val="20"/>
          <w:szCs w:val="20"/>
          <w:lang w:eastAsia="en-US" w:bidi="ar-SA"/>
        </w:rPr>
        <w:tab/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004EE642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D50AD2">
        <w:rPr>
          <w:rFonts w:eastAsia="Times New Roman" w:cs="Times New Roman"/>
          <w:b/>
          <w:bCs/>
          <w:kern w:val="0"/>
          <w:lang w:eastAsia="ar-SA" w:bidi="ar-SA"/>
        </w:rPr>
        <w:t>godz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D50AD2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D50AD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50AD2">
        <w:rPr>
          <w:rFonts w:eastAsia="Times New Roman" w:cs="Times New Roman"/>
          <w:bCs/>
          <w:kern w:val="0"/>
          <w:lang w:eastAsia="ar-SA" w:bidi="ar-SA"/>
        </w:rPr>
        <w:t>w</w:t>
      </w:r>
      <w:r w:rsidRPr="00D50AD2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  <w:t xml:space="preserve">(blok nr 41, pokój </w:t>
      </w:r>
      <w:r w:rsidRPr="00D50AD2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50AD2">
        <w:rPr>
          <w:rFonts w:eastAsia="Times New Roman" w:cs="Times New Roman"/>
          <w:kern w:val="0"/>
          <w:lang w:eastAsia="ar-SA" w:bidi="ar-SA"/>
        </w:rPr>
        <w:t xml:space="preserve">ust. </w:t>
      </w:r>
      <w:r w:rsidRPr="00D50AD2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50AD2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>Zamawiający, niezwłocznie po otwarciu ofert, udostępni na stronie internetowej prowadzonego post</w:t>
      </w:r>
      <w:r w:rsidR="00F7430F" w:rsidRPr="00D50AD2">
        <w:rPr>
          <w:rFonts w:eastAsia="Times New Roman" w:cs="Times New Roman"/>
          <w:kern w:val="0"/>
          <w:lang w:eastAsia="ar-SA" w:bidi="ar-SA"/>
        </w:rPr>
        <w:t>ę</w:t>
      </w:r>
      <w:r w:rsidRPr="00D50AD2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D50AD2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15202D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98C0CC5" w14:textId="043A1BF7" w:rsidR="00F7430F" w:rsidRPr="00D50AD2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IV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5AE81C67" w14:textId="77777777" w:rsidR="00696E8C" w:rsidRPr="00D50AD2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15202D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53F94E4C" w14:textId="444F90B2" w:rsidR="007C1D51" w:rsidRPr="00D50AD2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6E4CB4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Century Gothic" w:hAnsi="Century Gothic" w:cs="Times New Roman"/>
          <w:color w:val="000000"/>
          <w:sz w:val="20"/>
          <w:szCs w:val="20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8A0BAB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8A0BAB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F377B6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2A88B048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1150E2">
              <w:rPr>
                <w:rFonts w:eastAsia="Times New Roman" w:cs="Times New Roman"/>
                <w:lang w:bidi="ar-SA"/>
              </w:rPr>
              <w:t>8</w:t>
            </w:r>
            <w:r w:rsidRPr="00F377B6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3C6B22B0" w:rsidR="008A0BAB" w:rsidRPr="00F377B6" w:rsidRDefault="00BA7C05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="008A0BAB" w:rsidRPr="00F377B6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D50AD2" w:rsidRPr="008A0BAB" w14:paraId="031C26A4" w14:textId="77777777" w:rsidTr="00D50AD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545D" w14:textId="79A9D6CF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5618" w14:textId="1498DC23" w:rsidR="00D50AD2" w:rsidRPr="00F377B6" w:rsidRDefault="00D50AD2" w:rsidP="00D50AD2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9630" w14:textId="7EBFABB5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B26C28">
              <w:rPr>
                <w:rFonts w:eastAsia="Times New Roman" w:cs="Times New Roman"/>
                <w:lang w:bidi="ar-SA"/>
              </w:rPr>
              <w:t>20</w:t>
            </w:r>
            <w:r w:rsidRPr="00F377B6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5D25" w14:textId="2A86E392" w:rsidR="00D50AD2" w:rsidRPr="00F377B6" w:rsidRDefault="00B26C28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  <w:r w:rsidR="00D50AD2" w:rsidRPr="00F377B6">
              <w:rPr>
                <w:rFonts w:eastAsia="Times New Roman" w:cs="Times New Roman"/>
                <w:lang w:bidi="ar-SA"/>
              </w:rPr>
              <w:t xml:space="preserve"> %</w:t>
            </w:r>
          </w:p>
        </w:tc>
      </w:tr>
    </w:tbl>
    <w:p w14:paraId="0413D05F" w14:textId="77777777" w:rsidR="00E413C5" w:rsidRPr="0015202D" w:rsidRDefault="00E413C5" w:rsidP="007C1D51">
      <w:pPr>
        <w:widowControl/>
        <w:ind w:firstLine="360"/>
        <w:jc w:val="both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072D7906" w14:textId="77777777" w:rsidR="007C1D51" w:rsidRPr="00F377B6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F377B6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F377B6" w:rsidRDefault="007C1D51" w:rsidP="00F377B6">
      <w:pPr>
        <w:widowControl/>
        <w:spacing w:after="240"/>
        <w:ind w:left="360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F377B6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bidi="ar-SA"/>
        </w:rPr>
        <w:t xml:space="preserve">              </w:t>
      </w:r>
      <w:r w:rsidRPr="00F377B6">
        <w:rPr>
          <w:rFonts w:eastAsia="Times New Roman" w:cs="Times New Roman"/>
          <w:lang w:val="de-DE" w:bidi="ar-SA"/>
        </w:rPr>
        <w:t>C min</w:t>
      </w:r>
    </w:p>
    <w:p w14:paraId="18AA5A02" w14:textId="315A27FE" w:rsidR="007C1D51" w:rsidRPr="00F377B6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F377B6">
        <w:rPr>
          <w:rFonts w:eastAsia="Times New Roman" w:cs="Times New Roman"/>
          <w:lang w:val="de-DE" w:bidi="ar-SA"/>
        </w:rPr>
        <w:t>pkt</w:t>
      </w:r>
      <w:proofErr w:type="spellEnd"/>
      <w:r w:rsidRPr="00F377B6">
        <w:rPr>
          <w:rFonts w:eastAsia="Times New Roman" w:cs="Times New Roman"/>
          <w:lang w:val="de-DE" w:bidi="ar-SA"/>
        </w:rPr>
        <w:t xml:space="preserve"> x </w:t>
      </w:r>
      <w:r w:rsidR="00BA7C05">
        <w:rPr>
          <w:rFonts w:eastAsia="Times New Roman" w:cs="Times New Roman"/>
          <w:lang w:val="de-DE" w:bidi="ar-SA"/>
        </w:rPr>
        <w:t>8</w:t>
      </w:r>
      <w:r w:rsidR="008A0BAB" w:rsidRPr="00F377B6">
        <w:rPr>
          <w:rFonts w:eastAsia="Times New Roman" w:cs="Times New Roman"/>
          <w:lang w:val="de-DE" w:bidi="ar-SA"/>
        </w:rPr>
        <w:t>0</w:t>
      </w:r>
      <w:r w:rsidRPr="00F377B6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F377B6">
        <w:rPr>
          <w:rFonts w:eastAsia="Times New Roman" w:cs="Times New Roman"/>
          <w:lang w:val="de-DE" w:bidi="ar-SA"/>
        </w:rPr>
        <w:t>of</w:t>
      </w:r>
      <w:proofErr w:type="spellEnd"/>
    </w:p>
    <w:p w14:paraId="701CAB05" w14:textId="77777777" w:rsidR="00BA7C05" w:rsidRDefault="00BA7C05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</w:p>
    <w:p w14:paraId="296FB37B" w14:textId="4CE42EED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lang w:bidi="ar-SA"/>
        </w:rPr>
        <w:t>gdzie:</w:t>
      </w:r>
    </w:p>
    <w:p w14:paraId="3D453E84" w14:textId="5F21E871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</w:t>
      </w:r>
      <w:r w:rsidRPr="00F377B6">
        <w:rPr>
          <w:rFonts w:eastAsia="Times New Roman" w:cs="Times New Roman"/>
          <w:bCs/>
          <w:lang w:bidi="ar-SA"/>
        </w:rPr>
        <w:tab/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15202D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>– wartość punktowa kryterium ceny</w:t>
      </w:r>
    </w:p>
    <w:p w14:paraId="247C16B6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min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42F57F50" w:rsidR="00C90F06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of</w:t>
      </w:r>
      <w:r w:rsidRPr="00F377B6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15202D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>– cena podana w badanej ofercie</w:t>
      </w:r>
    </w:p>
    <w:p w14:paraId="211B372A" w14:textId="2C200CFE" w:rsidR="00F377B6" w:rsidRDefault="00F377B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C0A2C55" w14:textId="0A0395DF" w:rsidR="000F3B07" w:rsidRPr="007B5CF7" w:rsidRDefault="000F3B07" w:rsidP="0015202D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11" w:name="_Hlk179459780"/>
      <w:r w:rsidRPr="007B5CF7">
        <w:rPr>
          <w:rFonts w:eastAsia="Times New Roman" w:cs="Times New Roman"/>
          <w:b/>
          <w:kern w:val="0"/>
          <w:lang w:eastAsia="ar-SA" w:bidi="ar-SA"/>
        </w:rPr>
        <w:lastRenderedPageBreak/>
        <w:t>w zakresie kryterium „okres gwarancji”</w:t>
      </w:r>
      <w:r w:rsidRPr="007B5CF7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5D53A84C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lub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75F3EF83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G = --------------------- x 100 pkt x </w:t>
      </w:r>
      <w:r w:rsidR="00B26C28">
        <w:rPr>
          <w:rFonts w:eastAsia="Times New Roman" w:cs="Times New Roman"/>
          <w:kern w:val="0"/>
          <w:lang w:eastAsia="ar-SA" w:bidi="ar-SA"/>
        </w:rPr>
        <w:t>20</w:t>
      </w:r>
      <w:r w:rsidRPr="007B5CF7">
        <w:rPr>
          <w:rFonts w:eastAsia="Times New Roman" w:cs="Times New Roman"/>
          <w:kern w:val="0"/>
          <w:lang w:eastAsia="ar-SA" w:bidi="ar-SA"/>
        </w:rPr>
        <w:t xml:space="preserve"> %</w:t>
      </w:r>
    </w:p>
    <w:p w14:paraId="6E4697B9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   G max</w:t>
      </w:r>
    </w:p>
    <w:p w14:paraId="25377DA2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>gdzie:</w:t>
      </w:r>
    </w:p>
    <w:p w14:paraId="5CDB7934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„okres gwarancji”; </w:t>
      </w:r>
    </w:p>
    <w:p w14:paraId="6AC5B96C" w14:textId="5FAD8004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B26C28">
        <w:rPr>
          <w:rFonts w:eastAsia="Times New Roman" w:cs="Times New Roman"/>
          <w:kern w:val="0"/>
          <w:lang w:eastAsia="ar-SA" w:bidi="ar-SA"/>
        </w:rPr>
        <w:t>5 lat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3E6755E7" w14:textId="0C3A203E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B26C28">
        <w:rPr>
          <w:rFonts w:eastAsia="Times New Roman" w:cs="Times New Roman"/>
          <w:kern w:val="0"/>
          <w:lang w:eastAsia="ar-SA" w:bidi="ar-SA"/>
        </w:rPr>
        <w:t>7 lat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1D574787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14:paraId="385FB9E5" w14:textId="77777777" w:rsidR="000F3B07" w:rsidRPr="007B5CF7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7B5CF7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7B5CF7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2BCB6EF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B26C28">
              <w:rPr>
                <w:rFonts w:eastAsia="Times New Roman" w:cs="Times New Roman"/>
                <w:lang w:bidi="ar-SA"/>
              </w:rPr>
              <w:t>5 lat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7B5CF7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37ADDE7B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B26C28">
              <w:rPr>
                <w:rFonts w:eastAsia="Times New Roman" w:cs="Times New Roman"/>
                <w:lang w:bidi="ar-SA"/>
              </w:rPr>
              <w:t>7 lat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4045C80D" w:rsidR="000F3B07" w:rsidRPr="007B5CF7" w:rsidRDefault="00B26C28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  <w:tr w:rsidR="000F3B07" w:rsidRPr="007B5CF7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7B5CF7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7777777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29F3DA49" w:rsidR="000F3B07" w:rsidRPr="007B5CF7" w:rsidRDefault="00B26C28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  <w:bookmarkEnd w:id="11"/>
    </w:tbl>
    <w:p w14:paraId="6D557966" w14:textId="77777777" w:rsidR="000F3B07" w:rsidRDefault="000F3B07" w:rsidP="000F3B07">
      <w:pPr>
        <w:widowControl/>
        <w:autoSpaceDN/>
        <w:ind w:left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0531438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7CC0FA36" w14:textId="0B09E9DB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E3B9597" w14:textId="0E078813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W  =  C  +  G </w:t>
      </w:r>
    </w:p>
    <w:p w14:paraId="35B0A090" w14:textId="626C1C93" w:rsidR="0099605B" w:rsidRDefault="0099605B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8911E8C" w14:textId="77777777" w:rsidR="0015202D" w:rsidRDefault="0015202D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E69567" w14:textId="770FD6CE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gdzie:</w:t>
      </w:r>
    </w:p>
    <w:p w14:paraId="3EFE5833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W</w:t>
      </w:r>
      <w:r w:rsidRPr="005D3469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06D181AD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C</w:t>
      </w:r>
      <w:r w:rsidRPr="005D3469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14:paraId="60FD050B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  <w:r w:rsidRPr="005D3469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14:paraId="65B75E05" w14:textId="77777777" w:rsidR="002B77E3" w:rsidRPr="005D3469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3.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540C7460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1)</w:t>
      </w:r>
      <w:r w:rsidRPr="005D3469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14:paraId="76C2237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2)</w:t>
      </w:r>
      <w:r w:rsidRPr="005D3469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5D3469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07AA885D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4.</w:t>
      </w:r>
      <w:r w:rsidRPr="005D3469">
        <w:rPr>
          <w:rFonts w:eastAsia="Times New Roman" w:cs="Times New Roman"/>
          <w:kern w:val="0"/>
          <w:lang w:eastAsia="ar-SA" w:bidi="ar-SA"/>
        </w:rPr>
        <w:tab/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ofert</w:t>
      </w:r>
      <w:r w:rsidR="00B26C28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14:paraId="3530F2B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5.</w:t>
      </w:r>
      <w:r w:rsidRPr="005D3469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2B6079CA" w:rsidR="007C1D51" w:rsidRPr="005D3469" w:rsidRDefault="007C1D51" w:rsidP="005D34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6.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5D3469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5D3469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5D3469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7.</w:t>
      </w:r>
      <w:r w:rsidRPr="005D3469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5D3469">
        <w:rPr>
          <w:rFonts w:eastAsia="Times New Roman" w:cs="Times New Roman"/>
          <w:kern w:val="0"/>
          <w:lang w:eastAsia="ar-SA" w:bidi="ar-SA"/>
        </w:rPr>
        <w:t>e</w:t>
      </w:r>
      <w:r w:rsidR="00DB20E5" w:rsidRPr="005D3469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316C9D4A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</w:t>
      </w:r>
      <w:r w:rsidR="00E72BDC">
        <w:rPr>
          <w:rFonts w:eastAsia="Times New Roman" w:cs="Times New Roman"/>
          <w:kern w:val="0"/>
          <w:lang w:eastAsia="ar-SA" w:bidi="ar-SA"/>
        </w:rPr>
        <w:t>U</w:t>
      </w:r>
      <w:r w:rsidRPr="005D3469">
        <w:rPr>
          <w:rFonts w:eastAsia="Times New Roman" w:cs="Times New Roman"/>
          <w:kern w:val="0"/>
          <w:lang w:eastAsia="ar-SA" w:bidi="ar-SA"/>
        </w:rPr>
        <w:t>stawy omyłka w terminie 3 dni od dnia doręczenia zawiadomienia zobowiązany</w:t>
      </w:r>
      <w:r w:rsidRPr="005D3469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9.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5D3469">
        <w:rPr>
          <w:rFonts w:eastAsia="Times New Roman" w:cs="Times New Roman"/>
          <w:kern w:val="0"/>
          <w:lang w:eastAsia="ar-SA" w:bidi="ar-SA"/>
        </w:rPr>
        <w:t xml:space="preserve">ust. </w:t>
      </w:r>
      <w:r w:rsidRPr="005D3469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3C1DAA1B" w:rsidR="007C1D51" w:rsidRPr="005D3469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10.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wadze, Zamawiający wybiera ofertę z najniższą ceną </w:t>
      </w:r>
      <w:r w:rsidR="00C0730D" w:rsidRPr="005D3469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5D3469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przez Zamawiającego ofert dodatkowych zawierających nową cenę </w:t>
      </w:r>
      <w:r w:rsidR="0099605B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lub koszt. </w:t>
      </w:r>
    </w:p>
    <w:p w14:paraId="2520AC47" w14:textId="77777777" w:rsidR="007C1D51" w:rsidRPr="005D3469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11.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5D3469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12</w:t>
      </w:r>
      <w:r w:rsidR="007C1D51" w:rsidRPr="005D3469">
        <w:rPr>
          <w:rFonts w:eastAsia="Times New Roman" w:cs="Times New Roman"/>
          <w:kern w:val="0"/>
          <w:lang w:eastAsia="ar-SA" w:bidi="ar-SA"/>
        </w:rPr>
        <w:t>.</w:t>
      </w:r>
      <w:r w:rsidR="007C1D51" w:rsidRPr="005D3469">
        <w:rPr>
          <w:rFonts w:eastAsia="Times New Roman" w:cs="Times New Roman"/>
          <w:kern w:val="0"/>
          <w:lang w:eastAsia="ar-SA" w:bidi="ar-SA"/>
        </w:rPr>
        <w:tab/>
      </w:r>
      <w:r w:rsidR="007C1D51" w:rsidRPr="005D3469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5D3469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991280" w:rsidRDefault="003C7006" w:rsidP="007C1D51">
      <w:pPr>
        <w:widowControl/>
        <w:autoSpaceDN/>
        <w:ind w:left="567" w:hanging="425"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16"/>
          <w:szCs w:val="16"/>
          <w:lang w:eastAsia="ar-SA" w:bidi="ar-SA"/>
        </w:rPr>
      </w:pPr>
    </w:p>
    <w:p w14:paraId="46FADFF4" w14:textId="542ACCDD" w:rsidR="001D57A3" w:rsidRPr="005D3469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D3469">
        <w:rPr>
          <w:rFonts w:eastAsia="TimesNewRoman" w:cs="Times New Roman"/>
          <w:b/>
          <w:iCs/>
          <w:kern w:val="0"/>
          <w:lang w:eastAsia="ar-SA" w:bidi="ar-SA"/>
        </w:rPr>
        <w:t>XV</w:t>
      </w:r>
      <w:r w:rsidR="004B023A">
        <w:rPr>
          <w:rFonts w:eastAsia="TimesNewRoman" w:cs="Times New Roman"/>
          <w:b/>
          <w:iCs/>
          <w:kern w:val="0"/>
          <w:lang w:eastAsia="ar-SA" w:bidi="ar-SA"/>
        </w:rPr>
        <w:t>I</w:t>
      </w:r>
      <w:r w:rsidRPr="005D3469">
        <w:rPr>
          <w:rFonts w:eastAsia="TimesNewRoman" w:cs="Times New Roman"/>
          <w:b/>
          <w:iCs/>
          <w:kern w:val="0"/>
          <w:lang w:eastAsia="ar-SA" w:bidi="ar-SA"/>
        </w:rPr>
        <w:t>.</w:t>
      </w:r>
      <w:r w:rsidR="005C68E9">
        <w:rPr>
          <w:rFonts w:ascii="Century Gothic" w:eastAsia="TimesNewRoman" w:hAnsi="Century Gothic" w:cs="Times New Roman"/>
          <w:b/>
          <w:iCs/>
          <w:kern w:val="0"/>
          <w:sz w:val="20"/>
          <w:szCs w:val="20"/>
          <w:lang w:eastAsia="ar-SA" w:bidi="ar-SA"/>
        </w:rPr>
        <w:tab/>
      </w:r>
      <w:r w:rsidR="008D312C" w:rsidRPr="005D3469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F41B7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– nie dotyczy</w:t>
      </w:r>
    </w:p>
    <w:p w14:paraId="43B7843E" w14:textId="77777777" w:rsidR="001115A6" w:rsidRPr="006D5ED7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72591BCE" w14:textId="552A4620" w:rsidR="00064388" w:rsidRPr="0058683D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dotyczące zabezpieczenia należytego wykonania </w:t>
      </w:r>
    </w:p>
    <w:p w14:paraId="51D126CB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1. Przed podpisaniem umowy Wykonawca, którego oferta została wybrana,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zany jest do wniesienia zabezpieczenia należytego wykonania umowy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5 % </w:t>
      </w:r>
      <w:r w:rsidRPr="0077255F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VAT).</w:t>
      </w:r>
    </w:p>
    <w:p w14:paraId="5FCA2C89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wnoszone według wyboru Wykonawcy w jednej lub w kilku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formach:</w:t>
      </w:r>
    </w:p>
    <w:p w14:paraId="6A1B681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dzu;</w:t>
      </w:r>
    </w:p>
    <w:p w14:paraId="3875693D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bankowych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spółdzielczej kasy oszcz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ciowo –kredytowej, z tym że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 kasy jest zawsze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zaniem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żnym;</w:t>
      </w:r>
    </w:p>
    <w:p w14:paraId="0B53210E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14:paraId="0F27CC0A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14:paraId="04CB46B8" w14:textId="122B31F1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czeniach udzielanych przez podmioty, o których mowa w art. 6 b ust. 5 pkt 2 ustawy z dnia 9 listopada 2000 r. 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o utworzeniu Polskiej Agencji Rozwoju Przedsi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biorczo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ci</w:t>
      </w:r>
      <w:r w:rsidR="00290E66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>(Dz. U. z 202</w:t>
      </w:r>
      <w:r w:rsidR="00BB78F4">
        <w:rPr>
          <w:rFonts w:eastAsia="Times New Roman" w:cs="Times New Roman"/>
          <w:bCs/>
          <w:iCs/>
          <w:kern w:val="0"/>
          <w:lang w:eastAsia="ar-SA" w:bidi="ar-SA"/>
        </w:rPr>
        <w:t>5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 xml:space="preserve"> r. poz. </w:t>
      </w:r>
      <w:r w:rsidR="00BB78F4">
        <w:rPr>
          <w:rFonts w:eastAsia="Times New Roman" w:cs="Times New Roman"/>
          <w:bCs/>
          <w:iCs/>
          <w:kern w:val="0"/>
          <w:lang w:eastAsia="ar-SA" w:bidi="ar-SA"/>
        </w:rPr>
        <w:t>98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 xml:space="preserve">) </w:t>
      </w:r>
    </w:p>
    <w:p w14:paraId="0564C555" w14:textId="21016783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3.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cy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77255F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art. 450 ust. 2 </w:t>
      </w:r>
      <w:r w:rsidR="00E72BDC"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 tj.:</w:t>
      </w:r>
    </w:p>
    <w:p w14:paraId="05F3021C" w14:textId="77777777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wekslach z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czeniem wekslowym banku lub spółdzielczej kasy oszczędnościowo - kredytowej;</w:t>
      </w:r>
    </w:p>
    <w:p w14:paraId="56A49070" w14:textId="77777777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ciowych emitowanych przez Skarb Pa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>stwa lub jednostk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samorz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du terytorialnego;</w:t>
      </w:r>
    </w:p>
    <w:p w14:paraId="0245EF3C" w14:textId="75D9E61E" w:rsidR="0077255F" w:rsidRPr="0077255F" w:rsidRDefault="0077255F" w:rsidP="00E72BD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rejestrowego na zasadach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ustawie </w:t>
      </w:r>
      <w:r w:rsidR="00E72BDC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77255F">
        <w:rPr>
          <w:rFonts w:eastAsia="Times New Roman" w:cs="Times New Roman"/>
          <w:bCs/>
          <w:kern w:val="0"/>
          <w:lang w:eastAsia="ar-SA" w:bidi="ar-SA"/>
        </w:rPr>
        <w:t>.</w:t>
      </w:r>
    </w:p>
    <w:p w14:paraId="4FF77C68" w14:textId="3B13371F" w:rsidR="0077255F" w:rsidRPr="0077255F" w:rsidRDefault="0077255F" w:rsidP="00BA7C0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CSP w Legionowie NBP O/O Warszawa nr konta: 83 1010 1010 0070 0913 9120 0000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dopiskiem przetarg w trybie podstawowym na „</w:t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t>Wykonanie robót budowlanych polegających na przebudowie sieci ciepłowniczej w formule „zaprojektuj i wybuduj”</w:t>
      </w:r>
      <w:r w:rsidR="00BA7C05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BA7C05" w:rsidRPr="00BA7C05">
        <w:rPr>
          <w:rFonts w:eastAsia="Times New Roman" w:cs="Times New Roman"/>
          <w:bCs/>
          <w:i/>
          <w:kern w:val="0"/>
          <w:lang w:eastAsia="ar-SA" w:bidi="ar-SA"/>
        </w:rPr>
        <w:lastRenderedPageBreak/>
        <w:t>na terenie Centrum Szkolenia Policji w Legionowie</w:t>
      </w:r>
      <w:r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– w terminie gwarantuj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uznanie rachunku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przed zawarciem umowy.</w:t>
      </w:r>
    </w:p>
    <w:p w14:paraId="646C70AE" w14:textId="21B0CE03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</w:t>
      </w:r>
      <w:r w:rsidR="0015202D"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2 (z wyłączeniem formy pieniężnej) to złożenie oryginału stosownego dokumentu w Wydziale Finansów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(budynek nr 7, I pi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tro,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14:paraId="2F2BBE52" w14:textId="77777777" w:rsidR="0077255F" w:rsidRPr="0077255F" w:rsidRDefault="0077255F" w:rsidP="0077255F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Zabezpieczenie wnoszone w postaci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 lub gwarancji ma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 elementy:</w:t>
      </w:r>
    </w:p>
    <w:p w14:paraId="3C3113F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Wykonawcy i jego siedzib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(adres);</w:t>
      </w:r>
    </w:p>
    <w:p w14:paraId="41D81C89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Beneficjenta (Zamawiaj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cego);</w:t>
      </w:r>
    </w:p>
    <w:p w14:paraId="1ACB8EE3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Gwaranta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czyciela;</w:t>
      </w:r>
    </w:p>
    <w:p w14:paraId="0E354926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la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wierzytelno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ść</w:t>
      </w:r>
      <w:r w:rsidRPr="0077255F">
        <w:rPr>
          <w:rFonts w:eastAsia="Times New Roman" w:cs="Times New Roman"/>
          <w:bCs/>
          <w:kern w:val="0"/>
          <w:lang w:eastAsia="ar-SA" w:bidi="ar-SA"/>
        </w:rPr>
        <w:t>, która ma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zabezpieczona gwarancj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2D43F080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sformułowanie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Gwaranta do nieodwołalnego i bezwarunkowego zapłacenia kwoty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zapłaty, w przypadku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14:paraId="226E3319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z umowy,</w:t>
      </w:r>
    </w:p>
    <w:p w14:paraId="78AAFC54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wykonał roboty budowlane obj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tą umow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nienależyt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staranno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529F0FD6" w14:textId="5BBFACF1" w:rsidR="0077255F" w:rsidRPr="0077255F" w:rsidRDefault="0077255F" w:rsidP="0077255F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wymienionych elementów (b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postawienia warunków wobec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innych niż opisane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w niniejszym 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ust. </w:t>
      </w:r>
      <w:r w:rsidRPr="0077255F">
        <w:rPr>
          <w:rFonts w:eastAsia="Times New Roman" w:cs="Times New Roman"/>
          <w:bCs/>
          <w:kern w:val="0"/>
          <w:lang w:eastAsia="ar-SA" w:bidi="ar-SA"/>
        </w:rPr>
        <w:t>SWZ),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uzna, że Wykonawca nie wniósł zabezpieczenia należytego wykonania umowy.</w:t>
      </w:r>
    </w:p>
    <w:p w14:paraId="3B2F5F2E" w14:textId="77777777" w:rsidR="0077255F" w:rsidRPr="0077255F" w:rsidRDefault="0077255F" w:rsidP="0077255F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 chwil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zaistnienia przynajmniej jednego z wymienionych przypadków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do Gwaranta z pisemnym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zapłacenia kwoty stanowi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cej zabezpieczenie należytego wykonania umowy. Żądanie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dzie uzasadnienie faktyczne i prawne.</w:t>
      </w:r>
    </w:p>
    <w:p w14:paraId="23634AC5" w14:textId="136330BD" w:rsidR="0077255F" w:rsidRPr="0077255F" w:rsidRDefault="0077255F" w:rsidP="0077255F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Gwarant nie może uzależnia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dokonania zapłaty od spełnienia jakichkolwiek dodatkowych warunków lub wykonania czynno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(np. przesłania wezwania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za po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rednictwem banku prowadz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cego rachunek Beneficjenta) jak również   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od przedłożenia dodatkowej dokumentacji. Dopuszczalnym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potwierdzenie, że osoba, która podpisała wezwanie do zapłaty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cymi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mog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ponadto:</w:t>
      </w:r>
    </w:p>
    <w:p w14:paraId="33381FFD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14:paraId="0B2FFE23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kopia pisma/pism wzywaj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Wykonawc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 należytego wykonania przedmiotu umowy,</w:t>
      </w:r>
    </w:p>
    <w:p w14:paraId="4B35344B" w14:textId="77777777" w:rsidR="0077255F" w:rsidRPr="0077255F" w:rsidRDefault="0077255F" w:rsidP="0077255F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c)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wiadczenie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cego, że pomimo skierowanych pism, Wykonawca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14:paraId="53240832" w14:textId="16DC1CB6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Zabezpieczenie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70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zostanie zwrócone najpó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w 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gu 30 dni od dnia wykonania zamówienia i uznania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za należycie wykonane.</w:t>
      </w:r>
    </w:p>
    <w:p w14:paraId="726FEABC" w14:textId="154640DF" w:rsidR="00E72BDC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7.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wymaga, aby do jego dyspozycji pozostała kwota 30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zabezpieczenia na pokrycie ewentualnych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tytułu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za wady </w:t>
      </w:r>
      <w:r w:rsidR="00E72BDC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lub</w:t>
      </w:r>
      <w:r w:rsidR="00E72BDC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gwarancji. </w:t>
      </w:r>
    </w:p>
    <w:p w14:paraId="285B5609" w14:textId="4A8D1BD7" w:rsidR="0077255F" w:rsidRPr="0077255F" w:rsidRDefault="0077255F" w:rsidP="00E72BDC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Kwota ta zostanie zwrócona nie 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niż w 15 dniu po upływie okresu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za wady lub gwarancji.</w:t>
      </w:r>
    </w:p>
    <w:p w14:paraId="53005203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8.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dokumentu gwarancyjnego winno wynika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jednoznacznie:</w:t>
      </w:r>
    </w:p>
    <w:p w14:paraId="4E572683" w14:textId="77777777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gwarantowanie wypłat należno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 ustanowionego zabezpieczenia w sposób nieodwołalny, bezwarunkowy i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cego;</w:t>
      </w:r>
    </w:p>
    <w:p w14:paraId="006D5F3D" w14:textId="1570409A" w:rsidR="0077255F" w:rsidRPr="0077255F" w:rsidRDefault="0077255F" w:rsidP="0077255F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 xml:space="preserve">gwarantowanie wypłat zgodnie z </w:t>
      </w:r>
      <w:r w:rsidR="0015202D"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6 i 7.</w:t>
      </w:r>
    </w:p>
    <w:p w14:paraId="7EEB4CFF" w14:textId="3DC2F80F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lastRenderedPageBreak/>
        <w:t>9.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na podstawie</w:t>
      </w:r>
      <w:r w:rsidR="001520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15202D"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art. 453 </w:t>
      </w:r>
      <w:r w:rsidR="00E72BDC"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23F5C86D" w14:textId="77777777" w:rsidR="0077255F" w:rsidRPr="0077255F" w:rsidRDefault="0077255F" w:rsidP="0077255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755159C" w14:textId="33FF1F06" w:rsidR="00E054D4" w:rsidRPr="0058683D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14:paraId="462AED6B" w14:textId="77777777" w:rsidR="00E054D4" w:rsidRPr="0058683D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7F081DE3" w:rsidR="00E054D4" w:rsidRPr="0058683D" w:rsidRDefault="00E054D4" w:rsidP="00290E6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1)</w:t>
      </w:r>
      <w:r w:rsidRPr="0058683D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58683D">
        <w:rPr>
          <w:rFonts w:eastAsia="Times New Roman" w:cs="Times New Roman"/>
          <w:kern w:val="0"/>
          <w:lang w:eastAsia="ar-SA" w:bidi="ar-SA"/>
        </w:rPr>
        <w:t>y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5B047999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2)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3)</w:t>
      </w:r>
      <w:r w:rsidRPr="0058683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51AC4AD6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3.</w:t>
      </w:r>
      <w:r w:rsidRPr="0058683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58683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58683D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4.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58683D">
        <w:rPr>
          <w:rFonts w:eastAsia="Times New Roman" w:cs="Times New Roman"/>
          <w:kern w:val="0"/>
          <w:lang w:eastAsia="ar-SA" w:bidi="ar-SA"/>
        </w:rPr>
        <w:t>dokumentowej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58683D">
        <w:rPr>
          <w:rFonts w:eastAsia="Times New Roman" w:cs="Times New Roman"/>
          <w:kern w:val="0"/>
          <w:lang w:eastAsia="ar-SA" w:bidi="ar-SA"/>
        </w:rPr>
        <w:br/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chyba </w:t>
      </w:r>
      <w:r w:rsidRPr="0058683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5.</w:t>
      </w:r>
      <w:r w:rsidRPr="0058683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1D9AA1E4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nie krótszym niż </w:t>
      </w:r>
      <w:r w:rsidR="00CA2393">
        <w:rPr>
          <w:rFonts w:eastAsia="Times New Roman" w:cs="Times New Roman"/>
          <w:bCs/>
          <w:kern w:val="0"/>
          <w:lang w:eastAsia="ar-SA" w:bidi="ar-SA"/>
        </w:rPr>
        <w:t>5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CA2393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63C21D74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2)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</w:t>
      </w:r>
      <w:r w:rsidR="00732E04">
        <w:rPr>
          <w:rFonts w:eastAsia="Times New Roman" w:cs="Times New Roman"/>
          <w:bCs/>
          <w:kern w:val="0"/>
          <w:lang w:eastAsia="ar-SA" w:bidi="ar-SA"/>
        </w:rPr>
        <w:t>308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732E04">
        <w:rPr>
          <w:rFonts w:eastAsia="Times New Roman" w:cs="Times New Roman"/>
          <w:bCs/>
          <w:kern w:val="0"/>
          <w:lang w:eastAsia="ar-SA" w:bidi="ar-SA"/>
        </w:rPr>
        <w:t>3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pkt 1 lit. a </w:t>
      </w:r>
      <w:r w:rsidR="00E070D4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664CC508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6.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58683D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58683D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58683D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jest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58683D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8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8249E6" w:rsidRPr="0058683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58683D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9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FE4327" w:rsidRPr="0058683D">
        <w:rPr>
          <w:rFonts w:eastAsia="Times New Roman" w:cs="Times New Roman"/>
          <w:kern w:val="0"/>
          <w:lang w:eastAsia="ar-SA" w:bidi="ar-SA"/>
        </w:rPr>
        <w:tab/>
      </w:r>
      <w:r w:rsidR="008249E6" w:rsidRPr="0058683D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58683D">
        <w:rPr>
          <w:rFonts w:eastAsia="Times New Roman" w:cs="Times New Roman"/>
          <w:kern w:val="0"/>
          <w:lang w:eastAsia="ar-SA" w:bidi="ar-SA"/>
        </w:rPr>
        <w:br/>
      </w:r>
      <w:r w:rsidR="008249E6" w:rsidRPr="0058683D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2C37C39C" w:rsidR="008249E6" w:rsidRPr="0058683D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8683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58683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58683D">
        <w:rPr>
          <w:rFonts w:eastAsia="TimesNewRoman" w:cs="Times New Roman"/>
          <w:bCs/>
          <w:kern w:val="0"/>
          <w:lang w:eastAsia="ar-SA" w:bidi="ar-SA"/>
        </w:rPr>
        <w:t>ą</w:t>
      </w:r>
      <w:r w:rsidRPr="0058683D">
        <w:rPr>
          <w:rFonts w:eastAsia="Times New Roman" w:cs="Times New Roman"/>
          <w:bCs/>
          <w:kern w:val="0"/>
          <w:lang w:eastAsia="ar-SA" w:bidi="ar-SA"/>
        </w:rPr>
        <w:t>cy mo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 wybra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8683D">
        <w:rPr>
          <w:rFonts w:eastAsia="Times New Roman" w:cs="Times New Roman"/>
          <w:bCs/>
          <w:kern w:val="0"/>
          <w:lang w:eastAsia="ar-SA" w:bidi="ar-SA"/>
        </w:rPr>
        <w:t>ofert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spo</w:t>
      </w:r>
      <w:r w:rsidRPr="0058683D">
        <w:rPr>
          <w:rFonts w:eastAsia="TimesNewRoman" w:cs="Times New Roman"/>
          <w:bCs/>
          <w:kern w:val="0"/>
          <w:lang w:eastAsia="ar-SA" w:bidi="ar-SA"/>
        </w:rPr>
        <w:t>ś</w:t>
      </w:r>
      <w:r w:rsidRPr="0058683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nienia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post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w art. 255 </w:t>
      </w:r>
      <w:r w:rsidR="00E070D4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719906CB" w14:textId="77777777" w:rsidR="001553E0" w:rsidRPr="0058683D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15DD271D" w:rsidR="008249E6" w:rsidRPr="0058683D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0B1D4307" w:rsidR="008249E6" w:rsidRPr="0058683D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58683D">
        <w:rPr>
          <w:rFonts w:cs="Times New Roman"/>
        </w:rPr>
        <w:t xml:space="preserve">Wykonawcy oraz innemu podmiotowi, jeżeli ma lub miał interes w uzyskaniu zamówienia oraz poniósł lub może ponieść szkodę w wyniku naruszenia przez Zamawiającego przepisów </w:t>
      </w:r>
      <w:r w:rsidR="00AB20DB">
        <w:rPr>
          <w:rFonts w:cs="Times New Roman"/>
        </w:rPr>
        <w:lastRenderedPageBreak/>
        <w:t>U</w:t>
      </w:r>
      <w:r w:rsidRPr="0058683D">
        <w:rPr>
          <w:rFonts w:cs="Times New Roman"/>
        </w:rPr>
        <w:t>stawy, przysługują środki ochrony prawnej określone w D</w:t>
      </w:r>
      <w:r w:rsidR="00DB20E5" w:rsidRPr="0058683D">
        <w:rPr>
          <w:rFonts w:cs="Times New Roman"/>
        </w:rPr>
        <w:t xml:space="preserve">ziale IX, Rozdział 1 i </w:t>
      </w:r>
      <w:r w:rsidRPr="0058683D">
        <w:rPr>
          <w:rFonts w:cs="Times New Roman"/>
        </w:rPr>
        <w:t xml:space="preserve">2 </w:t>
      </w:r>
      <w:r w:rsidR="00E070D4">
        <w:rPr>
          <w:rFonts w:cs="Times New Roman"/>
        </w:rPr>
        <w:t>U</w:t>
      </w:r>
      <w:r w:rsidRPr="0058683D">
        <w:rPr>
          <w:rFonts w:cs="Times New Roman"/>
        </w:rPr>
        <w:t>stawy.</w:t>
      </w:r>
    </w:p>
    <w:p w14:paraId="5CF2A285" w14:textId="77777777" w:rsidR="008D312C" w:rsidRPr="0058683D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6032526F" w:rsidR="001F1504" w:rsidRPr="0058683D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80D75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509196F2" w14:textId="38DE9226" w:rsidR="00F974D3" w:rsidRPr="000E0D0A" w:rsidRDefault="00F974D3" w:rsidP="00F974D3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04.05.2016 r. str. 1, Dz. Urz. UE L 127 z 23.05.2018 r. str. 2 oraz Dz. Urz. UE L 74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 04.03.2021 r.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str. 35), zwanego dalej „RODO” oraz art. 19 ustawy z dnia 11 września 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0E0D0A">
        <w:rPr>
          <w:rFonts w:cs="Times New Roman"/>
        </w:rPr>
        <w:t>Dz. U. z 202</w:t>
      </w:r>
      <w:r>
        <w:rPr>
          <w:rFonts w:cs="Times New Roman"/>
        </w:rPr>
        <w:t>4</w:t>
      </w:r>
      <w:r w:rsidRPr="000E0D0A">
        <w:rPr>
          <w:rFonts w:cs="Times New Roman"/>
        </w:rPr>
        <w:t xml:space="preserve"> r. poz. 1</w:t>
      </w:r>
      <w:r>
        <w:rPr>
          <w:rFonts w:cs="Times New Roman"/>
        </w:rPr>
        <w:t>320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), zwaną dalej „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stawą</w:t>
      </w:r>
      <w:r w:rsidR="00E070D4">
        <w:rPr>
          <w:rFonts w:eastAsiaTheme="minorHAnsi" w:cs="Times New Roman"/>
          <w:color w:val="000000"/>
          <w:kern w:val="0"/>
          <w:lang w:eastAsia="en-US" w:bidi="ar-SA"/>
        </w:rPr>
        <w:t>”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informujemy, że: </w:t>
      </w:r>
    </w:p>
    <w:p w14:paraId="7C58B1EE" w14:textId="4E174218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 xml:space="preserve">,  </w:t>
      </w:r>
      <w:r w:rsidR="00491CB8">
        <w:rPr>
          <w:rFonts w:eastAsia="Times New Roman" w:cs="Times New Roman"/>
          <w:kern w:val="0"/>
          <w:lang w:eastAsia="pl-PL" w:bidi="ar-SA"/>
        </w:rPr>
        <w:br/>
      </w:r>
      <w:r w:rsidRPr="000E0D0A">
        <w:rPr>
          <w:rFonts w:eastAsia="Times New Roman" w:cs="Times New Roman"/>
          <w:kern w:val="0"/>
          <w:lang w:eastAsia="pl-PL" w:bidi="ar-SA"/>
        </w:rPr>
        <w:t>tel. 47</w:t>
      </w:r>
      <w:r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faks </w:t>
      </w:r>
      <w:r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 e-mail: sekrkom@csp.edu.pl,</w:t>
      </w:r>
    </w:p>
    <w:p w14:paraId="5DCDC432" w14:textId="6318D485" w:rsidR="00F974D3" w:rsidRPr="00436403" w:rsidRDefault="00F974D3" w:rsidP="00436403">
      <w:pPr>
        <w:widowControl/>
        <w:numPr>
          <w:ilvl w:val="0"/>
          <w:numId w:val="1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="00CD7B37">
        <w:rPr>
          <w:rFonts w:eastAsia="Times New Roman" w:cs="Times New Roman"/>
          <w:kern w:val="0"/>
          <w:lang w:bidi="ar-SA"/>
        </w:rPr>
        <w:t>,</w:t>
      </w:r>
      <w:r w:rsidR="00436403">
        <w:rPr>
          <w:rFonts w:eastAsia="Times New Roman" w:cs="Times New Roman"/>
          <w:kern w:val="0"/>
          <w:lang w:bidi="ar-SA"/>
        </w:rPr>
        <w:t xml:space="preserve"> </w:t>
      </w:r>
      <w:r w:rsidRPr="00436403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39EC8A35" w14:textId="648907D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Pani/Pana dane osobowe przetwarzane będą na podstawie art. 6 ust. 1 lit. c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427ED724" w14:textId="40C6A496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</w:t>
      </w:r>
      <w:r w:rsidR="00E070D4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>stawy</w:t>
      </w:r>
      <w:r w:rsidR="00E070D4">
        <w:rPr>
          <w:rFonts w:eastAsiaTheme="minorHAnsi" w:cs="Times New Roman"/>
          <w:kern w:val="0"/>
          <w:lang w:eastAsia="en-US" w:bidi="ar-SA"/>
        </w:rPr>
        <w:t>;</w:t>
      </w:r>
      <w:r w:rsidRPr="000E0D0A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7104949" w14:textId="1B6F89B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</w:t>
      </w:r>
      <w:r w:rsidR="00E070D4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stawy, przez okres </w:t>
      </w:r>
      <w:r w:rsidR="00436403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 xml:space="preserve">4 lat od dnia zakończenia postępowania o udzielenie zamówienia, a jeżeli czas trwania umowy przekracza 4 lata, okres przechowywania obejmuje cały czas trwania umowy; </w:t>
      </w:r>
    </w:p>
    <w:p w14:paraId="66D83AC0" w14:textId="2B9BB3BD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</w:t>
      </w:r>
      <w:r w:rsidR="00A472A2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stawy, związanym </w:t>
      </w:r>
      <w:r w:rsidR="00491CB8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</w:t>
      </w:r>
      <w:r w:rsidR="00A472A2">
        <w:rPr>
          <w:rFonts w:eastAsiaTheme="minorHAnsi" w:cs="Times New Roman"/>
          <w:kern w:val="0"/>
          <w:lang w:eastAsia="en-US" w:bidi="ar-SA"/>
        </w:rPr>
        <w:t>U</w:t>
      </w:r>
      <w:r w:rsidRPr="000E0D0A">
        <w:rPr>
          <w:rFonts w:eastAsiaTheme="minorHAnsi" w:cs="Times New Roman"/>
          <w:kern w:val="0"/>
          <w:lang w:eastAsia="en-US" w:bidi="ar-SA"/>
        </w:rPr>
        <w:t xml:space="preserve">stawy; </w:t>
      </w:r>
    </w:p>
    <w:p w14:paraId="1052D1A9" w14:textId="0E347249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5442082D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044080A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3993C256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74931DE7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14:paraId="4AEF1DC1" w14:textId="0F4B1981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wniesienia skargi do Prezesa Urzędu Ochrony Danych Osobowych, </w:t>
      </w:r>
      <w:r w:rsidR="00A472A2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255524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2E4132A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163FE1A5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lastRenderedPageBreak/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2BC02F4A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14:paraId="06E2F424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4BBCBCC7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22A304DF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62FEAC09" w14:textId="77777777" w:rsidR="00F974D3" w:rsidRPr="000E0D0A" w:rsidRDefault="00353951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6" w:history="1">
        <w:r w:rsidR="00F974D3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F974D3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5F1ACAFB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1E9E6BD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5459530" w14:textId="0A828434" w:rsidR="00F974D3" w:rsidRPr="000E0D0A" w:rsidRDefault="00850F9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F974D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979129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4CA7DD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5749DB32" w14:textId="38F95975" w:rsidR="00F974D3" w:rsidRPr="00A34583" w:rsidRDefault="00F974D3" w:rsidP="00F974D3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476AFB4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C11A69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14:paraId="4C322EDA" w14:textId="0AF7D31F" w:rsidR="00F974D3" w:rsidRDefault="00F974D3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RODO.</w:t>
      </w:r>
    </w:p>
    <w:p w14:paraId="606B13AB" w14:textId="4F1E140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FF3F450" w14:textId="28F0CF52" w:rsidR="00A472A2" w:rsidRDefault="00A472A2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94E5102" w14:textId="0C8699DD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2C9687D" w14:textId="23BA358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9A4B677" w14:textId="7EF8CA12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96D0263" w14:textId="56014E87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B2E8496" w14:textId="12A1256B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B2532D1" w14:textId="6D1B5790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CFB0EC5" w14:textId="5672854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704D0A" w14:textId="2948345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0D319F" w14:textId="5F3571D5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05CE6C0" w14:textId="270D1C95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D0E48E3" w14:textId="680EEE40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FD6F986" w14:textId="152F4F37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FEBA09" w14:textId="1133C8EF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AB02E40" w14:textId="23EB1449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75EF7E" w14:textId="23716661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715428" w14:textId="26B64FDC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B226FC8" w14:textId="332722B9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F6BEF97" w14:textId="6AD372A2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CE19794" w14:textId="0580E3CF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CB023E9" w14:textId="4C5E85D3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140C3DF" w14:textId="0CA72226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D5C102" w14:textId="5D5A1BDA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4EB67E4" w14:textId="3D01B6E1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5D1A371" w14:textId="5677E763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F4A9CA" w14:textId="552288A4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8E0E8C0" w14:textId="574DDA2D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0B7D4AD" w14:textId="0766D302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EB9A542" w14:textId="03058AEE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6AF778C" w14:textId="1489FA59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55F38E" w14:textId="586D40E6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25FA37C" w14:textId="5A0FD22B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BFE9ADB" w14:textId="6187983A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9E7CCA7" w14:textId="3CA2E581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04B609A" w14:textId="76C5CC82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D438BE4" w14:textId="77777777" w:rsidR="000E7B19" w:rsidRDefault="000E7B19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9B14243" w14:textId="77777777" w:rsidR="00732E04" w:rsidRDefault="00732E04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D2E830" w14:textId="3DF108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F974D3" w14:paraId="46B87014" w14:textId="77777777" w:rsidTr="003C3255">
        <w:trPr>
          <w:trHeight w:val="678"/>
          <w:jc w:val="center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2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F974D3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F974D3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61E6A814" w:rsidR="00735A29" w:rsidRPr="00F974D3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732E04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3</w:t>
            </w: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4C1CE76F" w14:textId="6CE4B397" w:rsidR="00735A29" w:rsidRPr="00F974D3" w:rsidRDefault="00735A29" w:rsidP="008062AC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732E0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</w:t>
            </w:r>
            <w:r w:rsidR="00B96780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7</w:t>
            </w:r>
            <w:r w:rsidR="00732E0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77255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5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77255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F974D3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12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F974D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F974D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F974D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F974D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2E60BB3" w14:textId="1CFB8D79" w:rsidR="00735A29" w:rsidRPr="00F974D3" w:rsidRDefault="00735A29" w:rsidP="00732E0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1.</w:t>
      </w:r>
      <w:r w:rsidRPr="00F974D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732E04">
        <w:rPr>
          <w:rFonts w:eastAsia="Times New Roman" w:cs="Times New Roman"/>
          <w:kern w:val="0"/>
          <w:lang w:eastAsia="ar-SA" w:bidi="ar-SA"/>
        </w:rPr>
        <w:t>podstawowym</w:t>
      </w:r>
      <w:r w:rsidR="006C559C" w:rsidRPr="00F974D3">
        <w:rPr>
          <w:rFonts w:eastAsia="Times New Roman" w:cs="Times New Roman"/>
          <w:kern w:val="0"/>
          <w:lang w:eastAsia="ar-SA" w:bidi="ar-SA"/>
        </w:rPr>
        <w:t xml:space="preserve"> n</w:t>
      </w:r>
      <w:r w:rsidRPr="00F974D3">
        <w:rPr>
          <w:rFonts w:eastAsia="Times New Roman" w:cs="Times New Roman"/>
          <w:kern w:val="0"/>
          <w:lang w:eastAsia="ar-SA" w:bidi="ar-SA"/>
        </w:rPr>
        <w:t xml:space="preserve">a </w:t>
      </w:r>
      <w:r w:rsidR="00732E04" w:rsidRPr="00732E04">
        <w:rPr>
          <w:rFonts w:eastAsia="Times New Roman" w:cs="Times New Roman"/>
          <w:kern w:val="0"/>
          <w:lang w:eastAsia="ar-SA" w:bidi="ar-SA"/>
        </w:rPr>
        <w:t xml:space="preserve">wykonanie robót budowlanych polegających na przebudowie sieci ciepłowniczej w formule „zaprojektuj </w:t>
      </w:r>
      <w:r w:rsidR="00732E04">
        <w:rPr>
          <w:rFonts w:eastAsia="Times New Roman" w:cs="Times New Roman"/>
          <w:kern w:val="0"/>
          <w:lang w:eastAsia="ar-SA" w:bidi="ar-SA"/>
        </w:rPr>
        <w:br/>
      </w:r>
      <w:r w:rsidR="00732E04" w:rsidRPr="00732E04">
        <w:rPr>
          <w:rFonts w:eastAsia="Times New Roman" w:cs="Times New Roman"/>
          <w:kern w:val="0"/>
          <w:lang w:eastAsia="ar-SA" w:bidi="ar-SA"/>
        </w:rPr>
        <w:t>i wybuduj” na terenie Centrum Szkolenia Policji w Legionowie</w:t>
      </w:r>
      <w:r w:rsidR="00850F93">
        <w:rPr>
          <w:rFonts w:eastAsia="Times New Roman" w:cs="Times New Roman"/>
          <w:kern w:val="0"/>
          <w:lang w:eastAsia="ar-SA" w:bidi="ar-SA"/>
        </w:rPr>
        <w:t xml:space="preserve">, </w:t>
      </w:r>
      <w:r w:rsidRPr="00F974D3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77255F">
        <w:rPr>
          <w:rFonts w:eastAsia="Times New Roman" w:cs="Times New Roman"/>
          <w:kern w:val="0"/>
          <w:lang w:eastAsia="ar-SA" w:bidi="ar-SA"/>
        </w:rPr>
        <w:br/>
      </w:r>
      <w:r w:rsidRPr="00F974D3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14:paraId="1E5B8894" w14:textId="376DB147" w:rsidR="00735A29" w:rsidRPr="00F974D3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Nazwa:.................................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............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F974D3">
        <w:rPr>
          <w:rFonts w:eastAsia="Times New Roman" w:cs="Times New Roman"/>
          <w:kern w:val="0"/>
          <w:lang w:eastAsia="ar-SA" w:bidi="ar-SA"/>
        </w:rPr>
        <w:t>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3893523C" w14:textId="6A392156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.........................................................</w:t>
      </w:r>
      <w:r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</w:t>
      </w:r>
    </w:p>
    <w:p w14:paraId="06C691AE" w14:textId="3AB98E9B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Kod pocztowy: 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 </w:t>
      </w:r>
    </w:p>
    <w:p w14:paraId="0ACF7770" w14:textId="721214EC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Miejscowość: .................................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4D3C56A3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Telefon:………………...................</w:t>
      </w:r>
      <w:r w:rsidR="00491CB8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 fax:…</w:t>
      </w:r>
      <w:r w:rsidRPr="00F974D3">
        <w:rPr>
          <w:rFonts w:eastAsia="Times New Roman" w:cs="Times New Roman"/>
          <w:kern w:val="0"/>
          <w:lang w:eastAsia="ar-SA" w:bidi="ar-SA"/>
        </w:rPr>
        <w:t>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………...................</w:t>
      </w:r>
      <w:r w:rsidR="00491CB8">
        <w:rPr>
          <w:rFonts w:eastAsia="Times New Roman" w:cs="Times New Roman"/>
          <w:kern w:val="0"/>
          <w:lang w:eastAsia="ar-SA" w:bidi="ar-SA"/>
        </w:rPr>
        <w:t>.................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............... 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>E-mail: ……………………………………</w:t>
      </w:r>
      <w:r w:rsidR="00F974D3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</w:t>
      </w:r>
      <w:r w:rsidR="00491CB8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</w:p>
    <w:p w14:paraId="45300098" w14:textId="77777777" w:rsidR="008062AC" w:rsidRPr="00EA3237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8062AC" w:rsidRPr="00F974D3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F974D3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13" w:name="_Hlk150007305"/>
      <w:r w:rsidRPr="00F974D3">
        <w:rPr>
          <w:rFonts w:eastAsia="Times New Roman" w:cs="Times New Roman"/>
          <w:b/>
          <w:kern w:val="0"/>
          <w:lang w:eastAsia="ar-SA" w:bidi="ar-SA"/>
        </w:rPr>
        <w:t>*</w:t>
      </w:r>
      <w:bookmarkEnd w:id="13"/>
      <w:r w:rsidRPr="00F974D3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F974D3">
        <w:rPr>
          <w:rFonts w:eastAsia="Times New Roman" w:cs="Times New Roman"/>
          <w:bCs/>
          <w:kern w:val="0"/>
          <w:lang w:bidi="ar-SA"/>
        </w:rPr>
        <w:t xml:space="preserve"> </w:t>
      </w:r>
      <w:r w:rsidRPr="00F974D3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EA3237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3A77DDAA" w14:textId="2E672FD6" w:rsidR="0077255F" w:rsidRPr="0077255F" w:rsidRDefault="008062AC" w:rsidP="0077255F">
      <w:pPr>
        <w:widowControl/>
        <w:autoSpaceDN/>
        <w:ind w:left="284" w:hanging="284"/>
        <w:jc w:val="both"/>
        <w:textAlignment w:val="auto"/>
      </w:pPr>
      <w:r w:rsidRPr="00F974D3">
        <w:rPr>
          <w:rFonts w:cs="Times New Roman"/>
          <w:kern w:val="0"/>
          <w:lang w:eastAsia="ar-SA"/>
        </w:rPr>
        <w:t>2.</w:t>
      </w:r>
      <w:r w:rsidRPr="00F974D3">
        <w:rPr>
          <w:rFonts w:cs="Times New Roman"/>
          <w:kern w:val="0"/>
          <w:lang w:eastAsia="ar-SA"/>
        </w:rPr>
        <w:tab/>
      </w:r>
      <w:r w:rsidR="0077255F" w:rsidRPr="0077255F">
        <w:t xml:space="preserve">Oferujemy wykonanie przedmiotu zamówienia spełniającego wszystkie wymagania Zamawiającego określone w </w:t>
      </w:r>
      <w:r w:rsidR="0077255F" w:rsidRPr="0077255F">
        <w:rPr>
          <w:i/>
          <w:iCs/>
        </w:rPr>
        <w:t>Specyfikacji warunków zamówienia</w:t>
      </w:r>
      <w:r w:rsidR="0077255F" w:rsidRPr="0077255F">
        <w:t xml:space="preserve">, zgodnie z wypełnionym </w:t>
      </w:r>
      <w:r w:rsidR="0077255F" w:rsidRPr="0077255F">
        <w:br/>
        <w:t xml:space="preserve">i załączonym </w:t>
      </w:r>
      <w:r w:rsidR="0077255F" w:rsidRPr="0077255F">
        <w:rPr>
          <w:i/>
          <w:iCs/>
        </w:rPr>
        <w:t>Formularzem oferty</w:t>
      </w:r>
      <w:r w:rsidR="0077255F" w:rsidRPr="0077255F">
        <w:t xml:space="preserve">. </w:t>
      </w:r>
    </w:p>
    <w:p w14:paraId="237F9BC6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3D66082" w14:textId="210050C3" w:rsidR="0077255F" w:rsidRPr="0077255F" w:rsidRDefault="0077255F" w:rsidP="00732E04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>
        <w:rPr>
          <w:rFonts w:eastAsia="Times New Roman" w:cs="Times New Roman"/>
          <w:kern w:val="0"/>
          <w:lang w:eastAsia="ar-SA" w:bidi="ar-SA"/>
        </w:rPr>
        <w:tab/>
      </w:r>
      <w:r w:rsidRPr="0077255F">
        <w:rPr>
          <w:rFonts w:eastAsia="Times New Roman" w:cs="Times New Roman"/>
          <w:kern w:val="0"/>
          <w:lang w:eastAsia="ar-SA" w:bidi="ar-SA"/>
        </w:rPr>
        <w:t xml:space="preserve">Wykonanie robót budowlanych – zakończenie prac nastąpi do </w:t>
      </w:r>
      <w:r w:rsidR="00732E04">
        <w:rPr>
          <w:rFonts w:eastAsia="Times New Roman" w:cs="Times New Roman"/>
          <w:kern w:val="0"/>
          <w:lang w:eastAsia="ar-SA" w:bidi="ar-SA"/>
        </w:rPr>
        <w:t xml:space="preserve">dnia 30 września 2026 r. </w:t>
      </w:r>
    </w:p>
    <w:p w14:paraId="6241354A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AA65576" w14:textId="77E43A4A" w:rsidR="0077255F" w:rsidRPr="0077255F" w:rsidRDefault="00EF2213" w:rsidP="00E3752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4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="0077255F" w:rsidRPr="0077255F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="0077255F" w:rsidRPr="0077255F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przedmiot umowy na okres minimum 5 lat*, licząc od daty odbioru końcowego robót:</w:t>
      </w:r>
    </w:p>
    <w:p w14:paraId="5A297A30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ascii="Courier New" w:eastAsia="Times New Roman" w:hAnsi="Courier New" w:cs="Courier New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77255F">
        <w:rPr>
          <w:rFonts w:eastAsia="Times New Roman" w:cs="Times New Roman"/>
          <w:kern w:val="0"/>
          <w:lang w:eastAsia="ar-SA" w:bidi="ar-SA"/>
        </w:rPr>
        <w:tab/>
        <w:t>gwarancja 5 lat;</w:t>
      </w:r>
    </w:p>
    <w:p w14:paraId="04417A0E" w14:textId="77777777" w:rsidR="0077255F" w:rsidRPr="0077255F" w:rsidRDefault="0077255F" w:rsidP="007725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sz w:val="28"/>
          <w:szCs w:val="28"/>
          <w:lang w:eastAsia="ar-SA" w:bidi="ar-SA"/>
        </w:rPr>
        <w:t>□</w:t>
      </w:r>
      <w:r w:rsidRPr="0077255F">
        <w:rPr>
          <w:rFonts w:eastAsia="Times New Roman" w:cs="Times New Roman"/>
          <w:kern w:val="0"/>
          <w:lang w:eastAsia="ar-SA" w:bidi="ar-SA"/>
        </w:rPr>
        <w:tab/>
        <w:t>gwarancja 7 lat.</w:t>
      </w:r>
    </w:p>
    <w:p w14:paraId="5EF40CCD" w14:textId="77777777" w:rsidR="0077255F" w:rsidRPr="0077255F" w:rsidRDefault="0077255F" w:rsidP="0077255F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505CFCF" w14:textId="694A3042" w:rsidR="0077255F" w:rsidRPr="0077255F" w:rsidRDefault="00EF2213" w:rsidP="00E3752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Płatności za wykonanie przedmiotu umowy realizowane będą:</w:t>
      </w:r>
    </w:p>
    <w:p w14:paraId="5B020F7D" w14:textId="23B297A4" w:rsidR="0077255F" w:rsidRPr="009855B1" w:rsidRDefault="0077255F" w:rsidP="001C26D3">
      <w:pPr>
        <w:pStyle w:val="Akapitzlist"/>
        <w:numPr>
          <w:ilvl w:val="0"/>
          <w:numId w:val="48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rok realizacji – rozliczenie do dnia 1 grudnia 2025 r. do kwoty 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000</w:t>
      </w:r>
      <w:r w:rsidR="00081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,00</w:t>
      </w:r>
      <w:r w:rsidRPr="009855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zł;</w:t>
      </w:r>
    </w:p>
    <w:p w14:paraId="53E20871" w14:textId="0C235CEF" w:rsidR="0077255F" w:rsidRPr="00436403" w:rsidRDefault="0077255F" w:rsidP="0060426E">
      <w:pPr>
        <w:pStyle w:val="Akapitzlist"/>
        <w:numPr>
          <w:ilvl w:val="0"/>
          <w:numId w:val="4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II rok realizacji </w:t>
      </w:r>
      <w:r w:rsidR="00436403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rozliczenie po odbiorze robót budowlanych, nie później niż do dnia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30 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września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– 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90 %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pozostał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ej </w:t>
      </w:r>
      <w:r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kwot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y, 10 % należnej kwoty po uzyskaniu pozwolenia na użytkowanie, nie później niż do dnia 30 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października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911F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E37526" w:rsidRPr="00436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 </w:t>
      </w:r>
    </w:p>
    <w:p w14:paraId="41038756" w14:textId="53340EE1" w:rsidR="0077255F" w:rsidRPr="0077255F" w:rsidRDefault="00EF2213" w:rsidP="009855B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Wykonawcy przysługuje wynagrodzenie ryczałtowe. Płatności za wykonanie przedmiotu zamówienia realizowane będą zgodnie z kwotami określonymi w </w:t>
      </w:r>
      <w:r w:rsidR="0077255F" w:rsidRPr="0077255F">
        <w:rPr>
          <w:rFonts w:eastAsia="Times New Roman" w:cs="Times New Roman"/>
          <w:i/>
          <w:color w:val="000000"/>
          <w:kern w:val="0"/>
          <w:lang w:eastAsia="ar-SA" w:bidi="ar-SA"/>
        </w:rPr>
        <w:t>Formularzu oferty,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nie częściej niż raz w miesiącu przelewem na 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nr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rachun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ku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bankow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ego wskazany na fakturze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Wykonawcy, w ciągu 30 dni od daty otrzymania prawidłowo wystawionej faktury VAT </w:t>
      </w:r>
      <w:r w:rsidR="0049500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 xml:space="preserve">i doręczonej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Zamawiające</w:t>
      </w:r>
      <w:r w:rsidR="009855B1">
        <w:rPr>
          <w:rFonts w:eastAsia="Times New Roman" w:cs="Times New Roman"/>
          <w:color w:val="000000"/>
          <w:kern w:val="0"/>
          <w:lang w:eastAsia="ar-SA" w:bidi="ar-SA"/>
        </w:rPr>
        <w:t>mu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</w:p>
    <w:p w14:paraId="22389E36" w14:textId="0CE6F1EE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lastRenderedPageBreak/>
        <w:t>7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z wynikiem pozytywnym </w:t>
      </w:r>
      <w:r w:rsidR="0077255F" w:rsidRPr="0077255F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E9039B">
        <w:rPr>
          <w:rFonts w:eastAsia="Times New Roman" w:cs="Times New Roman"/>
          <w:i/>
          <w:color w:val="000000"/>
          <w:kern w:val="0"/>
          <w:lang w:eastAsia="ar-SA" w:bidi="ar-SA"/>
        </w:rPr>
        <w:t>/dokumentacji projektowej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, stanowiący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załącznik nr</w:t>
      </w:r>
      <w:r w:rsidR="00491CB8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 xml:space="preserve">4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do umowy.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11A4A7E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8A8AB8D" w14:textId="0AC935B5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Zamawiający zgodnie z art. 442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stawy dopuszcza możliwość udzielenia Wykonawcy zaliczek na poczet wykonania przedmiotu zamówienia w wysokości nie większej </w:t>
      </w:r>
      <w:r w:rsidR="00436403">
        <w:rPr>
          <w:rFonts w:eastAsia="Times New Roman" w:cs="Times New Roman"/>
          <w:kern w:val="0"/>
          <w:lang w:eastAsia="ar-SA" w:bidi="ar-SA"/>
        </w:rPr>
        <w:br/>
      </w:r>
      <w:r w:rsidR="0077255F" w:rsidRPr="0077255F">
        <w:rPr>
          <w:rFonts w:eastAsia="Times New Roman" w:cs="Times New Roman"/>
          <w:kern w:val="0"/>
          <w:lang w:eastAsia="ar-SA" w:bidi="ar-SA"/>
        </w:rPr>
        <w:t>niż 75</w:t>
      </w:r>
      <w:r w:rsidR="00436403">
        <w:rPr>
          <w:rFonts w:eastAsia="Times New Roman" w:cs="Times New Roman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kern w:val="0"/>
          <w:lang w:eastAsia="ar-SA" w:bidi="ar-SA"/>
        </w:rPr>
        <w:t xml:space="preserve">% wartości wynagrodzenia, o którym mowa </w:t>
      </w:r>
      <w:r w:rsidR="0077255F" w:rsidRPr="00CC6E7A">
        <w:rPr>
          <w:rFonts w:eastAsia="Times New Roman" w:cs="Times New Roman"/>
          <w:kern w:val="0"/>
          <w:lang w:eastAsia="ar-SA" w:bidi="ar-SA"/>
        </w:rPr>
        <w:t xml:space="preserve">w § </w:t>
      </w:r>
      <w:r w:rsidR="008E3814" w:rsidRPr="00CC6E7A">
        <w:rPr>
          <w:rFonts w:eastAsia="Times New Roman" w:cs="Times New Roman"/>
          <w:kern w:val="0"/>
          <w:lang w:eastAsia="ar-SA" w:bidi="ar-SA"/>
        </w:rPr>
        <w:t>6</w:t>
      </w:r>
      <w:r w:rsidR="0077255F" w:rsidRPr="00CC6E7A">
        <w:rPr>
          <w:rFonts w:eastAsia="Times New Roman" w:cs="Times New Roman"/>
          <w:kern w:val="0"/>
          <w:lang w:eastAsia="ar-SA" w:bidi="ar-SA"/>
        </w:rPr>
        <w:t xml:space="preserve"> ust. 2 </w:t>
      </w:r>
      <w:r w:rsidR="0077255F" w:rsidRPr="0077255F">
        <w:rPr>
          <w:rFonts w:eastAsia="Times New Roman" w:cs="Times New Roman"/>
          <w:i/>
          <w:kern w:val="0"/>
          <w:lang w:eastAsia="ar-SA" w:bidi="ar-SA"/>
        </w:rPr>
        <w:t>Istotnych postanowień umowy</w:t>
      </w:r>
      <w:r w:rsidR="0077255F" w:rsidRPr="0077255F">
        <w:rPr>
          <w:rFonts w:eastAsia="Times New Roman" w:cs="Times New Roman"/>
          <w:kern w:val="0"/>
          <w:lang w:eastAsia="ar-SA" w:bidi="ar-SA"/>
        </w:rPr>
        <w:t>.</w:t>
      </w:r>
    </w:p>
    <w:p w14:paraId="19CA09BB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6E405AD" w14:textId="06E331D5" w:rsidR="0077255F" w:rsidRPr="0077255F" w:rsidRDefault="00EF2213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>Termin wykonania kompletnej dokumentacji projektowej wraz z uzyskaniem niezbędnych opinii, uzgodnień</w:t>
      </w:r>
      <w:r w:rsidR="00495003">
        <w:rPr>
          <w:rFonts w:eastAsia="Times New Roman" w:cs="Times New Roman"/>
          <w:color w:val="000000"/>
          <w:kern w:val="0"/>
          <w:lang w:eastAsia="ar-SA" w:bidi="ar-SA"/>
        </w:rPr>
        <w:t>,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oraz, w razie potrzeby, dokonaniem </w:t>
      </w:r>
      <w:r w:rsidR="0077255F" w:rsidRPr="0077255F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zgłoszenia lub innych czynności poprzedzających rozpoczęcie prac budowlanych – </w:t>
      </w:r>
      <w:r w:rsidR="00911F25">
        <w:rPr>
          <w:rFonts w:eastAsia="Times New Roman" w:cs="Times New Roman"/>
          <w:bCs/>
          <w:color w:val="000000"/>
          <w:kern w:val="0"/>
          <w:lang w:eastAsia="ar-SA" w:bidi="ar-SA"/>
        </w:rPr>
        <w:t>180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 dni.</w:t>
      </w:r>
    </w:p>
    <w:p w14:paraId="24BAA746" w14:textId="77777777" w:rsidR="0077255F" w:rsidRPr="0077255F" w:rsidRDefault="0077255F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27AFF1C9" w14:textId="53E553EB" w:rsidR="0077255F" w:rsidRPr="0077255F" w:rsidRDefault="00EF2213" w:rsidP="00495003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10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Wykonanie kompletnej dokumentacji projektowej nie może przekroczyć kwoty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1 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00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> 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000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>,00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77255F" w:rsidRPr="0077255F">
        <w:rPr>
          <w:rFonts w:eastAsia="Times New Roman" w:cs="Times New Roman"/>
          <w:color w:val="000000"/>
          <w:kern w:val="0"/>
          <w:lang w:eastAsia="ar-SA" w:bidi="ar-SA"/>
        </w:rPr>
        <w:t>zł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 xml:space="preserve"> (słownie: jeden milion </w:t>
      </w:r>
      <w:r w:rsidR="00911F25">
        <w:rPr>
          <w:rFonts w:eastAsia="Times New Roman" w:cs="Times New Roman"/>
          <w:color w:val="000000"/>
          <w:kern w:val="0"/>
          <w:lang w:eastAsia="ar-SA" w:bidi="ar-SA"/>
        </w:rPr>
        <w:t xml:space="preserve">sto 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tysięcy złotych</w:t>
      </w:r>
      <w:r w:rsidR="00CC6E7A">
        <w:rPr>
          <w:rFonts w:eastAsia="Times New Roman" w:cs="Times New Roman"/>
          <w:color w:val="000000"/>
          <w:kern w:val="0"/>
          <w:lang w:eastAsia="ar-SA" w:bidi="ar-SA"/>
        </w:rPr>
        <w:t xml:space="preserve"> 00/100</w:t>
      </w:r>
      <w:r w:rsidR="00E37526">
        <w:rPr>
          <w:rFonts w:eastAsia="Times New Roman" w:cs="Times New Roman"/>
          <w:color w:val="000000"/>
          <w:kern w:val="0"/>
          <w:lang w:eastAsia="ar-SA" w:bidi="ar-SA"/>
        </w:rPr>
        <w:t>).</w:t>
      </w:r>
    </w:p>
    <w:p w14:paraId="23DB7F31" w14:textId="77777777" w:rsidR="0077255F" w:rsidRPr="0077255F" w:rsidRDefault="0077255F" w:rsidP="0077255F">
      <w:pPr>
        <w:widowControl/>
        <w:autoSpaceDN/>
        <w:ind w:left="1080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36AB461B" w14:textId="0768562F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  <w:r w:rsidRPr="0077255F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F2213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Zamawiający zastrzega, że ostatnia transza płatności nie może być wyższa niż 50 % wartości zamówienia. </w:t>
      </w:r>
    </w:p>
    <w:p w14:paraId="63AD4256" w14:textId="77777777" w:rsidR="0077255F" w:rsidRPr="0077255F" w:rsidRDefault="0077255F" w:rsidP="0077255F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1DF2F00" w14:textId="2FA7BA06" w:rsidR="0077255F" w:rsidRPr="0077255F" w:rsidRDefault="0077255F" w:rsidP="0077255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Cs w:val="20"/>
          <w:lang w:eastAsia="ar-SA" w:bidi="ar-SA"/>
        </w:rPr>
      </w:pPr>
      <w:r w:rsidRPr="0077255F">
        <w:rPr>
          <w:rFonts w:eastAsia="Times New Roman" w:cs="Times New Roman"/>
          <w:color w:val="000000"/>
          <w:kern w:val="0"/>
          <w:lang w:eastAsia="ar-SA" w:bidi="ar-SA"/>
        </w:rPr>
        <w:t>1</w:t>
      </w:r>
      <w:r w:rsidR="00EF2213"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 xml:space="preserve">. </w:t>
      </w:r>
      <w:r w:rsidRPr="0077255F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77255F">
        <w:rPr>
          <w:rFonts w:eastAsia="Times New Roman" w:cs="Times New Roman"/>
          <w:color w:val="000000"/>
          <w:kern w:val="0"/>
          <w:szCs w:val="20"/>
          <w:lang w:eastAsia="ar-SA" w:bidi="ar-SA"/>
        </w:rPr>
        <w:tab/>
        <w:t>Oświadczamy, że zapoznaliśmy się z SWZ i zobowiązujemy się do stosowania</w:t>
      </w:r>
      <w:r w:rsidRPr="0077255F">
        <w:rPr>
          <w:rFonts w:eastAsia="Times New Roman" w:cs="Times New Roman"/>
          <w:color w:val="000000"/>
          <w:kern w:val="0"/>
          <w:szCs w:val="20"/>
          <w:lang w:eastAsia="ar-SA" w:bidi="ar-SA"/>
        </w:rPr>
        <w:br/>
        <w:t>i ścisłego przestrzegania warunków w niej określonych.</w:t>
      </w:r>
    </w:p>
    <w:p w14:paraId="1A1B0CFC" w14:textId="77777777" w:rsidR="0077255F" w:rsidRPr="0077255F" w:rsidRDefault="0077255F" w:rsidP="0077255F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ACDEE4D" w14:textId="41A107F9" w:rsidR="0077255F" w:rsidRPr="0077255F" w:rsidRDefault="0077255F" w:rsidP="0077255F">
      <w:pPr>
        <w:ind w:left="283" w:hanging="425"/>
        <w:jc w:val="both"/>
        <w:rPr>
          <w:rFonts w:eastAsia="Times New Roman" w:cs="Times New Roman"/>
          <w:lang w:eastAsia="ar-SA"/>
        </w:rPr>
      </w:pPr>
      <w:r w:rsidRPr="0077255F">
        <w:rPr>
          <w:rFonts w:eastAsia="Times New Roman" w:cs="Times New Roman"/>
          <w:lang w:eastAsia="ar-SA"/>
        </w:rPr>
        <w:t>1</w:t>
      </w:r>
      <w:r w:rsidR="00EF2213">
        <w:rPr>
          <w:rFonts w:eastAsia="Times New Roman" w:cs="Times New Roman"/>
          <w:lang w:eastAsia="ar-SA"/>
        </w:rPr>
        <w:t>3</w:t>
      </w:r>
      <w:r w:rsidRPr="0077255F">
        <w:rPr>
          <w:rFonts w:eastAsia="Times New Roman" w:cs="Times New Roman"/>
          <w:lang w:eastAsia="ar-SA"/>
        </w:rPr>
        <w:t>.</w:t>
      </w:r>
      <w:r w:rsidRPr="0077255F">
        <w:rPr>
          <w:rFonts w:eastAsia="Times New Roman" w:cs="Times New Roman"/>
          <w:lang w:eastAsia="ar-SA"/>
        </w:rPr>
        <w:tab/>
        <w:t>Oświadczamy, że uważamy się za związanych niniejszą ofertą na czas wskazany</w:t>
      </w:r>
      <w:r w:rsidRPr="0077255F">
        <w:rPr>
          <w:rFonts w:eastAsia="Times New Roman" w:cs="Times New Roman"/>
          <w:lang w:eastAsia="ar-SA"/>
        </w:rPr>
        <w:br/>
      </w:r>
      <w:r w:rsidRPr="0077255F">
        <w:rPr>
          <w:rFonts w:eastAsia="Times New Roman" w:cs="Times New Roman"/>
          <w:lang w:eastAsia="ar-SA"/>
        </w:rPr>
        <w:tab/>
        <w:t xml:space="preserve">w specyfikacji warunków zamówienia, tj. </w:t>
      </w:r>
      <w:r w:rsidRPr="0077255F">
        <w:rPr>
          <w:rFonts w:eastAsia="Times New Roman" w:cs="Times New Roman"/>
          <w:color w:val="000000"/>
          <w:lang w:eastAsia="ar-SA"/>
        </w:rPr>
        <w:t xml:space="preserve">na okres </w:t>
      </w:r>
      <w:r w:rsidR="00911F25" w:rsidRPr="00911F25">
        <w:rPr>
          <w:rFonts w:eastAsia="Times New Roman" w:cs="Times New Roman"/>
          <w:color w:val="000000"/>
          <w:lang w:eastAsia="ar-SA"/>
        </w:rPr>
        <w:t>3</w:t>
      </w:r>
      <w:r w:rsidRPr="00911F25">
        <w:rPr>
          <w:rFonts w:eastAsia="Times New Roman" w:cs="Times New Roman"/>
          <w:color w:val="000000"/>
          <w:lang w:eastAsia="ar-SA"/>
        </w:rPr>
        <w:t xml:space="preserve">0 </w:t>
      </w:r>
      <w:r w:rsidRPr="0077255F">
        <w:rPr>
          <w:rFonts w:eastAsia="Times New Roman" w:cs="Times New Roman"/>
          <w:color w:val="000000"/>
          <w:lang w:eastAsia="ar-SA"/>
        </w:rPr>
        <w:t>dni</w:t>
      </w:r>
      <w:r w:rsidRPr="0077255F">
        <w:rPr>
          <w:rFonts w:eastAsia="Times New Roman" w:cs="Times New Roman"/>
          <w:lang w:eastAsia="ar-SA"/>
        </w:rPr>
        <w:t xml:space="preserve"> od upływu terminu składania </w:t>
      </w:r>
      <w:r w:rsidRPr="0077255F">
        <w:rPr>
          <w:rFonts w:eastAsia="Times New Roman" w:cs="Times New Roman"/>
          <w:lang w:eastAsia="ar-SA"/>
        </w:rPr>
        <w:tab/>
        <w:t>ofert.</w:t>
      </w:r>
    </w:p>
    <w:p w14:paraId="693BAFC6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2B73AE9" w14:textId="0AD181C7" w:rsidR="0077255F" w:rsidRPr="00491CB8" w:rsidRDefault="0077255F" w:rsidP="0077255F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4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 xml:space="preserve">W nawiązaniu do art. 455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Pr="0077255F">
        <w:rPr>
          <w:rFonts w:eastAsia="Times New Roman" w:cs="Times New Roman"/>
          <w:kern w:val="0"/>
          <w:lang w:eastAsia="ar-SA" w:bidi="ar-SA"/>
        </w:rPr>
        <w:t xml:space="preserve">stawy strony mają prawo do zmiany treści umowy, zmiany umowy zostały szczegółowo umówione </w:t>
      </w:r>
      <w:r w:rsidRPr="00CE42CF">
        <w:rPr>
          <w:rFonts w:eastAsia="Times New Roman" w:cs="Times New Roman"/>
          <w:kern w:val="0"/>
          <w:lang w:eastAsia="ar-SA" w:bidi="ar-SA"/>
        </w:rPr>
        <w:t xml:space="preserve">w </w:t>
      </w:r>
      <w:r w:rsidRPr="00CE42CF">
        <w:rPr>
          <w:rFonts w:eastAsia="Times New Roman" w:cs="Times New Roman"/>
          <w:bCs/>
          <w:kern w:val="0"/>
          <w:lang w:eastAsia="ar-SA" w:bidi="ar-SA"/>
        </w:rPr>
        <w:t xml:space="preserve">§ 21 </w:t>
      </w:r>
      <w:r w:rsidRPr="00491CB8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Pr="00491CB8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637028">
        <w:rPr>
          <w:rFonts w:eastAsia="Times New Roman" w:cs="Times New Roman"/>
          <w:bCs/>
          <w:kern w:val="0"/>
          <w:lang w:eastAsia="ar-SA" w:bidi="ar-SA"/>
        </w:rPr>
        <w:t>1</w:t>
      </w:r>
      <w:r w:rsidRPr="00491CB8">
        <w:rPr>
          <w:rFonts w:eastAsia="Times New Roman" w:cs="Times New Roman"/>
          <w:bCs/>
          <w:kern w:val="0"/>
          <w:lang w:eastAsia="ar-SA" w:bidi="ar-SA"/>
        </w:rPr>
        <w:t xml:space="preserve"> do SWZ.</w:t>
      </w:r>
    </w:p>
    <w:p w14:paraId="3A5BDB81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100BC0D" w14:textId="6160EE5D" w:rsid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5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Pr="0077255F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Pr="0077255F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641700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Pr="0077255F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Pr="0077255F">
        <w:rPr>
          <w:rFonts w:eastAsia="Times New Roman" w:cs="Times New Roman"/>
          <w:kern w:val="0"/>
          <w:lang w:eastAsia="ar-SA" w:bidi="ar-SA"/>
        </w:rPr>
        <w:t>.</w:t>
      </w:r>
    </w:p>
    <w:p w14:paraId="16EF0AF7" w14:textId="77777777" w:rsidR="00641700" w:rsidRPr="0077255F" w:rsidRDefault="00641700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43B36E8" w14:textId="4937F3EA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6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77255F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Pr="0077255F">
        <w:rPr>
          <w:rFonts w:eastAsia="Times New Roman" w:cs="Times New Roman"/>
          <w:kern w:val="0"/>
          <w:lang w:eastAsia="ar-SA" w:bidi="ar-SA"/>
        </w:rPr>
        <w:t>, zostały</w:t>
      </w:r>
      <w:r w:rsidRPr="0077255F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ab/>
        <w:t>przez nas zaakceptowane i zobowiązujemy się w przypadku wyboru naszej oferty</w:t>
      </w:r>
      <w:r w:rsidRPr="0077255F">
        <w:rPr>
          <w:rFonts w:eastAsia="Times New Roman" w:cs="Times New Roman"/>
          <w:kern w:val="0"/>
          <w:lang w:eastAsia="ar-SA" w:bidi="ar-SA"/>
        </w:rPr>
        <w:br/>
        <w:t xml:space="preserve">do zawarcia umowy na wymienionych warunkach, w miejscu i terminie wyznaczonym </w:t>
      </w:r>
      <w:r w:rsidR="00436403">
        <w:rPr>
          <w:rFonts w:eastAsia="Times New Roman" w:cs="Times New Roman"/>
          <w:kern w:val="0"/>
          <w:lang w:eastAsia="ar-SA" w:bidi="ar-SA"/>
        </w:rPr>
        <w:br/>
      </w:r>
      <w:r w:rsidRPr="0077255F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2232ABA8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CF01889" w14:textId="64B153B2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7</w:t>
      </w:r>
      <w:r w:rsidRPr="0077255F">
        <w:rPr>
          <w:rFonts w:eastAsia="Times New Roman" w:cs="Times New Roman"/>
          <w:kern w:val="0"/>
          <w:lang w:eastAsia="ar-SA" w:bidi="ar-SA"/>
        </w:rPr>
        <w:t>.</w:t>
      </w:r>
      <w:r w:rsidRPr="0077255F">
        <w:rPr>
          <w:rFonts w:eastAsia="Times New Roman" w:cs="Times New Roman"/>
          <w:kern w:val="0"/>
          <w:lang w:eastAsia="ar-SA" w:bidi="ar-SA"/>
        </w:rPr>
        <w:tab/>
        <w:t>Deklarujemy wniesienie zabezpieczenia należytego wykonania umowy w wysokości</w:t>
      </w:r>
      <w:r w:rsidRPr="0077255F">
        <w:rPr>
          <w:rFonts w:eastAsia="Times New Roman" w:cs="Times New Roman"/>
          <w:kern w:val="0"/>
          <w:lang w:eastAsia="ar-SA" w:bidi="ar-SA"/>
        </w:rPr>
        <w:br/>
        <w:t>5 % ceny całkowitej podanej w ofercie w formie - ….....................................</w:t>
      </w:r>
      <w:r w:rsidR="00491CB8">
        <w:rPr>
          <w:rFonts w:eastAsia="Times New Roman" w:cs="Times New Roman"/>
          <w:kern w:val="0"/>
          <w:lang w:eastAsia="ar-SA" w:bidi="ar-SA"/>
        </w:rPr>
        <w:t>.........</w:t>
      </w:r>
      <w:r w:rsidRPr="0077255F">
        <w:rPr>
          <w:rFonts w:eastAsia="Times New Roman" w:cs="Times New Roman"/>
          <w:kern w:val="0"/>
          <w:lang w:eastAsia="ar-SA" w:bidi="ar-SA"/>
        </w:rPr>
        <w:t>.................</w:t>
      </w:r>
    </w:p>
    <w:p w14:paraId="71EA04B3" w14:textId="77777777" w:rsidR="0077255F" w:rsidRPr="0077255F" w:rsidRDefault="0077255F" w:rsidP="0077255F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9C34B6D" w14:textId="30D7014E" w:rsidR="0077255F" w:rsidRPr="0077255F" w:rsidRDefault="00641700" w:rsidP="0077255F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</w:t>
      </w:r>
      <w:r w:rsidR="00EF2213">
        <w:rPr>
          <w:rFonts w:eastAsia="Times New Roman" w:cs="Times New Roman"/>
          <w:lang w:eastAsia="ar-SA"/>
        </w:rPr>
        <w:t>8</w:t>
      </w:r>
      <w:r w:rsidR="0077255F" w:rsidRPr="0077255F">
        <w:rPr>
          <w:rFonts w:eastAsia="Times New Roman" w:cs="Times New Roman"/>
          <w:lang w:eastAsia="ar-SA"/>
        </w:rPr>
        <w:t>.</w:t>
      </w:r>
      <w:r w:rsidR="00436403">
        <w:rPr>
          <w:rFonts w:eastAsia="Times New Roman" w:cs="Times New Roman"/>
          <w:lang w:eastAsia="ar-SA"/>
        </w:rPr>
        <w:tab/>
      </w:r>
      <w:r w:rsidR="0077255F" w:rsidRPr="0077255F">
        <w:rPr>
          <w:rFonts w:eastAsia="Times New Roman" w:cs="Times New Roman"/>
          <w:lang w:eastAsia="ar-SA"/>
        </w:rPr>
        <w:t xml:space="preserve">Nazwa i numer podstawowego </w:t>
      </w:r>
      <w:r w:rsidR="00DC4FF5">
        <w:rPr>
          <w:rFonts w:eastAsia="Times New Roman" w:cs="Times New Roman"/>
          <w:lang w:eastAsia="ar-SA"/>
        </w:rPr>
        <w:t xml:space="preserve">rachunku </w:t>
      </w:r>
      <w:r w:rsidR="0077255F" w:rsidRPr="0077255F">
        <w:rPr>
          <w:rFonts w:eastAsia="Times New Roman" w:cs="Times New Roman"/>
          <w:lang w:eastAsia="ar-SA"/>
        </w:rPr>
        <w:t xml:space="preserve">bankowego, na które mają być dokonywane zwroty </w:t>
      </w:r>
      <w:r w:rsidR="0077255F" w:rsidRPr="0077255F">
        <w:rPr>
          <w:rFonts w:eastAsia="Times New Roman" w:cs="Times New Roman"/>
          <w:lang w:eastAsia="ar-SA"/>
        </w:rPr>
        <w:lastRenderedPageBreak/>
        <w:t>zabezpieczenia należytego wykonania umowy: nr konta ....................</w:t>
      </w:r>
      <w:r w:rsidR="00491CB8">
        <w:rPr>
          <w:rFonts w:eastAsia="Times New Roman" w:cs="Times New Roman"/>
          <w:lang w:eastAsia="ar-SA"/>
        </w:rPr>
        <w:t>...</w:t>
      </w:r>
      <w:r w:rsidR="0077255F" w:rsidRPr="0077255F">
        <w:rPr>
          <w:rFonts w:eastAsia="Times New Roman" w:cs="Times New Roman"/>
          <w:lang w:eastAsia="ar-SA"/>
        </w:rPr>
        <w:t>...........</w:t>
      </w:r>
      <w:r w:rsidR="00491CB8">
        <w:rPr>
          <w:rFonts w:eastAsia="Times New Roman" w:cs="Times New Roman"/>
          <w:lang w:eastAsia="ar-SA"/>
        </w:rPr>
        <w:t>.........</w:t>
      </w:r>
      <w:r w:rsidR="0077255F" w:rsidRPr="0077255F">
        <w:rPr>
          <w:rFonts w:eastAsia="Times New Roman" w:cs="Times New Roman"/>
          <w:lang w:eastAsia="ar-SA"/>
        </w:rPr>
        <w:t>..............</w:t>
      </w:r>
    </w:p>
    <w:p w14:paraId="14316CF1" w14:textId="480573D6" w:rsidR="0077255F" w:rsidRPr="0077255F" w:rsidRDefault="0077255F" w:rsidP="0077255F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…………………………………………………………………………….………………….</w:t>
      </w:r>
    </w:p>
    <w:p w14:paraId="273CAD00" w14:textId="3DCDAF9E" w:rsidR="0077255F" w:rsidRPr="0077255F" w:rsidRDefault="00641700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EF2213">
        <w:rPr>
          <w:rFonts w:eastAsia="Times New Roman" w:cs="Times New Roman"/>
          <w:kern w:val="0"/>
          <w:lang w:eastAsia="ar-SA" w:bidi="ar-SA"/>
        </w:rPr>
        <w:t>9</w:t>
      </w:r>
      <w:r w:rsidR="0077255F" w:rsidRPr="0077255F">
        <w:rPr>
          <w:rFonts w:eastAsia="Times New Roman" w:cs="Times New Roman"/>
          <w:kern w:val="0"/>
          <w:lang w:eastAsia="ar-SA" w:bidi="ar-SA"/>
        </w:rPr>
        <w:t>. NIP …………………………………… REGON ……………………………….…...........…</w:t>
      </w:r>
    </w:p>
    <w:p w14:paraId="5DC59FBB" w14:textId="77777777" w:rsidR="0077255F" w:rsidRPr="0077255F" w:rsidRDefault="0077255F" w:rsidP="0077255F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18DB4C2" w14:textId="2466AC6F" w:rsidR="0077255F" w:rsidRPr="0077255F" w:rsidRDefault="00EF2213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20</w:t>
      </w:r>
      <w:r w:rsidR="0077255F" w:rsidRPr="0077255F">
        <w:rPr>
          <w:rFonts w:eastAsia="Times New Roman" w:cs="Times New Roman"/>
          <w:kern w:val="0"/>
          <w:lang w:eastAsia="ar-SA" w:bidi="ar-SA"/>
        </w:rPr>
        <w:t>. Wartość oferty wynosi:</w:t>
      </w:r>
    </w:p>
    <w:p w14:paraId="345C3890" w14:textId="77777777" w:rsidR="0077255F" w:rsidRPr="0077255F" w:rsidRDefault="0077255F" w:rsidP="0077255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strike/>
          <w:kern w:val="0"/>
          <w:sz w:val="16"/>
          <w:szCs w:val="16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0F2CE18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Łączna wartość oferty wynosi:</w:t>
      </w:r>
    </w:p>
    <w:p w14:paraId="0DD955A3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5B70104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>Wartość oferty netto wynosi: …………….………….…....……………….…..…. złotych</w:t>
      </w:r>
    </w:p>
    <w:p w14:paraId="38AED623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………………………………………..…………....……………...……..………</w:t>
      </w:r>
    </w:p>
    <w:p w14:paraId="2659D4D5" w14:textId="77777777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>Wartość oferty brutto wynosi: .....………………...…...………………….……… złotych</w:t>
      </w:r>
    </w:p>
    <w:p w14:paraId="5F46BA3B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77255F">
        <w:rPr>
          <w:rFonts w:eastAsia="Times New Roman" w:cs="Times New Roman"/>
          <w:b/>
          <w:bCs/>
          <w:kern w:val="0"/>
          <w:lang w:eastAsia="ar-SA" w:bidi="ar-SA"/>
        </w:rPr>
        <w:tab/>
        <w:t>słownie: …………..…………………………..…………………….……………..………</w:t>
      </w:r>
    </w:p>
    <w:p w14:paraId="376354E2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7255F">
        <w:rPr>
          <w:rFonts w:eastAsia="Times New Roman" w:cs="Times New Roman"/>
          <w:kern w:val="0"/>
          <w:lang w:eastAsia="ar-SA" w:bidi="ar-SA"/>
        </w:rPr>
        <w:t>w tym:</w:t>
      </w:r>
    </w:p>
    <w:p w14:paraId="78BC27B5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54C4123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>Dokumentacja projektowa (VAT 23 %):</w:t>
      </w:r>
    </w:p>
    <w:p w14:paraId="396BDB9E" w14:textId="77777777" w:rsidR="0077255F" w:rsidRPr="0077255F" w:rsidRDefault="0077255F" w:rsidP="0077255F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>……………………………………………….zł netto, ………………………………..……………… zł brutto</w:t>
      </w:r>
    </w:p>
    <w:p w14:paraId="79D5188F" w14:textId="20BA6178" w:rsidR="0077255F" w:rsidRPr="0077255F" w:rsidRDefault="0077255F" w:rsidP="0077255F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 w:rsidRPr="0077255F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="00637028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Przebudowa sieci I nitki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(VAT </w:t>
      </w:r>
      <w:r w:rsidR="00637028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23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%):</w:t>
      </w:r>
      <w:r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br/>
        <w:t>…………….…………………………...….… zł netto,.………………………………....….............… zł brutto</w:t>
      </w:r>
    </w:p>
    <w:p w14:paraId="7F1C0FD2" w14:textId="0E16FB3D" w:rsidR="0077255F" w:rsidRPr="0077255F" w:rsidRDefault="00637028" w:rsidP="0077255F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Przebudowa sieci II nitki</w:t>
      </w:r>
      <w:r w:rsidR="0077255F"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)VAT 23 %):</w:t>
      </w:r>
      <w:r w:rsidR="0077255F" w:rsidRPr="0077255F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br/>
        <w:t>…….……..………………………………..… zł netto, …………………………………...………..… zł brutto</w:t>
      </w:r>
    </w:p>
    <w:p w14:paraId="23FC376F" w14:textId="532935E2" w:rsidR="00A50D3D" w:rsidRDefault="00A50D3D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</w:p>
    <w:p w14:paraId="076258C1" w14:textId="29F44EF6" w:rsidR="00B47B35" w:rsidRDefault="00B47B35" w:rsidP="00735A29">
      <w:pPr>
        <w:rPr>
          <w:rFonts w:cs="Times New Roman"/>
        </w:rPr>
      </w:pPr>
    </w:p>
    <w:p w14:paraId="3587137A" w14:textId="77777777" w:rsidR="00B47B35" w:rsidRDefault="00B47B35" w:rsidP="00735A29">
      <w:pPr>
        <w:rPr>
          <w:rFonts w:cs="Times New Roman"/>
        </w:rPr>
      </w:pPr>
    </w:p>
    <w:p w14:paraId="1DE76329" w14:textId="62F39424" w:rsidR="000237FF" w:rsidRPr="00F974D3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…...……………….. dn. ……………                       </w:t>
      </w:r>
    </w:p>
    <w:p w14:paraId="50D3DA75" w14:textId="587FDCDF" w:rsidR="003121EF" w:rsidRPr="00F974D3" w:rsidRDefault="00FB4438" w:rsidP="00735A29">
      <w:pPr>
        <w:rPr>
          <w:rFonts w:cs="Times New Roman"/>
        </w:rPr>
      </w:pPr>
      <w:r w:rsidRPr="00F974D3">
        <w:rPr>
          <w:rFonts w:cs="Times New Roman"/>
        </w:rPr>
        <w:t xml:space="preserve">     </w:t>
      </w:r>
      <w:r w:rsidR="00B341FB" w:rsidRPr="00F974D3">
        <w:rPr>
          <w:rFonts w:cs="Times New Roman"/>
        </w:rPr>
        <w:t xml:space="preserve">       </w:t>
      </w:r>
      <w:r w:rsidR="000237FF" w:rsidRPr="00F974D3">
        <w:rPr>
          <w:rFonts w:cs="Times New Roman"/>
        </w:rPr>
        <w:t xml:space="preserve"> </w:t>
      </w:r>
      <w:r w:rsidR="00735A29" w:rsidRPr="00F974D3">
        <w:rPr>
          <w:rFonts w:cs="Times New Roman"/>
        </w:rPr>
        <w:t>(miejscowość</w:t>
      </w:r>
      <w:r w:rsidR="00DC4FF5">
        <w:rPr>
          <w:rFonts w:cs="Times New Roman"/>
        </w:rPr>
        <w:t>, data</w:t>
      </w:r>
      <w:r w:rsidR="00735A29" w:rsidRPr="00F974D3">
        <w:rPr>
          <w:rFonts w:cs="Times New Roman"/>
        </w:rPr>
        <w:t>)</w:t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</w:p>
    <w:p w14:paraId="39A44B96" w14:textId="77777777" w:rsidR="00DD6860" w:rsidRDefault="00735A29" w:rsidP="00735A29">
      <w:pPr>
        <w:rPr>
          <w:rFonts w:cs="Times New Roman"/>
        </w:rPr>
      </w:pPr>
      <w:r w:rsidRPr="00F974D3">
        <w:rPr>
          <w:rFonts w:cs="Times New Roman"/>
        </w:rPr>
        <w:tab/>
      </w:r>
      <w:r w:rsidRPr="00F974D3">
        <w:rPr>
          <w:rFonts w:cs="Times New Roman"/>
        </w:rPr>
        <w:tab/>
        <w:t xml:space="preserve">     </w:t>
      </w:r>
    </w:p>
    <w:p w14:paraId="6A70AE0B" w14:textId="07360105" w:rsidR="00735A29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   </w:t>
      </w:r>
    </w:p>
    <w:p w14:paraId="2BBDDE77" w14:textId="77777777" w:rsidR="00B341FB" w:rsidRPr="00F974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F974D3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F974D3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F974D3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F974D3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F974D3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F974D3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Pr="00F974D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="00181309"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zaznaczyć odpowiednio</w:t>
      </w:r>
    </w:p>
    <w:p w14:paraId="28D73416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1BDD2CA1" w:rsidR="00314DF2" w:rsidRDefault="00314DF2" w:rsidP="002D1D4C">
      <w:pPr>
        <w:tabs>
          <w:tab w:val="left" w:pos="5910"/>
        </w:tabs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F05CB19" w14:textId="168DFC79" w:rsidR="009021C9" w:rsidRPr="006E4CB4" w:rsidRDefault="009021C9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9021C9" w:rsidRPr="006E4CB4" w:rsidSect="003C3255">
          <w:pgSz w:w="11906" w:h="16838" w:code="9"/>
          <w:pgMar w:top="1417" w:right="1417" w:bottom="1417" w:left="1417" w:header="0" w:footer="709" w:gutter="0"/>
          <w:cols w:space="708"/>
          <w:docGrid w:linePitch="360"/>
        </w:sectPr>
      </w:pPr>
    </w:p>
    <w:p w14:paraId="112E682C" w14:textId="2186B0D1" w:rsidR="00637028" w:rsidRPr="00E42C8D" w:rsidRDefault="00637028" w:rsidP="00637028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14" w:name="_Hlk183075644"/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</w:p>
    <w:p w14:paraId="3C5F213F" w14:textId="7B8C7BF6" w:rsidR="00637028" w:rsidRPr="00AD35C3" w:rsidRDefault="00637028" w:rsidP="00637028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E42C8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IR</w:t>
      </w:r>
    </w:p>
    <w:p w14:paraId="288B4FBF" w14:textId="77777777" w:rsidR="00637028" w:rsidRPr="00342AC6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37F0E69" w14:textId="577C8839" w:rsidR="00637028" w:rsidRPr="007C3F5B" w:rsidRDefault="00637028" w:rsidP="00637028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>
        <w:rPr>
          <w:rFonts w:eastAsia="Calibri" w:cs="Times New Roman"/>
          <w:b/>
          <w:bCs/>
          <w:kern w:val="0"/>
          <w:lang w:eastAsia="en-US" w:bidi="ar-SA"/>
        </w:rPr>
        <w:br/>
      </w: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O BRAKU PODSTAW DO WYKLUCZENIA I SPEŁNIENIA WARUNKÓW UDZIAŁU </w:t>
      </w:r>
      <w:r w:rsidR="00EC4B67">
        <w:rPr>
          <w:rFonts w:eastAsia="Calibri" w:cs="Times New Roman"/>
          <w:b/>
          <w:bCs/>
          <w:kern w:val="0"/>
          <w:lang w:eastAsia="en-US" w:bidi="ar-SA"/>
        </w:rPr>
        <w:br/>
      </w:r>
      <w:r w:rsidRPr="007C3F5B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14:paraId="3C587237" w14:textId="77777777" w:rsidR="00637028" w:rsidRPr="007C3F5B" w:rsidRDefault="00637028" w:rsidP="00637028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</w:pPr>
    </w:p>
    <w:p w14:paraId="282277EE" w14:textId="77777777" w:rsidR="00637028" w:rsidRPr="007C3F5B" w:rsidRDefault="00637028" w:rsidP="00637028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7C3F5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4D5FB808" w14:textId="4D998E73" w:rsidR="00637028" w:rsidRPr="007C3F5B" w:rsidRDefault="00637028" w:rsidP="00637028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C3F5B">
        <w:rPr>
          <w:rFonts w:eastAsia="Times New Roman" w:cs="Times New Roman"/>
          <w:lang w:bidi="ar-SA"/>
        </w:rPr>
        <w:t xml:space="preserve">– </w:t>
      </w:r>
      <w:r w:rsidRPr="007C3F5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7C3F5B">
        <w:rPr>
          <w:rFonts w:eastAsia="Calibri" w:cs="Times New Roman"/>
          <w:b/>
          <w:kern w:val="0"/>
          <w:lang w:eastAsia="en-US" w:bidi="ar-SA"/>
        </w:rPr>
        <w:t>(Dz. U. z 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7C3F5B">
        <w:rPr>
          <w:rFonts w:eastAsia="Calibri" w:cs="Times New Roman"/>
          <w:b/>
          <w:kern w:val="0"/>
          <w:lang w:eastAsia="en-US" w:bidi="ar-SA"/>
        </w:rPr>
        <w:t xml:space="preserve"> r. poz. 1</w:t>
      </w:r>
      <w:r>
        <w:rPr>
          <w:rFonts w:eastAsia="Calibri" w:cs="Times New Roman"/>
          <w:b/>
          <w:kern w:val="0"/>
          <w:lang w:eastAsia="en-US" w:bidi="ar-SA"/>
        </w:rPr>
        <w:t>320</w:t>
      </w:r>
      <w:r w:rsidRPr="007C3F5B">
        <w:rPr>
          <w:rFonts w:eastAsia="Calibri" w:cs="Times New Roman"/>
          <w:b/>
          <w:kern w:val="0"/>
          <w:lang w:eastAsia="en-US" w:bidi="ar-SA"/>
        </w:rPr>
        <w:t>)</w:t>
      </w:r>
    </w:p>
    <w:p w14:paraId="6C23EB30" w14:textId="77777777" w:rsidR="00637028" w:rsidRPr="007C3F5B" w:rsidRDefault="00637028" w:rsidP="00637028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90279F0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5" w:name="_Hlk62044221"/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4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863"/>
        <w:gridCol w:w="6528"/>
      </w:tblGrid>
      <w:tr w:rsidR="00637028" w:rsidRPr="007C3F5B" w14:paraId="7413415D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2F0CBC7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16A5DCC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637028" w:rsidRPr="007C3F5B" w14:paraId="7A3CF975" w14:textId="77777777" w:rsidTr="001E3833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21BF77C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9631C2E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7C3F5B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637028" w:rsidRPr="007C3F5B" w14:paraId="4F283093" w14:textId="77777777" w:rsidTr="001E3833">
        <w:trPr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103AFB2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41C21EE6" w14:textId="377B38F0" w:rsidR="00637028" w:rsidRPr="007C3F5B" w:rsidRDefault="00637028" w:rsidP="006370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637028">
              <w:rPr>
                <w:rFonts w:cs="Times New Roman"/>
                <w:bCs/>
                <w:sz w:val="22"/>
                <w:szCs w:val="22"/>
              </w:rPr>
              <w:t>ykonanie robót budowlanych polegających na przebudowie sieci ciepłowniczej w formule „zaprojektuj i wybuduj” na terenie Centrum Szkolenia Policji w Legionowie</w:t>
            </w:r>
            <w:r>
              <w:rPr>
                <w:rFonts w:cs="Times New Roman"/>
                <w:bCs/>
                <w:sz w:val="22"/>
                <w:szCs w:val="22"/>
              </w:rPr>
              <w:t>.</w:t>
            </w:r>
            <w:r w:rsidRPr="00637028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637028" w:rsidRPr="007C3F5B" w14:paraId="055BB620" w14:textId="77777777" w:rsidTr="001E3833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53DC5B22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47A0F820" w14:textId="396397B8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16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7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IR</w:t>
            </w:r>
            <w:bookmarkEnd w:id="16"/>
          </w:p>
        </w:tc>
      </w:tr>
    </w:tbl>
    <w:bookmarkEnd w:id="15"/>
    <w:p w14:paraId="2A669C94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637028" w:rsidRPr="007C3F5B" w14:paraId="72426BB0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3D91A10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6DB330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286E3EC8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792A2357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609AA9BA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568333F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6B3BF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34E7A31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2DA9360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7982D0D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A921FC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7207DA6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54A18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07C618E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55B633B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49EB504B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63743266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7BBE5522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4FD4F0A3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319810CB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811A6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DC33F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36E6668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90B7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08C9DE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5A401259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7D5B8C27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3C1CB55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3465D081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40FCAF0B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38D40C1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14:paraId="39E0B90E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7D281ABC" w14:textId="77777777" w:rsidR="00637028" w:rsidRPr="007C3F5B" w:rsidRDefault="00637028" w:rsidP="001E383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0696978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493B9849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70CC748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7046050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50AC5C5E" w14:textId="77777777" w:rsidTr="001E3833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0E4E11F2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4133A3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276DCAE4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7F605192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2D263C8F" w14:textId="77777777" w:rsidR="00637028" w:rsidRPr="007C3F5B" w:rsidRDefault="00637028" w:rsidP="001E383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mikroprzedsiębiorstwem;</w:t>
            </w:r>
          </w:p>
          <w:p w14:paraId="2EEE10CB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małym przedsiębiorstwem;</w:t>
            </w:r>
          </w:p>
          <w:p w14:paraId="7E070339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średnim przedsiębiorstwem;</w:t>
            </w:r>
          </w:p>
          <w:p w14:paraId="6E13ACD9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jednoosobową działalnością gospodarczą;</w:t>
            </w:r>
          </w:p>
          <w:p w14:paraId="03DAE684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</w:pPr>
            <w:r w:rsidRPr="007C3F5B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 </w:t>
            </w:r>
            <w:r w:rsidRPr="007C3F5B">
              <w:rPr>
                <w:rFonts w:eastAsia="Times New Roman" w:cs="Times New Roman"/>
                <w:kern w:val="0"/>
                <w:sz w:val="18"/>
                <w:szCs w:val="18"/>
                <w:lang w:bidi="ar-SA"/>
              </w:rPr>
              <w:t>osobą fizyczną nieprowadzącą działalności  gospodarczej</w:t>
            </w:r>
          </w:p>
          <w:p w14:paraId="7FC9F5CB" w14:textId="77777777" w:rsidR="00637028" w:rsidRPr="007C3F5B" w:rsidRDefault="00637028" w:rsidP="001E3833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01E77485" w14:textId="77777777" w:rsidR="00637028" w:rsidRPr="007C3F5B" w:rsidRDefault="00637028" w:rsidP="001E3833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637028" w:rsidRPr="007C3F5B" w14:paraId="2391A7F5" w14:textId="77777777" w:rsidTr="001E383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A0D45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bierze udział w postępowaniu o udzielenie zamówienia wspólnie z innymi Wykonawcami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2A34EFD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BE176A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611C99DA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25E519D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Jeżeli tak, proszę dopilnować, aby pozostali uczestnicy przedstawili odrębne oświadczenia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637028" w:rsidRPr="007C3F5B" w14:paraId="6AA705A4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2147371C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4419EAC3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31502085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9FC5472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14:paraId="10409A38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969130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0C1F0D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3F102D4F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37028" w:rsidRPr="007C3F5B" w14:paraId="1421F0C1" w14:textId="77777777" w:rsidTr="001E383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4904B88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4EAE69E9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37028" w:rsidRPr="007C3F5B" w14:paraId="3A5E0ED7" w14:textId="77777777" w:rsidTr="001E383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751DDF2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6078AA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456C2B77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637028" w:rsidRPr="007C3F5B" w14:paraId="0FF7CCDC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1CC5A81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17" w:name="_Hlk62043074"/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77B904BD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574319E0" w14:textId="77777777" w:rsidTr="001E383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07AD3B0" w14:textId="77777777" w:rsidR="00637028" w:rsidRPr="007C3F5B" w:rsidRDefault="00637028" w:rsidP="001E3833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Oświadczam, że nie podlegam wykluczeniu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7317D084" w14:textId="77777777" w:rsidR="00637028" w:rsidRPr="007C3F5B" w:rsidRDefault="00637028" w:rsidP="001E3833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art. 108 ust. 1 ustawy,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 art. 109 ust. 1 pkt 1 – 10 ustawy.</w:t>
            </w:r>
          </w:p>
          <w:p w14:paraId="73A74007" w14:textId="77777777" w:rsidR="00637028" w:rsidRPr="007C3F5B" w:rsidRDefault="00637028" w:rsidP="001E3833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725031EB" w14:textId="69BB9AFA" w:rsidR="00637028" w:rsidRPr="007C3F5B" w:rsidRDefault="00637028" w:rsidP="00EC4B67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Oświadczam, że nie zachodzą w stosunku do mnie przesłanki wykluczenia z postępowania na podstawie: - art. 7 ust. 1 ustawy z dnia 13 kwietnia 2022 r. </w:t>
            </w:r>
            <w:r w:rsidR="00EC4B67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EC4B67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o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7C3F5B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EC4B67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(Dz. U. z 202</w:t>
            </w:r>
            <w:r w:rsidR="001128F3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 poz. 5</w:t>
            </w:r>
            <w:r w:rsidR="001128F3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14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)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i spełniam warunki udziału w postępowaniu.</w:t>
            </w:r>
          </w:p>
        </w:tc>
        <w:tc>
          <w:tcPr>
            <w:tcW w:w="4253" w:type="dxa"/>
          </w:tcPr>
          <w:p w14:paraId="0997FB70" w14:textId="77777777" w:rsidR="00637028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26959CE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4B2148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EC95BA0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DCCDCE6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17"/>
      <w:tr w:rsidR="00637028" w:rsidRPr="007C3F5B" w14:paraId="0C638B5B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4449AAA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Oświadczam, że zachodzą w stosunku do mnie podstawy wykluczenia z postępowania na podstawie art.  …………...... ustawy </w:t>
            </w:r>
            <w:r w:rsidRPr="007C3F5B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4D66D676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Jednocześnie oświadczam, że w związku z ww. okolicznością na podstawie art. 110 ust. 2 ustawy podjąłem następujące środki naprawcze:</w:t>
            </w:r>
          </w:p>
        </w:tc>
        <w:tc>
          <w:tcPr>
            <w:tcW w:w="4253" w:type="dxa"/>
          </w:tcPr>
          <w:p w14:paraId="7D3E4C3F" w14:textId="77777777" w:rsidR="00637028" w:rsidRPr="007C3F5B" w:rsidRDefault="00637028" w:rsidP="001E3833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na podstawie art. 110 ust. 2 </w:t>
            </w:r>
          </w:p>
          <w:p w14:paraId="5A0015DB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……………………………………………………....</w:t>
            </w:r>
          </w:p>
          <w:p w14:paraId="50534DE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26E0342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023D1CC7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………………………………………………………</w:t>
            </w:r>
          </w:p>
          <w:p w14:paraId="7D85ADA5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61E5E890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4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637028" w:rsidRPr="007C3F5B" w14:paraId="002002C8" w14:textId="77777777" w:rsidTr="001E3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4C17D99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4A036AAB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37028" w:rsidRPr="007C3F5B" w14:paraId="3387E83E" w14:textId="77777777" w:rsidTr="001E3833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67177245" w14:textId="6F916E11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amawiającego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Specyfikacji </w:t>
            </w:r>
            <w:r w:rsid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W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arunków </w:t>
            </w:r>
            <w:r w:rsid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Z</w:t>
            </w:r>
            <w:r w:rsidR="00EC4B67" w:rsidRPr="00EC4B67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amówienia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0987A31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37028" w:rsidRPr="007C3F5B" w14:paraId="4387A14E" w14:textId="77777777" w:rsidTr="001E38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7FE57247" w14:textId="3EFE449B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1.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– 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(Dz. U. z 202</w:t>
            </w:r>
            <w:r w:rsidR="001128F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 poz. </w:t>
            </w:r>
            <w:r w:rsidR="001128F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418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), </w:t>
            </w:r>
            <w:r w:rsidRPr="00D353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oraz aktualne uprawnienia 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branżowe w tym: </w:t>
            </w:r>
            <w:bookmarkStart w:id="18" w:name="_Hlk198017596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uprawnienia SEP energetyczne G2 dla min. 2 osób, uprawnienia SEP elektryczne 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1 </w:t>
            </w:r>
            <w:proofErr w:type="spellStart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kV</w:t>
            </w:r>
            <w:proofErr w:type="spellEnd"/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dla min. 1 osoby, uprawnienia spawalnicze dla min. 1 osoby oraz 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1 osobę 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z 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licencj</w:t>
            </w:r>
            <w:r w:rsidR="0088203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="001E383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instalatora NICE </w:t>
            </w:r>
            <w:bookmarkEnd w:id="18"/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 pełni pozwalające na realizację przedmiotu zamówienia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</w:tcPr>
          <w:p w14:paraId="205E133E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414F854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37028" w:rsidRPr="007C3F5B" w14:paraId="7B9F50E5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24CF4AD0" w14:textId="21F50A8A" w:rsidR="008F5582" w:rsidRPr="008F5582" w:rsidRDefault="00637028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2. Dysponuję minimum </w:t>
            </w:r>
            <w:r w:rsidR="00A411B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pięcioma (5)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osobami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ymi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na podstawie stosunku pracy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zgodnie z art. 95 ustawy</w:t>
            </w:r>
            <w:r w:rsidRPr="007C3F5B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posiadających wskazane w </w:t>
            </w:r>
            <w:r w:rsid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Dziale D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pkt</w:t>
            </w:r>
            <w:r w:rsid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 1</w:t>
            </w:r>
            <w:r w:rsidR="008F5582"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uprawnienia, które będą wykonywały wskazane poniżej czynności w trakcie realizacji zamówienia:</w:t>
            </w:r>
          </w:p>
          <w:p w14:paraId="3F75CBC1" w14:textId="582BF341" w:rsidR="008F5582" w:rsidRPr="008F5582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</w:r>
            <w:bookmarkStart w:id="19" w:name="_Hlk198017742"/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–</w:t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roboty instalacyjne sanitarne,</w:t>
            </w:r>
          </w:p>
          <w:p w14:paraId="251692D1" w14:textId="291FDEE7" w:rsidR="008F5582" w:rsidRPr="008F5582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–</w:t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roboty instalacyjne elektryczne i teletechniczne,</w:t>
            </w:r>
          </w:p>
          <w:p w14:paraId="454411AA" w14:textId="46B71909" w:rsidR="00637028" w:rsidRPr="007C3F5B" w:rsidRDefault="008F5582" w:rsidP="008F55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>–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</w:r>
            <w:r w:rsidR="00C35F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roboty spawalnicze.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bookmarkEnd w:id="19"/>
          </w:p>
        </w:tc>
        <w:tc>
          <w:tcPr>
            <w:tcW w:w="1418" w:type="dxa"/>
          </w:tcPr>
          <w:p w14:paraId="5F6688EA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8F5582" w:rsidRPr="007C3F5B" w14:paraId="22915402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F17056E" w14:textId="349663E7" w:rsidR="008F5582" w:rsidRPr="007C3F5B" w:rsidRDefault="008F5582" w:rsidP="002A739A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Posiadam wykaz dwóch (2) robót budowlanych wykonanych nie wcześniej niż w okresie ostatnich pięciu lat, a jeżeli okres prowadzenia działalności jest krótszy – w tym okresie, odpowiadającym swoim rodzajem robotom budowlanym stanowiącym przedmiot zamówienia, o wartości nie mniejszej niż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18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 000 000,00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zł (słownie: </w:t>
            </w:r>
            <w:r w:rsidR="00EC4B67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osiemnaście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milionów</w:t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złotych 00/100) brutto każda, wraz z podaniem ich rodzaju, wartości, daty 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F558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      </w:r>
            <w:r w:rsid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</w:tcPr>
          <w:p w14:paraId="41382933" w14:textId="6E90479A" w:rsidR="008F5582" w:rsidRPr="007C3F5B" w:rsidRDefault="008F5582" w:rsidP="008F558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2A739A" w:rsidRPr="007C3F5B" w14:paraId="5C0DD0DF" w14:textId="77777777" w:rsidTr="001E383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0A88910C" w14:textId="04B9C5C3" w:rsidR="002A739A" w:rsidRDefault="002A739A" w:rsidP="002A739A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Posiadam  ubezpieczenie od odpowiedzialności  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</w:t>
            </w:r>
            <w:r>
              <w:t xml:space="preserve">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rzeczowa), powstałe w związku z wykonywaniem usługi na kwotę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nie niższą niż 1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00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000,00 zł (słownie: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jeden milion </w:t>
            </w:r>
            <w:r w:rsidRPr="002A739A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złotych 00/100);</w:t>
            </w:r>
          </w:p>
        </w:tc>
        <w:tc>
          <w:tcPr>
            <w:tcW w:w="1418" w:type="dxa"/>
          </w:tcPr>
          <w:p w14:paraId="343122B9" w14:textId="57635EDA" w:rsidR="002A739A" w:rsidRPr="007C3F5B" w:rsidRDefault="002A739A" w:rsidP="008F5582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29EF63DE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polegania na zdolności innych podmiotów </w:t>
      </w:r>
    </w:p>
    <w:tbl>
      <w:tblPr>
        <w:tblStyle w:val="Tabelasiatki1jasnaakcent314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9174"/>
        <w:gridCol w:w="1354"/>
      </w:tblGrid>
      <w:tr w:rsidR="00637028" w:rsidRPr="007C3F5B" w14:paraId="1B066144" w14:textId="77777777" w:rsidTr="002A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pct"/>
            <w:tcBorders>
              <w:bottom w:val="none" w:sz="0" w:space="0" w:color="auto"/>
            </w:tcBorders>
          </w:tcPr>
          <w:p w14:paraId="5FD70D1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Zależność od innych podmiotów: </w:t>
            </w:r>
          </w:p>
        </w:tc>
        <w:tc>
          <w:tcPr>
            <w:tcW w:w="643" w:type="pct"/>
            <w:tcBorders>
              <w:bottom w:val="none" w:sz="0" w:space="0" w:color="auto"/>
            </w:tcBorders>
          </w:tcPr>
          <w:p w14:paraId="581E3C91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637028" w:rsidRPr="007C3F5B" w14:paraId="367B6035" w14:textId="77777777" w:rsidTr="002A739A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pct"/>
          </w:tcPr>
          <w:p w14:paraId="5ECE3855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643" w:type="pct"/>
          </w:tcPr>
          <w:p w14:paraId="2853EB6C" w14:textId="77777777" w:rsidR="00637028" w:rsidRPr="007C3F5B" w:rsidRDefault="00637028" w:rsidP="001E3833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7C3F5B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37028" w:rsidRPr="007C3F5B" w14:paraId="02DADC47" w14:textId="77777777" w:rsidTr="001E383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626A028" w14:textId="77777777" w:rsidR="00637028" w:rsidRPr="007C3F5B" w:rsidRDefault="00637028" w:rsidP="001E383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zasoby przedstawiły odrębne oświadczenia</w:t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4"/>
            </w:r>
            <w:r w:rsidRPr="007C3F5B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6127F21B" w14:textId="77777777" w:rsidR="002A739A" w:rsidRPr="002A739A" w:rsidRDefault="002A739A" w:rsidP="002A739A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2A739A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1"/>
        <w:tblW w:w="541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877"/>
        <w:gridCol w:w="6386"/>
      </w:tblGrid>
      <w:tr w:rsidR="002A739A" w:rsidRPr="002A739A" w14:paraId="621C8BC1" w14:textId="77777777" w:rsidTr="00F5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bottom w:val="none" w:sz="0" w:space="0" w:color="auto"/>
            </w:tcBorders>
            <w:vAlign w:val="center"/>
          </w:tcPr>
          <w:p w14:paraId="547FDE68" w14:textId="77777777" w:rsidR="002A739A" w:rsidRPr="002A739A" w:rsidRDefault="002A739A" w:rsidP="002A739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A739A">
              <w:rPr>
                <w:rFonts w:eastAsia="Times New Roman" w:cs="Times New Roman"/>
                <w:kern w:val="0"/>
                <w:lang w:eastAsia="ar-SA" w:bidi="ar-SA"/>
              </w:rPr>
              <w:t>Oświadczamy, że powierzymy Podwykonawcom następujące części zamówienia:</w:t>
            </w:r>
          </w:p>
          <w:p w14:paraId="48842B80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3111" w:type="pct"/>
            <w:tcBorders>
              <w:bottom w:val="none" w:sz="0" w:space="0" w:color="auto"/>
            </w:tcBorders>
          </w:tcPr>
          <w:p w14:paraId="1185A0AC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 Tak  </w:t>
            </w:r>
            <w:r w:rsidRPr="002A739A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 Nie</w:t>
            </w:r>
          </w:p>
          <w:p w14:paraId="4E71B1C9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2A739A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14:paraId="7ABE5AE9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73B29640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……………………………………….…...………………</w:t>
            </w:r>
          </w:p>
          <w:p w14:paraId="253B0DF6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659361D1" w14:textId="77777777" w:rsidR="002A739A" w:rsidRPr="002A739A" w:rsidRDefault="002A739A" w:rsidP="002A739A">
            <w:pPr>
              <w:widowControl/>
              <w:numPr>
                <w:ilvl w:val="0"/>
                <w:numId w:val="63"/>
              </w:numPr>
              <w:suppressAutoHyphens w:val="0"/>
              <w:autoSpaceDN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</w:tc>
      </w:tr>
      <w:tr w:rsidR="002A739A" w:rsidRPr="002A739A" w14:paraId="002AADB5" w14:textId="77777777" w:rsidTr="00F53E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C2A5C7A" w14:textId="77777777" w:rsidR="002A739A" w:rsidRPr="002A739A" w:rsidRDefault="002A739A" w:rsidP="002A739A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2A739A">
              <w:rPr>
                <w:rFonts w:eastAsia="Calibri" w:cs="Times New Roman"/>
                <w:kern w:val="0"/>
                <w:lang w:eastAsia="en-GB" w:bidi="ar-SA"/>
              </w:rPr>
              <w:t xml:space="preserve">Wykonawca zobowiązany jest uzupełnić oświadczenie w części F, tylko w przypadku, </w:t>
            </w:r>
            <w:r w:rsidRPr="002A739A">
              <w:rPr>
                <w:rFonts w:eastAsia="Calibri" w:cs="Times New Roman"/>
                <w:kern w:val="0"/>
                <w:lang w:eastAsia="en-GB" w:bidi="ar-SA"/>
              </w:rPr>
              <w:br/>
              <w:t>gdy zamierza zlecić wykonanie części zamówienia Podwykonawcom.</w:t>
            </w:r>
          </w:p>
        </w:tc>
      </w:tr>
    </w:tbl>
    <w:p w14:paraId="214136AF" w14:textId="77777777" w:rsidR="00637028" w:rsidRPr="007C3F5B" w:rsidRDefault="00637028" w:rsidP="00637028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</w:p>
    <w:p w14:paraId="5DDB9577" w14:textId="77777777" w:rsidR="00637028" w:rsidRPr="007C3F5B" w:rsidRDefault="00637028" w:rsidP="00637028">
      <w:pPr>
        <w:keepNext/>
        <w:widowControl/>
        <w:numPr>
          <w:ilvl w:val="0"/>
          <w:numId w:val="6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C3F5B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4C01E86C" w14:textId="77777777" w:rsidR="00637028" w:rsidRPr="007C3F5B" w:rsidRDefault="00637028" w:rsidP="00637028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003E4A2F" w14:textId="6FA850DA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C3F5B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i zgodne </w:t>
      </w:r>
      <w:r w:rsidR="00950156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C3F5B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z prawdą oraz zostały przedstawione z pełną świadomością konsekwencji wprowadzenia Zamawiającego w błąd przy przedstawianiu informacji.</w:t>
      </w:r>
    </w:p>
    <w:p w14:paraId="70B0A378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37C2DDA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0DF7E4C8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7A10854C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66D6C119" w14:textId="77777777" w:rsidR="00637028" w:rsidRPr="007C3F5B" w:rsidRDefault="00637028" w:rsidP="0063702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7C3F5B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57BACC19" w14:textId="77777777" w:rsidR="00637028" w:rsidRPr="007C3F5B" w:rsidRDefault="00637028" w:rsidP="0063702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7C3F5B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7C3F5B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434CA20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683B0ECE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CB3E53B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6DCD97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B750CCB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478BA03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684DF14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26EE1E0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2DC1F87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7C3F5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B226A8" w14:textId="77777777" w:rsidR="00637028" w:rsidRPr="007C3F5B" w:rsidRDefault="00637028" w:rsidP="006370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7C3F5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A81BFBD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EA5A527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3BDADCB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EC142D9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72E7392" w14:textId="77777777" w:rsidR="00637028" w:rsidRDefault="00637028" w:rsidP="0063702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C1481E1" w14:textId="77777777" w:rsidR="00637028" w:rsidRDefault="00637028" w:rsidP="00637028"/>
    <w:p w14:paraId="2994B0A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166FC9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5AF468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793CC65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BC33FF9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0ECD354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3F9860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D7E3337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510A38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973792A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0394C70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84BDB41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0AE3EDB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EE3C79F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139ABD4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63E04AC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132D28E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B43074D" w14:textId="77777777" w:rsidR="00637028" w:rsidRDefault="00637028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F59389A" w14:textId="27553ECD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6370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0CDD46E9" w14:textId="3550F93E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6370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1FF61FC1" w14:textId="77777777" w:rsidR="00AD0955" w:rsidRPr="00AD0955" w:rsidRDefault="00AD0955" w:rsidP="00AD0955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02CF10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17285392" w14:textId="77777777" w:rsidR="00AD0955" w:rsidRPr="00AD0955" w:rsidRDefault="00AD0955" w:rsidP="00AD095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011AC556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B1117AE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9C66B31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C0B1B48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412262E3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F386E1D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2E52B99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CC656F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6003E98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1237E33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9AD11F1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F9612DC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5B5E4043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49D428F9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B34C21B" w14:textId="22488F58" w:rsidR="00AD0955" w:rsidRPr="00AD0955" w:rsidRDefault="00AD0955" w:rsidP="002A739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</w:t>
      </w:r>
      <w:r w:rsidRPr="00AD0955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AD0955">
        <w:rPr>
          <w:rFonts w:eastAsia="Times New Roman" w:cs="Times New Roman"/>
          <w:kern w:val="0"/>
          <w:lang w:eastAsia="ar-SA" w:bidi="ar-SA"/>
        </w:rPr>
        <w:t xml:space="preserve">, w </w:t>
      </w:r>
      <w:r w:rsidR="002A739A">
        <w:rPr>
          <w:rFonts w:eastAsia="Times New Roman" w:cs="Times New Roman"/>
          <w:kern w:val="0"/>
          <w:lang w:eastAsia="ar-SA" w:bidi="ar-SA"/>
        </w:rPr>
        <w:t xml:space="preserve">tym 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uprawnienia SEP energetyczne G2 </w:t>
      </w:r>
      <w:r w:rsidR="002A739A">
        <w:rPr>
          <w:rFonts w:eastAsia="Times New Roman" w:cs="Times New Roman"/>
          <w:kern w:val="0"/>
          <w:lang w:eastAsia="ar-SA" w:bidi="ar-SA"/>
        </w:rPr>
        <w:br/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dla min. 2 osób, uprawnienia SEP elektryczne do 1 </w:t>
      </w:r>
      <w:proofErr w:type="spellStart"/>
      <w:r w:rsidR="002A739A" w:rsidRPr="002A739A">
        <w:rPr>
          <w:rFonts w:eastAsia="Times New Roman" w:cs="Times New Roman"/>
          <w:kern w:val="0"/>
          <w:lang w:eastAsia="ar-SA" w:bidi="ar-SA"/>
        </w:rPr>
        <w:t>kV</w:t>
      </w:r>
      <w:proofErr w:type="spellEnd"/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dla min. 1 osoby, uprawnienia spawalnicze dla min. 1 osoby oraz </w:t>
      </w:r>
      <w:r w:rsidR="00882037">
        <w:rPr>
          <w:rFonts w:eastAsia="Times New Roman" w:cs="Times New Roman"/>
          <w:kern w:val="0"/>
          <w:lang w:eastAsia="ar-SA" w:bidi="ar-SA"/>
        </w:rPr>
        <w:t xml:space="preserve">1 osoba z </w:t>
      </w:r>
      <w:r w:rsidR="002A739A" w:rsidRPr="002A739A">
        <w:rPr>
          <w:rFonts w:eastAsia="Times New Roman" w:cs="Times New Roman"/>
          <w:kern w:val="0"/>
          <w:lang w:eastAsia="ar-SA" w:bidi="ar-SA"/>
        </w:rPr>
        <w:t>licencj</w:t>
      </w:r>
      <w:r w:rsidR="00882037">
        <w:rPr>
          <w:rFonts w:eastAsia="Times New Roman" w:cs="Times New Roman"/>
          <w:kern w:val="0"/>
          <w:lang w:eastAsia="ar-SA" w:bidi="ar-SA"/>
        </w:rPr>
        <w:t>ą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instalatora NICE</w:t>
      </w:r>
      <w:r w:rsidR="002A739A">
        <w:rPr>
          <w:rFonts w:eastAsia="Times New Roman" w:cs="Times New Roman"/>
          <w:kern w:val="0"/>
          <w:lang w:eastAsia="ar-SA" w:bidi="ar-SA"/>
        </w:rPr>
        <w:t>,</w:t>
      </w:r>
      <w:r w:rsidR="002A739A" w:rsidRPr="002A739A">
        <w:rPr>
          <w:rFonts w:eastAsia="Times New Roman" w:cs="Times New Roman"/>
          <w:kern w:val="0"/>
          <w:lang w:eastAsia="ar-SA" w:bidi="ar-SA"/>
        </w:rPr>
        <w:t xml:space="preserve"> </w:t>
      </w:r>
      <w:r w:rsidR="00C566B4">
        <w:rPr>
          <w:rFonts w:eastAsia="Times New Roman" w:cs="Times New Roman"/>
          <w:kern w:val="0"/>
          <w:lang w:eastAsia="ar-SA" w:bidi="ar-SA"/>
        </w:rPr>
        <w:t>w</w:t>
      </w:r>
      <w:r w:rsidR="00C566B4" w:rsidRPr="00AD0955">
        <w:rPr>
          <w:rFonts w:eastAsia="Times New Roman" w:cs="Times New Roman"/>
          <w:kern w:val="0"/>
          <w:lang w:eastAsia="ar-SA" w:bidi="ar-SA"/>
        </w:rPr>
        <w:t xml:space="preserve"> pełni</w:t>
      </w:r>
      <w:r w:rsidRPr="00AD0955">
        <w:rPr>
          <w:rFonts w:eastAsia="Times New Roman" w:cs="Times New Roman"/>
          <w:kern w:val="0"/>
          <w:lang w:eastAsia="ar-SA" w:bidi="ar-SA"/>
        </w:rPr>
        <w:t xml:space="preserve"> pozwalające na realizację przedmiotu zamówienia.</w:t>
      </w:r>
    </w:p>
    <w:p w14:paraId="620763FE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93ED8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60D11BD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E6E5F7E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B524AD3" w14:textId="77777777" w:rsidR="00AD0955" w:rsidRPr="00AD0955" w:rsidRDefault="00AD0955" w:rsidP="00AD095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F0D69A1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09A0B65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0B40D97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667A22E9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7E532803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58C86A9C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bookmarkEnd w:id="14"/>
    <w:p w14:paraId="52A4D7FE" w14:textId="77777777" w:rsidR="0071239B" w:rsidRPr="000E0D0A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18FF11B4" w14:textId="77777777" w:rsidR="0071239B" w:rsidRPr="001A21F5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36F551C3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bookmarkStart w:id="20" w:name="_Hlk183075744"/>
    </w:p>
    <w:p w14:paraId="6A79886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EB428E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30F85F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D9B94B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68CFBF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CA4655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B3317C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969699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53141F0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18ED93B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CA82A9F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ACA43AB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82216A2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170BD75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65335DD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8D8667F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CD6C45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6E83B6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5587210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6188F36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C5D8B98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7687A1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CDC439E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4542CD8D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5C34F04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22CB14C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BD5B0F1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2F28347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4619ECC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29889778" w14:textId="2DEF85EE" w:rsidR="00AD0955" w:rsidRPr="00AD0955" w:rsidRDefault="00AD0955" w:rsidP="00AD095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2A739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7827A424" w14:textId="284226CF" w:rsidR="00AD0955" w:rsidRPr="00AD0955" w:rsidRDefault="00AD0955" w:rsidP="00AD095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2A739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EC4B6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23D0F93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22F5311C" w14:textId="77777777" w:rsidR="00AD0955" w:rsidRPr="00AD0955" w:rsidRDefault="00AD0955" w:rsidP="00AD095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3369C442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B9ADD95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F339383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8AF087D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DE5A602" w14:textId="77777777" w:rsidR="00AD0955" w:rsidRPr="00AD0955" w:rsidRDefault="00AD0955" w:rsidP="00AD095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E1E8BA5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14E00898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71B665EA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7D70B2C5" w14:textId="77777777" w:rsidR="00AD0955" w:rsidRPr="00AD0955" w:rsidRDefault="00AD0955" w:rsidP="00AD095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7873E01" w14:textId="55FB5648" w:rsidR="00AD0955" w:rsidRDefault="00AD0955" w:rsidP="00AD0955">
      <w:pPr>
        <w:spacing w:line="276" w:lineRule="auto"/>
        <w:jc w:val="both"/>
        <w:rPr>
          <w:kern w:val="0"/>
          <w:lang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Oświadczam, iż zatrudniam na podstawie stosunku pracy minimum </w:t>
      </w:r>
      <w:r w:rsidR="00C35F9F">
        <w:rPr>
          <w:rFonts w:eastAsia="Times New Roman" w:cs="Times New Roman"/>
          <w:kern w:val="0"/>
          <w:lang w:eastAsia="ar-SA" w:bidi="ar-SA"/>
        </w:rPr>
        <w:t>pięć</w:t>
      </w:r>
      <w:r w:rsidRPr="00AD0955">
        <w:rPr>
          <w:rFonts w:eastAsia="Times New Roman" w:cs="Times New Roman"/>
          <w:kern w:val="0"/>
          <w:lang w:eastAsia="ar-SA" w:bidi="ar-SA"/>
        </w:rPr>
        <w:t xml:space="preserve"> osób, zgodnie </w:t>
      </w:r>
      <w:r w:rsidRPr="00AD0955">
        <w:rPr>
          <w:rFonts w:eastAsia="Times New Roman" w:cs="Times New Roman"/>
          <w:kern w:val="0"/>
          <w:lang w:eastAsia="ar-SA" w:bidi="ar-SA"/>
        </w:rPr>
        <w:br/>
        <w:t xml:space="preserve">z art. 95 ust. 1 </w:t>
      </w:r>
      <w:r w:rsidR="00A472A2">
        <w:rPr>
          <w:rFonts w:eastAsia="Times New Roman" w:cs="Times New Roman"/>
          <w:kern w:val="0"/>
          <w:lang w:eastAsia="ar-SA" w:bidi="ar-SA"/>
        </w:rPr>
        <w:t>U</w:t>
      </w:r>
      <w:r w:rsidRPr="00AD0955">
        <w:rPr>
          <w:rFonts w:eastAsia="Times New Roman" w:cs="Times New Roman"/>
          <w:kern w:val="0"/>
          <w:lang w:eastAsia="ar-SA" w:bidi="ar-SA"/>
        </w:rPr>
        <w:t xml:space="preserve">stawy, </w:t>
      </w:r>
      <w:r w:rsidRPr="00AD0955">
        <w:rPr>
          <w:kern w:val="0"/>
          <w:lang w:bidi="ar-SA"/>
        </w:rPr>
        <w:t>które będą wykonywały wskazane poniżej czynności w trakcie realizacji zamówienia:</w:t>
      </w:r>
    </w:p>
    <w:p w14:paraId="5594D08B" w14:textId="74491511" w:rsidR="00C35F9F" w:rsidRPr="00C35F9F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 xml:space="preserve">– </w:t>
      </w:r>
      <w:r w:rsidRPr="00C35F9F">
        <w:rPr>
          <w:kern w:val="0"/>
          <w:lang w:bidi="ar-SA"/>
        </w:rPr>
        <w:tab/>
        <w:t>roboty instalacyjne sanitarne,</w:t>
      </w:r>
    </w:p>
    <w:p w14:paraId="4911514B" w14:textId="1836631B" w:rsidR="00C35F9F" w:rsidRPr="00C35F9F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 xml:space="preserve">– </w:t>
      </w:r>
      <w:r w:rsidRPr="00C35F9F">
        <w:rPr>
          <w:kern w:val="0"/>
          <w:lang w:bidi="ar-SA"/>
        </w:rPr>
        <w:tab/>
        <w:t>roboty instalacyjne elektryczne i teletechniczne,</w:t>
      </w:r>
    </w:p>
    <w:p w14:paraId="2629E6DE" w14:textId="7984BCBA" w:rsidR="00C35F9F" w:rsidRPr="00AD0955" w:rsidRDefault="00C35F9F" w:rsidP="00C35F9F">
      <w:pPr>
        <w:spacing w:line="276" w:lineRule="auto"/>
        <w:jc w:val="both"/>
        <w:rPr>
          <w:kern w:val="0"/>
          <w:lang w:bidi="ar-SA"/>
        </w:rPr>
      </w:pPr>
      <w:r w:rsidRPr="00C35F9F">
        <w:rPr>
          <w:kern w:val="0"/>
          <w:lang w:bidi="ar-SA"/>
        </w:rPr>
        <w:t>–</w:t>
      </w:r>
      <w:r w:rsidRPr="00C35F9F">
        <w:rPr>
          <w:kern w:val="0"/>
          <w:lang w:bidi="ar-SA"/>
        </w:rPr>
        <w:tab/>
        <w:t xml:space="preserve"> roboty spawalnicze.</w:t>
      </w:r>
    </w:p>
    <w:p w14:paraId="4BB6B9D7" w14:textId="2C262A74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jeżeli wykonanie tych czynności polegać będzie na wykonaniu pracy w sposób określony </w:t>
      </w:r>
      <w:r w:rsidRPr="00AD0955">
        <w:rPr>
          <w:rFonts w:eastAsia="Times New Roman" w:cs="Times New Roman"/>
          <w:kern w:val="0"/>
          <w:lang w:eastAsia="ar-SA" w:bidi="ar-SA"/>
        </w:rPr>
        <w:br/>
        <w:t xml:space="preserve">w art. 22 ust. 1 ustawy </w:t>
      </w:r>
      <w:r w:rsidRPr="00AD0955">
        <w:rPr>
          <w:rFonts w:eastAsia="Times New Roman" w:cs="Times New Roman"/>
          <w:i/>
          <w:kern w:val="0"/>
          <w:lang w:eastAsia="ar-SA" w:bidi="ar-SA"/>
        </w:rPr>
        <w:t>Kodeks pracy</w:t>
      </w:r>
      <w:r w:rsidRPr="00AD0955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3C045A20" w14:textId="77777777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02627B" w14:textId="67491855" w:rsidR="00AD0955" w:rsidRPr="00AD0955" w:rsidRDefault="00AD0955" w:rsidP="00AD095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</w:t>
      </w:r>
      <w:r>
        <w:rPr>
          <w:rFonts w:eastAsia="Times New Roman" w:cs="Times New Roman"/>
          <w:kern w:val="0"/>
          <w:lang w:eastAsia="ar-SA" w:bidi="ar-SA"/>
        </w:rPr>
        <w:br/>
      </w:r>
      <w:r w:rsidRPr="00AD0955">
        <w:rPr>
          <w:rFonts w:eastAsia="Times New Roman" w:cs="Times New Roman"/>
          <w:kern w:val="0"/>
          <w:lang w:eastAsia="ar-SA" w:bidi="ar-SA"/>
        </w:rPr>
        <w:t xml:space="preserve">na podstawie umowy o pracę osób wykonujących wskazane powyżej czynności. </w:t>
      </w:r>
    </w:p>
    <w:p w14:paraId="0C88CEE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75E23B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74F6BC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>Uwaga!</w:t>
      </w:r>
    </w:p>
    <w:p w14:paraId="222A432B" w14:textId="36FC8209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 xml:space="preserve">Wykonawca </w:t>
      </w:r>
      <w:r w:rsidR="007B7E2E">
        <w:rPr>
          <w:rFonts w:eastAsia="Times New Roman" w:cs="Times New Roman"/>
          <w:b/>
          <w:kern w:val="0"/>
          <w:lang w:eastAsia="ar-SA" w:bidi="ar-SA"/>
        </w:rPr>
        <w:t xml:space="preserve">na wezwanie Zamawiającego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zobowiązany </w:t>
      </w:r>
      <w:r w:rsidR="00C35F9F">
        <w:rPr>
          <w:rFonts w:eastAsia="Times New Roman" w:cs="Times New Roman"/>
          <w:b/>
          <w:kern w:val="0"/>
          <w:lang w:eastAsia="ar-SA" w:bidi="ar-SA"/>
        </w:rPr>
        <w:t xml:space="preserve">będzie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dołączyć dokumenty potwierdzające, zatrudnienie minimum </w:t>
      </w:r>
      <w:r w:rsidR="00C35F9F">
        <w:rPr>
          <w:rFonts w:eastAsia="Times New Roman" w:cs="Times New Roman"/>
          <w:b/>
          <w:kern w:val="0"/>
          <w:lang w:eastAsia="ar-SA" w:bidi="ar-SA"/>
        </w:rPr>
        <w:t>pięciu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osób na podstawie stosunku pracy.</w:t>
      </w:r>
    </w:p>
    <w:p w14:paraId="4A5F9D4A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1220EF7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A4EB41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BE1E811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490AAA5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0CEF46F3" w14:textId="77777777" w:rsidR="00AD0955" w:rsidRPr="00AD0955" w:rsidRDefault="00AD0955" w:rsidP="00AD095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528184EF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4DD5A88E" w14:textId="77777777" w:rsidR="00AD0955" w:rsidRPr="00AD0955" w:rsidRDefault="00AD0955" w:rsidP="00AD095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8B0205D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7D63BEB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0C57FB0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AD0955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AD0955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23C04A32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AD095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22EB300A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39EBB3D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B81D133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437AA6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DC52C84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0498153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EF2F790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A1021CF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7EDE9E7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D330561" w14:textId="22092CCA" w:rsid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507F5C2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9623880" w14:textId="37E18170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081E4D50" w14:textId="21F6321D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C35F9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7B7E2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D095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0D889C2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4CDA5BF4" w14:textId="77777777" w:rsidR="00AD0955" w:rsidRPr="00AD0955" w:rsidRDefault="00AD0955" w:rsidP="00AD0955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0681CB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4AE4700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6CE6A76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67B0596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           (piecz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ą</w:t>
      </w:r>
      <w:r w:rsidRPr="00AD0955">
        <w:rPr>
          <w:rFonts w:eastAsia="Times New Roman" w:cs="Times New Roman"/>
          <w:i/>
          <w:iCs/>
          <w:kern w:val="0"/>
          <w:lang w:eastAsia="ar-SA" w:bidi="ar-SA"/>
        </w:rPr>
        <w:t>tka)</w:t>
      </w:r>
    </w:p>
    <w:p w14:paraId="7361C4F6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08CE12B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64AFFDEB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4EAD169B" w14:textId="5A8588AA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gu ostatnich pięciu lat,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a jeżeli okres prowadzenia działalno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cych przedmiot zamówienia,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z podaniem ich warto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AD0955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14:paraId="61492A46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EE7A3D5" w14:textId="473D280D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C35F9F">
        <w:rPr>
          <w:rFonts w:eastAsia="Times New Roman" w:cs="Times New Roman"/>
          <w:b/>
          <w:kern w:val="0"/>
          <w:lang w:eastAsia="ar-SA" w:bidi="ar-SA"/>
        </w:rPr>
        <w:t>dwóch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rob</w:t>
      </w:r>
      <w:r w:rsidR="00C35F9F">
        <w:rPr>
          <w:rFonts w:eastAsia="Times New Roman" w:cs="Times New Roman"/>
          <w:b/>
          <w:kern w:val="0"/>
          <w:lang w:eastAsia="ar-SA" w:bidi="ar-SA"/>
        </w:rPr>
        <w:t>ót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budowlan</w:t>
      </w:r>
      <w:r w:rsidR="00C35F9F">
        <w:rPr>
          <w:rFonts w:eastAsia="Times New Roman" w:cs="Times New Roman"/>
          <w:b/>
          <w:kern w:val="0"/>
          <w:lang w:eastAsia="ar-SA" w:bidi="ar-SA"/>
        </w:rPr>
        <w:t>ych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>
        <w:rPr>
          <w:rFonts w:eastAsia="Times New Roman" w:cs="Times New Roman"/>
          <w:b/>
          <w:kern w:val="0"/>
          <w:lang w:eastAsia="ar-SA" w:bidi="ar-SA"/>
        </w:rPr>
        <w:br/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7B7E2E">
        <w:rPr>
          <w:rFonts w:eastAsia="Times New Roman" w:cs="Times New Roman"/>
          <w:b/>
          <w:kern w:val="0"/>
          <w:lang w:eastAsia="ar-SA" w:bidi="ar-SA"/>
        </w:rPr>
        <w:t>18</w:t>
      </w:r>
      <w:r>
        <w:rPr>
          <w:rFonts w:eastAsia="Times New Roman" w:cs="Times New Roman"/>
          <w:b/>
          <w:kern w:val="0"/>
          <w:lang w:eastAsia="ar-SA" w:bidi="ar-SA"/>
        </w:rPr>
        <w:t> 000</w:t>
      </w:r>
      <w:r w:rsidR="0020518F">
        <w:rPr>
          <w:rFonts w:eastAsia="Times New Roman" w:cs="Times New Roman"/>
          <w:b/>
          <w:kern w:val="0"/>
          <w:lang w:eastAsia="ar-SA" w:bidi="ar-SA"/>
        </w:rPr>
        <w:t> </w:t>
      </w:r>
      <w:r>
        <w:rPr>
          <w:rFonts w:eastAsia="Times New Roman" w:cs="Times New Roman"/>
          <w:b/>
          <w:kern w:val="0"/>
          <w:lang w:eastAsia="ar-SA" w:bidi="ar-SA"/>
        </w:rPr>
        <w:t>000</w:t>
      </w:r>
      <w:r w:rsidR="0020518F">
        <w:rPr>
          <w:rFonts w:eastAsia="Times New Roman" w:cs="Times New Roman"/>
          <w:b/>
          <w:kern w:val="0"/>
          <w:lang w:eastAsia="ar-SA" w:bidi="ar-SA"/>
        </w:rPr>
        <w:t>,00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AD0955">
        <w:rPr>
          <w:rFonts w:eastAsia="Times New Roman" w:cs="Times New Roman"/>
          <w:b/>
          <w:kern w:val="0"/>
          <w:lang w:eastAsia="ar-SA" w:bidi="ar-SA"/>
        </w:rPr>
        <w:t xml:space="preserve">złotych (słownie: </w:t>
      </w:r>
      <w:r w:rsidR="007B7E2E">
        <w:rPr>
          <w:rFonts w:eastAsia="Times New Roman" w:cs="Times New Roman"/>
          <w:b/>
          <w:kern w:val="0"/>
          <w:lang w:eastAsia="ar-SA" w:bidi="ar-SA"/>
        </w:rPr>
        <w:t>osiemnaście</w:t>
      </w:r>
      <w:r w:rsidR="0020518F">
        <w:rPr>
          <w:rFonts w:eastAsia="Times New Roman" w:cs="Times New Roman"/>
          <w:b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kern w:val="0"/>
          <w:lang w:eastAsia="ar-SA" w:bidi="ar-SA"/>
        </w:rPr>
        <w:t>milionów złotych</w:t>
      </w:r>
      <w:r w:rsidR="0020518F">
        <w:rPr>
          <w:rFonts w:eastAsia="Times New Roman" w:cs="Times New Roman"/>
          <w:b/>
          <w:kern w:val="0"/>
          <w:lang w:eastAsia="ar-SA" w:bidi="ar-SA"/>
        </w:rPr>
        <w:t xml:space="preserve"> 00/100</w:t>
      </w:r>
      <w:r w:rsidRPr="00AD0955">
        <w:rPr>
          <w:rFonts w:eastAsia="Times New Roman" w:cs="Times New Roman"/>
          <w:b/>
          <w:kern w:val="0"/>
          <w:lang w:eastAsia="ar-SA" w:bidi="ar-SA"/>
        </w:rPr>
        <w:t>)</w:t>
      </w:r>
      <w:r w:rsidR="0020518F" w:rsidRPr="0020518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20518F" w:rsidRPr="00AD0955">
        <w:rPr>
          <w:rFonts w:eastAsia="Times New Roman" w:cs="Times New Roman"/>
          <w:b/>
          <w:kern w:val="0"/>
          <w:lang w:eastAsia="ar-SA" w:bidi="ar-SA"/>
        </w:rPr>
        <w:t xml:space="preserve">brutto </w:t>
      </w:r>
      <w:r w:rsidR="0020518F">
        <w:rPr>
          <w:rFonts w:eastAsia="Times New Roman" w:cs="Times New Roman"/>
          <w:b/>
          <w:kern w:val="0"/>
          <w:lang w:eastAsia="ar-SA" w:bidi="ar-SA"/>
        </w:rPr>
        <w:t>każda</w:t>
      </w:r>
    </w:p>
    <w:p w14:paraId="27850B81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61727A2" w14:textId="77777777" w:rsidR="00AD0955" w:rsidRPr="00AD0955" w:rsidRDefault="00AD0955" w:rsidP="00AD095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6"/>
        <w:gridCol w:w="2087"/>
        <w:gridCol w:w="2461"/>
        <w:gridCol w:w="1072"/>
        <w:gridCol w:w="1320"/>
      </w:tblGrid>
      <w:tr w:rsidR="00AD0955" w:rsidRPr="00AD0955" w14:paraId="69A416E4" w14:textId="77777777" w:rsidTr="00BE1D70">
        <w:trPr>
          <w:trHeight w:val="525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4E8A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Rodzaj wykonanej roboty budowlanej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D20F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Wartość wykonanych</w:t>
            </w:r>
          </w:p>
          <w:p w14:paraId="108C5FB2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robót budowlanych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FE5C2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Miejsce wykonania robót budowlanych</w:t>
            </w:r>
          </w:p>
          <w:p w14:paraId="525E4939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(nazwa, adres, telefon Zamawiaj</w:t>
            </w:r>
            <w:r w:rsidRPr="00AD0955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cego)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F264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Daty wykonania</w:t>
            </w:r>
          </w:p>
          <w:p w14:paraId="5EFEA245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(zgodnie z zawartą umową</w:t>
            </w:r>
          </w:p>
        </w:tc>
      </w:tr>
      <w:tr w:rsidR="00AD0955" w:rsidRPr="00AD0955" w14:paraId="3D37917C" w14:textId="77777777" w:rsidTr="00BE1D70">
        <w:trPr>
          <w:trHeight w:val="39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2343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9388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D292" w14:textId="77777777" w:rsidR="00AD0955" w:rsidRPr="00AD0955" w:rsidRDefault="00AD0955" w:rsidP="00AD095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2925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pocz</w:t>
            </w:r>
            <w:r w:rsidRPr="00AD0955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tek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3EE4" w14:textId="77777777" w:rsidR="00AD0955" w:rsidRPr="00AD0955" w:rsidRDefault="00AD0955" w:rsidP="00AD095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AD09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zakończenie</w:t>
            </w:r>
          </w:p>
        </w:tc>
      </w:tr>
      <w:tr w:rsidR="00AD0955" w:rsidRPr="00AD0955" w14:paraId="6A5BD5E6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2807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676D502F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0B64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DFE3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B1CD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D100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2FA29B96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BDC8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3C628AB5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0E8F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E66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763E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249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3818D31E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A70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4E0E9F37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D04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2E32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132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651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AD0955" w:rsidRPr="00AD0955" w14:paraId="08084027" w14:textId="77777777" w:rsidTr="00BE1D7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E7C3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4C32F0B7" w14:textId="77777777" w:rsidR="00AD0955" w:rsidRPr="00AD0955" w:rsidRDefault="00AD0955" w:rsidP="00AD095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8441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A167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ECEC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0FE" w14:textId="77777777" w:rsidR="00AD0955" w:rsidRPr="00AD0955" w:rsidRDefault="00AD0955" w:rsidP="00AD095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</w:tbl>
    <w:p w14:paraId="3F91BD68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14:paraId="551C232F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14:paraId="337EAB33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1D7A974D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AD0955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030B1B4D" w14:textId="77777777" w:rsidR="00AD0955" w:rsidRPr="00AD0955" w:rsidRDefault="00AD0955" w:rsidP="00AD095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C230089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5D85E04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AD0955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89B8C8F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D0955">
        <w:rPr>
          <w:rFonts w:eastAsia="Times New Roman" w:cs="Times New Roman"/>
          <w:i/>
          <w:iCs/>
          <w:kern w:val="0"/>
          <w:lang w:eastAsia="ar-SA" w:bidi="ar-SA"/>
        </w:rPr>
        <w:t xml:space="preserve">    (miejscowo</w:t>
      </w:r>
      <w:r w:rsidRPr="00AD0955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AD0955">
        <w:rPr>
          <w:rFonts w:eastAsia="Times New Roman" w:cs="Times New Roman"/>
          <w:kern w:val="0"/>
          <w:lang w:eastAsia="ar-SA" w:bidi="ar-SA"/>
        </w:rPr>
        <w:t>)</w:t>
      </w:r>
    </w:p>
    <w:p w14:paraId="226BF9E8" w14:textId="77777777" w:rsidR="00AD0955" w:rsidRPr="00AD0955" w:rsidRDefault="00AD0955" w:rsidP="00AD0955">
      <w:pPr>
        <w:widowControl/>
        <w:autoSpaceDN/>
        <w:jc w:val="both"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235EF65A" w14:textId="77777777" w:rsidR="00AD0955" w:rsidRPr="00AD0955" w:rsidRDefault="00AD0955" w:rsidP="00AD095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D1D8F99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AD0955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AD0955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421A9D33" w14:textId="77777777" w:rsidR="00AD0955" w:rsidRPr="00AD0955" w:rsidRDefault="00AD0955" w:rsidP="00AD095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AD095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1ED78DB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9B01429" w14:textId="77777777" w:rsidR="00AD0955" w:rsidRDefault="00AD0955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0C56E57C" w14:textId="5EFA4469" w:rsidR="0071239B" w:rsidRPr="00866011" w:rsidRDefault="0071239B" w:rsidP="00491CB8">
      <w:pPr>
        <w:widowControl/>
        <w:autoSpaceDN/>
        <w:ind w:left="751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20518F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8</w:t>
      </w:r>
      <w:r w:rsidR="00AD0955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do SWZ</w:t>
      </w:r>
    </w:p>
    <w:p w14:paraId="7CAE7745" w14:textId="0EA791E0" w:rsidR="0071239B" w:rsidRPr="00866011" w:rsidRDefault="0071239B" w:rsidP="00491CB8">
      <w:pPr>
        <w:widowControl/>
        <w:autoSpaceDN/>
        <w:ind w:left="751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0518F">
        <w:rPr>
          <w:rFonts w:eastAsia="Times New Roman" w:cs="Times New Roman"/>
          <w:b/>
          <w:sz w:val="15"/>
          <w:szCs w:val="15"/>
          <w:lang w:bidi="ar-SA"/>
        </w:rPr>
        <w:t>1</w:t>
      </w:r>
      <w:r w:rsidR="007B7E2E">
        <w:rPr>
          <w:rFonts w:eastAsia="Times New Roman" w:cs="Times New Roman"/>
          <w:b/>
          <w:sz w:val="15"/>
          <w:szCs w:val="15"/>
          <w:lang w:bidi="ar-SA"/>
        </w:rPr>
        <w:t>7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</w:t>
      </w:r>
      <w:r w:rsidR="00AD0955">
        <w:rPr>
          <w:rFonts w:eastAsia="Times New Roman" w:cs="Times New Roman"/>
          <w:b/>
          <w:sz w:val="15"/>
          <w:szCs w:val="15"/>
          <w:lang w:bidi="ar-SA"/>
        </w:rPr>
        <w:t>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AD0955">
        <w:rPr>
          <w:rFonts w:eastAsia="Times New Roman" w:cs="Times New Roman"/>
          <w:b/>
          <w:sz w:val="15"/>
          <w:szCs w:val="15"/>
          <w:lang w:bidi="ar-SA"/>
        </w:rPr>
        <w:t>IR</w:t>
      </w:r>
    </w:p>
    <w:p w14:paraId="4C229F3B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67437C5D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14:paraId="2306E52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91320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14:paraId="0F3906DF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19C941B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58EA3BB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14:paraId="2D0153C4" w14:textId="77777777" w:rsidR="0071239B" w:rsidRPr="00866011" w:rsidRDefault="0071239B" w:rsidP="0071239B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14:paraId="26F744D8" w14:textId="77777777" w:rsidR="0071239B" w:rsidRPr="00866011" w:rsidRDefault="0071239B" w:rsidP="0071239B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14:paraId="7718E69C" w14:textId="77777777" w:rsidR="0071239B" w:rsidRPr="00866011" w:rsidRDefault="0071239B" w:rsidP="0071239B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14:paraId="1153EE34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14:paraId="5BE5FA5C" w14:textId="0054A889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</w:t>
      </w:r>
      <w:r w:rsidR="00A472A2">
        <w:rPr>
          <w:rFonts w:cs="Times New Roman"/>
          <w:b/>
          <w:sz w:val="23"/>
          <w:szCs w:val="23"/>
        </w:rPr>
        <w:t>U</w:t>
      </w:r>
      <w:r w:rsidRPr="00866011">
        <w:rPr>
          <w:rFonts w:cs="Times New Roman"/>
          <w:b/>
          <w:sz w:val="23"/>
          <w:szCs w:val="23"/>
        </w:rPr>
        <w:t xml:space="preserve">stawy </w:t>
      </w:r>
    </w:p>
    <w:p w14:paraId="20C2817A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14:paraId="60EDE7EE" w14:textId="42CE460B" w:rsidR="0071239B" w:rsidRPr="00866011" w:rsidRDefault="0071239B" w:rsidP="0020518F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20518F" w:rsidRPr="0020518F">
        <w:rPr>
          <w:rFonts w:eastAsia="Wingdings" w:cs="Times New Roman"/>
          <w:b/>
          <w:lang w:bidi="ar-SA"/>
        </w:rPr>
        <w:t xml:space="preserve">wykonanie robót budowlanych polegających na przebudowie sieci ciepłowniczej w formule „zaprojektuj </w:t>
      </w:r>
      <w:r w:rsidR="0020518F">
        <w:rPr>
          <w:rFonts w:eastAsia="Wingdings" w:cs="Times New Roman"/>
          <w:b/>
          <w:lang w:bidi="ar-SA"/>
        </w:rPr>
        <w:br/>
      </w:r>
      <w:r w:rsidR="0020518F" w:rsidRPr="0020518F">
        <w:rPr>
          <w:rFonts w:eastAsia="Wingdings" w:cs="Times New Roman"/>
          <w:b/>
          <w:lang w:bidi="ar-SA"/>
        </w:rPr>
        <w:t>i wybuduj” na terenie Centrum Szkolenia Policji w Legionowie</w:t>
      </w:r>
      <w:r w:rsidR="00AD0955">
        <w:rPr>
          <w:rFonts w:eastAsia="Wingdings" w:cs="Times New Roman"/>
          <w:b/>
          <w:lang w:bidi="ar-SA"/>
        </w:rPr>
        <w:t>”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20518F">
        <w:rPr>
          <w:rFonts w:eastAsia="Times New Roman" w:cs="Times New Roman"/>
          <w:kern w:val="0"/>
          <w:lang w:eastAsia="ar-SA" w:bidi="ar-SA"/>
        </w:rPr>
        <w:t>1</w:t>
      </w:r>
      <w:r w:rsidR="007B7E2E">
        <w:rPr>
          <w:rFonts w:eastAsia="Times New Roman" w:cs="Times New Roman"/>
          <w:kern w:val="0"/>
          <w:lang w:eastAsia="ar-SA" w:bidi="ar-SA"/>
        </w:rPr>
        <w:t>7</w:t>
      </w:r>
      <w:r>
        <w:rPr>
          <w:rFonts w:eastAsia="Times New Roman" w:cs="Times New Roman"/>
          <w:kern w:val="0"/>
          <w:lang w:eastAsia="ar-SA" w:bidi="ar-SA"/>
        </w:rPr>
        <w:t>/2</w:t>
      </w:r>
      <w:r w:rsidR="00AD0955">
        <w:rPr>
          <w:rFonts w:eastAsia="Times New Roman" w:cs="Times New Roman"/>
          <w:kern w:val="0"/>
          <w:lang w:eastAsia="ar-SA" w:bidi="ar-SA"/>
        </w:rPr>
        <w:t>5/IR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1E781A9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14:paraId="4965EEF6" w14:textId="16C51EE6" w:rsidR="0071239B" w:rsidRPr="00866011" w:rsidRDefault="0071239B" w:rsidP="0047262A">
      <w:pPr>
        <w:widowControl/>
        <w:numPr>
          <w:ilvl w:val="0"/>
          <w:numId w:val="20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8A2A9A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14:paraId="668D208B" w14:textId="738686C7" w:rsidR="0071239B" w:rsidRPr="00866011" w:rsidRDefault="0071239B" w:rsidP="0047262A">
      <w:pPr>
        <w:widowControl/>
        <w:numPr>
          <w:ilvl w:val="0"/>
          <w:numId w:val="20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5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 xml:space="preserve"> r.</w:t>
      </w:r>
      <w:r w:rsidR="009A374C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poz. 5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14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14:paraId="4F2651C8" w14:textId="77777777" w:rsidR="0071239B" w:rsidRPr="00866011" w:rsidRDefault="0071239B" w:rsidP="0071239B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14:paraId="0C1C44F8" w14:textId="77777777" w:rsidR="0071239B" w:rsidRPr="00866011" w:rsidRDefault="0071239B" w:rsidP="0071239B">
      <w:pPr>
        <w:spacing w:before="40" w:after="40"/>
        <w:jc w:val="both"/>
        <w:rPr>
          <w:rFonts w:cs="Times New Roman"/>
        </w:rPr>
      </w:pPr>
      <w:bookmarkStart w:id="22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22"/>
    </w:p>
    <w:p w14:paraId="338E935E" w14:textId="77777777" w:rsidR="0071239B" w:rsidRPr="00866011" w:rsidRDefault="0071239B" w:rsidP="0071239B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14:paraId="7FB85C9B" w14:textId="77777777" w:rsidR="0071239B" w:rsidRPr="00866011" w:rsidRDefault="0071239B" w:rsidP="0071239B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23" w:name="_Hlk99005462"/>
    </w:p>
    <w:p w14:paraId="5EC58FE2" w14:textId="77777777" w:rsidR="0071239B" w:rsidRPr="00866011" w:rsidRDefault="0071239B" w:rsidP="0071239B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3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14:paraId="5C2DA864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24" w:name="_Hlk99014455"/>
    </w:p>
    <w:p w14:paraId="5EA1F59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14:paraId="0658A0D1" w14:textId="77777777" w:rsidR="0071239B" w:rsidRPr="00866011" w:rsidRDefault="0071239B" w:rsidP="0071239B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24"/>
    </w:p>
    <w:p w14:paraId="111E336B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4EA739E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14:paraId="00654F4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14:paraId="49A00487" w14:textId="77777777" w:rsidR="0071239B" w:rsidRPr="00866011" w:rsidRDefault="0071239B" w:rsidP="0071239B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14:paraId="1ADA9ACB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14:paraId="4F712740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42FBA35B" w14:textId="77777777" w:rsidR="0071239B" w:rsidRPr="00866011" w:rsidRDefault="0071239B" w:rsidP="0071239B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14:paraId="4AB6C37B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60763553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14:paraId="31E8A3B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14:paraId="44DD9945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044DB43A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407C57A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292F99D6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14:paraId="222D6948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432CAE05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14:paraId="241CDED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14:paraId="029EB774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1DF09796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1F4230C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7DF14DC2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14:paraId="2D4119D7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892B71" w14:textId="77777777" w:rsidR="0071239B" w:rsidRPr="00866011" w:rsidRDefault="0071239B" w:rsidP="0071239B">
      <w:pPr>
        <w:jc w:val="both"/>
        <w:rPr>
          <w:rFonts w:cs="Times New Roman"/>
        </w:rPr>
      </w:pPr>
    </w:p>
    <w:p w14:paraId="6A545BD3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1539C5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3FA0DA7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8EAF269" w14:textId="30F5F308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>.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862696F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228CFD81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33AA2E49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7DD6E30D" w14:textId="77777777" w:rsidR="001128F3" w:rsidRDefault="001128F3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</w:p>
    <w:p w14:paraId="1BF45971" w14:textId="22BE6935" w:rsidR="0071239B" w:rsidRPr="00866011" w:rsidRDefault="0071239B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20518F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8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14:paraId="0817FF19" w14:textId="0F440D07" w:rsidR="0071239B" w:rsidRPr="00866011" w:rsidRDefault="0071239B" w:rsidP="00491CB8">
      <w:pPr>
        <w:widowControl/>
        <w:autoSpaceDN/>
        <w:ind w:left="7797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0518F">
        <w:rPr>
          <w:rFonts w:eastAsia="Times New Roman" w:cs="Times New Roman"/>
          <w:b/>
          <w:sz w:val="15"/>
          <w:szCs w:val="15"/>
          <w:lang w:bidi="ar-SA"/>
        </w:rPr>
        <w:t>1</w:t>
      </w:r>
      <w:r w:rsidR="007B7E2E">
        <w:rPr>
          <w:rFonts w:eastAsia="Times New Roman" w:cs="Times New Roman"/>
          <w:b/>
          <w:sz w:val="15"/>
          <w:szCs w:val="15"/>
          <w:lang w:bidi="ar-SA"/>
        </w:rPr>
        <w:t>7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/2</w:t>
      </w:r>
      <w:r w:rsidR="00BE1D70">
        <w:rPr>
          <w:rFonts w:eastAsia="Times New Roman" w:cs="Times New Roman"/>
          <w:b/>
          <w:sz w:val="15"/>
          <w:szCs w:val="15"/>
          <w:lang w:bidi="ar-SA"/>
        </w:rPr>
        <w:t>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BE1D70">
        <w:rPr>
          <w:rFonts w:eastAsia="Times New Roman" w:cs="Times New Roman"/>
          <w:b/>
          <w:sz w:val="15"/>
          <w:szCs w:val="15"/>
          <w:lang w:bidi="ar-SA"/>
        </w:rPr>
        <w:t>IR</w:t>
      </w:r>
    </w:p>
    <w:p w14:paraId="1BA21AA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34E557D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14:paraId="5D672DB7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51AD2E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14:paraId="0A6DA68A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2B9AB40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68F95DB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18D01E8" w14:textId="77777777" w:rsidR="0071239B" w:rsidRPr="00866011" w:rsidRDefault="0071239B" w:rsidP="0071239B">
      <w:pPr>
        <w:rPr>
          <w:rFonts w:cs="Times New Roman"/>
        </w:rPr>
      </w:pPr>
    </w:p>
    <w:p w14:paraId="598F059C" w14:textId="77777777" w:rsidR="0071239B" w:rsidRPr="00866011" w:rsidRDefault="0071239B" w:rsidP="0071239B">
      <w:pPr>
        <w:rPr>
          <w:rFonts w:cs="Times New Roman"/>
          <w:b/>
        </w:rPr>
      </w:pPr>
    </w:p>
    <w:p w14:paraId="5ED713D4" w14:textId="77777777" w:rsidR="0071239B" w:rsidRPr="00866011" w:rsidRDefault="0071239B" w:rsidP="0071239B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7C2083E7" w14:textId="77777777" w:rsidR="0071239B" w:rsidRPr="00866011" w:rsidRDefault="0071239B" w:rsidP="0071239B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14:paraId="06713799" w14:textId="6AB7C61A" w:rsidR="0071239B" w:rsidRPr="00866011" w:rsidRDefault="0071239B" w:rsidP="0071239B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</w:t>
      </w:r>
      <w:r w:rsidR="00A472A2">
        <w:rPr>
          <w:rFonts w:cs="Times New Roman"/>
          <w:b/>
        </w:rPr>
        <w:t>U</w:t>
      </w:r>
      <w:r w:rsidRPr="00866011">
        <w:rPr>
          <w:rFonts w:cs="Times New Roman"/>
          <w:b/>
        </w:rPr>
        <w:t xml:space="preserve">stawy; </w:t>
      </w:r>
    </w:p>
    <w:p w14:paraId="406E93AB" w14:textId="5F3D0DC4" w:rsidR="0071239B" w:rsidRPr="00866011" w:rsidRDefault="0071239B" w:rsidP="0071239B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</w:t>
      </w:r>
      <w:r w:rsidR="00A472A2">
        <w:rPr>
          <w:rFonts w:cs="Times New Roman"/>
          <w:b/>
        </w:rPr>
        <w:t>U</w:t>
      </w:r>
      <w:r w:rsidRPr="00866011">
        <w:rPr>
          <w:rFonts w:cs="Times New Roman"/>
          <w:b/>
        </w:rPr>
        <w:t>stawy)</w:t>
      </w:r>
    </w:p>
    <w:p w14:paraId="1146D3E6" w14:textId="67C438C7" w:rsidR="0071239B" w:rsidRPr="00866011" w:rsidRDefault="0071239B" w:rsidP="0020518F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20518F" w:rsidRPr="0020518F">
        <w:rPr>
          <w:rFonts w:eastAsia="Wingdings" w:cs="Times New Roman"/>
          <w:b/>
          <w:lang w:bidi="ar-SA"/>
        </w:rPr>
        <w:t xml:space="preserve">wykonanie robót budowlanych polegających na przebudowie sieci ciepłowniczej w formule „zaprojektuj </w:t>
      </w:r>
      <w:r w:rsidR="0020518F">
        <w:rPr>
          <w:rFonts w:eastAsia="Wingdings" w:cs="Times New Roman"/>
          <w:b/>
          <w:lang w:bidi="ar-SA"/>
        </w:rPr>
        <w:br/>
      </w:r>
      <w:r w:rsidR="0020518F" w:rsidRPr="0020518F">
        <w:rPr>
          <w:rFonts w:eastAsia="Wingdings" w:cs="Times New Roman"/>
          <w:b/>
          <w:lang w:bidi="ar-SA"/>
        </w:rPr>
        <w:t>i wybuduj” na terenie Centrum Szkolenia Policji w Legionowie</w:t>
      </w:r>
      <w:r w:rsidR="00BE1D70" w:rsidRPr="00BE1D70">
        <w:rPr>
          <w:rFonts w:eastAsia="Wingdings" w:cs="Times New Roman"/>
          <w:b/>
          <w:lang w:bidi="ar-SA"/>
        </w:rPr>
        <w:t>”</w:t>
      </w:r>
      <w:r w:rsidR="00BE1D70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20518F">
        <w:rPr>
          <w:rFonts w:eastAsia="Times New Roman" w:cs="Times New Roman"/>
          <w:kern w:val="0"/>
          <w:lang w:eastAsia="ar-SA" w:bidi="ar-SA"/>
        </w:rPr>
        <w:t>1</w:t>
      </w:r>
      <w:r w:rsidR="007B7E2E">
        <w:rPr>
          <w:rFonts w:eastAsia="Times New Roman" w:cs="Times New Roman"/>
          <w:kern w:val="0"/>
          <w:lang w:eastAsia="ar-SA" w:bidi="ar-SA"/>
        </w:rPr>
        <w:t>7</w:t>
      </w:r>
      <w:r w:rsidRPr="00866011">
        <w:rPr>
          <w:rFonts w:eastAsia="Times New Roman" w:cs="Times New Roman"/>
          <w:kern w:val="0"/>
          <w:lang w:eastAsia="ar-SA" w:bidi="ar-SA"/>
        </w:rPr>
        <w:t>/2</w:t>
      </w:r>
      <w:r w:rsidR="00BE1D70">
        <w:rPr>
          <w:rFonts w:eastAsia="Times New Roman" w:cs="Times New Roman"/>
          <w:kern w:val="0"/>
          <w:lang w:eastAsia="ar-SA" w:bidi="ar-SA"/>
        </w:rPr>
        <w:t>5</w:t>
      </w:r>
      <w:r>
        <w:rPr>
          <w:rFonts w:eastAsia="Times New Roman" w:cs="Times New Roman"/>
          <w:kern w:val="0"/>
          <w:lang w:eastAsia="ar-SA" w:bidi="ar-SA"/>
        </w:rPr>
        <w:t>/</w:t>
      </w:r>
      <w:r w:rsidR="00BE1D70">
        <w:rPr>
          <w:rFonts w:eastAsia="Times New Roman" w:cs="Times New Roman"/>
          <w:kern w:val="0"/>
          <w:lang w:eastAsia="ar-SA" w:bidi="ar-SA"/>
        </w:rPr>
        <w:t>IR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653BE942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14:paraId="4670667D" w14:textId="1A2A330D" w:rsidR="0071239B" w:rsidRPr="00866011" w:rsidRDefault="0071239B" w:rsidP="0047262A">
      <w:pPr>
        <w:widowControl/>
        <w:numPr>
          <w:ilvl w:val="0"/>
          <w:numId w:val="36"/>
        </w:numPr>
        <w:suppressAutoHyphens w:val="0"/>
        <w:autoSpaceDN/>
        <w:spacing w:before="120"/>
        <w:ind w:left="426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dalej: rozporządzenie 833/2014, w brzmieniu nadanym rozporządzeniem Rady (UE) 2022/576 w sprawie zmiany rozporządzenia (UE) nr 833/2014 dotyczącego środków ograniczających </w:t>
      </w:r>
      <w:r w:rsidR="00BE1D70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w związku z działaniami Rosji destabilizującymi sytuację na Ukrainie (Dz. Urz. UE nr L 111 </w:t>
      </w:r>
      <w:r w:rsidR="00BE1D70"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14:paraId="61189742" w14:textId="691372DE" w:rsidR="0071239B" w:rsidRPr="00866011" w:rsidRDefault="0071239B" w:rsidP="0047262A">
      <w:pPr>
        <w:widowControl/>
        <w:numPr>
          <w:ilvl w:val="0"/>
          <w:numId w:val="36"/>
        </w:numPr>
        <w:suppressAutoHyphens w:val="0"/>
        <w:autoSpaceDN/>
        <w:ind w:left="426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</w:t>
      </w:r>
      <w:r w:rsidR="00BE1D70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5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 xml:space="preserve"> r. poz. 5</w:t>
      </w:r>
      <w:r w:rsidR="001128F3">
        <w:rPr>
          <w:rFonts w:eastAsia="Times New Roman" w:cs="Times New Roman"/>
          <w:color w:val="222222"/>
          <w:kern w:val="0"/>
          <w:lang w:eastAsia="pl-PL" w:bidi="ar-SA"/>
        </w:rPr>
        <w:t>14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14:paraId="076FB49E" w14:textId="77777777" w:rsidR="0071239B" w:rsidRPr="00866011" w:rsidRDefault="0071239B" w:rsidP="0071239B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14:paraId="6370CB9E" w14:textId="77777777" w:rsidR="0071239B" w:rsidRPr="00866011" w:rsidRDefault="0071239B" w:rsidP="0071239B">
      <w:pPr>
        <w:jc w:val="both"/>
        <w:rPr>
          <w:rFonts w:cs="Times New Roman"/>
        </w:rPr>
      </w:pPr>
    </w:p>
    <w:p w14:paraId="79404B6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14:paraId="3299BAE9" w14:textId="77777777" w:rsidR="0071239B" w:rsidRPr="00866011" w:rsidRDefault="0071239B" w:rsidP="0071239B">
      <w:pPr>
        <w:jc w:val="both"/>
        <w:rPr>
          <w:rFonts w:cs="Times New Roman"/>
        </w:rPr>
      </w:pPr>
    </w:p>
    <w:p w14:paraId="4EA4464C" w14:textId="77777777" w:rsidR="0071239B" w:rsidRPr="00866011" w:rsidRDefault="0071239B" w:rsidP="0071239B">
      <w:pPr>
        <w:jc w:val="both"/>
        <w:rPr>
          <w:rFonts w:cs="Times New Roman"/>
        </w:rPr>
      </w:pPr>
    </w:p>
    <w:p w14:paraId="0F29C0A8" w14:textId="77777777" w:rsidR="0071239B" w:rsidRPr="00866011" w:rsidRDefault="0071239B" w:rsidP="0071239B">
      <w:pPr>
        <w:jc w:val="both"/>
        <w:rPr>
          <w:rFonts w:cs="Times New Roman"/>
        </w:rPr>
      </w:pPr>
    </w:p>
    <w:p w14:paraId="4FD0A7D9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12C4203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0915163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0902A20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50E18F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8E1A23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317E415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95A88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66F5E6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9842ABD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5E6898C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DB92D4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0BF993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A72808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5B8915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C33C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D4A771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CC675B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49E72E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DA9D836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7D86B7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01BA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52E5C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46285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E87312F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37690CB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14:paraId="74A6640E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. </w:t>
      </w:r>
    </w:p>
    <w:p w14:paraId="269DA8D8" w14:textId="35B82669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9632BE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bookmarkEnd w:id="20"/>
    <w:p w14:paraId="3C990B8C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65CDBA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362FDF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7B6C3D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9836B97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1C355F3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DC519CD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1D7BB51A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DDF61F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DBD169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A17A57A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833E2E8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994B0DB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0EECBD6" w14:textId="77777777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5E5DA33" w14:textId="5D8C3E50" w:rsidR="009E56E3" w:rsidRDefault="009E56E3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683F770D" w14:textId="65C70E74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20826517" w14:textId="456CDAE1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C15B410" w14:textId="67A9D135" w:rsidR="0070042F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8CBC0C8" w14:textId="77777777" w:rsidR="0070042F" w:rsidRPr="00776FA3" w:rsidRDefault="0070042F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1A4753FB" w14:textId="5E81CB2F" w:rsidR="0070042F" w:rsidRPr="0070042F" w:rsidRDefault="0070042F" w:rsidP="0070042F">
      <w:pPr>
        <w:ind w:left="7080"/>
        <w:jc w:val="both"/>
        <w:rPr>
          <w:rFonts w:eastAsia="Times New Roman" w:cs="Times New Roman"/>
          <w:b/>
          <w:sz w:val="16"/>
          <w:szCs w:val="16"/>
          <w:lang w:eastAsia="ar-SA"/>
        </w:rPr>
      </w:pPr>
      <w:r w:rsidRPr="0070042F">
        <w:rPr>
          <w:rFonts w:eastAsia="Times New Roman" w:cs="Times New Roman"/>
          <w:b/>
          <w:sz w:val="16"/>
          <w:szCs w:val="16"/>
          <w:lang w:eastAsia="ar-SA"/>
        </w:rPr>
        <w:lastRenderedPageBreak/>
        <w:t xml:space="preserve">Załącznik nr </w:t>
      </w:r>
      <w:r>
        <w:rPr>
          <w:rFonts w:eastAsia="Times New Roman" w:cs="Times New Roman"/>
          <w:b/>
          <w:sz w:val="16"/>
          <w:szCs w:val="16"/>
          <w:lang w:eastAsia="ar-SA"/>
        </w:rPr>
        <w:t>9</w:t>
      </w:r>
      <w:r w:rsidRPr="0070042F">
        <w:rPr>
          <w:rFonts w:eastAsia="Times New Roman" w:cs="Times New Roman"/>
          <w:b/>
          <w:sz w:val="16"/>
          <w:szCs w:val="16"/>
          <w:lang w:eastAsia="ar-SA"/>
        </w:rPr>
        <w:t xml:space="preserve"> do SWZ</w:t>
      </w:r>
    </w:p>
    <w:p w14:paraId="3D6D7616" w14:textId="70F7B630" w:rsidR="0070042F" w:rsidRPr="0070042F" w:rsidRDefault="0070042F" w:rsidP="0070042F">
      <w:pPr>
        <w:ind w:left="7080"/>
        <w:jc w:val="both"/>
        <w:rPr>
          <w:rFonts w:eastAsia="Times New Roman" w:cs="Times New Roman"/>
          <w:b/>
          <w:bCs/>
          <w:sz w:val="16"/>
          <w:szCs w:val="16"/>
          <w:lang w:eastAsia="ar-SA"/>
        </w:rPr>
      </w:pPr>
      <w:r w:rsidRPr="0070042F">
        <w:rPr>
          <w:rFonts w:eastAsia="Times New Roman" w:cs="Times New Roman"/>
          <w:b/>
          <w:sz w:val="16"/>
          <w:szCs w:val="16"/>
          <w:lang w:eastAsia="ar-SA"/>
        </w:rPr>
        <w:t xml:space="preserve">Sprawa nr </w:t>
      </w:r>
      <w:r>
        <w:rPr>
          <w:rFonts w:eastAsia="Times New Roman" w:cs="Times New Roman"/>
          <w:b/>
          <w:sz w:val="16"/>
          <w:szCs w:val="16"/>
          <w:lang w:eastAsia="ar-SA"/>
        </w:rPr>
        <w:t>1</w:t>
      </w:r>
      <w:r w:rsidR="007B7E2E">
        <w:rPr>
          <w:rFonts w:eastAsia="Times New Roman" w:cs="Times New Roman"/>
          <w:b/>
          <w:sz w:val="16"/>
          <w:szCs w:val="16"/>
          <w:lang w:eastAsia="ar-SA"/>
        </w:rPr>
        <w:t>7</w:t>
      </w:r>
      <w:r w:rsidRPr="0070042F">
        <w:rPr>
          <w:rFonts w:eastAsia="Times New Roman" w:cs="Times New Roman"/>
          <w:b/>
          <w:sz w:val="16"/>
          <w:szCs w:val="16"/>
          <w:lang w:eastAsia="ar-SA"/>
        </w:rPr>
        <w:t>/25/IR</w:t>
      </w:r>
    </w:p>
    <w:p w14:paraId="2B5802C9" w14:textId="77777777" w:rsidR="0070042F" w:rsidRPr="0070042F" w:rsidRDefault="0070042F" w:rsidP="0070042F">
      <w:pPr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14:paraId="6A6F95DC" w14:textId="77777777" w:rsidR="0070042F" w:rsidRPr="0070042F" w:rsidRDefault="0070042F" w:rsidP="0070042F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5D505A4" w14:textId="77777777" w:rsidR="0070042F" w:rsidRPr="0070042F" w:rsidRDefault="0070042F" w:rsidP="0070042F">
      <w:pPr>
        <w:spacing w:line="320" w:lineRule="exact"/>
        <w:jc w:val="center"/>
        <w:rPr>
          <w:rFonts w:eastAsia="Times New Roman" w:cs="Times New Roman"/>
          <w:b/>
          <w:bCs/>
          <w:lang w:eastAsia="ar-SA"/>
        </w:rPr>
      </w:pPr>
      <w:r w:rsidRPr="0070042F">
        <w:rPr>
          <w:rFonts w:eastAsia="Times New Roman" w:cs="Times New Roman"/>
          <w:b/>
          <w:lang w:eastAsia="ar-SA"/>
        </w:rPr>
        <w:t>OŚWIADCZENIE WYKONAWCY DOTYCZĄCE WSKAZANIA CZĘŚCI ZAMÓWIENIA PUBLICZNEGO, KTÓREJ WYKONANIE WYKONAWCA POWIERZY PODWYKONAWCOM</w:t>
      </w:r>
    </w:p>
    <w:p w14:paraId="684653EB" w14:textId="77777777" w:rsidR="0070042F" w:rsidRPr="0070042F" w:rsidRDefault="0070042F" w:rsidP="0070042F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14:paraId="6D0E5B6D" w14:textId="27CB1786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lang w:eastAsia="ar-SA"/>
        </w:rPr>
        <w:t>Przystępując do postępowania w sprawie udzielenia zamówienia na „wykonanie robót budowlanych polegających na przebudowie sieci ciepłowniczej w formule „zaprojektuj i wybuduj” na terenie Centrum Szkolenia Policji w Legionowie oraz zgodnie z treścią specyfikacji warunków zamówienia oświadczamy, że powierzymy Podwykonawcom następujące części zamówienia:</w:t>
      </w:r>
    </w:p>
    <w:p w14:paraId="5AD64481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70042F" w:rsidRPr="0070042F" w14:paraId="3E995436" w14:textId="77777777" w:rsidTr="00F53E89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F5E2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70042F">
              <w:rPr>
                <w:rFonts w:eastAsia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C3F4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b/>
                <w:bCs/>
                <w:lang w:eastAsia="ar-SA"/>
              </w:rPr>
              <w:t>Wykaz części zamówienia, której wykonanie</w:t>
            </w:r>
            <w:r w:rsidRPr="0070042F">
              <w:rPr>
                <w:rFonts w:eastAsia="Times New Roman" w:cs="Times New Roman"/>
                <w:b/>
                <w:bCs/>
                <w:lang w:eastAsia="ar-SA"/>
              </w:rPr>
              <w:br/>
              <w:t xml:space="preserve"> Wykonawca powierzy Podwykonawcom</w:t>
            </w:r>
          </w:p>
        </w:tc>
      </w:tr>
      <w:tr w:rsidR="0070042F" w:rsidRPr="0070042F" w14:paraId="2D815796" w14:textId="77777777" w:rsidTr="00F53E89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7D1A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DFD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5A37D129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E391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  <w:p w14:paraId="546C15DB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1.</w:t>
            </w:r>
          </w:p>
          <w:p w14:paraId="518F46C7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206E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47493190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EA6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3CAFAAC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2.</w:t>
            </w:r>
          </w:p>
          <w:p w14:paraId="3A36C9AA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BE4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271105FC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4531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250E478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3.</w:t>
            </w:r>
          </w:p>
          <w:p w14:paraId="2FDA36D8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D688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70042F" w:rsidRPr="0070042F" w14:paraId="7ADD263D" w14:textId="77777777" w:rsidTr="00F53E89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6193" w14:textId="77777777" w:rsidR="0070042F" w:rsidRPr="0070042F" w:rsidRDefault="0070042F" w:rsidP="0070042F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75EF13C0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70042F">
              <w:rPr>
                <w:rFonts w:eastAsia="Times New Roman" w:cs="Times New Roman"/>
                <w:lang w:eastAsia="ar-SA"/>
              </w:rPr>
              <w:t>4.</w:t>
            </w:r>
          </w:p>
          <w:p w14:paraId="6FD5944C" w14:textId="77777777" w:rsidR="0070042F" w:rsidRPr="0070042F" w:rsidRDefault="0070042F" w:rsidP="0070042F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2902" w14:textId="77777777" w:rsidR="0070042F" w:rsidRPr="0070042F" w:rsidRDefault="0070042F" w:rsidP="0070042F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</w:tbl>
    <w:p w14:paraId="1110DD63" w14:textId="77777777" w:rsidR="0070042F" w:rsidRPr="0070042F" w:rsidRDefault="0070042F" w:rsidP="0070042F">
      <w:pPr>
        <w:jc w:val="both"/>
        <w:rPr>
          <w:rFonts w:eastAsia="Times New Roman" w:cs="Times New Roman"/>
          <w:b/>
          <w:bCs/>
          <w:lang w:eastAsia="ar-SA"/>
        </w:rPr>
      </w:pPr>
    </w:p>
    <w:p w14:paraId="4F09CFBE" w14:textId="77777777" w:rsidR="0070042F" w:rsidRPr="0070042F" w:rsidRDefault="0070042F" w:rsidP="0070042F">
      <w:pPr>
        <w:jc w:val="both"/>
        <w:rPr>
          <w:rFonts w:eastAsia="Times New Roman" w:cs="Times New Roman"/>
          <w:b/>
          <w:bCs/>
          <w:lang w:eastAsia="ar-SA"/>
        </w:rPr>
      </w:pPr>
      <w:r w:rsidRPr="0070042F">
        <w:rPr>
          <w:rFonts w:eastAsia="Times New Roman" w:cs="Times New Roman"/>
          <w:b/>
          <w:bCs/>
          <w:lang w:eastAsia="ar-SA"/>
        </w:rPr>
        <w:t>Uwaga!</w:t>
      </w:r>
    </w:p>
    <w:p w14:paraId="46738F61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  <w:r w:rsidRPr="0070042F">
        <w:rPr>
          <w:rFonts w:eastAsia="Times New Roman" w:cs="Times New Roman"/>
          <w:b/>
          <w:bCs/>
          <w:lang w:eastAsia="ar-SA"/>
        </w:rPr>
        <w:t>Wykonawca zobowiązany jest uzupełnić oświadczenie, tylko w przypadku, gdy zamierza zlecić wykonanie części zamówienia Podwykonawcom.</w:t>
      </w:r>
    </w:p>
    <w:p w14:paraId="5A505088" w14:textId="77777777" w:rsidR="0070042F" w:rsidRPr="0070042F" w:rsidRDefault="0070042F" w:rsidP="0070042F">
      <w:pPr>
        <w:spacing w:line="320" w:lineRule="exact"/>
        <w:ind w:firstLine="8"/>
        <w:jc w:val="both"/>
        <w:rPr>
          <w:rFonts w:eastAsia="Times New Roman" w:cs="Times New Roman"/>
          <w:lang w:eastAsia="ar-SA"/>
        </w:rPr>
      </w:pPr>
    </w:p>
    <w:p w14:paraId="562E5882" w14:textId="77777777" w:rsidR="0070042F" w:rsidRPr="0070042F" w:rsidRDefault="0070042F" w:rsidP="0070042F">
      <w:pPr>
        <w:jc w:val="both"/>
        <w:rPr>
          <w:rFonts w:eastAsia="Times New Roman" w:cs="Times New Roman"/>
          <w:lang w:eastAsia="ar-SA"/>
        </w:rPr>
      </w:pPr>
    </w:p>
    <w:p w14:paraId="4B064AAB" w14:textId="77777777" w:rsidR="0070042F" w:rsidRPr="0070042F" w:rsidRDefault="0070042F" w:rsidP="0070042F">
      <w:pPr>
        <w:jc w:val="both"/>
        <w:rPr>
          <w:rFonts w:eastAsia="Times New Roman" w:cs="Times New Roman"/>
          <w:i/>
          <w:iCs/>
          <w:lang w:eastAsia="ar-SA"/>
        </w:rPr>
      </w:pPr>
      <w:r w:rsidRPr="0070042F">
        <w:rPr>
          <w:rFonts w:eastAsia="Times New Roman" w:cs="Times New Roman"/>
          <w:lang w:eastAsia="ar-SA"/>
        </w:rPr>
        <w:t>…...……………….. dn. ……………</w:t>
      </w:r>
    </w:p>
    <w:p w14:paraId="4B6B5AFC" w14:textId="77777777" w:rsidR="0070042F" w:rsidRPr="0070042F" w:rsidRDefault="0070042F" w:rsidP="0070042F">
      <w:pPr>
        <w:jc w:val="both"/>
        <w:rPr>
          <w:rFonts w:eastAsia="Times New Roman" w:cs="Times New Roman"/>
          <w:i/>
          <w:lang w:eastAsia="ar-SA"/>
        </w:rPr>
      </w:pPr>
      <w:r w:rsidRPr="0070042F">
        <w:rPr>
          <w:rFonts w:eastAsia="Times New Roman" w:cs="Times New Roman"/>
          <w:i/>
          <w:iCs/>
          <w:lang w:eastAsia="ar-SA"/>
        </w:rPr>
        <w:t xml:space="preserve">      (miejscowo</w:t>
      </w:r>
      <w:r w:rsidRPr="0070042F">
        <w:rPr>
          <w:rFonts w:eastAsia="TimesNewRoman" w:cs="Times New Roman"/>
          <w:i/>
          <w:iCs/>
          <w:lang w:eastAsia="ar-SA"/>
        </w:rPr>
        <w:t>ść</w:t>
      </w:r>
      <w:r w:rsidRPr="0070042F">
        <w:rPr>
          <w:rFonts w:eastAsia="Times New Roman" w:cs="Times New Roman"/>
          <w:i/>
          <w:lang w:eastAsia="ar-SA"/>
        </w:rPr>
        <w:t>)              (data)</w:t>
      </w:r>
    </w:p>
    <w:p w14:paraId="708E5FB8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0FAFE72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80024C5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  <w:r w:rsidRPr="0070042F">
        <w:rPr>
          <w:rFonts w:ascii="Century Gothic" w:eastAsia="Times New Roman" w:hAnsi="Century Gothic" w:cs="Times"/>
          <w:sz w:val="20"/>
          <w:szCs w:val="20"/>
          <w:lang w:eastAsia="ar-SA"/>
        </w:rPr>
        <w:t xml:space="preserve">   </w:t>
      </w:r>
    </w:p>
    <w:p w14:paraId="188F6CBD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14B59F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52C72143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3C53DA9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77F57EC3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00CE99D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A6AFFBB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5E17EA6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16C49EB8" w14:textId="77777777" w:rsidR="0070042F" w:rsidRPr="0070042F" w:rsidRDefault="0070042F" w:rsidP="0070042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1009A85A" w14:textId="77777777" w:rsidR="0070042F" w:rsidRPr="0070042F" w:rsidRDefault="0070042F" w:rsidP="0070042F">
      <w:pPr>
        <w:tabs>
          <w:tab w:val="left" w:pos="1978"/>
          <w:tab w:val="left" w:pos="3828"/>
          <w:tab w:val="center" w:pos="4677"/>
        </w:tabs>
      </w:pPr>
      <w:r w:rsidRPr="0070042F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70042F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440F4A7C" w14:textId="778A6682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4A53370" w14:textId="77777777" w:rsid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4B8CFBB" w14:textId="6BDE8BD5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10</w:t>
      </w: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1105FA0D" w14:textId="4E131E88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1</w:t>
      </w:r>
      <w:r w:rsidR="007B7E2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</w:t>
      </w:r>
      <w:r w:rsidRPr="0070042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/25/IR</w:t>
      </w:r>
    </w:p>
    <w:p w14:paraId="2D567248" w14:textId="77777777" w:rsidR="0070042F" w:rsidRPr="0070042F" w:rsidRDefault="0070042F" w:rsidP="0070042F">
      <w:pPr>
        <w:jc w:val="center"/>
      </w:pPr>
    </w:p>
    <w:p w14:paraId="686AF86A" w14:textId="77777777" w:rsidR="0070042F" w:rsidRPr="0070042F" w:rsidRDefault="0070042F" w:rsidP="0070042F">
      <w:pPr>
        <w:jc w:val="center"/>
      </w:pPr>
    </w:p>
    <w:p w14:paraId="6AC8E68D" w14:textId="77777777" w:rsidR="0070042F" w:rsidRPr="0070042F" w:rsidRDefault="0070042F" w:rsidP="0070042F">
      <w:pPr>
        <w:jc w:val="center"/>
        <w:rPr>
          <w:rFonts w:eastAsia="Arial" w:cs="Times New Roman"/>
          <w:kern w:val="1"/>
        </w:rPr>
      </w:pPr>
      <w:r w:rsidRPr="0070042F">
        <w:t xml:space="preserve"> </w:t>
      </w:r>
      <w:r w:rsidRPr="0070042F">
        <w:rPr>
          <w:rFonts w:eastAsia="Arial" w:cs="Times New Roman"/>
          <w:b/>
          <w:kern w:val="1"/>
        </w:rPr>
        <w:t xml:space="preserve">Zobowiązanie podmiotu </w:t>
      </w:r>
      <w:r w:rsidRPr="0070042F">
        <w:rPr>
          <w:rFonts w:cs="Times New Roman"/>
          <w:b/>
          <w:kern w:val="1"/>
        </w:rPr>
        <w:t>o oddaniu Wykonawcy swoich zasobów</w:t>
      </w:r>
    </w:p>
    <w:p w14:paraId="3841AC94" w14:textId="77777777" w:rsidR="0070042F" w:rsidRPr="0070042F" w:rsidRDefault="0070042F" w:rsidP="0070042F">
      <w:pPr>
        <w:widowControl/>
        <w:autoSpaceDN/>
        <w:jc w:val="center"/>
        <w:rPr>
          <w:rFonts w:eastAsia="Arial" w:cs="Times New Roman"/>
          <w:kern w:val="1"/>
        </w:rPr>
      </w:pPr>
      <w:r w:rsidRPr="0070042F">
        <w:rPr>
          <w:rFonts w:cs="Times New Roman"/>
          <w:b/>
          <w:kern w:val="1"/>
        </w:rPr>
        <w:t>w zakresie zdolności technicznych/zawodowych</w:t>
      </w:r>
    </w:p>
    <w:p w14:paraId="4A867F42" w14:textId="77777777" w:rsidR="0070042F" w:rsidRPr="0070042F" w:rsidRDefault="0070042F" w:rsidP="0070042F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24CCEA7C" w14:textId="77777777" w:rsidR="0070042F" w:rsidRPr="0070042F" w:rsidRDefault="0070042F" w:rsidP="0070042F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644C52EA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Ja/My</w:t>
      </w:r>
    </w:p>
    <w:p w14:paraId="5F15B9DE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5F8851D6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14:paraId="0BB876EE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3EB7496D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1888A095" w14:textId="77777777" w:rsidR="0070042F" w:rsidRPr="0070042F" w:rsidRDefault="0070042F" w:rsidP="0070042F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14:paraId="4C8540A1" w14:textId="5D16DD5D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„Wykonanie robót budowlanych polegających na przebudowie sieci ciepłowniczej w formule „zaprojektuj i wybuduj” </w:t>
      </w:r>
      <w:r>
        <w:rPr>
          <w:rFonts w:eastAsia="Arial" w:cs="Times New Roman"/>
          <w:b/>
          <w:bCs/>
          <w:iCs/>
          <w:color w:val="000000"/>
          <w:kern w:val="1"/>
        </w:rPr>
        <w:br/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na terenie Centrum Szkolenia Policji w Legionowie”, nr sprawy </w:t>
      </w:r>
      <w:r>
        <w:rPr>
          <w:rFonts w:eastAsia="Arial" w:cs="Times New Roman"/>
          <w:b/>
          <w:bCs/>
          <w:iCs/>
          <w:color w:val="000000"/>
          <w:kern w:val="1"/>
        </w:rPr>
        <w:t>1</w:t>
      </w:r>
      <w:r w:rsidR="0086463B">
        <w:rPr>
          <w:rFonts w:eastAsia="Arial" w:cs="Times New Roman"/>
          <w:b/>
          <w:bCs/>
          <w:iCs/>
          <w:color w:val="000000"/>
          <w:kern w:val="1"/>
        </w:rPr>
        <w:t>7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>/25/IR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>
        <w:rPr>
          <w:rFonts w:eastAsia="Arial" w:cs="Times New Roman"/>
          <w:bCs/>
          <w:iCs/>
          <w:color w:val="000000"/>
          <w:kern w:val="1"/>
        </w:rPr>
        <w:br/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70042F">
        <w:rPr>
          <w:rFonts w:eastAsia="Arial" w:cs="Times New Roman"/>
          <w:bCs/>
          <w:iCs/>
          <w:kern w:val="1"/>
        </w:rPr>
        <w:t>technicznych/zawodowych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70042F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70042F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70042F">
        <w:rPr>
          <w:rFonts w:eastAsia="Arial" w:cs="Times New Roman"/>
          <w:bCs/>
          <w:iCs/>
          <w:kern w:val="1"/>
        </w:rPr>
        <w:t xml:space="preserve">dostawy /usługi/roboty budowlane </w:t>
      </w:r>
      <w:r w:rsidRPr="0070042F">
        <w:rPr>
          <w:rFonts w:eastAsia="Arial" w:cs="Times New Roman"/>
          <w:bCs/>
          <w:iCs/>
          <w:color w:val="000000"/>
          <w:kern w:val="1"/>
        </w:rPr>
        <w:t>w zakresie  ………………..................</w:t>
      </w:r>
      <w:r w:rsidR="004E2495">
        <w:rPr>
          <w:rFonts w:eastAsia="Arial" w:cs="Times New Roman"/>
          <w:bCs/>
          <w:iCs/>
          <w:color w:val="000000"/>
          <w:kern w:val="1"/>
        </w:rPr>
        <w:t>....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……………………….. </w:t>
      </w:r>
    </w:p>
    <w:p w14:paraId="2F0D4BC9" w14:textId="28F236BE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………………………………………………………......................</w:t>
      </w:r>
      <w:r w:rsidR="004E2495">
        <w:rPr>
          <w:rFonts w:eastAsia="Arial" w:cs="Times New Roman"/>
          <w:bCs/>
          <w:iCs/>
          <w:color w:val="000000"/>
          <w:kern w:val="1"/>
        </w:rPr>
        <w:t>.......</w:t>
      </w:r>
      <w:r w:rsidRPr="0070042F">
        <w:rPr>
          <w:rFonts w:eastAsia="Arial" w:cs="Times New Roman"/>
          <w:bCs/>
          <w:iCs/>
          <w:color w:val="000000"/>
          <w:kern w:val="1"/>
        </w:rPr>
        <w:t>...........................................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2C213C0E" w14:textId="77777777" w:rsidR="0070042F" w:rsidRPr="0070042F" w:rsidRDefault="0070042F" w:rsidP="0070042F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kern w:val="1"/>
        </w:rPr>
      </w:pPr>
      <w:r w:rsidRPr="0070042F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(należy wypełnić w takim zakresie w jakim podmiot zobowiązuje się oddać Wykonawcy swoje zasoby w zakresie zdolności </w:t>
      </w:r>
      <w:r w:rsidRPr="0070042F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70042F">
        <w:rPr>
          <w:rFonts w:eastAsia="Arial" w:cs="Times New Roman"/>
          <w:bCs/>
          <w:iCs/>
          <w:kern w:val="1"/>
        </w:rPr>
        <w:t xml:space="preserve"> </w:t>
      </w:r>
    </w:p>
    <w:p w14:paraId="1209BD5B" w14:textId="0789D0C1" w:rsidR="0070042F" w:rsidRPr="0070042F" w:rsidRDefault="0070042F" w:rsidP="0070042F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70042F"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</w:t>
      </w:r>
      <w:r w:rsidR="004E2495">
        <w:rPr>
          <w:rFonts w:eastAsia="Arial" w:cs="Times New Roman"/>
          <w:bCs/>
          <w:iCs/>
          <w:color w:val="000000"/>
          <w:kern w:val="1"/>
        </w:rPr>
        <w:t>…….</w:t>
      </w:r>
      <w:r w:rsidRPr="0070042F">
        <w:rPr>
          <w:rFonts w:eastAsia="Arial" w:cs="Times New Roman"/>
          <w:bCs/>
          <w:iCs/>
          <w:color w:val="000000"/>
          <w:kern w:val="1"/>
        </w:rPr>
        <w:t>……………………………………..</w:t>
      </w:r>
      <w:r w:rsidRPr="0070042F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70042F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AB1FE7D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397CBE41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019B89FA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70042F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1</w:t>
      </w:r>
      <w:r w:rsidRPr="0070042F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należy wypełnić</w:t>
      </w:r>
    </w:p>
    <w:p w14:paraId="4708DE70" w14:textId="77777777" w:rsidR="0070042F" w:rsidRPr="0070042F" w:rsidRDefault="0070042F" w:rsidP="0070042F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70042F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2</w:t>
      </w:r>
      <w:r w:rsidRPr="0070042F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niepotrzebne skreślić</w:t>
      </w:r>
    </w:p>
    <w:p w14:paraId="3A4A4562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4E54859C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1B9696AE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7B1F3EFD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78C06F6F" w14:textId="77777777" w:rsidR="0070042F" w:rsidRPr="0070042F" w:rsidRDefault="0070042F" w:rsidP="0070042F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097FFB86" w14:textId="77777777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DE10372" w14:textId="77777777" w:rsidR="0070042F" w:rsidRPr="0070042F" w:rsidRDefault="0070042F" w:rsidP="0070042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70042F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Pr="0070042F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0C4DF5FF" w14:textId="77777777" w:rsidR="0070042F" w:rsidRPr="0070042F" w:rsidRDefault="0070042F" w:rsidP="0070042F">
      <w:pPr>
        <w:widowControl/>
        <w:tabs>
          <w:tab w:val="left" w:pos="1978"/>
          <w:tab w:val="left" w:pos="3828"/>
          <w:tab w:val="center" w:pos="4677"/>
        </w:tabs>
        <w:autoSpaceDN/>
        <w:jc w:val="both"/>
      </w:pPr>
      <w:r w:rsidRPr="0070042F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25E2F95A" w14:textId="77777777" w:rsidR="0070042F" w:rsidRPr="0070042F" w:rsidRDefault="0070042F" w:rsidP="0070042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F84B0A3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7926DE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2D501B0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AEC4A1" w14:textId="77777777" w:rsidR="0070042F" w:rsidRPr="0070042F" w:rsidRDefault="0070042F" w:rsidP="0070042F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BBA52E4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60ADF27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A1FAB6A" w14:textId="77777777" w:rsidR="0070042F" w:rsidRPr="0070042F" w:rsidRDefault="0070042F" w:rsidP="0070042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38B83F6" w14:textId="77777777" w:rsidR="0070042F" w:rsidRDefault="0070042F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0F7CC70C" w14:textId="77777777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BE1D70" w:rsidRPr="00BE1D70" w14:paraId="2F5EB385" w14:textId="77777777" w:rsidTr="00BE1D70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AA88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E1D70">
              <w:rPr>
                <w:rFonts w:eastAsia="Times New Roman" w:cs="Times New Roman"/>
                <w:sz w:val="18"/>
                <w:szCs w:val="18"/>
                <w:lang w:bidi="ar-SA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F767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6EEDF5A5" w14:textId="77777777" w:rsidR="00BE1D70" w:rsidRPr="00BE1D70" w:rsidRDefault="00BE1D70" w:rsidP="00BE1D7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39F5A2DE" w14:textId="7F5034A8" w:rsidR="00BE1D70" w:rsidRPr="00BE1D70" w:rsidRDefault="00BE1D70" w:rsidP="00BE1D70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E1D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1</w:t>
            </w:r>
            <w:r w:rsidR="004E249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  <w:r w:rsidRPr="00BE1D7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do SWZ</w:t>
            </w:r>
          </w:p>
          <w:p w14:paraId="1F75F618" w14:textId="0880FA59" w:rsidR="00BE1D70" w:rsidRPr="00BE1D70" w:rsidRDefault="00BE1D70" w:rsidP="00BE1D70">
            <w:pPr>
              <w:widowControl/>
              <w:ind w:left="7230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4E249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1</w:t>
            </w:r>
            <w:r w:rsidR="004D5C5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</w:t>
            </w: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</w:t>
            </w:r>
            <w:r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5</w:t>
            </w:r>
            <w:r w:rsidRPr="00BE1D70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A939" w14:textId="77777777" w:rsidR="00BE1D70" w:rsidRPr="00BE1D70" w:rsidRDefault="00BE1D70" w:rsidP="00BE1D70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7A764BFF" w14:textId="77777777" w:rsidR="00BE1D70" w:rsidRDefault="00BE1D70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DF0A965" w14:textId="3DCD3A5D" w:rsidR="00B434D8" w:rsidRPr="00B47B3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47B35">
        <w:rPr>
          <w:rFonts w:eastAsia="Times New Roman" w:cs="Times New Roman"/>
          <w:b/>
          <w:bCs/>
          <w:lang w:bidi="ar-SA"/>
        </w:rPr>
        <w:t xml:space="preserve">Umowa nr </w:t>
      </w:r>
      <w:r w:rsidR="0070042F">
        <w:rPr>
          <w:rFonts w:eastAsia="Times New Roman" w:cs="Times New Roman"/>
          <w:b/>
          <w:bCs/>
          <w:lang w:bidi="ar-SA"/>
        </w:rPr>
        <w:t>1</w:t>
      </w:r>
      <w:r w:rsidR="004D5C55">
        <w:rPr>
          <w:rFonts w:eastAsia="Times New Roman" w:cs="Times New Roman"/>
          <w:b/>
          <w:bCs/>
          <w:lang w:bidi="ar-SA"/>
        </w:rPr>
        <w:t>7</w:t>
      </w:r>
      <w:r w:rsidR="00BE1D70">
        <w:rPr>
          <w:rFonts w:eastAsia="Times New Roman" w:cs="Times New Roman"/>
          <w:b/>
          <w:bCs/>
          <w:lang w:bidi="ar-SA"/>
        </w:rPr>
        <w:t>/</w:t>
      </w:r>
      <w:r w:rsidR="002D15CA" w:rsidRPr="00B47B35">
        <w:rPr>
          <w:rFonts w:eastAsia="Times New Roman" w:cs="Times New Roman"/>
          <w:b/>
          <w:bCs/>
          <w:lang w:bidi="ar-SA"/>
        </w:rPr>
        <w:t>2</w:t>
      </w:r>
      <w:r w:rsidR="00BE1D70">
        <w:rPr>
          <w:rFonts w:eastAsia="Times New Roman" w:cs="Times New Roman"/>
          <w:b/>
          <w:bCs/>
          <w:lang w:bidi="ar-SA"/>
        </w:rPr>
        <w:t>5</w:t>
      </w:r>
      <w:r w:rsidRPr="00B47B35">
        <w:rPr>
          <w:rFonts w:eastAsia="Times New Roman" w:cs="Times New Roman"/>
          <w:b/>
          <w:bCs/>
          <w:lang w:bidi="ar-SA"/>
        </w:rPr>
        <w:t>/</w:t>
      </w:r>
      <w:r w:rsidR="00BE1D70">
        <w:rPr>
          <w:rFonts w:eastAsia="Times New Roman" w:cs="Times New Roman"/>
          <w:b/>
          <w:bCs/>
          <w:lang w:bidi="ar-SA"/>
        </w:rPr>
        <w:t>IR</w:t>
      </w:r>
    </w:p>
    <w:p w14:paraId="149F83DA" w14:textId="77777777" w:rsidR="00B434D8" w:rsidRPr="00B434D8" w:rsidRDefault="00B434D8" w:rsidP="00B434D8">
      <w:pPr>
        <w:widowControl/>
        <w:autoSpaceDE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91F4EC" w14:textId="164C9B75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Zawarta </w:t>
      </w:r>
      <w:r w:rsidR="002D15CA" w:rsidRPr="005420B5">
        <w:rPr>
          <w:rFonts w:eastAsia="Times New Roman" w:cs="Times New Roman"/>
          <w:lang w:bidi="ar-SA"/>
        </w:rPr>
        <w:t>w Legionowie w dniu ………………… 202</w:t>
      </w:r>
      <w:r w:rsidR="00BE1D70">
        <w:rPr>
          <w:rFonts w:eastAsia="Times New Roman" w:cs="Times New Roman"/>
          <w:lang w:bidi="ar-SA"/>
        </w:rPr>
        <w:t>5</w:t>
      </w:r>
      <w:r w:rsidRPr="005420B5">
        <w:rPr>
          <w:rFonts w:eastAsia="Times New Roman" w:cs="Times New Roman"/>
          <w:lang w:bidi="ar-SA"/>
        </w:rPr>
        <w:t xml:space="preserve"> r. pomi</w:t>
      </w:r>
      <w:r w:rsidRPr="005420B5">
        <w:rPr>
          <w:rFonts w:eastAsia="TimesNewRoman, 'Arial Unicode M" w:cs="Times New Roman"/>
          <w:lang w:bidi="ar-SA"/>
        </w:rPr>
        <w:t>ę</w:t>
      </w:r>
      <w:r w:rsidRPr="005420B5">
        <w:rPr>
          <w:rFonts w:eastAsia="Times New Roman" w:cs="Times New Roman"/>
          <w:lang w:bidi="ar-SA"/>
        </w:rPr>
        <w:t xml:space="preserve">dzy </w:t>
      </w:r>
      <w:r w:rsidRPr="005420B5">
        <w:rPr>
          <w:rFonts w:eastAsia="Times New Roman" w:cs="Times New Roman"/>
          <w:b/>
          <w:bCs/>
          <w:lang w:bidi="ar-SA"/>
        </w:rPr>
        <w:t xml:space="preserve">SKARBEM PAŃSTWA </w:t>
      </w:r>
      <w:r w:rsidRPr="005420B5">
        <w:rPr>
          <w:rFonts w:eastAsia="Times New Roman" w:cs="Times New Roman"/>
          <w:b/>
          <w:lang w:bidi="ar-SA"/>
        </w:rPr>
        <w:t xml:space="preserve">– </w:t>
      </w:r>
      <w:r w:rsidRPr="005420B5">
        <w:rPr>
          <w:rFonts w:eastAsia="Times New Roman" w:cs="Times New Roman"/>
          <w:b/>
          <w:bCs/>
          <w:lang w:bidi="ar-SA"/>
        </w:rPr>
        <w:t>CENTRUM SZKOLENIA POLICJI w Legionowie</w:t>
      </w:r>
      <w:r w:rsidRPr="005420B5">
        <w:rPr>
          <w:rFonts w:eastAsia="Times New Roman" w:cs="Times New Roman"/>
          <w:lang w:bidi="ar-SA"/>
        </w:rPr>
        <w:t>, ul. Zegrzyńska 121, 05-119 Legionowo, NIP:5360013119; REGON: 011968687 reprezentowanym przez ………..............…</w:t>
      </w:r>
      <w:r w:rsidR="00776FA3" w:rsidRPr="005420B5">
        <w:rPr>
          <w:rFonts w:eastAsia="Times New Roman" w:cs="Times New Roman"/>
          <w:lang w:bidi="ar-SA"/>
        </w:rPr>
        <w:t>…….</w:t>
      </w:r>
      <w:r w:rsidR="005420B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..……</w:t>
      </w:r>
    </w:p>
    <w:p w14:paraId="686DDA7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„Zamawiaj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a</w:t>
      </w:r>
    </w:p>
    <w:p w14:paraId="2ABE45EF" w14:textId="420D6174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…………………………..........</w:t>
      </w:r>
      <w:r w:rsidR="004E249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............... z siedzibą w ………</w:t>
      </w:r>
      <w:r w:rsidR="004E2495">
        <w:rPr>
          <w:rFonts w:eastAsia="Times New Roman" w:cs="Times New Roman"/>
          <w:lang w:bidi="ar-SA"/>
        </w:rPr>
        <w:t>.</w:t>
      </w:r>
      <w:r w:rsidRPr="005420B5">
        <w:rPr>
          <w:rFonts w:eastAsia="Times New Roman" w:cs="Times New Roman"/>
          <w:lang w:bidi="ar-SA"/>
        </w:rPr>
        <w:t xml:space="preserve">…………….……………………… </w:t>
      </w:r>
      <w:r w:rsidR="004E2495" w:rsidRPr="004E2495">
        <w:rPr>
          <w:rFonts w:eastAsia="Times New Roman" w:cs="Times New Roman"/>
          <w:lang w:bidi="ar-SA"/>
        </w:rPr>
        <w:t>wpisanym do rejestru przedsiębiorców Krajowego Rejestru Sądowego</w:t>
      </w:r>
      <w:r w:rsidRPr="005420B5">
        <w:rPr>
          <w:rFonts w:eastAsia="Times New Roman" w:cs="Times New Roman"/>
          <w:lang w:bidi="ar-SA"/>
        </w:rPr>
        <w:t xml:space="preserve">/Centralnej Ewidencji </w:t>
      </w:r>
      <w:r w:rsidR="004E249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i</w:t>
      </w:r>
      <w:r w:rsidR="004E2495">
        <w:rPr>
          <w:rFonts w:eastAsia="Times New Roman" w:cs="Times New Roman"/>
          <w:lang w:bidi="ar-SA"/>
        </w:rPr>
        <w:t xml:space="preserve"> </w:t>
      </w:r>
      <w:r w:rsidRPr="005420B5">
        <w:rPr>
          <w:rFonts w:eastAsia="Times New Roman" w:cs="Times New Roman"/>
          <w:lang w:bidi="ar-SA"/>
        </w:rPr>
        <w:t>Informacji o Działalności Gospodarczej ………</w:t>
      </w:r>
      <w:r w:rsidR="004E2495">
        <w:rPr>
          <w:rFonts w:eastAsia="Times New Roman" w:cs="Times New Roman"/>
          <w:lang w:bidi="ar-SA"/>
        </w:rPr>
        <w:t>………………..</w:t>
      </w:r>
      <w:r w:rsidRPr="005420B5">
        <w:rPr>
          <w:rFonts w:eastAsia="Times New Roman" w:cs="Times New Roman"/>
          <w:lang w:bidi="ar-SA"/>
        </w:rPr>
        <w:t>…</w:t>
      </w:r>
      <w:r w:rsidR="004E2495">
        <w:rPr>
          <w:rFonts w:eastAsia="Times New Roman" w:cs="Times New Roman"/>
          <w:lang w:bidi="ar-SA"/>
        </w:rPr>
        <w:t>………………………</w:t>
      </w:r>
      <w:r w:rsidRPr="005420B5">
        <w:rPr>
          <w:rFonts w:eastAsia="Times New Roman" w:cs="Times New Roman"/>
          <w:lang w:bidi="ar-SA"/>
        </w:rPr>
        <w:t>……….. NIP: ………</w:t>
      </w:r>
      <w:r w:rsidR="004E2495">
        <w:rPr>
          <w:rFonts w:eastAsia="Times New Roman" w:cs="Times New Roman"/>
          <w:lang w:bidi="ar-SA"/>
        </w:rPr>
        <w:t>……………</w:t>
      </w:r>
      <w:r w:rsidRPr="005420B5">
        <w:rPr>
          <w:rFonts w:eastAsia="Times New Roman" w:cs="Times New Roman"/>
          <w:lang w:bidi="ar-SA"/>
        </w:rPr>
        <w:t>…</w:t>
      </w:r>
      <w:r w:rsidR="004E2495">
        <w:rPr>
          <w:rFonts w:eastAsia="Times New Roman" w:cs="Times New Roman"/>
          <w:lang w:bidi="ar-SA"/>
        </w:rPr>
        <w:t>…..</w:t>
      </w:r>
      <w:r w:rsidRPr="005420B5">
        <w:rPr>
          <w:rFonts w:eastAsia="Times New Roman" w:cs="Times New Roman"/>
          <w:lang w:bidi="ar-SA"/>
        </w:rPr>
        <w:t>……., REGON: ……</w:t>
      </w:r>
      <w:r w:rsidR="004E2495">
        <w:rPr>
          <w:rFonts w:eastAsia="Times New Roman" w:cs="Times New Roman"/>
          <w:lang w:bidi="ar-SA"/>
        </w:rPr>
        <w:t>…………..…….</w:t>
      </w:r>
      <w:r w:rsidRPr="005420B5">
        <w:rPr>
          <w:rFonts w:eastAsia="Times New Roman" w:cs="Times New Roman"/>
          <w:lang w:bidi="ar-SA"/>
        </w:rPr>
        <w:t>……..….., reprezentowanym przez ………</w:t>
      </w:r>
      <w:r w:rsidR="004E2495">
        <w:rPr>
          <w:rFonts w:eastAsia="Times New Roman" w:cs="Times New Roman"/>
          <w:lang w:bidi="ar-SA"/>
        </w:rPr>
        <w:t>…………………………</w:t>
      </w:r>
      <w:r w:rsidRPr="005420B5">
        <w:rPr>
          <w:rFonts w:eastAsia="Times New Roman" w:cs="Times New Roman"/>
          <w:lang w:bidi="ar-SA"/>
        </w:rPr>
        <w:t>………..…………….……., PESEL: ………</w:t>
      </w:r>
      <w:r w:rsidR="004E2495">
        <w:rPr>
          <w:rFonts w:eastAsia="Times New Roman" w:cs="Times New Roman"/>
          <w:lang w:bidi="ar-SA"/>
        </w:rPr>
        <w:t>…..</w:t>
      </w:r>
      <w:r w:rsidRPr="005420B5">
        <w:rPr>
          <w:rFonts w:eastAsia="Times New Roman" w:cs="Times New Roman"/>
          <w:lang w:bidi="ar-SA"/>
        </w:rPr>
        <w:t>.…………..</w:t>
      </w:r>
    </w:p>
    <w:p w14:paraId="608DAA6E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„Wykonawc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16B03A21" w:rsidR="00B434D8" w:rsidRPr="005420B5" w:rsidRDefault="00C95700" w:rsidP="004E2495">
      <w:pPr>
        <w:widowControl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 wy</w:t>
      </w:r>
      <w:r w:rsidR="00BC1117">
        <w:rPr>
          <w:rFonts w:eastAsia="Times New Roman" w:cs="Times New Roman"/>
          <w:lang w:bidi="ar-SA"/>
        </w:rPr>
        <w:t>n</w:t>
      </w:r>
      <w:r>
        <w:rPr>
          <w:rFonts w:eastAsia="Times New Roman" w:cs="Times New Roman"/>
          <w:lang w:bidi="ar-SA"/>
        </w:rPr>
        <w:t>iku przeprowadz</w:t>
      </w:r>
      <w:r w:rsidR="00BC1117">
        <w:rPr>
          <w:rFonts w:eastAsia="Times New Roman" w:cs="Times New Roman"/>
          <w:lang w:bidi="ar-SA"/>
        </w:rPr>
        <w:t>o</w:t>
      </w:r>
      <w:r>
        <w:rPr>
          <w:rFonts w:eastAsia="Times New Roman" w:cs="Times New Roman"/>
          <w:lang w:bidi="ar-SA"/>
        </w:rPr>
        <w:t xml:space="preserve">nego postępowania </w:t>
      </w:r>
      <w:r w:rsidR="00BC1117">
        <w:rPr>
          <w:rFonts w:eastAsia="Times New Roman" w:cs="Times New Roman"/>
          <w:lang w:bidi="ar-SA"/>
        </w:rPr>
        <w:t xml:space="preserve">o udzielenie zamówienia publicznego, </w:t>
      </w:r>
      <w:r w:rsidR="00B434D8" w:rsidRPr="005420B5">
        <w:rPr>
          <w:rFonts w:eastAsia="Times New Roman" w:cs="Times New Roman"/>
          <w:lang w:bidi="ar-SA"/>
        </w:rPr>
        <w:t xml:space="preserve"> prowadzon</w:t>
      </w:r>
      <w:r w:rsidR="00BC1117">
        <w:rPr>
          <w:rFonts w:eastAsia="Times New Roman" w:cs="Times New Roman"/>
          <w:lang w:bidi="ar-SA"/>
        </w:rPr>
        <w:t>ego</w:t>
      </w:r>
      <w:r w:rsidR="00B434D8" w:rsidRPr="005420B5">
        <w:rPr>
          <w:rFonts w:eastAsia="Times New Roman" w:cs="Times New Roman"/>
          <w:lang w:bidi="ar-SA"/>
        </w:rPr>
        <w:t xml:space="preserve"> w trybie </w:t>
      </w:r>
      <w:r w:rsidR="004E2495">
        <w:rPr>
          <w:rFonts w:eastAsia="Times New Roman" w:cs="Times New Roman"/>
          <w:lang w:bidi="ar-SA"/>
        </w:rPr>
        <w:t>podstawowym</w:t>
      </w:r>
      <w:r w:rsidR="00BC1117">
        <w:rPr>
          <w:rFonts w:eastAsia="Times New Roman" w:cs="Times New Roman"/>
          <w:lang w:bidi="ar-SA"/>
        </w:rPr>
        <w:t xml:space="preserve">, </w:t>
      </w:r>
      <w:r w:rsidR="00B434D8" w:rsidRPr="005420B5">
        <w:rPr>
          <w:rFonts w:eastAsia="Times New Roman" w:cs="Times New Roman"/>
          <w:lang w:bidi="ar-SA"/>
        </w:rPr>
        <w:t xml:space="preserve">zgodnie z </w:t>
      </w:r>
      <w:r w:rsidR="00BC1117">
        <w:rPr>
          <w:rFonts w:eastAsia="Times New Roman" w:cs="Times New Roman"/>
          <w:lang w:bidi="ar-SA"/>
        </w:rPr>
        <w:t xml:space="preserve">przepisami </w:t>
      </w:r>
      <w:r w:rsidR="00B434D8" w:rsidRPr="005420B5">
        <w:rPr>
          <w:rFonts w:eastAsia="Times New Roman" w:cs="Times New Roman"/>
          <w:lang w:bidi="ar-SA"/>
        </w:rPr>
        <w:t>ustaw</w:t>
      </w:r>
      <w:r w:rsidR="00BC1117">
        <w:rPr>
          <w:rFonts w:eastAsia="Times New Roman" w:cs="Times New Roman"/>
          <w:lang w:bidi="ar-SA"/>
        </w:rPr>
        <w:t>y</w:t>
      </w:r>
      <w:r w:rsidR="00B434D8" w:rsidRPr="005420B5">
        <w:rPr>
          <w:rFonts w:eastAsia="Times New Roman" w:cs="Times New Roman"/>
          <w:lang w:bidi="ar-SA"/>
        </w:rPr>
        <w:t xml:space="preserve"> z dnia 11 września 2019 r. </w:t>
      </w:r>
      <w:r w:rsidR="00B434D8" w:rsidRPr="005420B5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="00B434D8" w:rsidRPr="005420B5">
        <w:rPr>
          <w:rFonts w:eastAsia="Times New Roman" w:cs="Times New Roman"/>
          <w:i/>
          <w:iCs/>
          <w:lang w:bidi="ar-SA"/>
        </w:rPr>
        <w:t>Prawo zamówień publicznych</w:t>
      </w:r>
      <w:r w:rsidR="00B434D8" w:rsidRPr="005420B5">
        <w:rPr>
          <w:rFonts w:eastAsia="Times New Roman" w:cs="Times New Roman"/>
          <w:lang w:bidi="ar-SA"/>
        </w:rPr>
        <w:t xml:space="preserve"> (Dz. U. z 202</w:t>
      </w:r>
      <w:r w:rsidR="005420B5">
        <w:rPr>
          <w:rFonts w:eastAsia="Times New Roman" w:cs="Times New Roman"/>
          <w:lang w:bidi="ar-SA"/>
        </w:rPr>
        <w:t>4</w:t>
      </w:r>
      <w:r w:rsidR="00B434D8" w:rsidRPr="005420B5">
        <w:rPr>
          <w:rFonts w:eastAsia="Times New Roman" w:cs="Times New Roman"/>
          <w:lang w:bidi="ar-SA"/>
        </w:rPr>
        <w:t xml:space="preserve"> r. poz. </w:t>
      </w:r>
      <w:r w:rsidR="003463DC" w:rsidRPr="005420B5">
        <w:rPr>
          <w:rFonts w:eastAsia="Times New Roman" w:cs="Times New Roman"/>
          <w:lang w:bidi="ar-SA"/>
        </w:rPr>
        <w:t>1</w:t>
      </w:r>
      <w:r w:rsidR="005420B5">
        <w:rPr>
          <w:rFonts w:eastAsia="Times New Roman" w:cs="Times New Roman"/>
          <w:lang w:bidi="ar-SA"/>
        </w:rPr>
        <w:t>320</w:t>
      </w:r>
      <w:r w:rsidR="00B434D8" w:rsidRPr="005420B5">
        <w:rPr>
          <w:rFonts w:eastAsia="Times New Roman" w:cs="Times New Roman"/>
          <w:lang w:bidi="ar-SA"/>
        </w:rPr>
        <w:t>), zwaną w dalszej części umowy „</w:t>
      </w:r>
      <w:r w:rsidR="00A86B3E">
        <w:rPr>
          <w:rFonts w:eastAsia="Times New Roman" w:cs="Times New Roman"/>
          <w:lang w:bidi="ar-SA"/>
        </w:rPr>
        <w:t>U</w:t>
      </w:r>
      <w:r w:rsidR="00B434D8" w:rsidRPr="005420B5">
        <w:rPr>
          <w:rFonts w:eastAsia="Times New Roman" w:cs="Times New Roman"/>
          <w:lang w:bidi="ar-SA"/>
        </w:rPr>
        <w:t>stawą</w:t>
      </w:r>
      <w:r w:rsidR="00BC1117">
        <w:rPr>
          <w:rFonts w:eastAsia="Times New Roman" w:cs="Times New Roman"/>
          <w:lang w:bidi="ar-SA"/>
        </w:rPr>
        <w:t>”, zostaje zawarta niniejsza umowa na potrzeby realizacji zadania pn. „W</w:t>
      </w:r>
      <w:r w:rsidR="00BC1117" w:rsidRPr="00BC1117">
        <w:rPr>
          <w:rFonts w:eastAsia="Times New Roman" w:cs="Times New Roman"/>
          <w:lang w:bidi="ar-SA"/>
        </w:rPr>
        <w:t xml:space="preserve">ykonanie </w:t>
      </w:r>
      <w:r w:rsidR="004E2495" w:rsidRPr="004E2495">
        <w:rPr>
          <w:rFonts w:eastAsia="Times New Roman" w:cs="Times New Roman"/>
          <w:lang w:bidi="ar-SA"/>
        </w:rPr>
        <w:t xml:space="preserve">robót budowlanych polegających na </w:t>
      </w:r>
      <w:bookmarkStart w:id="25" w:name="_Hlk198019420"/>
      <w:r w:rsidR="004E2495" w:rsidRPr="004E2495">
        <w:rPr>
          <w:rFonts w:eastAsia="Times New Roman" w:cs="Times New Roman"/>
          <w:lang w:bidi="ar-SA"/>
        </w:rPr>
        <w:t>przebudowie sieci ciepłowniczej w formule „zaprojektuj i wybuduj” na terenie Centrum Szkolenia Policji w Legionowie</w:t>
      </w:r>
      <w:bookmarkEnd w:id="25"/>
      <w:r w:rsidR="00BC1117" w:rsidRPr="00BC1117">
        <w:rPr>
          <w:rFonts w:eastAsia="Times New Roman" w:cs="Times New Roman"/>
          <w:lang w:bidi="ar-SA"/>
        </w:rPr>
        <w:t>”</w:t>
      </w:r>
      <w:r w:rsidR="00B434D8" w:rsidRPr="005420B5">
        <w:rPr>
          <w:rFonts w:eastAsia="Times New Roman" w:cs="Times New Roman"/>
          <w:lang w:bidi="ar-SA"/>
        </w:rPr>
        <w:t>.</w:t>
      </w:r>
    </w:p>
    <w:p w14:paraId="35B697C6" w14:textId="77777777" w:rsidR="009E56E3" w:rsidRDefault="009E56E3" w:rsidP="00F30DF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F6101BB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Przedmiot umowy</w:t>
      </w:r>
    </w:p>
    <w:p w14:paraId="278C3C40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1.</w:t>
      </w:r>
    </w:p>
    <w:p w14:paraId="2E4A04C4" w14:textId="213C14A6" w:rsidR="00BE1D70" w:rsidRPr="00A25275" w:rsidRDefault="00BE1D70" w:rsidP="00436403">
      <w:pPr>
        <w:widowControl/>
        <w:numPr>
          <w:ilvl w:val="0"/>
          <w:numId w:val="37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585FC4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bookmarkStart w:id="26" w:name="_Hlk188256173"/>
      <w:r w:rsidRPr="00585FC4">
        <w:rPr>
          <w:rFonts w:eastAsia="Times New Roman" w:cs="Times New Roman"/>
          <w:bCs/>
          <w:kern w:val="0"/>
          <w:lang w:eastAsia="ar-SA" w:bidi="ar-SA"/>
        </w:rPr>
        <w:t xml:space="preserve">wykonanie </w:t>
      </w:r>
      <w:r w:rsidR="00BC1117">
        <w:rPr>
          <w:rFonts w:eastAsia="Times New Roman" w:cs="Times New Roman"/>
          <w:bCs/>
          <w:kern w:val="0"/>
          <w:lang w:eastAsia="ar-SA" w:bidi="ar-SA"/>
        </w:rPr>
        <w:t xml:space="preserve">przez Wykonawcę za wynagrodzeniem robót </w:t>
      </w:r>
      <w:r w:rsidRPr="00585FC4">
        <w:rPr>
          <w:rFonts w:eastAsia="Times New Roman" w:cs="Times New Roman"/>
          <w:bCs/>
          <w:kern w:val="0"/>
          <w:lang w:eastAsia="ar-SA" w:bidi="ar-SA"/>
        </w:rPr>
        <w:t xml:space="preserve"> budowlanych polegających na </w:t>
      </w:r>
      <w:r w:rsidR="004E2495" w:rsidRPr="004E2495">
        <w:rPr>
          <w:rFonts w:eastAsia="Times New Roman" w:cs="Times New Roman"/>
          <w:bCs/>
          <w:kern w:val="0"/>
          <w:lang w:eastAsia="ar-SA" w:bidi="ar-SA"/>
        </w:rPr>
        <w:t xml:space="preserve">przebudowie sieci ciepłowniczej w formule „zaprojektuj </w:t>
      </w:r>
      <w:r w:rsidR="004E2495">
        <w:rPr>
          <w:rFonts w:eastAsia="Times New Roman" w:cs="Times New Roman"/>
          <w:bCs/>
          <w:kern w:val="0"/>
          <w:lang w:eastAsia="ar-SA" w:bidi="ar-SA"/>
        </w:rPr>
        <w:br/>
      </w:r>
      <w:r w:rsidR="004E2495" w:rsidRPr="004E2495">
        <w:rPr>
          <w:rFonts w:eastAsia="Times New Roman" w:cs="Times New Roman"/>
          <w:bCs/>
          <w:kern w:val="0"/>
          <w:lang w:eastAsia="ar-SA" w:bidi="ar-SA"/>
        </w:rPr>
        <w:t>i wybuduj” na terenie Centrum Szkolenia Policji w Legionowie</w:t>
      </w:r>
      <w:bookmarkEnd w:id="26"/>
      <w:r w:rsidRPr="00585FC4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585FC4">
        <w:rPr>
          <w:rFonts w:eastAsia="Times New Roman" w:cs="Times New Roman"/>
          <w:bCs/>
          <w:iCs/>
          <w:kern w:val="0"/>
          <w:lang w:eastAsia="ar-SA" w:bidi="ar-SA"/>
        </w:rPr>
        <w:t xml:space="preserve">zgodnie z wytycznymi ujętymi w </w:t>
      </w:r>
      <w:r w:rsidRPr="00585FC4">
        <w:rPr>
          <w:rFonts w:eastAsia="Times New Roman" w:cs="Times New Roman"/>
          <w:bCs/>
          <w:i/>
          <w:kern w:val="0"/>
          <w:lang w:eastAsia="ar-SA" w:bidi="ar-SA"/>
        </w:rPr>
        <w:t>Formularzu oferty</w:t>
      </w:r>
      <w:r w:rsidRPr="00585FC4">
        <w:rPr>
          <w:rFonts w:eastAsia="Times New Roman" w:cs="Times New Roman"/>
          <w:bCs/>
          <w:iCs/>
          <w:kern w:val="0"/>
          <w:lang w:eastAsia="ar-SA" w:bidi="ar-SA"/>
        </w:rPr>
        <w:t>, stanowiącym załącznik nr 1 do umowy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>,</w:t>
      </w:r>
      <w:r w:rsidR="003F4687">
        <w:rPr>
          <w:rFonts w:eastAsia="Times New Roman" w:cs="Times New Roman"/>
          <w:bCs/>
          <w:iCs/>
          <w:kern w:val="0"/>
          <w:lang w:eastAsia="ar-SA" w:bidi="ar-SA"/>
        </w:rPr>
        <w:t xml:space="preserve"> na </w:t>
      </w:r>
      <w:r w:rsidR="003F4687" w:rsidRPr="003F4687">
        <w:rPr>
          <w:rFonts w:eastAsia="Times New Roman" w:cs="Times New Roman"/>
          <w:bCs/>
          <w:iCs/>
          <w:kern w:val="0"/>
          <w:lang w:eastAsia="ar-SA" w:bidi="ar-SA"/>
        </w:rPr>
        <w:t xml:space="preserve">podstawie </w:t>
      </w:r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Programu </w:t>
      </w:r>
      <w:proofErr w:type="spellStart"/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>funkcjonalno</w:t>
      </w:r>
      <w:proofErr w:type="spellEnd"/>
      <w:r w:rsidR="003F4687" w:rsidRPr="003F468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– użytkowego</w:t>
      </w:r>
      <w:r w:rsidR="003F4687" w:rsidRPr="003F4687">
        <w:rPr>
          <w:rFonts w:eastAsia="Times New Roman" w:cs="Times New Roman"/>
          <w:bCs/>
          <w:iCs/>
          <w:kern w:val="0"/>
          <w:lang w:eastAsia="ar-SA" w:bidi="ar-SA"/>
        </w:rPr>
        <w:t xml:space="preserve">, stanowiącego załącznik nr 2 </w:t>
      </w:r>
      <w:r w:rsidR="003F4687">
        <w:rPr>
          <w:rFonts w:eastAsia="Times New Roman" w:cs="Times New Roman"/>
          <w:bCs/>
          <w:iCs/>
          <w:kern w:val="0"/>
          <w:lang w:eastAsia="ar-SA" w:bidi="ar-SA"/>
        </w:rPr>
        <w:t>do umowy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A25275" w:rsidRPr="00A25275">
        <w:rPr>
          <w:rFonts w:eastAsia="Times New Roman" w:cs="Times New Roman"/>
          <w:bCs/>
          <w:i/>
          <w:iCs/>
          <w:kern w:val="0"/>
          <w:lang w:eastAsia="ar-SA" w:bidi="ar-SA"/>
        </w:rPr>
        <w:t>Dokumentacji fotograficznej,</w:t>
      </w:r>
      <w:r w:rsidR="00A25275">
        <w:rPr>
          <w:rFonts w:eastAsia="Times New Roman" w:cs="Times New Roman"/>
          <w:bCs/>
          <w:iCs/>
          <w:kern w:val="0"/>
          <w:lang w:eastAsia="ar-SA" w:bidi="ar-SA"/>
        </w:rPr>
        <w:t xml:space="preserve"> stanowiącej załącznik nr 3 do umowy oraz na podstawie </w:t>
      </w:r>
      <w:r w:rsidR="00A25275" w:rsidRPr="00A25275">
        <w:rPr>
          <w:rFonts w:eastAsia="Times New Roman" w:cs="Times New Roman"/>
          <w:bCs/>
          <w:iCs/>
          <w:kern w:val="0"/>
          <w:lang w:eastAsia="ar-SA" w:bidi="ar-SA"/>
        </w:rPr>
        <w:t>archiwalnej dokumentacji technicznej sieci</w:t>
      </w:r>
      <w:r w:rsidR="003F4687" w:rsidRPr="00A25275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14:paraId="797976E2" w14:textId="51A487B3" w:rsidR="00BE1D70" w:rsidRDefault="00BE1D70" w:rsidP="00A25275">
      <w:pPr>
        <w:pStyle w:val="Akapitzlist"/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robót do wykonania uzależniony jest od wysokości posiadanych środków finansowych Zamawiającego.</w:t>
      </w:r>
    </w:p>
    <w:p w14:paraId="745BD572" w14:textId="77777777" w:rsidR="005E0B23" w:rsidRDefault="005E0B23" w:rsidP="005E0B23">
      <w:pPr>
        <w:widowControl/>
        <w:numPr>
          <w:ilvl w:val="0"/>
          <w:numId w:val="37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w godzinach </w:t>
      </w:r>
      <w:r w:rsidRPr="00BE1D70">
        <w:rPr>
          <w:rFonts w:eastAsia="Times New Roman" w:cs="Times New Roman"/>
          <w:kern w:val="0"/>
          <w:lang w:eastAsia="ar-SA" w:bidi="ar-SA"/>
        </w:rPr>
        <w:br/>
        <w:t>7</w:t>
      </w:r>
      <w:r w:rsidRPr="00BE1D70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BE1D70">
        <w:rPr>
          <w:rFonts w:eastAsia="Times New Roman" w:cs="Times New Roman"/>
          <w:kern w:val="0"/>
          <w:lang w:eastAsia="ar-SA" w:bidi="ar-SA"/>
        </w:rPr>
        <w:t xml:space="preserve"> - 20</w:t>
      </w:r>
      <w:r w:rsidRPr="00BE1D70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28359A53" w14:textId="77777777" w:rsidR="005E0B23" w:rsidRPr="005E0B23" w:rsidRDefault="005E0B23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9403E0D" w14:textId="1246263D" w:rsidR="00A86B3E" w:rsidRDefault="00A86B3E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>Dokumentacja projektowa</w:t>
      </w:r>
    </w:p>
    <w:p w14:paraId="1BE181F2" w14:textId="40640C7F" w:rsidR="00BE1D70" w:rsidRPr="00BE1D70" w:rsidRDefault="00BE1D70" w:rsidP="00BE1D70">
      <w:pPr>
        <w:widowControl/>
        <w:suppressLineNumbers/>
        <w:tabs>
          <w:tab w:val="left" w:pos="7665"/>
        </w:tabs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2.</w:t>
      </w:r>
    </w:p>
    <w:p w14:paraId="61E5FA76" w14:textId="2835002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="0061383F">
        <w:rPr>
          <w:rFonts w:eastAsia="Times New Roman" w:cs="Times New Roman"/>
          <w:kern w:val="0"/>
          <w:lang w:eastAsia="ar-SA" w:bidi="ar-SA"/>
        </w:rPr>
        <w:t>Wykonawca sporządzi d</w:t>
      </w:r>
      <w:r w:rsidRPr="00BE1D70">
        <w:rPr>
          <w:rFonts w:eastAsia="Times New Roman" w:cs="Times New Roman"/>
          <w:kern w:val="0"/>
          <w:lang w:eastAsia="ar-SA" w:bidi="ar-SA"/>
        </w:rPr>
        <w:t>okumentacj</w:t>
      </w:r>
      <w:r w:rsidR="0061383F">
        <w:rPr>
          <w:rFonts w:eastAsia="Times New 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 projektow</w:t>
      </w:r>
      <w:r w:rsidR="0061383F">
        <w:rPr>
          <w:rFonts w:eastAsia="Times New 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 sposób określony w przepisach</w:t>
      </w:r>
      <w:r w:rsidRPr="00BE1D70">
        <w:rPr>
          <w:rFonts w:eastAsia="Times New Roman" w:cs="Times New Roman"/>
          <w:kern w:val="0"/>
          <w:lang w:eastAsia="ar-SA" w:bidi="ar-SA"/>
        </w:rPr>
        <w:br/>
        <w:t>w technice tradycyjnej (graficznej i opisowej) w następujących formach:</w:t>
      </w:r>
    </w:p>
    <w:p w14:paraId="4EC66B7D" w14:textId="6534FE32" w:rsidR="00BE1D70" w:rsidRPr="00BE1D70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suppressAutoHyphens w:val="0"/>
        <w:autoSpaceDE w:val="0"/>
        <w:autoSpaceDN/>
        <w:spacing w:line="259" w:lineRule="auto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dokumentacja projektowa w czterech egzemplarzach w formie papierowej i w jednym</w:t>
      </w:r>
      <w:r w:rsidRPr="00BE1D70">
        <w:rPr>
          <w:rFonts w:eastAsia="Times New Roman" w:cs="Times New Roman"/>
          <w:kern w:val="0"/>
          <w:lang w:eastAsia="ar-SA" w:bidi="ar-SA"/>
        </w:rPr>
        <w:br/>
        <w:t>egzemplarzu w formie elektronicznej</w:t>
      </w:r>
      <w:r w:rsidR="003F4687">
        <w:rPr>
          <w:rFonts w:eastAsia="Times New Roman" w:cs="Times New Roman"/>
          <w:kern w:val="0"/>
          <w:lang w:eastAsia="ar-SA" w:bidi="ar-SA"/>
        </w:rPr>
        <w:t xml:space="preserve"> pdf, </w:t>
      </w:r>
      <w:proofErr w:type="spellStart"/>
      <w:r w:rsidR="003F4687">
        <w:rPr>
          <w:rFonts w:eastAsia="Times New Roman" w:cs="Times New Roman"/>
          <w:kern w:val="0"/>
          <w:lang w:eastAsia="ar-SA" w:bidi="ar-SA"/>
        </w:rPr>
        <w:t>dwg</w:t>
      </w:r>
      <w:proofErr w:type="spellEnd"/>
      <w:r w:rsidR="003F4687">
        <w:rPr>
          <w:rFonts w:eastAsia="Times New Roman" w:cs="Times New Roman"/>
          <w:kern w:val="0"/>
          <w:lang w:eastAsia="ar-SA" w:bidi="ar-SA"/>
        </w:rPr>
        <w:t xml:space="preserve"> (nośnik danych typu pendrive)</w:t>
      </w:r>
      <w:r w:rsidRPr="00BE1D70">
        <w:rPr>
          <w:rFonts w:eastAsia="Times New Roman" w:cs="Times New Roman"/>
          <w:kern w:val="0"/>
          <w:lang w:eastAsia="ar-SA" w:bidi="ar-SA"/>
        </w:rPr>
        <w:t>;</w:t>
      </w:r>
    </w:p>
    <w:p w14:paraId="5F701455" w14:textId="61C48B94" w:rsidR="003F4687" w:rsidRPr="003F4687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dokumentacja kosztorysowa w </w:t>
      </w:r>
      <w:r w:rsidR="00DD5701">
        <w:rPr>
          <w:rFonts w:eastAsia="Times New Roman" w:cs="Times New Roman"/>
          <w:kern w:val="0"/>
          <w:lang w:eastAsia="ar-SA" w:bidi="ar-SA"/>
        </w:rPr>
        <w:t>jednym</w:t>
      </w:r>
      <w:r w:rsidRPr="00BE1D70">
        <w:rPr>
          <w:rFonts w:eastAsia="Times New Roman" w:cs="Times New Roman"/>
          <w:kern w:val="0"/>
          <w:lang w:eastAsia="ar-SA" w:bidi="ar-SA"/>
        </w:rPr>
        <w:t xml:space="preserve"> egzemplarz</w:t>
      </w:r>
      <w:r w:rsidR="00DD5701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 formie papierowej</w:t>
      </w:r>
      <w:r w:rsidRPr="00BE1D70">
        <w:rPr>
          <w:rFonts w:eastAsia="Times New Roman" w:cs="Times New Roman"/>
          <w:kern w:val="0"/>
          <w:lang w:eastAsia="ar-SA" w:bidi="ar-SA"/>
        </w:rPr>
        <w:br/>
        <w:t>i w jednym egzemplarzu w formie elektronicznej</w:t>
      </w:r>
      <w:r w:rsidR="003F4687">
        <w:rPr>
          <w:rFonts w:eastAsia="Times New Roman" w:cs="Times New Roman"/>
          <w:kern w:val="0"/>
          <w:lang w:eastAsia="ar-SA" w:bidi="ar-SA"/>
        </w:rPr>
        <w:t xml:space="preserve"> </w:t>
      </w:r>
      <w:r w:rsidR="003F4687" w:rsidRPr="003F4687">
        <w:rPr>
          <w:rFonts w:eastAsia="Times New Roman" w:cs="Times New Roman"/>
          <w:kern w:val="0"/>
          <w:lang w:eastAsia="ar-SA" w:bidi="ar-SA"/>
        </w:rPr>
        <w:t xml:space="preserve"> pdf, </w:t>
      </w:r>
      <w:proofErr w:type="spellStart"/>
      <w:r w:rsidR="0095128C">
        <w:rPr>
          <w:rFonts w:eastAsia="Times New Roman" w:cs="Times New Roman"/>
          <w:kern w:val="0"/>
          <w:lang w:eastAsia="ar-SA" w:bidi="ar-SA"/>
        </w:rPr>
        <w:t>kst</w:t>
      </w:r>
      <w:proofErr w:type="spellEnd"/>
      <w:r w:rsidR="003F4687" w:rsidRPr="003F4687">
        <w:rPr>
          <w:rFonts w:eastAsia="Times New Roman" w:cs="Times New Roman"/>
          <w:kern w:val="0"/>
          <w:lang w:eastAsia="ar-SA" w:bidi="ar-SA"/>
        </w:rPr>
        <w:t xml:space="preserve"> (nośnik danych typu pendrive);</w:t>
      </w:r>
    </w:p>
    <w:p w14:paraId="54310D7F" w14:textId="7EC07FC6" w:rsidR="00BE1D70" w:rsidRPr="00BE1D70" w:rsidRDefault="00BE1D70" w:rsidP="001C26D3">
      <w:pPr>
        <w:widowControl/>
        <w:numPr>
          <w:ilvl w:val="0"/>
          <w:numId w:val="50"/>
        </w:numPr>
        <w:suppressLineNumbers/>
        <w:tabs>
          <w:tab w:val="clear" w:pos="720"/>
        </w:tabs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specyfikacja techniczna w dwóch egzemplarzach w formie papierowej</w:t>
      </w:r>
      <w:r w:rsidRPr="00BE1D70">
        <w:rPr>
          <w:rFonts w:eastAsia="Times New Roman" w:cs="Times New Roman"/>
          <w:kern w:val="0"/>
          <w:lang w:eastAsia="ar-SA" w:bidi="ar-SA"/>
        </w:rPr>
        <w:br/>
        <w:t>i w jednym egzemplarzu w formie elektronicznej</w:t>
      </w:r>
      <w:r w:rsidR="0095128C">
        <w:rPr>
          <w:rFonts w:eastAsia="Times New Roman" w:cs="Times New Roman"/>
          <w:kern w:val="0"/>
          <w:lang w:eastAsia="ar-SA" w:bidi="ar-SA"/>
        </w:rPr>
        <w:t xml:space="preserve">  pdf, </w:t>
      </w:r>
      <w:proofErr w:type="spellStart"/>
      <w:r w:rsidR="0095128C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="0095128C">
        <w:rPr>
          <w:rFonts w:eastAsia="Times New Roman" w:cs="Times New Roman"/>
          <w:kern w:val="0"/>
          <w:lang w:eastAsia="ar-SA" w:bidi="ar-SA"/>
        </w:rPr>
        <w:t xml:space="preserve"> </w:t>
      </w:r>
      <w:r w:rsidR="0095128C" w:rsidRPr="0095128C">
        <w:rPr>
          <w:rFonts w:eastAsia="Times New Roman" w:cs="Times New Roman"/>
          <w:kern w:val="0"/>
          <w:lang w:eastAsia="ar-SA" w:bidi="ar-SA"/>
        </w:rPr>
        <w:t>(nośnik danych typu pendrive</w:t>
      </w:r>
      <w:r w:rsidR="0095128C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8DF968D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Dokumentacja będzie zawierać:</w:t>
      </w:r>
    </w:p>
    <w:p w14:paraId="349FA220" w14:textId="77777777" w:rsidR="00BE1D70" w:rsidRPr="00BE1D70" w:rsidRDefault="00BE1D70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1)</w:t>
      </w:r>
      <w:r w:rsidRPr="00BE1D70">
        <w:rPr>
          <w:rFonts w:eastAsia="Times New Roman" w:cs="Times New Roman"/>
          <w:kern w:val="0"/>
          <w:lang w:eastAsia="ar-SA" w:bidi="ar-SA"/>
        </w:rPr>
        <w:tab/>
        <w:t>projekt budowlany;</w:t>
      </w:r>
    </w:p>
    <w:p w14:paraId="6B1B65B0" w14:textId="77777777" w:rsidR="00BE1D70" w:rsidRPr="00BE1D70" w:rsidRDefault="00BE1D70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2)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niezbędne opinie i uzgodnienia w przypadku, gdy będą wymagane;</w:t>
      </w:r>
    </w:p>
    <w:p w14:paraId="1518F665" w14:textId="30D52878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projekt wykonawczy;</w:t>
      </w:r>
    </w:p>
    <w:p w14:paraId="79B13211" w14:textId="14AE35B3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przedmiary robót wykonane w sposób prawidłowy;</w:t>
      </w:r>
    </w:p>
    <w:p w14:paraId="1DDAAAEB" w14:textId="3E33CFE9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informację o bezpieczeństwie i ochronie zdrowia (BIOZ)</w:t>
      </w:r>
      <w:r w:rsidR="00BE1D70" w:rsidRPr="00BE1D70">
        <w:rPr>
          <w:rFonts w:eastAsia="Times New Roman" w:cs="Times New Roman"/>
          <w:iCs/>
          <w:kern w:val="0"/>
          <w:lang w:eastAsia="ar-SA" w:bidi="ar-SA"/>
        </w:rPr>
        <w:t>;</w:t>
      </w:r>
    </w:p>
    <w:p w14:paraId="68DBACD8" w14:textId="1A6E1D95" w:rsidR="00BE1D70" w:rsidRP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specyfikacje technicznych warunków wykonania i odbioru robót;</w:t>
      </w:r>
    </w:p>
    <w:p w14:paraId="4E82D281" w14:textId="04E2E8A9" w:rsidR="00BE1D70" w:rsidRDefault="00491CB8" w:rsidP="00BE1D70">
      <w:pPr>
        <w:widowControl/>
        <w:suppressLineNumbers/>
        <w:autoSpaceDE w:val="0"/>
        <w:autoSpaceDN/>
        <w:ind w:left="71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kosztorysy inwestorskie</w:t>
      </w:r>
      <w:r w:rsidR="00DD5701">
        <w:rPr>
          <w:rFonts w:eastAsia="Times New Roman" w:cs="Times New Roman"/>
          <w:kern w:val="0"/>
          <w:lang w:eastAsia="ar-SA" w:bidi="ar-SA"/>
        </w:rPr>
        <w:t>;</w:t>
      </w:r>
    </w:p>
    <w:p w14:paraId="10045C83" w14:textId="7FCFE7D9" w:rsidR="00DD5701" w:rsidRPr="00DD5701" w:rsidRDefault="00DD5701" w:rsidP="00AA68F0">
      <w:pPr>
        <w:widowControl/>
        <w:suppressLineNumbers/>
        <w:autoSpaceDE w:val="0"/>
        <w:autoSpaceDN/>
        <w:ind w:left="714" w:hanging="35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A68F0">
        <w:rPr>
          <w:rFonts w:eastAsia="Times New Roman" w:cs="Times New Roman"/>
          <w:kern w:val="0"/>
          <w:lang w:eastAsia="ar-SA" w:bidi="ar-SA"/>
        </w:rPr>
        <w:t>8)</w:t>
      </w:r>
      <w:r w:rsidRPr="00AA68F0">
        <w:rPr>
          <w:rFonts w:eastAsia="Times New Roman" w:cs="Times New Roman"/>
          <w:kern w:val="0"/>
          <w:lang w:eastAsia="ar-SA" w:bidi="ar-SA"/>
        </w:rPr>
        <w:tab/>
        <w:t xml:space="preserve">uzyskanie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pozwolenia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na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 xml:space="preserve">budowę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bookmarkStart w:id="27" w:name="_Hlk198028851"/>
      <w:r w:rsidRPr="00AA68F0">
        <w:rPr>
          <w:rFonts w:eastAsia="Times New Roman" w:cs="Times New Roman"/>
          <w:kern w:val="0"/>
          <w:lang w:eastAsia="ar-SA" w:bidi="ar-SA"/>
        </w:rPr>
        <w:t xml:space="preserve">(jeśli </w:t>
      </w:r>
      <w:r w:rsidR="00AA68F0">
        <w:rPr>
          <w:rFonts w:eastAsia="Times New Roman" w:cs="Times New Roman"/>
          <w:kern w:val="0"/>
          <w:lang w:eastAsia="ar-SA" w:bidi="ar-SA"/>
        </w:rPr>
        <w:t xml:space="preserve">  </w:t>
      </w:r>
      <w:r w:rsidRPr="00AA68F0">
        <w:rPr>
          <w:rFonts w:eastAsia="Times New Roman" w:cs="Times New Roman"/>
          <w:kern w:val="0"/>
          <w:lang w:eastAsia="ar-SA" w:bidi="ar-SA"/>
        </w:rPr>
        <w:t>będzie wymagane)</w:t>
      </w:r>
      <w:bookmarkEnd w:id="27"/>
      <w:r w:rsidRPr="00AA68F0">
        <w:rPr>
          <w:rFonts w:eastAsia="Times New Roman" w:cs="Times New Roman"/>
          <w:kern w:val="0"/>
          <w:lang w:eastAsia="ar-SA" w:bidi="ar-SA"/>
        </w:rPr>
        <w:t xml:space="preserve">, </w:t>
      </w:r>
      <w:r w:rsidRPr="00AA68F0">
        <w:rPr>
          <w:rFonts w:eastAsia="Times New Roman" w:cs="Times New Roman"/>
          <w:kern w:val="0"/>
          <w:lang w:eastAsia="ar-SA" w:bidi="ar-SA"/>
        </w:rPr>
        <w:tab/>
      </w:r>
      <w:r w:rsidR="00AA68F0">
        <w:rPr>
          <w:rFonts w:eastAsia="Times New Roman" w:cs="Times New Roman"/>
          <w:kern w:val="0"/>
          <w:lang w:eastAsia="ar-SA" w:bidi="ar-SA"/>
        </w:rPr>
        <w:t xml:space="preserve"> uzyskanie  niezbędnych pozwoleń</w:t>
      </w:r>
      <w:r w:rsidR="000713AD">
        <w:rPr>
          <w:rFonts w:eastAsia="Times New Roman" w:cs="Times New Roman"/>
          <w:kern w:val="0"/>
          <w:lang w:eastAsia="ar-SA" w:bidi="ar-SA"/>
        </w:rPr>
        <w:t xml:space="preserve"> i </w:t>
      </w:r>
      <w:r w:rsidR="00AA68F0">
        <w:rPr>
          <w:rFonts w:eastAsia="Times New Roman" w:cs="Times New Roman"/>
          <w:kern w:val="0"/>
          <w:lang w:eastAsia="ar-SA" w:bidi="ar-SA"/>
        </w:rPr>
        <w:t xml:space="preserve">uzgodnień </w:t>
      </w:r>
      <w:r w:rsidR="000713AD">
        <w:rPr>
          <w:rFonts w:eastAsia="Times New Roman" w:cs="Times New Roman"/>
          <w:kern w:val="0"/>
          <w:lang w:eastAsia="ar-SA" w:bidi="ar-SA"/>
        </w:rPr>
        <w:t>wymaganych na użytkowanie sieci.</w:t>
      </w:r>
    </w:p>
    <w:p w14:paraId="0BD27842" w14:textId="232EB2C3" w:rsidR="00BE1D70" w:rsidRPr="00BE1D70" w:rsidRDefault="00BE1D70" w:rsidP="0095128C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razie konieczności dokonania zgłoszenia lub innych czynności poprzedzających rozpoczęcie prac budowlanych, o których mowa w ustawie z dnia 7 lipca 1994 r. </w:t>
      </w:r>
      <w:r w:rsidRPr="00BE1D70">
        <w:rPr>
          <w:rFonts w:eastAsia="Times New Roman" w:cs="Times New Roman"/>
          <w:i/>
          <w:kern w:val="0"/>
          <w:lang w:eastAsia="ar-SA" w:bidi="ar-SA"/>
        </w:rPr>
        <w:t>Prawo budowlane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95128C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(</w:t>
      </w:r>
      <w:r w:rsidR="0095128C" w:rsidRPr="0095128C">
        <w:rPr>
          <w:rFonts w:eastAsia="Times New Roman" w:cs="Times New Roman"/>
          <w:kern w:val="0"/>
          <w:lang w:eastAsia="ar-SA" w:bidi="ar-SA"/>
        </w:rPr>
        <w:t>Dz. U. z 202</w:t>
      </w:r>
      <w:r w:rsidR="001128F3">
        <w:rPr>
          <w:rFonts w:eastAsia="Times New Roman" w:cs="Times New Roman"/>
          <w:kern w:val="0"/>
          <w:lang w:eastAsia="ar-SA" w:bidi="ar-SA"/>
        </w:rPr>
        <w:t>5</w:t>
      </w:r>
      <w:r w:rsidR="0095128C" w:rsidRPr="0095128C">
        <w:rPr>
          <w:rFonts w:eastAsia="Times New Roman" w:cs="Times New Roman"/>
          <w:kern w:val="0"/>
          <w:lang w:eastAsia="ar-SA" w:bidi="ar-SA"/>
        </w:rPr>
        <w:t xml:space="preserve"> r.</w:t>
      </w:r>
      <w:r w:rsidR="009A374C">
        <w:rPr>
          <w:rFonts w:eastAsia="Times New Roman" w:cs="Times New Roman"/>
          <w:kern w:val="0"/>
          <w:lang w:eastAsia="ar-SA" w:bidi="ar-SA"/>
        </w:rPr>
        <w:t xml:space="preserve"> </w:t>
      </w:r>
      <w:r w:rsidR="0095128C" w:rsidRPr="0095128C">
        <w:rPr>
          <w:rFonts w:eastAsia="Times New Roman" w:cs="Times New Roman"/>
          <w:kern w:val="0"/>
          <w:lang w:eastAsia="ar-SA" w:bidi="ar-SA"/>
        </w:rPr>
        <w:t xml:space="preserve">poz. </w:t>
      </w:r>
      <w:r w:rsidR="001128F3">
        <w:rPr>
          <w:rFonts w:eastAsia="Times New Roman" w:cs="Times New Roman"/>
          <w:kern w:val="0"/>
          <w:lang w:eastAsia="ar-SA" w:bidi="ar-SA"/>
        </w:rPr>
        <w:t>418</w:t>
      </w:r>
      <w:r w:rsidR="0095128C">
        <w:rPr>
          <w:rFonts w:eastAsia="Times New Roman" w:cs="Times New Roman"/>
          <w:kern w:val="0"/>
          <w:lang w:eastAsia="ar-SA" w:bidi="ar-SA"/>
        </w:rPr>
        <w:t>)</w:t>
      </w:r>
      <w:r w:rsidR="00B427E5">
        <w:rPr>
          <w:rFonts w:eastAsia="Times New Roman" w:cs="Times New Roman"/>
          <w:kern w:val="0"/>
          <w:lang w:eastAsia="ar-SA" w:bidi="ar-SA"/>
        </w:rPr>
        <w:t xml:space="preserve">, zwaną w dalszej części ustawą </w:t>
      </w:r>
      <w:r w:rsidR="00EA6548">
        <w:rPr>
          <w:rFonts w:eastAsia="Times New Roman" w:cs="Times New Roman"/>
          <w:kern w:val="0"/>
          <w:lang w:eastAsia="ar-SA" w:bidi="ar-SA"/>
        </w:rPr>
        <w:t>„</w:t>
      </w:r>
      <w:r w:rsidR="00B427E5" w:rsidRPr="00EA6548">
        <w:rPr>
          <w:rFonts w:eastAsia="Times New Roman" w:cs="Times New Roman"/>
          <w:kern w:val="0"/>
          <w:lang w:eastAsia="ar-SA" w:bidi="ar-SA"/>
        </w:rPr>
        <w:t xml:space="preserve">Prawo </w:t>
      </w:r>
      <w:r w:rsidR="00EA6548">
        <w:rPr>
          <w:rFonts w:eastAsia="Times New Roman" w:cs="Times New Roman"/>
          <w:kern w:val="0"/>
          <w:lang w:eastAsia="ar-SA" w:bidi="ar-SA"/>
        </w:rPr>
        <w:t>b</w:t>
      </w:r>
      <w:r w:rsidR="00B427E5" w:rsidRPr="00EA6548">
        <w:rPr>
          <w:rFonts w:eastAsia="Times New Roman" w:cs="Times New Roman"/>
          <w:kern w:val="0"/>
          <w:lang w:eastAsia="ar-SA" w:bidi="ar-SA"/>
        </w:rPr>
        <w:t>udowlane</w:t>
      </w:r>
      <w:r w:rsidR="00EA6548">
        <w:rPr>
          <w:rFonts w:eastAsia="Times New Roman" w:cs="Times New Roman"/>
          <w:kern w:val="0"/>
          <w:lang w:eastAsia="ar-SA" w:bidi="ar-SA"/>
        </w:rPr>
        <w:t>”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Wykonawca wykona</w:t>
      </w:r>
      <w:r w:rsidR="0095128C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je w ramach niniejszej umowy.</w:t>
      </w:r>
    </w:p>
    <w:p w14:paraId="245C23D7" w14:textId="110F4F40" w:rsid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Projekt powinien uwzględniać parametry techniczne i funkcjonalne przyjętych rozwiązań materiałowych oraz wybranych technologii.</w:t>
      </w:r>
    </w:p>
    <w:p w14:paraId="7DD7BADB" w14:textId="6534BC2C" w:rsidR="00BE1D70" w:rsidRPr="00BE1D70" w:rsidRDefault="00A205B6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5.</w:t>
      </w:r>
      <w:r>
        <w:rPr>
          <w:rFonts w:eastAsia="Times New Roman" w:cs="Times New Roman"/>
          <w:kern w:val="0"/>
          <w:lang w:eastAsia="ar-SA" w:bidi="ar-SA"/>
        </w:rPr>
        <w:tab/>
      </w:r>
      <w:r w:rsidRPr="00A205B6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>Zamawiający zastrzega sobie możliwość wprowadzenia modyfikacji przyjętych rozwiązań projektowych.</w:t>
      </w:r>
    </w:p>
    <w:p w14:paraId="582855E6" w14:textId="7EB747FE" w:rsidR="00BE1D70" w:rsidRPr="00BE1D70" w:rsidRDefault="00EA6548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Wykonanie kompletnej dokumentacji projektowej nie może przekroczyć kwoty </w:t>
      </w:r>
      <w:r w:rsidR="007808B4">
        <w:rPr>
          <w:rFonts w:eastAsia="Times New Roman" w:cs="Times New Roman"/>
          <w:kern w:val="0"/>
          <w:lang w:eastAsia="ar-SA" w:bidi="ar-SA"/>
        </w:rPr>
        <w:t>1 </w:t>
      </w:r>
      <w:r w:rsidR="004C1059">
        <w:rPr>
          <w:rFonts w:eastAsia="Times New Roman" w:cs="Times New Roman"/>
          <w:kern w:val="0"/>
          <w:lang w:eastAsia="ar-SA" w:bidi="ar-SA"/>
        </w:rPr>
        <w:t>1</w:t>
      </w:r>
      <w:r w:rsidR="007808B4">
        <w:rPr>
          <w:rFonts w:eastAsia="Times New Roman" w:cs="Times New Roman"/>
          <w:kern w:val="0"/>
          <w:lang w:eastAsia="ar-SA" w:bidi="ar-SA"/>
        </w:rPr>
        <w:t>00</w:t>
      </w:r>
      <w:r w:rsidR="004C1059">
        <w:rPr>
          <w:rFonts w:eastAsia="Times New Roman" w:cs="Times New Roman"/>
          <w:kern w:val="0"/>
          <w:lang w:eastAsia="ar-SA" w:bidi="ar-SA"/>
        </w:rPr>
        <w:t> </w:t>
      </w:r>
      <w:r w:rsidR="007808B4">
        <w:rPr>
          <w:rFonts w:eastAsia="Times New Roman" w:cs="Times New Roman"/>
          <w:kern w:val="0"/>
          <w:lang w:eastAsia="ar-SA" w:bidi="ar-SA"/>
        </w:rPr>
        <w:t>000</w:t>
      </w:r>
      <w:r w:rsidR="004C1059">
        <w:rPr>
          <w:rFonts w:eastAsia="Times New Roman" w:cs="Times New Roman"/>
          <w:kern w:val="0"/>
          <w:lang w:eastAsia="ar-SA" w:bidi="ar-SA"/>
        </w:rPr>
        <w:t>,00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złotych</w:t>
      </w:r>
      <w:r w:rsidR="004C1059">
        <w:rPr>
          <w:rFonts w:eastAsia="Times New Roman" w:cs="Times New Roman"/>
          <w:kern w:val="0"/>
          <w:lang w:eastAsia="ar-SA" w:bidi="ar-SA"/>
        </w:rPr>
        <w:t xml:space="preserve"> (słownie: jeden milion st</w:t>
      </w:r>
      <w:r w:rsidR="001128F3">
        <w:rPr>
          <w:rFonts w:eastAsia="Times New Roman" w:cs="Times New Roman"/>
          <w:kern w:val="0"/>
          <w:lang w:eastAsia="ar-SA" w:bidi="ar-SA"/>
        </w:rPr>
        <w:t>o</w:t>
      </w:r>
      <w:r w:rsidR="004C1059">
        <w:rPr>
          <w:rFonts w:eastAsia="Times New Roman" w:cs="Times New Roman"/>
          <w:kern w:val="0"/>
          <w:lang w:eastAsia="ar-SA" w:bidi="ar-SA"/>
        </w:rPr>
        <w:t xml:space="preserve"> tysięcy złotych 00/100)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E743997" w14:textId="5507C3F7" w:rsidR="00BE1D70" w:rsidRPr="00BE1D70" w:rsidRDefault="00EA6548" w:rsidP="0095128C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Odbiór dokumentacji projektowej nastąpi w terminie do </w:t>
      </w:r>
      <w:r w:rsidR="0095128C">
        <w:rPr>
          <w:rFonts w:eastAsia="Times New Roman" w:cs="Times New Roman"/>
          <w:kern w:val="0"/>
          <w:lang w:eastAsia="ar-SA" w:bidi="ar-SA"/>
        </w:rPr>
        <w:t xml:space="preserve">10 </w:t>
      </w:r>
      <w:r w:rsidR="00BE1D70" w:rsidRPr="00BE1D70">
        <w:rPr>
          <w:rFonts w:eastAsia="Times New Roman" w:cs="Times New Roman"/>
          <w:kern w:val="0"/>
          <w:lang w:eastAsia="ar-SA" w:bidi="ar-SA"/>
        </w:rPr>
        <w:t>dni roboczych od daty przekazania do siedziby Zamawiającego kompletnej dokumentacji projektowej umożliwiającej rozpoczęcie robót budowlanych (dokumentacja wraz z wymaganymi opiniami, uzgodnieniami</w:t>
      </w:r>
      <w:r w:rsidR="0061383F">
        <w:rPr>
          <w:rFonts w:eastAsia="Times New Roman" w:cs="Times New Roman"/>
          <w:kern w:val="0"/>
          <w:lang w:eastAsia="ar-SA" w:bidi="ar-SA"/>
        </w:rPr>
        <w:t>,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oraz </w:t>
      </w:r>
      <w:r w:rsidR="004C1059" w:rsidRPr="00BE1D70">
        <w:rPr>
          <w:rFonts w:eastAsia="Times New Roman" w:cs="Times New Roman"/>
          <w:kern w:val="0"/>
          <w:lang w:eastAsia="ar-SA" w:bidi="ar-SA"/>
        </w:rPr>
        <w:t>w razie potrzeby</w:t>
      </w:r>
      <w:r w:rsidR="004C1059" w:rsidRPr="004C1059">
        <w:rPr>
          <w:rFonts w:eastAsia="Times New Roman" w:cs="Times New Roman"/>
          <w:kern w:val="0"/>
          <w:lang w:eastAsia="ar-SA" w:bidi="ar-SA"/>
        </w:rPr>
        <w:t xml:space="preserve"> ze  zgłoszeniem do właściwego urzędu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) w oparciu o podpisany przez obie strony </w:t>
      </w:r>
      <w:r w:rsidR="004C1059">
        <w:rPr>
          <w:rFonts w:eastAsia="Times New Roman" w:cs="Times New Roman"/>
          <w:kern w:val="0"/>
          <w:lang w:eastAsia="ar-SA" w:bidi="ar-SA"/>
        </w:rPr>
        <w:br/>
        <w:t xml:space="preserve">z wynikiem pozytywnym </w:t>
      </w:r>
      <w:r w:rsidR="00BE1D70" w:rsidRPr="00BE1D70">
        <w:rPr>
          <w:rFonts w:eastAsia="Times New Roman" w:cs="Times New Roman"/>
          <w:i/>
          <w:kern w:val="0"/>
          <w:lang w:eastAsia="ar-SA" w:bidi="ar-SA"/>
        </w:rPr>
        <w:t>Protokół odbioru prac projektowych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, stanowiący załącznik nr </w:t>
      </w:r>
      <w:r w:rsidR="004C1059"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4C1059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do umowy.</w:t>
      </w:r>
    </w:p>
    <w:p w14:paraId="6BD211F2" w14:textId="611114B2" w:rsidR="00BE1D70" w:rsidRPr="00BE1D70" w:rsidRDefault="00EA6548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Wynagrodzenie obejmuje </w:t>
      </w:r>
      <w:r w:rsidR="001128F3">
        <w:rPr>
          <w:rFonts w:eastAsia="Times New Roman" w:cs="Times New Roman"/>
          <w:kern w:val="0"/>
          <w:lang w:eastAsia="ar-SA" w:bidi="ar-SA"/>
        </w:rPr>
        <w:t xml:space="preserve">także </w:t>
      </w:r>
      <w:r w:rsidR="00BE1D70" w:rsidRPr="00BE1D70">
        <w:rPr>
          <w:rFonts w:eastAsia="Times New Roman" w:cs="Times New Roman"/>
          <w:kern w:val="0"/>
          <w:lang w:eastAsia="ar-SA" w:bidi="ar-SA"/>
        </w:rPr>
        <w:t>zapłatę za przeniesienie prawa własności do opracowanego projektu w zakresie nieograniczonym jakimikolwiek prawami osób trzecich.</w:t>
      </w:r>
    </w:p>
    <w:p w14:paraId="750764AD" w14:textId="5410B9F0" w:rsidR="00BE1D70" w:rsidRPr="00BE1D70" w:rsidRDefault="00EA6548" w:rsidP="00EA6548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Wynagrodzenie, z chwilą jego zapłaty</w:t>
      </w:r>
      <w:r w:rsidR="001128F3">
        <w:rPr>
          <w:rFonts w:eastAsia="Times New Roman" w:cs="Times New Roman"/>
          <w:kern w:val="0"/>
          <w:lang w:eastAsia="ar-SA" w:bidi="ar-SA"/>
        </w:rPr>
        <w:t>,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przenosi na Zamawiającego prawo własności </w:t>
      </w:r>
      <w:r w:rsidR="00BE1D70" w:rsidRPr="00BE1D70">
        <w:rPr>
          <w:rFonts w:eastAsia="Times New Roman" w:cs="Times New Roman"/>
          <w:kern w:val="0"/>
          <w:lang w:eastAsia="ar-SA" w:bidi="ar-SA"/>
        </w:rPr>
        <w:br/>
        <w:t>do utworu oraz własności nośników materialnych utworu</w:t>
      </w:r>
      <w:r w:rsidR="002D7A72">
        <w:rPr>
          <w:rFonts w:eastAsia="Times New Roman" w:cs="Times New Roman"/>
          <w:kern w:val="0"/>
          <w:lang w:eastAsia="ar-SA" w:bidi="ar-SA"/>
        </w:rPr>
        <w:t>.</w:t>
      </w:r>
    </w:p>
    <w:p w14:paraId="37AE331D" w14:textId="1DB3B321" w:rsidR="00BE1D70" w:rsidRPr="00BE1D70" w:rsidRDefault="00BE1D70" w:rsidP="005E0B23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A6548">
        <w:rPr>
          <w:rFonts w:eastAsia="Times New Roman" w:cs="Times New Roman"/>
          <w:kern w:val="0"/>
          <w:lang w:eastAsia="ar-SA" w:bidi="ar-SA"/>
        </w:rPr>
        <w:t>0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 ramach wynagrodzenia przenosi na Zamawiającego </w:t>
      </w:r>
      <w:r w:rsidR="005E0B23">
        <w:rPr>
          <w:rFonts w:eastAsia="Times New Roman" w:cs="Times New Roman"/>
          <w:kern w:val="0"/>
          <w:lang w:eastAsia="ar-SA" w:bidi="ar-SA"/>
        </w:rPr>
        <w:t xml:space="preserve">nieograniczone w miejscu </w:t>
      </w:r>
      <w:r w:rsidR="005E0B23">
        <w:rPr>
          <w:rFonts w:eastAsia="Times New Roman" w:cs="Times New Roman"/>
          <w:kern w:val="0"/>
          <w:lang w:eastAsia="ar-SA" w:bidi="ar-SA"/>
        </w:rPr>
        <w:br/>
        <w:t>i czasie</w:t>
      </w:r>
      <w:r w:rsidR="005E0B23"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autorskie prawa majątkowe do utworu w zakresie utrwalania i zwielokrotniania utworu, w tym wytwarzania jego egzemplarzy każdą techniką, w tym drukarską, reprograficzną, cyfrową, a także wprowadzania jej do pamięci komputera oraz prawo na wykonanie zależnego prawa autorskiego do utworu.</w:t>
      </w:r>
    </w:p>
    <w:p w14:paraId="30EBB986" w14:textId="1A1E9914" w:rsidR="00BE1D70" w:rsidRPr="00BE1D70" w:rsidRDefault="00BE1D70" w:rsidP="00BE1D70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A6548">
        <w:rPr>
          <w:rFonts w:eastAsia="Times New Roman" w:cs="Times New Roman"/>
          <w:kern w:val="0"/>
          <w:lang w:eastAsia="ar-SA" w:bidi="ar-SA"/>
        </w:rPr>
        <w:t>1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oświadcza, że z tytułu przeniesienia ww. praw nie będzie kierował </w:t>
      </w:r>
      <w:r w:rsidRPr="00BE1D70">
        <w:rPr>
          <w:rFonts w:eastAsia="Times New Roman" w:cs="Times New Roman"/>
          <w:kern w:val="0"/>
          <w:lang w:eastAsia="ar-SA" w:bidi="ar-SA"/>
        </w:rPr>
        <w:br/>
        <w:t>do Zamawiającego żadnych roszczeń.</w:t>
      </w:r>
    </w:p>
    <w:p w14:paraId="5E392949" w14:textId="77777777" w:rsidR="00BE1D70" w:rsidRPr="00BE1D70" w:rsidRDefault="00BE1D70" w:rsidP="00BE1D70">
      <w:pPr>
        <w:widowControl/>
        <w:suppressLineNumbers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E7FA2EE" w14:textId="1EE29B38" w:rsidR="00BE1D70" w:rsidRPr="00BE1D70" w:rsidRDefault="00BE1D70" w:rsidP="00BE1D70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 xml:space="preserve">Termin realizacji </w:t>
      </w:r>
      <w:r w:rsidR="00973D6C">
        <w:rPr>
          <w:rFonts w:eastAsia="Times New Roman" w:cs="Times New Roman"/>
          <w:b/>
          <w:bCs/>
          <w:lang w:bidi="ar-SA"/>
        </w:rPr>
        <w:t xml:space="preserve">przedmiotu </w:t>
      </w:r>
      <w:r w:rsidRPr="00BE1D70">
        <w:rPr>
          <w:rFonts w:eastAsia="Times New Roman" w:cs="Times New Roman"/>
          <w:b/>
          <w:bCs/>
          <w:lang w:bidi="ar-SA"/>
        </w:rPr>
        <w:t>umowy</w:t>
      </w:r>
      <w:r w:rsidR="00973D6C">
        <w:rPr>
          <w:rFonts w:eastAsia="Times New Roman" w:cs="Times New Roman"/>
          <w:b/>
          <w:bCs/>
          <w:lang w:bidi="ar-SA"/>
        </w:rPr>
        <w:t>, termin obowiązywania umowy.</w:t>
      </w:r>
    </w:p>
    <w:p w14:paraId="419A5C21" w14:textId="2E0003F5" w:rsidR="00BE1D70" w:rsidRPr="00BE1D70" w:rsidRDefault="00BE1D70" w:rsidP="00BE1D70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 xml:space="preserve">§ </w:t>
      </w:r>
      <w:r w:rsidR="005E0B23">
        <w:rPr>
          <w:rFonts w:eastAsia="Times New Roman" w:cs="Times New Roman"/>
          <w:b/>
          <w:bCs/>
          <w:lang w:bidi="ar-SA"/>
        </w:rPr>
        <w:t>3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2E207181" w14:textId="275E3BD6" w:rsidR="00BE1D70" w:rsidRPr="00BE1D70" w:rsidRDefault="00BE1D70" w:rsidP="0047262A">
      <w:pPr>
        <w:widowControl/>
        <w:numPr>
          <w:ilvl w:val="1"/>
          <w:numId w:val="37"/>
        </w:numPr>
        <w:suppressAutoHyphens w:val="0"/>
        <w:autoSpaceDE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Wykonanie przedmiotu umowy </w:t>
      </w:r>
      <w:r w:rsidR="004C1059">
        <w:rPr>
          <w:rFonts w:eastAsia="Times New Roman" w:cs="Times New Roman"/>
          <w:kern w:val="0"/>
          <w:lang w:eastAsia="ar-SA" w:bidi="ar-SA"/>
        </w:rPr>
        <w:t xml:space="preserve">w zakresie robót budowlanych </w:t>
      </w:r>
      <w:r w:rsidRPr="00BE1D70">
        <w:rPr>
          <w:rFonts w:eastAsia="Times New Roman" w:cs="Times New Roman"/>
          <w:kern w:val="0"/>
          <w:lang w:eastAsia="ar-SA" w:bidi="ar-SA"/>
        </w:rPr>
        <w:t xml:space="preserve">nastąpi najpóźniej </w:t>
      </w:r>
      <w:r w:rsidR="0032702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do dnia </w:t>
      </w:r>
      <w:r w:rsidR="00D2328F">
        <w:rPr>
          <w:rFonts w:eastAsia="Times New Roman" w:cs="Times New Roman"/>
          <w:kern w:val="0"/>
          <w:lang w:eastAsia="ar-SA" w:bidi="ar-SA"/>
        </w:rPr>
        <w:t xml:space="preserve">30 </w:t>
      </w:r>
      <w:r w:rsidR="00327028">
        <w:rPr>
          <w:rFonts w:eastAsia="Times New Roman" w:cs="Times New Roman"/>
          <w:kern w:val="0"/>
          <w:lang w:eastAsia="ar-SA" w:bidi="ar-SA"/>
        </w:rPr>
        <w:t>września 2026</w:t>
      </w:r>
      <w:r w:rsidR="00D2328F">
        <w:rPr>
          <w:rFonts w:eastAsia="Times New Roman" w:cs="Times New Roman"/>
          <w:kern w:val="0"/>
          <w:lang w:eastAsia="ar-SA" w:bidi="ar-SA"/>
        </w:rPr>
        <w:t xml:space="preserve"> r.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2DAF253A" w14:textId="6077E715" w:rsidR="00BE1D70" w:rsidRDefault="00BE1D70" w:rsidP="0047262A">
      <w:pPr>
        <w:widowControl/>
        <w:numPr>
          <w:ilvl w:val="1"/>
          <w:numId w:val="37"/>
        </w:numPr>
        <w:suppressAutoHyphens w:val="0"/>
        <w:autoSpaceDE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Termin wykonania kompletnej dokumentacji projektowej wraz z uzyskaniem niezbędnych opinii, uzgodnień oraz, w razie potrzeby, dokonaniem zgłoszenia lub innych czynności poprzedzających rozpoczęcie prac budowlanych – </w:t>
      </w:r>
      <w:r w:rsidR="00327028">
        <w:rPr>
          <w:rFonts w:eastAsia="Times New Roman" w:cs="Times New Roman"/>
          <w:kern w:val="0"/>
          <w:lang w:eastAsia="ar-SA" w:bidi="ar-SA"/>
        </w:rPr>
        <w:t>180</w:t>
      </w:r>
      <w:r w:rsidRPr="00BE1D70">
        <w:rPr>
          <w:rFonts w:eastAsia="Times New Roman" w:cs="Times New Roman"/>
          <w:kern w:val="0"/>
          <w:lang w:eastAsia="ar-SA" w:bidi="ar-SA"/>
        </w:rPr>
        <w:t xml:space="preserve"> dni. </w:t>
      </w:r>
    </w:p>
    <w:p w14:paraId="3107D631" w14:textId="6FBCF649" w:rsidR="00D2328F" w:rsidRPr="00327028" w:rsidRDefault="001128F3" w:rsidP="001128F3">
      <w:pPr>
        <w:widowControl/>
        <w:numPr>
          <w:ilvl w:val="1"/>
          <w:numId w:val="37"/>
        </w:numPr>
        <w:suppressAutoHyphens w:val="0"/>
        <w:autoSpaceDE w:val="0"/>
        <w:autoSpaceDN/>
        <w:spacing w:line="259" w:lineRule="auto"/>
        <w:ind w:left="284" w:hanging="284"/>
        <w:contextualSpacing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Ostateczny termin zakończenia realizacji umowy, </w:t>
      </w:r>
      <w:r w:rsidR="00327028" w:rsidRPr="00327028">
        <w:rPr>
          <w:rFonts w:eastAsia="Times New Roman" w:cs="Times New Roman"/>
          <w:kern w:val="0"/>
          <w:lang w:eastAsia="ar-SA" w:bidi="ar-SA"/>
        </w:rPr>
        <w:t xml:space="preserve">w tym </w:t>
      </w:r>
      <w:r w:rsidR="00327028">
        <w:rPr>
          <w:rFonts w:eastAsia="Times New Roman" w:cs="Times New Roman"/>
          <w:kern w:val="0"/>
          <w:lang w:eastAsia="ar-SA" w:bidi="ar-SA"/>
        </w:rPr>
        <w:t xml:space="preserve">uzyskanie pozwolenia na </w:t>
      </w:r>
      <w:r w:rsidR="00327028" w:rsidRPr="00327028">
        <w:rPr>
          <w:rFonts w:eastAsia="Times New Roman" w:cs="Times New Roman"/>
          <w:kern w:val="0"/>
          <w:lang w:eastAsia="ar-SA" w:bidi="ar-SA"/>
        </w:rPr>
        <w:t>eksploatacj</w:t>
      </w:r>
      <w:r w:rsidR="00327028">
        <w:rPr>
          <w:rFonts w:eastAsia="Times New Roman" w:cs="Times New Roman"/>
          <w:kern w:val="0"/>
          <w:lang w:eastAsia="ar-SA" w:bidi="ar-SA"/>
        </w:rPr>
        <w:t>ę</w:t>
      </w:r>
      <w:r w:rsidR="00327028" w:rsidRPr="00327028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– do dnia 30 </w:t>
      </w:r>
      <w:r w:rsidR="00327028">
        <w:rPr>
          <w:rFonts w:eastAsia="Times New Roman" w:cs="Times New Roman"/>
          <w:kern w:val="0"/>
          <w:lang w:eastAsia="ar-SA" w:bidi="ar-SA"/>
        </w:rPr>
        <w:t xml:space="preserve">października 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 202</w:t>
      </w:r>
      <w:r w:rsidR="00327028">
        <w:rPr>
          <w:rFonts w:eastAsia="Times New Roman" w:cs="Times New Roman"/>
          <w:kern w:val="0"/>
          <w:lang w:eastAsia="ar-SA" w:bidi="ar-SA"/>
        </w:rPr>
        <w:t>6</w:t>
      </w:r>
      <w:r w:rsidR="00973D6C" w:rsidRPr="00327028">
        <w:rPr>
          <w:rFonts w:eastAsia="Times New Roman" w:cs="Times New Roman"/>
          <w:kern w:val="0"/>
          <w:lang w:eastAsia="ar-SA" w:bidi="ar-SA"/>
        </w:rPr>
        <w:t xml:space="preserve"> r. </w:t>
      </w:r>
    </w:p>
    <w:p w14:paraId="0BE604F8" w14:textId="77777777" w:rsidR="004D4FF6" w:rsidRDefault="004D4FF6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A76F676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DB77601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A0EEF92" w14:textId="77777777" w:rsidR="0012051E" w:rsidRDefault="0012051E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8463A00" w14:textId="7236C420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Obowiązki Zamawiającego</w:t>
      </w:r>
    </w:p>
    <w:p w14:paraId="692C0949" w14:textId="6EC6150D" w:rsidR="00BE1D70" w:rsidRPr="00BE1D70" w:rsidRDefault="00BE1D70" w:rsidP="00BE1D70">
      <w:pPr>
        <w:widowControl/>
        <w:suppressAutoHyphens w:val="0"/>
        <w:autoSpaceDE w:val="0"/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bookmarkStart w:id="28" w:name="_Hlk188010468"/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bookmarkEnd w:id="28"/>
    <w:p w14:paraId="48F002B6" w14:textId="0F12957C" w:rsidR="00BE1D70" w:rsidRPr="00BE1D70" w:rsidRDefault="00BE1D70" w:rsidP="004752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="00A205B6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Zamawiający wprowadzi Wykonawcę na teren obiektu w terminie do 5 dni roboczych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od dnia zawarcia umowy i udzieli Wykonawcy wszelkich informacji o przekazanym obiekcie </w:t>
      </w:r>
      <w:r w:rsidR="00A205B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zakresie niezbędnym do wykonania przedmiotu umowy</w:t>
      </w:r>
      <w:r w:rsidR="008B19FC">
        <w:rPr>
          <w:rFonts w:eastAsia="Times New Roman" w:cs="Times New Roman"/>
          <w:kern w:val="0"/>
          <w:lang w:eastAsia="ar-SA" w:bidi="ar-SA"/>
        </w:rPr>
        <w:t xml:space="preserve"> oraz </w:t>
      </w:r>
      <w:r w:rsidR="00D14A6C">
        <w:rPr>
          <w:rFonts w:eastAsia="Times New Roman" w:cs="Times New Roman"/>
          <w:kern w:val="0"/>
          <w:lang w:eastAsia="ar-SA" w:bidi="ar-SA"/>
        </w:rPr>
        <w:t>z</w:t>
      </w:r>
      <w:r w:rsidRPr="00BE1D70">
        <w:rPr>
          <w:rFonts w:eastAsia="Times New Roman" w:cs="Times New Roman"/>
          <w:kern w:val="0"/>
          <w:lang w:eastAsia="ar-SA" w:bidi="ar-SA"/>
        </w:rPr>
        <w:t xml:space="preserve">apozna Wykonawcę </w:t>
      </w:r>
      <w:r w:rsidR="0047522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z przepisami wewnętrznymi dotyczącymi ruchu pojazdów i pieszych</w:t>
      </w:r>
      <w:r w:rsidR="00A205B6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14:paraId="3AA4EE7D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  <w:t xml:space="preserve">Wprowadzenie nastąpi na podstawie protokołu wprowadzenia. </w:t>
      </w:r>
    </w:p>
    <w:p w14:paraId="645DFA3D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Zamawiający zapewni bieżącą koordynację realizacji przedmiotu umowy.</w:t>
      </w:r>
    </w:p>
    <w:p w14:paraId="130100EC" w14:textId="4A32AFC0" w:rsidR="00BF1CC0" w:rsidRDefault="00FD2F89" w:rsidP="001C26D3">
      <w:pPr>
        <w:pStyle w:val="Akapitzlist"/>
        <w:numPr>
          <w:ilvl w:val="1"/>
          <w:numId w:val="49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przystąpi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t>do odbioru robót budowlanych będących przedmiotem umowy</w:t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do 10 dni roboczych od dnia pisemnego zgłoszenia przez Wykonawcę gotowości 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do ich</w:t>
      </w:r>
      <w:r w:rsidR="00BF1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1D70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odbioru.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3F4A80" w14:textId="158D31B1" w:rsidR="0061383F" w:rsidRPr="0061383F" w:rsidRDefault="00BF1CC0" w:rsidP="001C26D3">
      <w:pPr>
        <w:pStyle w:val="Akapitzlist"/>
        <w:numPr>
          <w:ilvl w:val="1"/>
          <w:numId w:val="49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Końcowy o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dbiór robót budowlanych nastąpi w oparciu o podpisany przez obie strony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75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wynikiem pozytywnym </w:t>
      </w:r>
      <w:r w:rsidR="0061383F" w:rsidRPr="000716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Protokół odbioru robót budowlanych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47522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1383F" w:rsidRPr="00613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14:paraId="6E49BCF1" w14:textId="5A435856" w:rsidR="00BE1D70" w:rsidRPr="00BE1D70" w:rsidRDefault="00BE1D70" w:rsidP="001C26D3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Odbiór dokumentacji projektowej nastąpi w terminie do </w:t>
      </w:r>
      <w:r w:rsidR="00754C8E">
        <w:rPr>
          <w:rFonts w:eastAsia="Times New Roman" w:cs="Times New Roman"/>
          <w:kern w:val="0"/>
          <w:lang w:eastAsia="ar-SA" w:bidi="ar-SA"/>
        </w:rPr>
        <w:t xml:space="preserve">10 </w:t>
      </w:r>
      <w:r w:rsidRPr="00BE1D70">
        <w:rPr>
          <w:rFonts w:eastAsia="Times New Roman" w:cs="Times New Roman"/>
          <w:kern w:val="0"/>
          <w:lang w:eastAsia="ar-SA" w:bidi="ar-SA"/>
        </w:rPr>
        <w:t>dni roboczych od daty przekazania do siedziby Zamawiającego kompletnej dokumentacji projektowej umożliwiającej rozpoczęcie robót budowlanych</w:t>
      </w:r>
      <w:r w:rsidR="00754C8E">
        <w:rPr>
          <w:rFonts w:eastAsia="Times New Roman" w:cs="Times New Roman"/>
          <w:kern w:val="0"/>
          <w:lang w:eastAsia="ar-SA" w:bidi="ar-SA"/>
        </w:rPr>
        <w:t xml:space="preserve"> (dokumentacja wraz z wymaganymi opiniami, uzgodnieniami)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DE255D3" w14:textId="5137A30C" w:rsidR="00BE1D70" w:rsidRPr="0060348B" w:rsidRDefault="00BE1D70" w:rsidP="0060348B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Zamawiający w trakcie realizacji robót budowlanych objętych niniejszą umową, uprawniony </w:t>
      </w:r>
      <w:r w:rsidR="007808B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jest do</w:t>
      </w:r>
      <w:r w:rsidR="0060348B">
        <w:rPr>
          <w:rFonts w:eastAsia="Times New Roman" w:cs="Times New Roman"/>
          <w:kern w:val="0"/>
          <w:lang w:eastAsia="ar-SA" w:bidi="ar-SA"/>
        </w:rPr>
        <w:t xml:space="preserve"> </w:t>
      </w:r>
      <w:r w:rsidRPr="0060348B">
        <w:rPr>
          <w:rFonts w:eastAsia="Times New Roman" w:cs="Times New Roman"/>
          <w:lang w:eastAsia="ar-SA"/>
        </w:rPr>
        <w:t xml:space="preserve">wykonywania czynności kontrolnych wobec Wykonawcy odnośnie spełniania przez Wykonawcę wymogu zatrudnienia na podstawie umowy o pracę osób </w:t>
      </w:r>
      <w:r w:rsidR="00475228" w:rsidRPr="0060348B">
        <w:rPr>
          <w:rFonts w:eastAsia="Times New Roman" w:cs="Times New Roman"/>
          <w:lang w:eastAsia="ar-SA"/>
        </w:rPr>
        <w:t xml:space="preserve">posiadających uprawnienia SEP energetyczne G2 – min. 2 osoby, </w:t>
      </w:r>
      <w:r w:rsidR="0060348B" w:rsidRPr="0060348B">
        <w:rPr>
          <w:rFonts w:eastAsia="Times New Roman" w:cs="Times New Roman"/>
          <w:lang w:eastAsia="ar-SA"/>
        </w:rPr>
        <w:t xml:space="preserve">uprawnienia SEP elektryczne do 1 </w:t>
      </w:r>
      <w:proofErr w:type="spellStart"/>
      <w:r w:rsidR="0060348B" w:rsidRPr="0060348B">
        <w:rPr>
          <w:rFonts w:eastAsia="Times New Roman" w:cs="Times New Roman"/>
          <w:lang w:eastAsia="ar-SA"/>
        </w:rPr>
        <w:t>kV</w:t>
      </w:r>
      <w:proofErr w:type="spellEnd"/>
      <w:r w:rsidR="0060348B" w:rsidRPr="0060348B">
        <w:rPr>
          <w:rFonts w:eastAsia="Times New Roman" w:cs="Times New Roman"/>
          <w:lang w:eastAsia="ar-SA"/>
        </w:rPr>
        <w:t xml:space="preserve"> – min. 1 osoba, uprawnienia spawalnicze – min. 1 osoba oraz </w:t>
      </w:r>
      <w:r w:rsidR="00882037">
        <w:rPr>
          <w:rFonts w:eastAsia="Times New Roman" w:cs="Times New Roman"/>
          <w:lang w:eastAsia="ar-SA"/>
        </w:rPr>
        <w:t xml:space="preserve">1 osoby z licencją instalatora </w:t>
      </w:r>
      <w:r w:rsidR="0060348B" w:rsidRPr="0060348B">
        <w:rPr>
          <w:rFonts w:eastAsia="Times New Roman" w:cs="Times New Roman"/>
          <w:lang w:eastAsia="ar-SA"/>
        </w:rPr>
        <w:t>NICE</w:t>
      </w:r>
      <w:r w:rsidR="0060348B">
        <w:rPr>
          <w:rFonts w:eastAsia="Times New Roman" w:cs="Times New Roman"/>
          <w:lang w:eastAsia="ar-SA"/>
        </w:rPr>
        <w:t xml:space="preserve">. </w:t>
      </w:r>
    </w:p>
    <w:p w14:paraId="3907ED4D" w14:textId="52C66C66" w:rsidR="0060348B" w:rsidRDefault="0060348B" w:rsidP="0060348B">
      <w:pPr>
        <w:widowControl/>
        <w:numPr>
          <w:ilvl w:val="1"/>
          <w:numId w:val="49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Zamawiający uprawniony jest w szczególności do:</w:t>
      </w:r>
    </w:p>
    <w:p w14:paraId="7C2EEAEF" w14:textId="55E6B12A" w:rsidR="00BE1D70" w:rsidRPr="009C4614" w:rsidRDefault="0060348B" w:rsidP="001C26D3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żąd</w:t>
      </w:r>
      <w:r w:rsidR="00BE1D70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ania oświadczeń i dokumentów w zakresie potwierdzenia spełniania ww. wymogów </w:t>
      </w:r>
      <w:r w:rsidR="007808B4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E1D70" w:rsidRP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</w:t>
      </w:r>
      <w:r w:rsidR="009C461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EF7C5FE" w14:textId="4ADA1180" w:rsidR="00BE1D70" w:rsidRPr="009C4614" w:rsidRDefault="00BE1D70" w:rsidP="001C26D3">
      <w:pPr>
        <w:widowControl/>
        <w:numPr>
          <w:ilvl w:val="0"/>
          <w:numId w:val="5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C4614">
        <w:rPr>
          <w:rFonts w:eastAsia="Times New Roman" w:cs="Times New Roman"/>
          <w:kern w:val="0"/>
          <w:lang w:eastAsia="ar-SA" w:bidi="ar-SA"/>
        </w:rPr>
        <w:t xml:space="preserve">żądania wyjaśnień w przypadku wątpliwości w zakresie potwierdzenia spełniania </w:t>
      </w:r>
      <w:r w:rsidRPr="009C4614">
        <w:rPr>
          <w:rFonts w:eastAsia="Times New Roman" w:cs="Times New Roman"/>
          <w:kern w:val="0"/>
          <w:lang w:eastAsia="ar-SA" w:bidi="ar-SA"/>
        </w:rPr>
        <w:br/>
        <w:t>ww. wymogów</w:t>
      </w:r>
      <w:r w:rsidR="009C4614">
        <w:rPr>
          <w:rFonts w:eastAsia="Times New Roman" w:cs="Times New Roman"/>
          <w:kern w:val="0"/>
          <w:lang w:eastAsia="ar-SA" w:bidi="ar-SA"/>
        </w:rPr>
        <w:t>;</w:t>
      </w:r>
    </w:p>
    <w:p w14:paraId="72735BCA" w14:textId="77777777" w:rsidR="00BE1D70" w:rsidRPr="009C4614" w:rsidRDefault="00BE1D70" w:rsidP="001C26D3">
      <w:pPr>
        <w:widowControl/>
        <w:numPr>
          <w:ilvl w:val="0"/>
          <w:numId w:val="5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C4614">
        <w:rPr>
          <w:rFonts w:eastAsia="Times New Roman" w:cs="Times New Roman"/>
          <w:kern w:val="0"/>
          <w:lang w:eastAsia="ar-SA" w:bidi="ar-SA"/>
        </w:rPr>
        <w:t>przeprowadzania kontroli na miejscu wykonywania świadczenia.</w:t>
      </w:r>
    </w:p>
    <w:p w14:paraId="4E954F44" w14:textId="0666C9C0" w:rsidR="00BE1D70" w:rsidRDefault="00BF1CC0" w:rsidP="00BE1D70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Zamawiający może zwrócić się o przeprowadzenie kontroli przez Państwową Inspekcję Pracy </w:t>
      </w:r>
      <w:r w:rsidR="007808B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w przypadku uzasadnionych wątpliwości, co do przestrzegania prawa pracy przez Wykonawcę.</w:t>
      </w:r>
    </w:p>
    <w:p w14:paraId="3FC90FB9" w14:textId="7ECB448B" w:rsidR="00D7162C" w:rsidRPr="00D7162C" w:rsidRDefault="00BF1CC0" w:rsidP="00BE1D70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9</w:t>
      </w:r>
      <w:r w:rsidR="00D7162C" w:rsidRPr="00D7162C">
        <w:rPr>
          <w:rFonts w:eastAsia="Times New Roman" w:cs="Times New Roman"/>
          <w:bCs/>
          <w:kern w:val="0"/>
          <w:lang w:eastAsia="en-US" w:bidi="ar-SA"/>
        </w:rPr>
        <w:t>.</w:t>
      </w:r>
      <w:r w:rsidR="00D7162C" w:rsidRPr="00D7162C">
        <w:rPr>
          <w:rFonts w:eastAsia="Times New Roman" w:cs="Times New Roman"/>
          <w:bCs/>
          <w:kern w:val="0"/>
          <w:lang w:eastAsia="en-US" w:bidi="ar-SA"/>
        </w:rPr>
        <w:tab/>
      </w:r>
      <w:r w:rsidR="00D7162C">
        <w:rPr>
          <w:rFonts w:eastAsia="Times New Roman" w:cs="Times New Roman"/>
          <w:bCs/>
          <w:kern w:val="0"/>
          <w:lang w:eastAsia="en-US" w:bidi="ar-SA"/>
        </w:rPr>
        <w:t xml:space="preserve">Zamawiający </w:t>
      </w:r>
      <w:r w:rsidR="000713AD">
        <w:rPr>
          <w:rFonts w:eastAsia="Times New Roman" w:cs="Times New Roman"/>
          <w:bCs/>
          <w:kern w:val="0"/>
          <w:lang w:eastAsia="en-US" w:bidi="ar-SA"/>
        </w:rPr>
        <w:t>zastrzega</w:t>
      </w:r>
      <w:r w:rsidR="00D7162C">
        <w:rPr>
          <w:rFonts w:eastAsia="Times New Roman" w:cs="Times New Roman"/>
          <w:bCs/>
          <w:kern w:val="0"/>
          <w:lang w:eastAsia="en-US" w:bidi="ar-SA"/>
        </w:rPr>
        <w:t xml:space="preserve"> sobie prawo do zbadania jakości dostarczonych elementów przez niezależną instytucję badawczą w celu potwierdzenia </w:t>
      </w:r>
      <w:r w:rsidR="000713AD">
        <w:rPr>
          <w:rFonts w:eastAsia="Times New Roman" w:cs="Times New Roman"/>
          <w:bCs/>
          <w:kern w:val="0"/>
          <w:lang w:eastAsia="en-US" w:bidi="ar-SA"/>
        </w:rPr>
        <w:t xml:space="preserve">zadeklarowanych przez producenta parametrów technicznych, a zwłaszcza pianki, rur osłonowych oraz rur przewodowych. </w:t>
      </w:r>
    </w:p>
    <w:p w14:paraId="57A932D1" w14:textId="77777777" w:rsidR="00A205B6" w:rsidRDefault="00A205B6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510EB958" w14:textId="282DC912" w:rsid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Obowiązki Wykonawcy</w:t>
      </w:r>
    </w:p>
    <w:p w14:paraId="7F876F48" w14:textId="08164DEB" w:rsidR="007808B4" w:rsidRPr="00BE1D70" w:rsidRDefault="007808B4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7808B4">
        <w:rPr>
          <w:rFonts w:eastAsia="Times New Roman" w:cs="Times New Roman"/>
          <w:b/>
          <w:bCs/>
          <w:lang w:bidi="ar-SA"/>
        </w:rPr>
        <w:t xml:space="preserve">§ </w:t>
      </w:r>
      <w:r w:rsidR="005E0B23">
        <w:rPr>
          <w:rFonts w:eastAsia="Times New Roman" w:cs="Times New Roman"/>
          <w:b/>
          <w:bCs/>
          <w:lang w:bidi="ar-SA"/>
        </w:rPr>
        <w:t>5</w:t>
      </w:r>
      <w:r w:rsidRPr="007808B4">
        <w:rPr>
          <w:rFonts w:eastAsia="Times New Roman" w:cs="Times New Roman"/>
          <w:b/>
          <w:bCs/>
          <w:lang w:bidi="ar-SA"/>
        </w:rPr>
        <w:t>.</w:t>
      </w:r>
    </w:p>
    <w:p w14:paraId="4750DD84" w14:textId="0EA3F9EB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</w:t>
      </w:r>
      <w:r w:rsidR="00A205B6">
        <w:rPr>
          <w:rFonts w:eastAsia="Times New Roman" w:cs="Times New Roman"/>
          <w:kern w:val="0"/>
          <w:lang w:eastAsia="ar-SA" w:bidi="ar-SA"/>
        </w:rPr>
        <w:t>rzeczowo-finansowy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określonymi terminami wykonania poszczególnych etapów prac budowlanych w terminie </w:t>
      </w:r>
      <w:r w:rsidR="00EB3CE8">
        <w:rPr>
          <w:rFonts w:eastAsia="Times New Roman" w:cs="Times New Roman"/>
          <w:kern w:val="0"/>
          <w:lang w:eastAsia="ar-SA" w:bidi="ar-SA"/>
        </w:rPr>
        <w:br/>
      </w:r>
      <w:r w:rsidR="00A205B6">
        <w:rPr>
          <w:rFonts w:eastAsia="Times New Roman" w:cs="Times New Roman"/>
          <w:kern w:val="0"/>
          <w:lang w:eastAsia="ar-SA" w:bidi="ar-SA"/>
        </w:rPr>
        <w:t xml:space="preserve">do 10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dni roboczych od dnia zawarcia umowy. </w:t>
      </w:r>
      <w:r w:rsidR="00BF1CC0">
        <w:rPr>
          <w:rFonts w:eastAsia="Times New Roman" w:cs="Times New Roman"/>
          <w:kern w:val="0"/>
          <w:lang w:eastAsia="ar-SA" w:bidi="ar-SA"/>
        </w:rPr>
        <w:t>Harmonogram rzeczowo – finansowy należy uprzednio uzgodnić z Zamawiającym. Przedłożony h</w:t>
      </w:r>
      <w:r w:rsidRPr="00BE1D70">
        <w:rPr>
          <w:rFonts w:eastAsia="Times New Roman" w:cs="Times New Roman"/>
          <w:kern w:val="0"/>
          <w:lang w:eastAsia="ar-SA" w:bidi="ar-SA"/>
        </w:rPr>
        <w:t xml:space="preserve">armonogram </w:t>
      </w:r>
      <w:r w:rsidR="00BF1CC0">
        <w:rPr>
          <w:rFonts w:eastAsia="Times New Roman" w:cs="Times New Roman"/>
          <w:kern w:val="0"/>
          <w:lang w:eastAsia="ar-SA" w:bidi="ar-SA"/>
        </w:rPr>
        <w:t>wymaga zatwierdzenia przez Zamawiającego</w:t>
      </w:r>
      <w:r w:rsidR="00EB3CE8">
        <w:rPr>
          <w:rFonts w:eastAsia="Times New Roman" w:cs="Times New Roman"/>
          <w:kern w:val="0"/>
          <w:lang w:eastAsia="ar-SA" w:bidi="ar-SA"/>
        </w:rPr>
        <w:t>.</w:t>
      </w:r>
    </w:p>
    <w:p w14:paraId="044EE002" w14:textId="7BCBE8FA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oświadcza, że dysponuje odpowiednią wiedzą, doświadczeniem, potencjałem technicznym oraz uprawnieniami (w tym zezwoleniami) niezbędnymi do należytego wykonania przedmiotu umowy i zobowiązuje się wykonać je z należytą starannością według swojej najlepszej wiedzy i umiejętności, z uwzględnieniem obowiązujących przepisów prawa </w:t>
      </w:r>
      <w:r w:rsidR="0007168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oraz przyjętych standardów, wykorzystując w tym celu wszystkie posiadane możliwości, </w:t>
      </w:r>
      <w:r w:rsidR="0007168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a także mając na względzie ochronę interesów Zamawiającego.</w:t>
      </w:r>
    </w:p>
    <w:p w14:paraId="60F4520A" w14:textId="7103489A" w:rsidR="00BE1D70" w:rsidRPr="00BE1D70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Wykonawca zapewni wła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ciw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realizacj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New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BE1D70">
        <w:rPr>
          <w:rFonts w:eastAsia="Times New Roman" w:cs="Times New Roman"/>
          <w:kern w:val="0"/>
          <w:lang w:eastAsia="ar-SA" w:bidi="ar-SA"/>
        </w:rPr>
        <w:t>, 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cymi Polskimi Normami oraz </w:t>
      </w:r>
      <w:r w:rsidR="009C4614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>staw</w:t>
      </w:r>
      <w:r w:rsidRPr="00BE1D70">
        <w:rPr>
          <w:rFonts w:eastAsia="TimesNewRoman" w:cs="Times New Roman"/>
          <w:kern w:val="0"/>
          <w:lang w:eastAsia="ar-SA" w:bidi="ar-SA"/>
        </w:rPr>
        <w:t>ą.</w:t>
      </w:r>
    </w:p>
    <w:p w14:paraId="17FC3502" w14:textId="2EBE1A9D" w:rsidR="00BE1D70" w:rsidRPr="00A86B3E" w:rsidRDefault="00BE1D70" w:rsidP="0047262A">
      <w:pPr>
        <w:widowControl/>
        <w:numPr>
          <w:ilvl w:val="1"/>
          <w:numId w:val="38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NewRoman" w:cs="Times New Roman"/>
          <w:kern w:val="0"/>
          <w:lang w:eastAsia="ar-SA" w:bidi="ar-SA"/>
        </w:rPr>
        <w:t xml:space="preserve">Materiały przewidziane do realizacji robót, wykończenia budowlano-montażowe, powinny być zastosowane w odpowiednim rodzaju, klasie i gatunku oraz posiadać odpowiednie atesty, certyfikaty, aprobaty i oceny zgodne z wymaganiami zharmonizowanych Polskich Norm </w:t>
      </w:r>
      <w:r w:rsidR="00071684">
        <w:rPr>
          <w:rFonts w:eastAsia="TimesNewRoman" w:cs="Times New Roman"/>
          <w:kern w:val="0"/>
          <w:lang w:eastAsia="ar-SA" w:bidi="ar-SA"/>
        </w:rPr>
        <w:br/>
      </w:r>
      <w:r w:rsidRPr="00BE1D70">
        <w:rPr>
          <w:rFonts w:eastAsia="TimesNewRoman" w:cs="Times New Roman"/>
          <w:kern w:val="0"/>
          <w:lang w:eastAsia="ar-SA" w:bidi="ar-SA"/>
        </w:rPr>
        <w:t>(PN – EN).</w:t>
      </w:r>
    </w:p>
    <w:p w14:paraId="418A4C5E" w14:textId="0FB6CB98" w:rsidR="00BE1D70" w:rsidRPr="00BE1D70" w:rsidRDefault="00BB7ADC" w:rsidP="00BB7ADC">
      <w:pPr>
        <w:widowControl/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5.</w:t>
      </w:r>
      <w:r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Naczelnikiem Wydziału Inwestycji </w:t>
      </w:r>
      <w:r w:rsidR="00A205B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i Remontów</w:t>
      </w:r>
      <w:r w:rsidR="00B9456D">
        <w:rPr>
          <w:rFonts w:eastAsia="Times New Roman" w:cs="Times New Roman"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kern w:val="0"/>
          <w:lang w:eastAsia="ar-SA" w:bidi="ar-SA"/>
        </w:rPr>
        <w:t>materiałów przewidzianych do wbudowania</w:t>
      </w:r>
      <w:r w:rsidR="00C345A7">
        <w:rPr>
          <w:rFonts w:eastAsia="Times New Roman" w:cs="Times New Roman"/>
          <w:kern w:val="0"/>
          <w:lang w:eastAsia="ar-SA" w:bidi="ar-SA"/>
        </w:rPr>
        <w:t xml:space="preserve">, rodzaj materiałów wykończeniowych i ich kolorystykę, sposób wykończenia </w:t>
      </w:r>
      <w:r w:rsidR="00BE1D70" w:rsidRPr="00BE1D70">
        <w:rPr>
          <w:rFonts w:eastAsia="Times New Roman" w:cs="Times New Roman"/>
          <w:kern w:val="0"/>
          <w:lang w:eastAsia="ar-SA" w:bidi="ar-SA"/>
        </w:rPr>
        <w:t>oraz poszczególnych etapów robót budowlanych i prac projektowych.</w:t>
      </w:r>
    </w:p>
    <w:p w14:paraId="364CC469" w14:textId="77777777" w:rsidR="00BE1D70" w:rsidRP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projektu w ramach niniejszej umowy zobowiązuje się do pełnienia nadzoru autorskiego.</w:t>
      </w:r>
    </w:p>
    <w:p w14:paraId="3A17CFFA" w14:textId="4B72FD15" w:rsidR="00BE1D70" w:rsidRP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do organizowania robót w sposób jak najmniej uci</w:t>
      </w:r>
      <w:r w:rsidRPr="00BE1D70">
        <w:rPr>
          <w:rFonts w:eastAsia="TimesNewRoman" w:cs="Times New Roman"/>
          <w:kern w:val="0"/>
          <w:lang w:eastAsia="ar-SA" w:bidi="ar-SA"/>
        </w:rPr>
        <w:t>ąż</w:t>
      </w:r>
      <w:r w:rsidRPr="00BE1D70">
        <w:rPr>
          <w:rFonts w:eastAsia="Times New Roman" w:cs="Times New Roman"/>
          <w:kern w:val="0"/>
          <w:lang w:eastAsia="ar-SA" w:bidi="ar-SA"/>
        </w:rPr>
        <w:t>liwy</w:t>
      </w:r>
      <w:r w:rsidRPr="00BE1D70">
        <w:rPr>
          <w:rFonts w:eastAsia="Times New Roman" w:cs="Times New Roman"/>
          <w:kern w:val="0"/>
          <w:lang w:eastAsia="ar-SA" w:bidi="ar-SA"/>
        </w:rPr>
        <w:br/>
        <w:t>dla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</w:t>
      </w:r>
      <w:r w:rsidR="000713AD">
        <w:rPr>
          <w:rFonts w:eastAsia="Times New Roman" w:cs="Times New Roman"/>
          <w:kern w:val="0"/>
          <w:lang w:eastAsia="ar-SA" w:bidi="ar-SA"/>
        </w:rPr>
        <w:t xml:space="preserve"> z uwagi na fakt, iż ich realizacja będzie prowadzona w trakcie bieżącej działalności Centrum Szkolenia Policji w Legionowie.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E928FE0" w14:textId="1EEE9A0C" w:rsidR="00BE1D70" w:rsidRPr="00BE1D70" w:rsidRDefault="00BE1D70" w:rsidP="002C2C85">
      <w:pPr>
        <w:widowControl/>
        <w:numPr>
          <w:ilvl w:val="1"/>
          <w:numId w:val="54"/>
        </w:numPr>
        <w:autoSpaceDN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</w:t>
      </w:r>
      <w:r w:rsidR="00B9456D" w:rsidRPr="00B9456D">
        <w:rPr>
          <w:rFonts w:eastAsia="Times New Roman" w:cs="Times New Roman"/>
          <w:kern w:val="0"/>
          <w:lang w:eastAsia="ar-SA" w:bidi="ar-SA"/>
        </w:rPr>
        <w:t xml:space="preserve">na czas robót zobowiązany </w:t>
      </w:r>
      <w:r w:rsidRPr="00BE1D70">
        <w:rPr>
          <w:rFonts w:eastAsia="Times New Roman" w:cs="Times New Roman"/>
          <w:kern w:val="0"/>
          <w:lang w:eastAsia="ar-SA" w:bidi="ar-SA"/>
        </w:rPr>
        <w:t xml:space="preserve">jest do oznakowania, zabezpieczenia </w:t>
      </w:r>
      <w:r w:rsidR="002C2C85">
        <w:rPr>
          <w:rFonts w:eastAsia="Times New Roman" w:cs="Times New Roman"/>
          <w:kern w:val="0"/>
          <w:lang w:eastAsia="ar-SA" w:bidi="ar-SA"/>
        </w:rPr>
        <w:t xml:space="preserve">przed dostępem osób nieupoważnionych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oraz utrzymywania w należytym porządku placu budowy </w:t>
      </w:r>
      <w:r w:rsidR="002C2C85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oraz do przestrzegania na terenie Zamawiającego przepisów BHP oraz ochrony przeciwpożarowej, a także przepisów wewnętrznych Zamawiającego dotyczących ruchu pojazdów i pieszych.</w:t>
      </w:r>
    </w:p>
    <w:p w14:paraId="17A646FD" w14:textId="42988DC9" w:rsidR="00BE1D70" w:rsidRDefault="00BE1D70" w:rsidP="00BB7ADC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01184">
        <w:rPr>
          <w:rFonts w:eastAsia="Times New Roman" w:cs="Times New Roman"/>
          <w:kern w:val="0"/>
          <w:lang w:eastAsia="ar-SA" w:bidi="ar-SA"/>
        </w:rPr>
        <w:t xml:space="preserve">Wykonawca zobowiązany jest </w:t>
      </w:r>
      <w:r w:rsidR="00EB3CE8" w:rsidRPr="00301184">
        <w:rPr>
          <w:rFonts w:eastAsia="Times New Roman" w:cs="Times New Roman"/>
          <w:kern w:val="0"/>
          <w:lang w:eastAsia="ar-SA" w:bidi="ar-SA"/>
        </w:rPr>
        <w:t xml:space="preserve">w ramach umowy </w:t>
      </w:r>
      <w:r w:rsidRPr="00301184">
        <w:rPr>
          <w:rFonts w:eastAsia="Times New Roman" w:cs="Times New Roman"/>
          <w:kern w:val="0"/>
          <w:lang w:eastAsia="ar-SA" w:bidi="ar-SA"/>
        </w:rPr>
        <w:t xml:space="preserve">do wywiezienia z terenu Centrum Szkolenia Policji w Legionowie materiałów </w:t>
      </w:r>
      <w:r w:rsidR="00EB3CE8" w:rsidRPr="00301184">
        <w:rPr>
          <w:rFonts w:eastAsia="Times New Roman" w:cs="Times New Roman"/>
          <w:kern w:val="0"/>
          <w:lang w:eastAsia="ar-SA" w:bidi="ar-SA"/>
        </w:rPr>
        <w:t xml:space="preserve">z demontażu </w:t>
      </w:r>
      <w:r w:rsidRPr="00301184">
        <w:rPr>
          <w:rFonts w:eastAsia="Times New Roman" w:cs="Times New Roman"/>
          <w:kern w:val="0"/>
          <w:lang w:eastAsia="ar-SA" w:bidi="ar-SA"/>
        </w:rPr>
        <w:t xml:space="preserve">i zgodnie z </w:t>
      </w:r>
      <w:r w:rsidR="00B9456D">
        <w:rPr>
          <w:rFonts w:eastAsia="Times New Roman" w:cs="Times New Roman"/>
          <w:kern w:val="0"/>
          <w:lang w:eastAsia="ar-SA" w:bidi="ar-SA"/>
        </w:rPr>
        <w:t xml:space="preserve">obowiązującymi </w:t>
      </w:r>
      <w:r w:rsidRPr="00301184">
        <w:rPr>
          <w:rFonts w:eastAsia="Times New Roman" w:cs="Times New Roman"/>
          <w:kern w:val="0"/>
          <w:lang w:eastAsia="ar-SA" w:bidi="ar-SA"/>
        </w:rPr>
        <w:t xml:space="preserve">przepisami </w:t>
      </w:r>
      <w:r w:rsidR="002C2C85">
        <w:rPr>
          <w:rFonts w:eastAsia="Times New Roman" w:cs="Times New Roman"/>
          <w:kern w:val="0"/>
          <w:lang w:eastAsia="ar-SA" w:bidi="ar-SA"/>
        </w:rPr>
        <w:br/>
      </w:r>
      <w:r w:rsidR="00B9456D">
        <w:rPr>
          <w:rFonts w:eastAsia="Times New Roman" w:cs="Times New Roman"/>
          <w:kern w:val="0"/>
          <w:lang w:eastAsia="ar-SA" w:bidi="ar-SA"/>
        </w:rPr>
        <w:t xml:space="preserve">w tym zakresie </w:t>
      </w:r>
      <w:r w:rsidRPr="00301184">
        <w:rPr>
          <w:rFonts w:eastAsia="Times New Roman" w:cs="Times New Roman"/>
          <w:kern w:val="0"/>
          <w:lang w:eastAsia="ar-SA" w:bidi="ar-SA"/>
        </w:rPr>
        <w:t xml:space="preserve">do ich utylizacji. </w:t>
      </w:r>
    </w:p>
    <w:p w14:paraId="4371E5CD" w14:textId="790D1100" w:rsidR="00B9456D" w:rsidRDefault="00B9456D" w:rsidP="001C26D3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ma obowiązek uzyskany z demontażu </w:t>
      </w:r>
      <w:r w:rsidR="004E5FDA">
        <w:rPr>
          <w:rFonts w:eastAsia="Times New Roman" w:cs="Times New Roman"/>
          <w:kern w:val="0"/>
          <w:lang w:eastAsia="ar-SA" w:bidi="ar-SA"/>
        </w:rPr>
        <w:t xml:space="preserve">złom </w:t>
      </w:r>
      <w:r w:rsidR="003544FB">
        <w:rPr>
          <w:rFonts w:eastAsia="Times New Roman" w:cs="Times New Roman"/>
          <w:kern w:val="0"/>
          <w:lang w:eastAsia="ar-SA" w:bidi="ar-SA"/>
        </w:rPr>
        <w:t>wywieźć</w:t>
      </w:r>
      <w:r>
        <w:rPr>
          <w:rFonts w:eastAsia="Times New Roman" w:cs="Times New Roman"/>
          <w:kern w:val="0"/>
          <w:lang w:eastAsia="ar-SA" w:bidi="ar-SA"/>
        </w:rPr>
        <w:t xml:space="preserve"> i sprzedać w punkcie skupu</w:t>
      </w:r>
      <w:r w:rsidR="004E5FDA"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3544FB">
        <w:rPr>
          <w:rFonts w:eastAsia="Times New Roman" w:cs="Times New Roman"/>
          <w:kern w:val="0"/>
          <w:lang w:eastAsia="ar-SA" w:bidi="ar-SA"/>
        </w:rPr>
        <w:t>Zamawiający na podstawie dokumentów przedstawionych przez Wykonawcę z punktu złomu wystawi fakturę</w:t>
      </w:r>
      <w:r w:rsidR="002C2C85">
        <w:rPr>
          <w:rFonts w:eastAsia="Times New Roman" w:cs="Times New Roman"/>
          <w:kern w:val="0"/>
          <w:lang w:eastAsia="ar-SA" w:bidi="ar-SA"/>
        </w:rPr>
        <w:t xml:space="preserve"> za sprzedaż złomu</w:t>
      </w:r>
      <w:r w:rsidR="003544FB">
        <w:rPr>
          <w:rFonts w:eastAsia="Times New Roman" w:cs="Times New Roman"/>
          <w:kern w:val="0"/>
          <w:lang w:eastAsia="ar-SA" w:bidi="ar-SA"/>
        </w:rPr>
        <w:t>.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5EE30BC" w14:textId="175977F8" w:rsidR="003544FB" w:rsidRPr="00301184" w:rsidRDefault="003544FB" w:rsidP="001C26D3">
      <w:pPr>
        <w:widowControl/>
        <w:numPr>
          <w:ilvl w:val="1"/>
          <w:numId w:val="54"/>
        </w:numPr>
        <w:tabs>
          <w:tab w:val="clear" w:pos="1080"/>
        </w:tabs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wyraża zgodę na potrącenie </w:t>
      </w:r>
      <w:r w:rsidR="002C2C85">
        <w:rPr>
          <w:rFonts w:eastAsia="Times New Roman" w:cs="Times New Roman"/>
          <w:kern w:val="0"/>
          <w:lang w:eastAsia="ar-SA" w:bidi="ar-SA"/>
        </w:rPr>
        <w:t xml:space="preserve">przez Zamawiającego </w:t>
      </w:r>
      <w:r>
        <w:rPr>
          <w:rFonts w:eastAsia="Times New Roman" w:cs="Times New Roman"/>
          <w:kern w:val="0"/>
          <w:lang w:eastAsia="ar-SA" w:bidi="ar-SA"/>
        </w:rPr>
        <w:t xml:space="preserve">kwoty wynikającej z faktury wystawionej za </w:t>
      </w:r>
      <w:r w:rsidR="002C2C85">
        <w:rPr>
          <w:rFonts w:eastAsia="Times New Roman" w:cs="Times New Roman"/>
          <w:kern w:val="0"/>
          <w:lang w:eastAsia="ar-SA" w:bidi="ar-SA"/>
        </w:rPr>
        <w:t>s</w:t>
      </w:r>
      <w:r>
        <w:rPr>
          <w:rFonts w:eastAsia="Times New Roman" w:cs="Times New Roman"/>
          <w:kern w:val="0"/>
          <w:lang w:eastAsia="ar-SA" w:bidi="ar-SA"/>
        </w:rPr>
        <w:t xml:space="preserve">przedaż złomu, z faktury wystawionej za wykonanie robót budowlanych. </w:t>
      </w:r>
    </w:p>
    <w:p w14:paraId="0FC7E6F5" w14:textId="4ADDC249" w:rsidR="00BE1D70" w:rsidRDefault="00BE1D70" w:rsidP="001C26D3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14:paraId="65619777" w14:textId="09A7E35C" w:rsidR="00700A9E" w:rsidRDefault="00700A9E" w:rsidP="00700A9E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0A9E">
        <w:rPr>
          <w:rFonts w:eastAsia="Times New Roman" w:cs="Times New Roman"/>
          <w:kern w:val="0"/>
          <w:lang w:eastAsia="ar-SA" w:bidi="ar-SA"/>
        </w:rPr>
        <w:t xml:space="preserve">Wykonawca zobowiązany jest w ramach niniejszej umowy do uzyskania pozwolenia </w:t>
      </w:r>
      <w:r w:rsidRPr="00700A9E">
        <w:rPr>
          <w:rFonts w:eastAsia="Times New Roman" w:cs="Times New Roman"/>
          <w:kern w:val="0"/>
          <w:lang w:eastAsia="ar-SA" w:bidi="ar-SA"/>
        </w:rPr>
        <w:br/>
        <w:t>na budowę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700A9E">
        <w:rPr>
          <w:rFonts w:eastAsia="Times New Roman" w:cs="Times New Roman"/>
          <w:kern w:val="0"/>
          <w:lang w:eastAsia="ar-SA" w:bidi="ar-SA"/>
        </w:rPr>
        <w:t xml:space="preserve">(jeśli   będzie wymagane), uzyskania pozwolenia na użytkowanie </w:t>
      </w:r>
      <w:r>
        <w:rPr>
          <w:rFonts w:eastAsia="Times New Roman" w:cs="Times New Roman"/>
          <w:kern w:val="0"/>
          <w:lang w:eastAsia="ar-SA" w:bidi="ar-SA"/>
        </w:rPr>
        <w:t xml:space="preserve">sieci </w:t>
      </w:r>
      <w:r w:rsidRPr="00700A9E">
        <w:rPr>
          <w:rFonts w:eastAsia="Times New Roman" w:cs="Times New Roman"/>
          <w:kern w:val="0"/>
          <w:lang w:eastAsia="ar-SA" w:bidi="ar-SA"/>
        </w:rPr>
        <w:t xml:space="preserve">i udziału </w:t>
      </w:r>
      <w:r>
        <w:rPr>
          <w:rFonts w:eastAsia="Times New Roman" w:cs="Times New Roman"/>
          <w:kern w:val="0"/>
          <w:lang w:eastAsia="ar-SA" w:bidi="ar-SA"/>
        </w:rPr>
        <w:br/>
      </w:r>
      <w:r w:rsidRPr="00700A9E">
        <w:rPr>
          <w:rFonts w:eastAsia="Times New Roman" w:cs="Times New Roman"/>
          <w:kern w:val="0"/>
          <w:lang w:eastAsia="ar-SA" w:bidi="ar-SA"/>
        </w:rPr>
        <w:t>w odbiorach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700A9E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8C9F10E" w14:textId="7F7EC4DB" w:rsidR="00BB7ADC" w:rsidRPr="00700A9E" w:rsidRDefault="00BB7ADC" w:rsidP="00700A9E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Zamawiający po zakończeniu robót budowlanych ma obowiązek przywrócić teren do stanu pierwotnego. </w:t>
      </w:r>
    </w:p>
    <w:p w14:paraId="2A9FF30E" w14:textId="14990DB0" w:rsidR="00BE1D70" w:rsidRPr="00BE1D70" w:rsidRDefault="00BE1D70" w:rsidP="00BC3232">
      <w:pPr>
        <w:widowControl/>
        <w:numPr>
          <w:ilvl w:val="1"/>
          <w:numId w:val="54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BE1D70">
        <w:rPr>
          <w:rFonts w:eastAsia="Times New Roman" w:cs="Times New Roman"/>
          <w:iCs/>
          <w:kern w:val="0"/>
          <w:lang w:eastAsia="ar-SA" w:bidi="ar-SA"/>
        </w:rPr>
        <w:t>Wykonawca jest zobowiązany do pisemnego poinformowania Zamawiającego</w:t>
      </w:r>
      <w:r w:rsidR="00EB3CE8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o wszelkich problemach związanych z realizacją przedmiotu umowy. W przypadku ich wystąpienia Wykonawca w terminie 5 dni </w:t>
      </w:r>
      <w:r w:rsidR="00A527A5">
        <w:rPr>
          <w:rFonts w:eastAsia="Times New Roman" w:cs="Times New Roman"/>
          <w:iCs/>
          <w:kern w:val="0"/>
          <w:lang w:eastAsia="ar-SA" w:bidi="ar-SA"/>
        </w:rPr>
        <w:t xml:space="preserve">od dnia zgłoszenia 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sporządzi i przedstawi Zamawiającemu </w:t>
      </w:r>
      <w:r w:rsidR="00672F2A">
        <w:rPr>
          <w:rFonts w:eastAsia="Times New Roman" w:cs="Times New Roman"/>
          <w:iCs/>
          <w:kern w:val="0"/>
          <w:lang w:eastAsia="ar-SA" w:bidi="ar-SA"/>
        </w:rPr>
        <w:br/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 xml:space="preserve">Program naprawczy </w:t>
      </w:r>
      <w:r w:rsidR="00700A9E">
        <w:rPr>
          <w:rFonts w:eastAsia="Times New Roman" w:cs="Times New Roman"/>
          <w:i/>
          <w:iCs/>
          <w:kern w:val="0"/>
          <w:lang w:eastAsia="ar-SA" w:bidi="ar-SA"/>
        </w:rPr>
        <w:t>wraz z określeniem kosztów.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</w:t>
      </w:r>
      <w:r w:rsidR="00BC3232" w:rsidRPr="00BC3232">
        <w:t xml:space="preserve"> </w:t>
      </w:r>
      <w:r w:rsidR="00BC3232" w:rsidRPr="00BC3232">
        <w:rPr>
          <w:rFonts w:eastAsia="Times New Roman" w:cs="Times New Roman"/>
          <w:iCs/>
          <w:kern w:val="0"/>
          <w:lang w:eastAsia="ar-SA" w:bidi="ar-SA"/>
        </w:rPr>
        <w:t xml:space="preserve">na adres e-mail:  </w:t>
      </w:r>
      <w:hyperlink r:id="rId27" w:history="1">
        <w:r w:rsidR="00BC3232" w:rsidRPr="00BC3232">
          <w:rPr>
            <w:rStyle w:val="Hipercze"/>
            <w:rFonts w:eastAsia="Times New Roman" w:cs="Times New Roman"/>
            <w:iCs/>
            <w:kern w:val="0"/>
            <w:lang w:eastAsia="ar-SA" w:bidi="ar-SA"/>
          </w:rPr>
          <w:t>wir@csp.edu.pl</w:t>
        </w:r>
      </w:hyperlink>
      <w:r w:rsidRPr="00BE1D70">
        <w:rPr>
          <w:rFonts w:eastAsia="Times New Roman" w:cs="Times New Roman"/>
          <w:iCs/>
          <w:kern w:val="0"/>
          <w:lang w:eastAsia="ar-SA" w:bidi="ar-SA"/>
        </w:rPr>
        <w:t>.</w:t>
      </w:r>
    </w:p>
    <w:p w14:paraId="553C241F" w14:textId="58711B97" w:rsidR="00BE1D70" w:rsidRPr="00BE1D70" w:rsidRDefault="00BE1D70" w:rsidP="00BC3232">
      <w:pPr>
        <w:widowControl/>
        <w:numPr>
          <w:ilvl w:val="1"/>
          <w:numId w:val="54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za szkody i zaniedbania, o ile powstały </w:t>
      </w:r>
      <w:r w:rsidRPr="00BE1D70">
        <w:rPr>
          <w:rFonts w:eastAsia="Times New Roman" w:cs="Times New Roman"/>
          <w:kern w:val="0"/>
          <w:lang w:eastAsia="ar-SA" w:bidi="ar-SA"/>
        </w:rPr>
        <w:br/>
        <w:t>one z przyczyn przez niego zawinionych, za wła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ciwe zabezpieczenie realizowanych robót </w:t>
      </w:r>
      <w:r w:rsidR="008606C2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przed osobami trzecimi oraz szkody </w:t>
      </w:r>
      <w:r w:rsidR="00672F2A">
        <w:rPr>
          <w:rFonts w:eastAsia="Times New Roman" w:cs="Times New Roman"/>
          <w:kern w:val="0"/>
          <w:lang w:eastAsia="ar-SA" w:bidi="ar-SA"/>
        </w:rPr>
        <w:t>wyrządzone</w:t>
      </w:r>
      <w:r w:rsidRPr="00BE1D70">
        <w:rPr>
          <w:rFonts w:eastAsia="Times New Roman" w:cs="Times New Roman"/>
          <w:kern w:val="0"/>
          <w:lang w:eastAsia="ar-SA" w:bidi="ar-SA"/>
        </w:rPr>
        <w:t xml:space="preserve"> osobom trzecim </w:t>
      </w:r>
      <w:r w:rsidRPr="00BE1D70">
        <w:rPr>
          <w:rFonts w:eastAsia="Times New Roman" w:cs="Times New Roman"/>
          <w:kern w:val="0"/>
          <w:lang w:eastAsia="ar-SA" w:bidi="ar-SA"/>
        </w:rPr>
        <w:br/>
        <w:t>przy prowadzeniu robót budowlanych.</w:t>
      </w:r>
    </w:p>
    <w:p w14:paraId="7F429066" w14:textId="153A8B18" w:rsidR="00BE1D70" w:rsidRPr="00BE1D70" w:rsidRDefault="00EB3CE8" w:rsidP="00D67816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BB7ADC">
        <w:rPr>
          <w:rFonts w:eastAsia="Times New Roman" w:cs="Times New Roman"/>
          <w:kern w:val="0"/>
          <w:lang w:eastAsia="ar-SA" w:bidi="ar-SA"/>
        </w:rPr>
        <w:t>7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Wykonawca oświadcza, że znany jest mu fakt, iż treść niniejszej umowy, a w szczególności </w:t>
      </w:r>
      <w:r w:rsidR="00D6781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jej przedmiot, wysokość wynagrodzenia stanowią informację publiczną w rozumieniu </w:t>
      </w:r>
      <w:r w:rsidR="00D67816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art. 1 ust. 1 ustawy z dnia 6 września 2001 r. </w:t>
      </w:r>
      <w:r w:rsidR="00301184" w:rsidRPr="00301184">
        <w:rPr>
          <w:rFonts w:eastAsia="Times New Roman" w:cs="Times New Roman"/>
          <w:i/>
          <w:kern w:val="0"/>
          <w:lang w:eastAsia="ar-SA" w:bidi="ar-SA"/>
        </w:rPr>
        <w:t>o dostępie do informacji publicznej</w:t>
      </w:r>
      <w:r w:rsidR="00301184" w:rsidRPr="00301184">
        <w:rPr>
          <w:rFonts w:eastAsia="Times New Roman" w:cs="Times New Roman"/>
          <w:kern w:val="0"/>
          <w:lang w:eastAsia="ar-SA" w:bidi="ar-SA"/>
        </w:rPr>
        <w:t xml:space="preserve"> </w:t>
      </w:r>
      <w:r w:rsidR="0030118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(</w:t>
      </w:r>
      <w:r w:rsidRPr="00EB3CE8">
        <w:rPr>
          <w:rFonts w:eastAsia="Times New Roman" w:cs="Times New Roman"/>
          <w:kern w:val="0"/>
          <w:lang w:eastAsia="ar-SA" w:bidi="ar-SA"/>
        </w:rPr>
        <w:t>Dz. U. z 2022 r. poz. 902)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, która podlega udostępnieniu w trybie przedmiotowej ustawy </w:t>
      </w:r>
      <w:r w:rsidR="00301184">
        <w:rPr>
          <w:rFonts w:eastAsia="Times New Roman" w:cs="Times New Roman"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kern w:val="0"/>
          <w:lang w:eastAsia="ar-SA" w:bidi="ar-SA"/>
        </w:rPr>
        <w:t>z zastrzeżeniem ust. 2.</w:t>
      </w:r>
    </w:p>
    <w:p w14:paraId="37AAA2C6" w14:textId="24AE4499" w:rsidR="00BE1D70" w:rsidRPr="00BE1D70" w:rsidRDefault="00BB7ADC" w:rsidP="005A166F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18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Wykonawca wyraża zgodę</w:t>
      </w:r>
      <w:r w:rsidR="005A166F">
        <w:rPr>
          <w:rFonts w:eastAsia="Times New Roman" w:cs="Times New Roman"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kern w:val="0"/>
          <w:lang w:eastAsia="ar-SA" w:bidi="ar-SA"/>
        </w:rPr>
        <w:t>na udostępnienie  jego danych osobowych w zakresie imienia, nazwiska, a w przypadku prowadzenia działalności gospodarczej również w zakresie firmy.</w:t>
      </w:r>
    </w:p>
    <w:p w14:paraId="28335A60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14:paraId="1D0C676D" w14:textId="24F023B4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BE1D70">
        <w:rPr>
          <w:rFonts w:ascii="TimesNewRoman" w:eastAsia="TimesNewRoman" w:hAnsi="TimesNewRoman" w:cs="TimesNewRoman"/>
          <w:b/>
          <w:bCs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14:paraId="7FE873D8" w14:textId="5DAF565A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0F637933" w14:textId="6D0C2FC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ustalają, że wynagrodzenie ryczałtowe Wykonawcy z tytułu realizacji niniejszej umowy wynosi netto:…………………………</w:t>
      </w:r>
      <w:r w:rsidR="008606C2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</w:t>
      </w:r>
      <w:r w:rsidR="008606C2">
        <w:rPr>
          <w:rFonts w:eastAsia="Times New Roman" w:cs="Times New Roman"/>
          <w:kern w:val="0"/>
          <w:lang w:eastAsia="ar-SA" w:bidi="ar-SA"/>
        </w:rPr>
        <w:t>………..</w:t>
      </w:r>
      <w:r w:rsidRPr="00BE1D70">
        <w:rPr>
          <w:rFonts w:eastAsia="Times New Roman" w:cs="Times New Roman"/>
          <w:kern w:val="0"/>
          <w:lang w:eastAsia="ar-SA" w:bidi="ar-SA"/>
        </w:rPr>
        <w:t>………………………..………  złotych (słownie: ............................................................</w:t>
      </w:r>
      <w:r w:rsidR="008606C2">
        <w:rPr>
          <w:rFonts w:eastAsia="Times New Roman" w:cs="Times New Roman"/>
          <w:kern w:val="0"/>
          <w:lang w:eastAsia="ar-SA" w:bidi="ar-SA"/>
        </w:rPr>
        <w:t>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 złotych).</w:t>
      </w:r>
    </w:p>
    <w:p w14:paraId="762D473B" w14:textId="2267BF7F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Wynagrodzenie ryczałtowe netto zostanie powiększone o podatek od towarów i usług VAT naliczony według stawek podatku VAT na dzień zawarcia umowy, co stanowi kwot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ascii="TimesNewRoman" w:eastAsia="TimesNewRoman" w:hAnsi="TimesNewRoman" w:cs="TimesNew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brutto: .........................................................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...............</w:t>
      </w:r>
      <w:r w:rsidRPr="00BE1D70">
        <w:rPr>
          <w:rFonts w:eastAsia="Times New Roman" w:cs="Times New Roman"/>
          <w:kern w:val="0"/>
          <w:lang w:eastAsia="ar-SA" w:bidi="ar-SA"/>
        </w:rPr>
        <w:t>.... złotych (słownie: ....................</w:t>
      </w:r>
      <w:r w:rsidR="00E65427">
        <w:rPr>
          <w:rFonts w:eastAsia="Times New Roman" w:cs="Times New Roman"/>
          <w:kern w:val="0"/>
          <w:lang w:eastAsia="ar-SA" w:bidi="ar-SA"/>
        </w:rPr>
        <w:t>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....................................................... złotych).</w:t>
      </w:r>
    </w:p>
    <w:p w14:paraId="42129AFE" w14:textId="77777777" w:rsidR="00BE1D70" w:rsidRPr="00BE1D70" w:rsidRDefault="00BE1D70" w:rsidP="00BE1D70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Płatno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ści </w:t>
      </w:r>
      <w:r w:rsidRPr="00BE1D70">
        <w:rPr>
          <w:rFonts w:eastAsia="Times New Roman" w:cs="Times New Roman"/>
          <w:kern w:val="0"/>
          <w:lang w:eastAsia="ar-SA" w:bidi="ar-SA"/>
        </w:rPr>
        <w:t>za wykonanie przedmiotu umowy realizowane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dą zgodnie z wartościami określonymi w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Formularzu oferty</w:t>
      </w:r>
      <w:r w:rsidRPr="00BE1D70">
        <w:rPr>
          <w:rFonts w:eastAsia="Times New Roman" w:cs="Times New Roman"/>
          <w:kern w:val="0"/>
          <w:lang w:eastAsia="ar-SA" w:bidi="ar-SA"/>
        </w:rPr>
        <w:t>:</w:t>
      </w:r>
    </w:p>
    <w:p w14:paraId="5ED0E627" w14:textId="13649C51" w:rsidR="00BE1D70" w:rsidRPr="00BE1D70" w:rsidRDefault="00BE1D70" w:rsidP="00D6781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a)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I rok realizacji – rozliczenie do dnia 1 grudnia 202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r. do kwoty </w:t>
      </w:r>
      <w:r w:rsidR="00172D23">
        <w:rPr>
          <w:rFonts w:eastAsia="Times New Roman" w:cs="Times New Roman"/>
          <w:color w:val="000000"/>
          <w:kern w:val="0"/>
          <w:lang w:eastAsia="ar-SA" w:bidi="ar-SA"/>
        </w:rPr>
        <w:t>7 500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000,00 zł;</w:t>
      </w:r>
    </w:p>
    <w:p w14:paraId="7DD135FD" w14:textId="0AB59978" w:rsidR="00BE1D70" w:rsidRPr="00BE1D70" w:rsidRDefault="00BE1D70" w:rsidP="00D6781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b)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II rok realizacji </w:t>
      </w:r>
      <w:r w:rsidR="00301184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rozliczenie po odbiorze robót budowlanych, nie później niż do dnia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30 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 xml:space="preserve">września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202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r. – 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 xml:space="preserve">90 %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pozostał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>ej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kwot</w:t>
      </w:r>
      <w:r w:rsidR="00D67816">
        <w:rPr>
          <w:rFonts w:eastAsia="Times New Roman" w:cs="Times New Roman"/>
          <w:color w:val="000000"/>
          <w:kern w:val="0"/>
          <w:lang w:eastAsia="ar-SA" w:bidi="ar-SA"/>
        </w:rPr>
        <w:t xml:space="preserve">y, 10 % 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 xml:space="preserve">należnej kwoty po uzyskaniu pozwolenia na użytkowanie, nie później niż do dnia 30 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 xml:space="preserve">października 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>202</w:t>
      </w:r>
      <w:r w:rsidR="00AB6A14"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="000527AE">
        <w:rPr>
          <w:rFonts w:eastAsia="Times New Roman" w:cs="Times New Roman"/>
          <w:color w:val="000000"/>
          <w:kern w:val="0"/>
          <w:lang w:eastAsia="ar-SA" w:bidi="ar-SA"/>
        </w:rPr>
        <w:t xml:space="preserve"> r. </w:t>
      </w:r>
    </w:p>
    <w:p w14:paraId="5E112B56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AB6A14">
        <w:rPr>
          <w:rFonts w:eastAsia="Times New Roman" w:cs="Times New Roman"/>
          <w:kern w:val="0"/>
          <w:lang w:eastAsia="ar-SA" w:bidi="ar-SA"/>
        </w:rPr>
        <w:t xml:space="preserve">Zamawiający dopuszcza zwiększenie kwoty przewidzianej na płatność w pierwszym roku realizacji zadania w przypadku pozyskania dodatkowych środków finansowych </w:t>
      </w:r>
      <w:r w:rsidRPr="00AB6A14">
        <w:rPr>
          <w:rFonts w:eastAsia="Times New Roman" w:cs="Times New Roman"/>
          <w:kern w:val="0"/>
          <w:lang w:eastAsia="ar-SA" w:bidi="ar-SA"/>
        </w:rPr>
        <w:br/>
        <w:t>na przedmiotową umowę.</w:t>
      </w:r>
    </w:p>
    <w:p w14:paraId="53B868F8" w14:textId="6893073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NewRoman" w:cs="Times New Roman"/>
          <w:kern w:val="0"/>
          <w:lang w:eastAsia="ar-SA" w:bidi="ar-SA"/>
        </w:rPr>
        <w:t xml:space="preserve">Płatności za wykonanie przedmiotu umowy realizowane będą zgodnie z kwotami określonymi w </w:t>
      </w:r>
      <w:r w:rsidRPr="00BE1D70">
        <w:rPr>
          <w:rFonts w:eastAsia="TimesNewRoman" w:cs="Times New Roman"/>
          <w:i/>
          <w:iCs/>
          <w:kern w:val="0"/>
          <w:lang w:eastAsia="ar-SA" w:bidi="ar-SA"/>
        </w:rPr>
        <w:t xml:space="preserve">Formularzu oferty, </w:t>
      </w:r>
      <w:r w:rsidRPr="00BE1D70">
        <w:rPr>
          <w:rFonts w:eastAsia="TimesNewRoman" w:cs="Times New Roman"/>
          <w:kern w:val="0"/>
          <w:lang w:eastAsia="ar-SA" w:bidi="ar-SA"/>
        </w:rPr>
        <w:t xml:space="preserve">nie częściej niż raz </w:t>
      </w:r>
      <w:r w:rsidR="00301184">
        <w:rPr>
          <w:rFonts w:eastAsia="TimesNewRoman" w:cs="Times New Roman"/>
          <w:kern w:val="0"/>
          <w:lang w:eastAsia="ar-SA" w:bidi="ar-SA"/>
        </w:rPr>
        <w:t>w</w:t>
      </w:r>
      <w:r w:rsidRPr="00BE1D70">
        <w:rPr>
          <w:rFonts w:eastAsia="TimesNewRoman" w:cs="Times New Roman"/>
          <w:kern w:val="0"/>
          <w:lang w:eastAsia="ar-SA" w:bidi="ar-SA"/>
        </w:rPr>
        <w:t xml:space="preserve"> miesiąc</w:t>
      </w:r>
      <w:r w:rsidR="00301184">
        <w:rPr>
          <w:rFonts w:eastAsia="TimesNewRoman" w:cs="Times New Roman"/>
          <w:kern w:val="0"/>
          <w:lang w:eastAsia="ar-SA" w:bidi="ar-SA"/>
        </w:rPr>
        <w:t>u</w:t>
      </w:r>
      <w:r w:rsidRPr="00BE1D70">
        <w:rPr>
          <w:rFonts w:eastAsia="TimesNewRoman" w:cs="Times New Roman"/>
          <w:kern w:val="0"/>
          <w:lang w:eastAsia="ar-SA" w:bidi="ar-SA"/>
        </w:rPr>
        <w:t>, w terminie 30 dni</w:t>
      </w:r>
      <w:r w:rsidRPr="00BE1D70">
        <w:rPr>
          <w:rFonts w:eastAsia="TimesNewRoman" w:cs="Times New Roman"/>
          <w:kern w:val="0"/>
          <w:lang w:eastAsia="ar-SA" w:bidi="ar-SA"/>
        </w:rPr>
        <w:br/>
        <w:t>od daty otrzymania przez Zamawiającego prawidłowo wystawionej faktury VAT.</w:t>
      </w:r>
    </w:p>
    <w:p w14:paraId="649FCD0E" w14:textId="04588E22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 datę płatności przyjmuje się dzień, w którym Zamawiający polecił swojemu bankowi przelać na </w:t>
      </w:r>
      <w:r w:rsidR="008F3302">
        <w:rPr>
          <w:rFonts w:eastAsia="Times New Roman" w:cs="Times New Roman"/>
          <w:kern w:val="0"/>
          <w:lang w:eastAsia="ar-SA" w:bidi="ar-SA"/>
        </w:rPr>
        <w:t>numer rachunku bankowego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Wykonawcy należną mu kwotę (data przyjęcia przez bank polecenia przelewu).</w:t>
      </w:r>
    </w:p>
    <w:p w14:paraId="618A7F8E" w14:textId="1332DC64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7.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Podstawę do wystawienia faktury stanowić będzie podpisany przez obie strony </w:t>
      </w:r>
      <w:r w:rsidR="00AB6A14">
        <w:rPr>
          <w:rFonts w:eastAsia="Times New Roman" w:cs="Times New Roman"/>
          <w:kern w:val="0"/>
          <w:lang w:eastAsia="ar-SA" w:bidi="ar-SA"/>
        </w:rPr>
        <w:t xml:space="preserve">z wynikiem pozytywnym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0527AE">
        <w:rPr>
          <w:rFonts w:eastAsia="Times New Roman" w:cs="Times New Roman"/>
          <w:i/>
          <w:iCs/>
          <w:kern w:val="0"/>
          <w:lang w:eastAsia="ar-SA" w:bidi="ar-SA"/>
        </w:rPr>
        <w:t>/dokumentacji projektowej</w:t>
      </w:r>
      <w:r w:rsidRPr="00BE1D70">
        <w:rPr>
          <w:rFonts w:eastAsia="Times New Roman" w:cs="Times New Roman"/>
          <w:iCs/>
          <w:kern w:val="0"/>
          <w:lang w:eastAsia="ar-SA" w:bidi="ar-SA"/>
        </w:rPr>
        <w:t>, stanowiący załącznik nr</w:t>
      </w:r>
      <w:r w:rsidR="000527AE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="00AB6A14">
        <w:rPr>
          <w:rFonts w:eastAsia="Times New Roman" w:cs="Times New Roman"/>
          <w:iCs/>
          <w:kern w:val="0"/>
          <w:lang w:eastAsia="ar-SA" w:bidi="ar-SA"/>
        </w:rPr>
        <w:t>4</w:t>
      </w:r>
      <w:r w:rsidRPr="00BE1D70">
        <w:rPr>
          <w:rFonts w:eastAsia="Times New Roman" w:cs="Times New Roman"/>
          <w:iCs/>
          <w:kern w:val="0"/>
          <w:lang w:eastAsia="ar-SA" w:bidi="ar-SA"/>
        </w:rPr>
        <w:t xml:space="preserve"> do umowy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194C52E4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8.</w:t>
      </w:r>
      <w:r w:rsidRPr="00BE1D70">
        <w:rPr>
          <w:rFonts w:eastAsia="Times New Roman" w:cs="Times New Roman"/>
          <w:kern w:val="0"/>
          <w:lang w:eastAsia="ar-SA" w:bidi="ar-SA"/>
        </w:rPr>
        <w:tab/>
        <w:t>Zamawiający zastrzega, że rozliczenie nastąpi fakturami częściowymi, przy czym ostatnia transza płatności nie może być wyższa niż 50 % wartości zamówienia.</w:t>
      </w:r>
    </w:p>
    <w:p w14:paraId="2014A250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9.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celu dokonania rozliczenia części robót Wykonawca przedstawi Zamawiającemu </w:t>
      </w:r>
      <w:r w:rsidRPr="00BE1D70">
        <w:rPr>
          <w:rFonts w:eastAsia="Times New Roman" w:cs="Times New Roman"/>
          <w:kern w:val="0"/>
          <w:lang w:eastAsia="ar-SA" w:bidi="ar-SA"/>
        </w:rPr>
        <w:br/>
        <w:t>raz w miesiącu zestawienie wykonanych prac wraz z rozliczeniem ich wartości.</w:t>
      </w:r>
    </w:p>
    <w:p w14:paraId="52A3945A" w14:textId="77777777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Zamawiający zweryfikuje zestawienie wartości wykonanych prac i rozliczenie ich wartości, dokonując ewentualnych korekt przedłożonych zestawień oraz potwierdzi kwoty należne </w:t>
      </w:r>
      <w:r w:rsidRPr="00BE1D70">
        <w:rPr>
          <w:rFonts w:eastAsia="Times New Roman" w:cs="Times New Roman"/>
          <w:kern w:val="0"/>
          <w:lang w:eastAsia="ar-SA" w:bidi="ar-SA"/>
        </w:rPr>
        <w:br/>
        <w:t>do zapłaty Wykonawcy.</w:t>
      </w:r>
    </w:p>
    <w:p w14:paraId="687F30DC" w14:textId="4A9BFF96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 zatwierdzeniu przez Zamawiającego zakresu i wartości wykonanych robót, Zamawiający sporządza </w:t>
      </w:r>
      <w:r w:rsidRPr="00BE1D70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AB6A1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B6A14" w:rsidRPr="00AB6A14">
        <w:rPr>
          <w:rFonts w:eastAsia="Times New Roman" w:cs="Times New Roman"/>
          <w:kern w:val="0"/>
          <w:lang w:eastAsia="ar-SA" w:bidi="ar-SA"/>
        </w:rPr>
        <w:t>z wynikiem pozytywnym</w:t>
      </w:r>
      <w:r w:rsidRPr="00BE1D70">
        <w:rPr>
          <w:rFonts w:eastAsia="Times New Roman" w:cs="Times New Roman"/>
          <w:kern w:val="0"/>
          <w:lang w:eastAsia="ar-SA" w:bidi="ar-SA"/>
        </w:rPr>
        <w:t>. Po podpisaniu protokołu przez obie strony, Wykonawca wystawi częściową fakturę VAT za wykonanie prac.</w:t>
      </w:r>
    </w:p>
    <w:p w14:paraId="728264E6" w14:textId="04F35C69" w:rsid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Po zakończeniu całości robót budowlanych będących przedmiotem umowy, Wykonawca przedstawi Zamawiającemu zestawienie wartości wykonanych prac i rozliczenie </w:t>
      </w:r>
      <w:r w:rsidRPr="00BE1D70">
        <w:rPr>
          <w:rFonts w:eastAsia="Times New Roman" w:cs="Times New Roman"/>
          <w:kern w:val="0"/>
          <w:lang w:eastAsia="ar-SA" w:bidi="ar-SA"/>
        </w:rPr>
        <w:br/>
        <w:t>ich wartości.</w:t>
      </w:r>
    </w:p>
    <w:p w14:paraId="072CDF38" w14:textId="37545AD5" w:rsidR="000527AE" w:rsidRDefault="000527AE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13.</w:t>
      </w:r>
      <w:r>
        <w:rPr>
          <w:rFonts w:eastAsia="Times New Roman" w:cs="Times New Roman"/>
          <w:kern w:val="0"/>
          <w:lang w:eastAsia="ar-SA" w:bidi="ar-SA"/>
        </w:rPr>
        <w:tab/>
      </w:r>
      <w:r w:rsidRPr="000527AE">
        <w:rPr>
          <w:rFonts w:eastAsia="Times New Roman" w:cs="Times New Roman"/>
          <w:kern w:val="0"/>
          <w:lang w:eastAsia="ar-SA" w:bidi="ar-SA"/>
        </w:rPr>
        <w:tab/>
        <w:t>Zamawiający sprawdzi zestawienie wartości wykonanych prac i rozliczenie ich wartości, dokona ewentualnych korekt przedłożonych zestawień oraz potwierdzi kwoty należne do zapłaty Wykonawcy.</w:t>
      </w:r>
    </w:p>
    <w:p w14:paraId="0F65CADC" w14:textId="6FD4A64C" w:rsidR="00BE1D70" w:rsidRPr="00BE1D70" w:rsidRDefault="000527AE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4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 xml:space="preserve">Po zatwierdzeniu przez Zamawiającego zakresu i wartości wykonanych robót, Zamawiający sporządzi końcowy </w:t>
      </w:r>
      <w:r w:rsidR="00BE1D70" w:rsidRPr="00BE1D70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DB30F4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DB30F4" w:rsidRPr="00DB30F4">
        <w:rPr>
          <w:rFonts w:eastAsia="Times New Roman" w:cs="Times New Roman"/>
          <w:kern w:val="0"/>
          <w:lang w:eastAsia="ar-SA" w:bidi="ar-SA"/>
        </w:rPr>
        <w:t>z wynikiem pozytywnym.</w:t>
      </w:r>
    </w:p>
    <w:p w14:paraId="7429F862" w14:textId="77777777" w:rsidR="005A166F" w:rsidRDefault="005A166F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F2424C6" w14:textId="4C8A63F8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1</w:t>
      </w:r>
      <w:r w:rsidR="00E65427">
        <w:rPr>
          <w:rFonts w:eastAsia="Times New Roman" w:cs="Times New Roman"/>
          <w:kern w:val="0"/>
          <w:lang w:eastAsia="ar-SA" w:bidi="ar-SA"/>
        </w:rPr>
        <w:t>5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Fakturę końcową na pozostałą do zapłaty kwotę wynagrodzenia, Wykonawca wystawi </w:t>
      </w:r>
      <w:r w:rsidRPr="00BE1D70">
        <w:rPr>
          <w:rFonts w:eastAsia="Times New Roman" w:cs="Times New Roman"/>
          <w:kern w:val="0"/>
          <w:lang w:eastAsia="ar-SA" w:bidi="ar-SA"/>
        </w:rPr>
        <w:br/>
        <w:t>po zakończeniu i odbiorze końcowym całości robót bez wad i usterek.</w:t>
      </w:r>
    </w:p>
    <w:p w14:paraId="38A3AB61" w14:textId="52C3B895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>Dla celów wystawiania faktur Wykonawca oświadcza, że jest płatnikiem VAT</w:t>
      </w:r>
      <w:r w:rsidRPr="00BE1D70">
        <w:rPr>
          <w:rFonts w:eastAsia="Times New Roman" w:cs="Times New Roman"/>
          <w:kern w:val="0"/>
          <w:lang w:eastAsia="ar-SA" w:bidi="ar-SA"/>
        </w:rPr>
        <w:br/>
        <w:t>i jest uprawniony do wystawiania faktur VAT.</w:t>
      </w:r>
    </w:p>
    <w:p w14:paraId="79F26DD8" w14:textId="74B46F89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7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wyraża zgodę na potrącenie z wynagrodzenia za roboty budowlane kwoty wynikającej z noty obciążeniowej za kary umowne. </w:t>
      </w:r>
    </w:p>
    <w:p w14:paraId="5988CF3E" w14:textId="33F0467D" w:rsidR="00BE1D70" w:rsidRPr="00BE1D70" w:rsidRDefault="00BE1D70" w:rsidP="00BE1D70">
      <w:pPr>
        <w:autoSpaceDE w:val="0"/>
        <w:ind w:left="284" w:hanging="426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</w:t>
      </w:r>
      <w:r w:rsidR="00E65427">
        <w:rPr>
          <w:rFonts w:eastAsia="Times New Roman" w:cs="Times New Roman"/>
          <w:kern w:val="0"/>
          <w:lang w:eastAsia="ar-SA" w:bidi="ar-SA"/>
        </w:rPr>
        <w:t>8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Pr="00BE1D70">
        <w:rPr>
          <w:rFonts w:eastAsia="Times New Roman" w:cs="Times New Roman"/>
          <w:kern w:val="0"/>
          <w:lang w:eastAsia="ar-SA" w:bidi="ar-SA"/>
        </w:rPr>
        <w:br/>
        <w:t>do składanych faktur oświadczenie Wykonawcy stwierdzające wykonanie przedmiotu umowy bez udziału Podwykonawców.</w:t>
      </w:r>
    </w:p>
    <w:p w14:paraId="70836765" w14:textId="169C2FE4" w:rsidR="00BE1D70" w:rsidRPr="00BE1D70" w:rsidRDefault="00BC3232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19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W przypadku korzystania przez Wykonawcę z Podwykonawców, przed wystawieniem faktury VAT Wykonawca zobowiązany jest do złożenia pisemnego oświadczenia</w:t>
      </w:r>
      <w:r w:rsidR="00BE1D70" w:rsidRPr="00BE1D70">
        <w:rPr>
          <w:rFonts w:eastAsia="Times New Roman" w:cs="Times New Roman"/>
          <w:kern w:val="0"/>
          <w:lang w:eastAsia="ar-SA" w:bidi="ar-SA"/>
        </w:rPr>
        <w:br/>
        <w:t xml:space="preserve">o rozliczeniu się z Podwykonawcami i nie zaleganiu z płatnościami na ich rzecz za dany okres prac ujęty w umowie z Podwykonawcą. Wzór oświadczenia Podwykonawcy stanowi załącznik nr </w:t>
      </w:r>
      <w:r w:rsidR="00F13CEB">
        <w:rPr>
          <w:rFonts w:eastAsia="Times New Roman" w:cs="Times New Roman"/>
          <w:kern w:val="0"/>
          <w:lang w:eastAsia="ar-SA" w:bidi="ar-SA"/>
        </w:rPr>
        <w:t>6</w:t>
      </w:r>
      <w:r w:rsidR="00BE1D70" w:rsidRPr="00BE1D70">
        <w:rPr>
          <w:rFonts w:eastAsia="Times New Roman" w:cs="Times New Roman"/>
          <w:kern w:val="0"/>
          <w:lang w:eastAsia="ar-SA" w:bidi="ar-SA"/>
        </w:rPr>
        <w:t xml:space="preserve"> do umowy.</w:t>
      </w:r>
    </w:p>
    <w:p w14:paraId="7C2280C7" w14:textId="12730271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</w:t>
      </w:r>
      <w:r w:rsidR="00BC3232">
        <w:rPr>
          <w:rFonts w:eastAsia="Times New Roman" w:cs="Times New Roman"/>
          <w:kern w:val="0"/>
          <w:lang w:eastAsia="ar-SA" w:bidi="ar-SA"/>
        </w:rPr>
        <w:t>0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Należne Wykonawcy wynagrodzenie za wykonanie przedmiotu umowy za pośrednictwem Podwykonawców Zamawiający ureguluje po złożeniu przez Wykonawcę faktur </w:t>
      </w:r>
      <w:r w:rsidR="00E41E00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wraz z oświadczeniami Podwykonawców o uregulowaniu przez Wykonawcę zobowiązań wobec Podwykonawców wraz z bankowymi dowodami wpłaty.</w:t>
      </w:r>
    </w:p>
    <w:p w14:paraId="52B3527F" w14:textId="77777777" w:rsidR="00BE1D70" w:rsidRPr="00BE1D70" w:rsidRDefault="00BE1D70" w:rsidP="00BE1D70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470A3E2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BE1D70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304BF576" w14:textId="0BFD4B23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5981196" w14:textId="6D99F3C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BE1D70">
        <w:rPr>
          <w:rFonts w:eastAsia="TimesNewRoman" w:cs="Times New Roman"/>
          <w:kern w:val="0"/>
          <w:lang w:eastAsia="ar-SA" w:bidi="ar-SA"/>
        </w:rPr>
        <w:t>ż</w:t>
      </w:r>
      <w:r w:rsidRPr="00BE1D70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5 % ceny całkowitej brutto tj. ………………………………………………</w:t>
      </w:r>
      <w:r w:rsidR="00A81105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>…</w:t>
      </w:r>
      <w:r w:rsidR="00A81105">
        <w:rPr>
          <w:rFonts w:eastAsia="Times New Roman" w:cs="Times New Roman"/>
          <w:kern w:val="0"/>
          <w:lang w:eastAsia="ar-SA" w:bidi="ar-SA"/>
        </w:rPr>
        <w:t>……….</w:t>
      </w:r>
      <w:r w:rsidRPr="00BE1D70">
        <w:rPr>
          <w:rFonts w:eastAsia="Times New Roman" w:cs="Times New Roman"/>
          <w:kern w:val="0"/>
          <w:lang w:eastAsia="ar-SA" w:bidi="ar-SA"/>
        </w:rPr>
        <w:t>…… złotych (słownie: …………………………………………...…………………</w:t>
      </w:r>
      <w:r w:rsidR="00A81105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.. złotych), zgodnie </w:t>
      </w:r>
      <w:r w:rsidR="00A81105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art. 452 ust. 2 </w:t>
      </w:r>
      <w:r w:rsidR="00B94735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>stawy.</w:t>
      </w:r>
    </w:p>
    <w:p w14:paraId="75E76FF2" w14:textId="6444937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BE1D70">
        <w:rPr>
          <w:rFonts w:eastAsia="TimesNewRoman" w:cs="Times New Roman"/>
          <w:kern w:val="0"/>
          <w:lang w:eastAsia="ar-SA" w:bidi="ar-SA"/>
        </w:rPr>
        <w:t>ż</w:t>
      </w:r>
      <w:r w:rsidRPr="00BE1D70">
        <w:rPr>
          <w:rFonts w:eastAsia="Times New Roman" w:cs="Times New Roman"/>
          <w:kern w:val="0"/>
          <w:lang w:eastAsia="ar-SA" w:bidi="ar-SA"/>
        </w:rPr>
        <w:t xml:space="preserve">ytego wykonania umowy, o którym mowa w ust. 1, zostanie zwrócone </w:t>
      </w:r>
      <w:r w:rsidR="00E65427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terminach i na zasadach okre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 xml:space="preserve">lonych w art. 453 </w:t>
      </w:r>
      <w:r w:rsidR="00B94735">
        <w:rPr>
          <w:rFonts w:eastAsia="Times New Roman" w:cs="Times New Roman"/>
          <w:kern w:val="0"/>
          <w:lang w:eastAsia="ar-SA" w:bidi="ar-SA"/>
        </w:rPr>
        <w:t>U</w:t>
      </w:r>
      <w:r w:rsidRPr="00BE1D70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4ABE898E" w14:textId="36D80F2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, że 30 % wniesionego zabezpieczenia, o którym mowa w ust. 1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tj. ........................... złotych (słownie: ……………………………..…… złotych) pozostanie </w:t>
      </w:r>
      <w:r w:rsidR="00E65427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na zabezpieczenie roszcze</w:t>
      </w:r>
      <w:r w:rsidRPr="00BE1D70">
        <w:rPr>
          <w:rFonts w:eastAsia="TimesNewRoman" w:cs="Times New Roman"/>
          <w:kern w:val="0"/>
          <w:lang w:eastAsia="ar-SA" w:bidi="ar-SA"/>
        </w:rPr>
        <w:t xml:space="preserve">ń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0AAFE322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18A93AF6" w14:textId="77777777" w:rsidR="00BE1D70" w:rsidRPr="00BE1D70" w:rsidRDefault="00BE1D70" w:rsidP="00BE1D70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b/>
          <w:bCs/>
          <w:color w:val="000000"/>
          <w:kern w:val="0"/>
          <w:lang w:eastAsia="pl-PL" w:bidi="ar-SA"/>
        </w:rPr>
        <w:t>Zaliczki</w:t>
      </w:r>
    </w:p>
    <w:p w14:paraId="2F47BE45" w14:textId="372A64F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54BC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8204473" w14:textId="43C0BC00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Zamawiający zgodnie z art. 442 ust. 1 </w:t>
      </w:r>
      <w:r w:rsidR="00B94735">
        <w:rPr>
          <w:rFonts w:eastAsia="Times New Roman" w:cs="Times New Roman"/>
          <w:color w:val="000000"/>
          <w:kern w:val="0"/>
          <w:lang w:eastAsia="pl-PL" w:bidi="ar-SA"/>
        </w:rPr>
        <w:t>U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stawy dopuszcza możliwość udzielenia Wykonawcy zaliczki na poczet wykonania przedmiotu umowy, w przypadku dysponowania stosownymi środkami finansowymi w wysokości nie większej niż 75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% wartości wynagrodzenia,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o którym mowa w § 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6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ust. 2 niniejszej umowy (wysokość zaliczki określi Zamawiający). </w:t>
      </w:r>
    </w:p>
    <w:p w14:paraId="48EED41B" w14:textId="77777777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Zatwierdzony przez Zamawiającego harmonogram rozliczenia zaliczki stanowi podstawę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do udzielenia i ustalenia wysokości należnej zaliczki.</w:t>
      </w:r>
    </w:p>
    <w:p w14:paraId="0D4BF1F8" w14:textId="77777777" w:rsidR="00BE1D70" w:rsidRPr="00BE1D70" w:rsidRDefault="00BE1D70" w:rsidP="001C26D3">
      <w:pPr>
        <w:widowControl/>
        <w:numPr>
          <w:ilvl w:val="0"/>
          <w:numId w:val="43"/>
        </w:numPr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Warunkiem udzielenia zaliczki jest wystąpienie przez Wykonawcę do Zamawiającego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z pisemnym wnioskiem o udzielenie zaliczki na poczet wykonania przedmiotu umowy wskazującego:</w:t>
      </w:r>
    </w:p>
    <w:p w14:paraId="358E689F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wartość planowanej zaliczki;</w:t>
      </w:r>
    </w:p>
    <w:p w14:paraId="33507813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zakres robót będący przedmiotem zaliczki z uwzględnieniem czasu potrzebnego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na odbiór wymienionych robót;</w:t>
      </w:r>
    </w:p>
    <w:p w14:paraId="311B425A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termin i sposób rozliczenia ujęty w harmonogramie rozliczenia zaliczki;</w:t>
      </w:r>
    </w:p>
    <w:p w14:paraId="7DCD3B2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formę zabezpieczenia;</w:t>
      </w:r>
    </w:p>
    <w:p w14:paraId="45642E4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5)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numer rachunku bankowego, na który Zamawiający dokona przelewu zaliczki.</w:t>
      </w:r>
    </w:p>
    <w:p w14:paraId="2F510AAD" w14:textId="53F911E8" w:rsidR="00BE1D70" w:rsidRPr="00BE1D70" w:rsidRDefault="00BE1D70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FF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4.</w:t>
      </w:r>
      <w:r w:rsidRPr="00BE1D70">
        <w:rPr>
          <w:rFonts w:eastAsia="Times New Roman" w:cs="Times New Roman"/>
          <w:color w:val="FF0000"/>
          <w:kern w:val="0"/>
          <w:lang w:eastAsia="pl-PL" w:bidi="ar-SA"/>
        </w:rPr>
        <w:tab/>
      </w:r>
      <w:r w:rsidRPr="00BE1D70">
        <w:rPr>
          <w:rFonts w:eastAsia="Times New Roman" w:cs="Times New Roman"/>
          <w:kern w:val="0"/>
          <w:lang w:eastAsia="pl-PL" w:bidi="ar-SA"/>
        </w:rPr>
        <w:t>Przed udzieleniem zaliczki, na wezwanie Zamawiającego i w terminie przez niego określonym, nie dłuższym niż 10 dni, przed dokonaniem przelewu środków finansowych Wykonawca wniesie zabezpieczenie zaliczki w wysokości zgodnej z kwotą udzielanej zaliczki (100</w:t>
      </w:r>
      <w:r w:rsidR="00A81105">
        <w:rPr>
          <w:rFonts w:eastAsia="Times New Roman" w:cs="Times New Roman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>%).</w:t>
      </w:r>
    </w:p>
    <w:p w14:paraId="53136C5B" w14:textId="77777777" w:rsidR="00BE1D70" w:rsidRPr="00BE1D70" w:rsidRDefault="00BE1D70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lastRenderedPageBreak/>
        <w:t>5.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żąda od Wykonawcy wniesienia zabezpieczenia zaliczki w jednej lub kilku następujących formach:</w:t>
      </w:r>
    </w:p>
    <w:p w14:paraId="2B30D346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poręczeniach bankowych lub poręczeniach spółdzielczej kasy oszczędnościowo-kredytowej, z tym że zobowiązanie kasy jest zawsze zobowiązaniem pieniężnym;</w:t>
      </w:r>
    </w:p>
    <w:p w14:paraId="0B25F3B5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gwarancjach bankowych;</w:t>
      </w:r>
    </w:p>
    <w:p w14:paraId="4A0320F9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gwarancjach ubezpieczeniowych;</w:t>
      </w:r>
    </w:p>
    <w:p w14:paraId="7514CF77" w14:textId="4ED950FF" w:rsid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4)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poręczeniach udzielanych przez podmioty, o których mowa w art. 6b ust. 5 pkt 2 ustawy </w:t>
      </w:r>
      <w:r w:rsidR="00E6542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z dnia 9 listopada 2000 r. 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o utworzeniu Polskiej Agencji Rozwoju Przedsiębiorczości 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(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>Dz. U. z 202</w:t>
      </w:r>
      <w:r w:rsidR="008F3302">
        <w:rPr>
          <w:rFonts w:eastAsia="Times New Roman" w:cs="Times New Roman"/>
          <w:color w:val="000000"/>
          <w:kern w:val="0"/>
          <w:lang w:eastAsia="pl-PL" w:bidi="ar-SA"/>
        </w:rPr>
        <w:t>5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 xml:space="preserve"> r.</w:t>
      </w:r>
      <w:r w:rsidR="009A374C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E65427" w:rsidRPr="00E65427">
        <w:rPr>
          <w:rFonts w:eastAsia="Times New Roman" w:cs="Times New Roman"/>
          <w:color w:val="000000"/>
          <w:kern w:val="0"/>
          <w:lang w:eastAsia="pl-PL" w:bidi="ar-SA"/>
        </w:rPr>
        <w:t xml:space="preserve">poz. </w:t>
      </w:r>
      <w:r w:rsidR="008F3302">
        <w:rPr>
          <w:rFonts w:eastAsia="Times New Roman" w:cs="Times New Roman"/>
          <w:color w:val="000000"/>
          <w:kern w:val="0"/>
          <w:lang w:eastAsia="pl-PL" w:bidi="ar-SA"/>
        </w:rPr>
        <w:t>98)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;</w:t>
      </w:r>
    </w:p>
    <w:p w14:paraId="0EA1F6C5" w14:textId="5D541F0A" w:rsidR="00A81105" w:rsidRDefault="00A81105" w:rsidP="00A81105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6.</w:t>
      </w:r>
      <w:r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Zamawiający </w:t>
      </w:r>
      <w:r w:rsidRPr="00A81105">
        <w:rPr>
          <w:rFonts w:eastAsia="Times New Roman" w:cs="Times New Roman"/>
          <w:b/>
          <w:color w:val="000000"/>
          <w:kern w:val="0"/>
          <w:lang w:eastAsia="pl-PL" w:bidi="ar-SA"/>
        </w:rPr>
        <w:t>nie wyraża zgody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na wniesienie zabezpieczenia zaliczki w formach:</w:t>
      </w:r>
    </w:p>
    <w:p w14:paraId="3A67EE5C" w14:textId="14114709" w:rsidR="00BE1D70" w:rsidRPr="00BE1D70" w:rsidRDefault="00A81105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 wekslach z poręczeniem wekslowym banku lub spółdzielczej kasy oszczędnościowo-kredytowej;</w:t>
      </w:r>
    </w:p>
    <w:p w14:paraId="40300914" w14:textId="00D6AE43" w:rsidR="00BE1D70" w:rsidRPr="00BE1D70" w:rsidRDefault="00A81105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przez ustanowienie zastawu na papierach wartościowych emitowanych przez Skarb Państwa lub jednostkę samorządu terytorialnego;</w:t>
      </w:r>
    </w:p>
    <w:p w14:paraId="0DD90CF3" w14:textId="04B5AA08" w:rsidR="00BE1D70" w:rsidRPr="00BE1D70" w:rsidRDefault="00A81105" w:rsidP="005E0FDB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przez ustanowienie zastawu rejestrowego na zasadach określonych w ustawie z dnia 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6 grudnia 1996 r. </w:t>
      </w:r>
      <w:r w:rsidR="00BE1D70" w:rsidRPr="00BE1D70">
        <w:rPr>
          <w:rFonts w:eastAsia="Times New Roman" w:cs="Times New Roman"/>
          <w:i/>
          <w:color w:val="000000"/>
          <w:kern w:val="0"/>
          <w:lang w:eastAsia="pl-PL" w:bidi="ar-SA"/>
        </w:rPr>
        <w:t>o zastawie rejestrowym i rejestrze zastawów</w:t>
      </w:r>
      <w:r w:rsidR="00BE1D70"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(</w:t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>Dz. U. z 2018 r.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>poz. 2017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="005E0FDB" w:rsidRPr="005E0FDB">
        <w:rPr>
          <w:rFonts w:eastAsia="Times New Roman" w:cs="Times New Roman"/>
          <w:color w:val="000000"/>
          <w:kern w:val="0"/>
          <w:lang w:eastAsia="pl-PL" w:bidi="ar-SA"/>
        </w:rPr>
        <w:t xml:space="preserve">. </w:t>
      </w:r>
    </w:p>
    <w:p w14:paraId="5AD28118" w14:textId="7C259FD5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7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>W przypadku, gdy Wykonawca wnosi zabezpieczenie w formie określonej w ust. 5 składa Zamawiającemu stosowny dokument, którego treść gwarantuje bezwarunkową i na pierwsze wezwanie wypłatę kwoty zabezpieczenia zaliczki.</w:t>
      </w:r>
    </w:p>
    <w:p w14:paraId="58AF661C" w14:textId="05438777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8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 xml:space="preserve">Oryginały dokumentów potwierdzających zabezpieczenie zaliczki Wykonawca składa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>w Wydziale Finansów Centrum Szkolenia Policji w Legionowie.</w:t>
      </w:r>
    </w:p>
    <w:p w14:paraId="5BED2BB1" w14:textId="329DFE3F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9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 xml:space="preserve">Niezwłocznie po wniesieniu zabezpieczenia zaliczki, Wykonawca wystawi i doręczy Zamawiającemu fakturę stanowiącą podstawę do wypłaty zaliczki przez Zamawiającego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 xml:space="preserve">na wartość zgodną z wartością wniesionego zabezpieczenia zaliczki. Zamawiający zobowiązuje się opłacić każdą fakturę wystawioną zgodnie z zapisem zdania pierwszego </w:t>
      </w:r>
      <w:r w:rsidR="00BE1D70" w:rsidRPr="00BE1D70">
        <w:rPr>
          <w:rFonts w:eastAsia="Times New Roman" w:cs="Times New Roman"/>
          <w:kern w:val="0"/>
          <w:lang w:eastAsia="pl-PL" w:bidi="ar-SA"/>
        </w:rPr>
        <w:br/>
        <w:t>w terminie do 14 dni, licząc od daty jej dostarczenia do siedziby Zamawiającego.</w:t>
      </w:r>
    </w:p>
    <w:p w14:paraId="34B2183E" w14:textId="04C4DCF1" w:rsidR="00BE1D70" w:rsidRPr="00BE1D70" w:rsidRDefault="00A81105" w:rsidP="00BE1D70">
      <w:pPr>
        <w:widowControl/>
        <w:suppressAutoHyphens w:val="0"/>
        <w:autoSpaceDN/>
        <w:spacing w:after="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10</w:t>
      </w:r>
      <w:r w:rsidR="00BE1D70" w:rsidRPr="00BE1D70">
        <w:rPr>
          <w:rFonts w:eastAsia="Times New Roman" w:cs="Times New Roman"/>
          <w:kern w:val="0"/>
          <w:lang w:eastAsia="pl-PL" w:bidi="ar-SA"/>
        </w:rPr>
        <w:t>.</w:t>
      </w:r>
      <w:r w:rsidR="00BE1D70" w:rsidRPr="00BE1D70">
        <w:rPr>
          <w:rFonts w:eastAsia="Times New Roman" w:cs="Times New Roman"/>
          <w:kern w:val="0"/>
          <w:lang w:eastAsia="pl-PL" w:bidi="ar-SA"/>
        </w:rPr>
        <w:tab/>
        <w:t>Zamawiający</w:t>
      </w:r>
      <w:r w:rsidR="00BE1D70" w:rsidRPr="00BE1D70">
        <w:rPr>
          <w:rFonts w:eastAsia="Calibri" w:cs="Times New Roman"/>
          <w:i/>
          <w:kern w:val="0"/>
          <w:lang w:eastAsia="pl-PL" w:bidi="ar-SA"/>
        </w:rPr>
        <w:t xml:space="preserve"> </w:t>
      </w:r>
      <w:r w:rsidR="00BE1D70" w:rsidRPr="00BE1D70">
        <w:rPr>
          <w:rFonts w:eastAsia="Calibri" w:cs="Times New Roman"/>
          <w:kern w:val="0"/>
          <w:lang w:eastAsia="pl-PL" w:bidi="ar-SA"/>
        </w:rPr>
        <w:t xml:space="preserve">zwraca zabezpieczenie zaliczki w terminie 30 dni od dnia rozliczenia zaliczki </w:t>
      </w:r>
      <w:r w:rsidR="005E0FDB">
        <w:rPr>
          <w:rFonts w:eastAsia="Calibri" w:cs="Times New Roman"/>
          <w:kern w:val="0"/>
          <w:lang w:eastAsia="pl-PL" w:bidi="ar-SA"/>
        </w:rPr>
        <w:br/>
      </w:r>
      <w:r w:rsidR="00BE1D70" w:rsidRPr="00BE1D70">
        <w:rPr>
          <w:rFonts w:eastAsia="Calibri" w:cs="Times New Roman"/>
          <w:kern w:val="0"/>
          <w:lang w:eastAsia="pl-PL" w:bidi="ar-SA"/>
        </w:rPr>
        <w:t>i potwierdzenia przez Zamawiającego należytego wykonania zamówienia.</w:t>
      </w:r>
    </w:p>
    <w:p w14:paraId="2F58CE6D" w14:textId="73BE27DC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1</w:t>
      </w:r>
      <w:r w:rsidR="00A81105">
        <w:rPr>
          <w:rFonts w:eastAsia="Times New Roman" w:cs="Times New Roman"/>
          <w:kern w:val="0"/>
          <w:lang w:eastAsia="pl-PL" w:bidi="ar-SA"/>
        </w:rPr>
        <w:t>1</w:t>
      </w:r>
      <w:r w:rsidRPr="00BE1D70">
        <w:rPr>
          <w:rFonts w:eastAsia="Times New Roman" w:cs="Times New Roman"/>
          <w:kern w:val="0"/>
          <w:lang w:eastAsia="pl-PL" w:bidi="ar-SA"/>
        </w:rPr>
        <w:t>.</w:t>
      </w:r>
      <w:r w:rsidRPr="00BE1D70">
        <w:rPr>
          <w:rFonts w:eastAsia="Times New Roman" w:cs="Times New Roman"/>
          <w:kern w:val="0"/>
          <w:lang w:eastAsia="pl-PL" w:bidi="ar-SA"/>
        </w:rPr>
        <w:tab/>
        <w:t>Rozliczanie udzielonych przez Zamawiającego zaliczek ustala się w następujący sposób:</w:t>
      </w:r>
    </w:p>
    <w:p w14:paraId="7CF40582" w14:textId="312E0FD3" w:rsidR="00BE1D70" w:rsidRPr="00BE1D70" w:rsidRDefault="00BE1D70" w:rsidP="00423AFD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 xml:space="preserve">rozliczanie zaliczek następuje poprzez wystawienie faktury rozliczeniowej do faktury zaliczkowej z uwzględnieniem warunków określonych w § </w:t>
      </w:r>
      <w:r w:rsidR="00044031">
        <w:rPr>
          <w:rFonts w:eastAsia="Times New Roman" w:cs="Times New Roman"/>
          <w:kern w:val="0"/>
          <w:lang w:eastAsia="pl-PL" w:bidi="ar-SA"/>
        </w:rPr>
        <w:t>6</w:t>
      </w:r>
      <w:r w:rsidRPr="00BE1D70">
        <w:rPr>
          <w:rFonts w:eastAsia="Times New Roman" w:cs="Times New Roman"/>
          <w:kern w:val="0"/>
          <w:lang w:eastAsia="pl-PL" w:bidi="ar-SA"/>
        </w:rPr>
        <w:t xml:space="preserve"> (zasady tożsame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z kryteriami wystawiania faktur za zrealizowane roboty budowlane). Wykonawca </w:t>
      </w:r>
      <w:r w:rsidR="00B946C5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jest zobowiązany, niezależnie od terminu, na który jest udzielona zaliczka, do częściowego rozliczania udzielonej zaliczki nie rzadziej niż w okresach wynikających z harmonogramu robót. Całkowite rozliczenie zaliczki musi nastąpić do wysokości i w terminach określonych w harmonogramie rozliczenia zaliczki;</w:t>
      </w:r>
    </w:p>
    <w:p w14:paraId="38844B3B" w14:textId="77777777" w:rsidR="00BE1D70" w:rsidRPr="00BE1D70" w:rsidRDefault="00BE1D70" w:rsidP="001C26D3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 xml:space="preserve">za termin rozliczenia zaliczki przyjmuje się dzień złożenia przez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Wykonawcę</w:t>
      </w:r>
      <w:r w:rsidRPr="00BE1D70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iCs/>
          <w:kern w:val="0"/>
          <w:lang w:eastAsia="pl-PL" w:bidi="ar-SA"/>
        </w:rPr>
        <w:t>właściwie</w:t>
      </w:r>
      <w:r w:rsidRPr="00BE1D70">
        <w:rPr>
          <w:rFonts w:eastAsia="Times New Roman" w:cs="Times New Roman"/>
          <w:kern w:val="0"/>
          <w:lang w:eastAsia="pl-PL" w:bidi="ar-SA"/>
        </w:rPr>
        <w:t xml:space="preserve"> sporządzonej faktury;</w:t>
      </w:r>
    </w:p>
    <w:p w14:paraId="4646EBC7" w14:textId="6A99574F" w:rsidR="00BE1D70" w:rsidRPr="00BE1D70" w:rsidRDefault="00BE1D70" w:rsidP="001C26D3">
      <w:pPr>
        <w:widowControl/>
        <w:numPr>
          <w:ilvl w:val="1"/>
          <w:numId w:val="43"/>
        </w:numPr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w nieprzewidzianych, szczególnie uzasadnionych przypadkach, Zamawiający</w:t>
      </w:r>
      <w:r w:rsidRPr="00BE1D70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 xml:space="preserve"> na pisemny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może dopuścić rozliczenie zaliczek w innym terminie niż wskazano </w:t>
      </w:r>
      <w:r w:rsidR="005E0FDB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 xml:space="preserve">w harmonogramie rozliczenia zaliczki. Przedłużenie terminu rozliczenia zaliczki na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jest nierozłączne z przedłużeniem terminu zabezpieczenia zaliczki. Wniosek </w:t>
      </w:r>
      <w:r w:rsidRPr="00BE1D70">
        <w:rPr>
          <w:rFonts w:eastAsia="Times New Roman" w:cs="Times New Roman"/>
          <w:iCs/>
          <w:kern w:val="0"/>
          <w:lang w:eastAsia="pl-PL" w:bidi="ar-SA"/>
        </w:rPr>
        <w:t>Wykonawcy</w:t>
      </w:r>
      <w:r w:rsidRPr="00BE1D70">
        <w:rPr>
          <w:rFonts w:eastAsia="Times New Roman" w:cs="Times New Roman"/>
          <w:kern w:val="0"/>
          <w:lang w:eastAsia="pl-PL" w:bidi="ar-SA"/>
        </w:rPr>
        <w:t xml:space="preserve"> powinien zostać złożony w siedzibie Zamawiającego minimum </w:t>
      </w:r>
      <w:r w:rsidR="00044031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14</w:t>
      </w:r>
      <w:r w:rsidR="00044031">
        <w:rPr>
          <w:rFonts w:eastAsia="Times New Roman" w:cs="Times New Roman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kern w:val="0"/>
          <w:lang w:eastAsia="pl-PL" w:bidi="ar-SA"/>
        </w:rPr>
        <w:t>dni przed terminem rozliczenia zaliczki;</w:t>
      </w:r>
    </w:p>
    <w:p w14:paraId="29D006DD" w14:textId="26F1D3BA" w:rsidR="00BE1D70" w:rsidRPr="00BE1D70" w:rsidRDefault="00BE1D70" w:rsidP="005E0FDB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 przypadku gdy Wykonawca nie rozliczy się z całej kwoty udzielonej zaliczki w terminie, 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niezwłocznie wezwie 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Wykonawcę</w:t>
      </w:r>
      <w:r w:rsidRPr="00BE1D70" w:rsidDel="0074691A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do rozliczenia lub zwrotu wypłaconej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>a nierozliczonej kwoty zaliczki w terminie 14 dni od daty otrzymania pisma (także przy użyciu środków komunikacji elektronicznej). W przypadku braku całkowitego rozliczenia wypłaconej, a nierozliczonej kwoty zaliczki Zamawiający</w:t>
      </w:r>
      <w:r w:rsidRPr="00BE1D70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niezwłocznie wystąpi do gwaranta o jej zwrot </w:t>
      </w:r>
      <w:r w:rsidR="00B94735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lastRenderedPageBreak/>
        <w:t>w wysokości różnicy pomiędzy kwotą udzielonej zaliczki a nierozliczoną kwotą udzielonej zaliczki.</w:t>
      </w:r>
    </w:p>
    <w:p w14:paraId="2CA41065" w14:textId="08CAC9F5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3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Wykonawca zobowiązany jest do zwrotu zaliczki w terminie wskazanym przez Zamawiającego na jego pisemne wezwanie, jeżeli:</w:t>
      </w:r>
    </w:p>
    <w:p w14:paraId="2D15D0CE" w14:textId="614C99AE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Times New Roman" w:cs="Times New Roman"/>
          <w:kern w:val="0"/>
          <w:lang w:eastAsia="pl-PL" w:bidi="ar-SA"/>
        </w:rPr>
        <w:t>1)</w:t>
      </w:r>
      <w:r w:rsidRPr="00BE1D70">
        <w:rPr>
          <w:rFonts w:eastAsia="Times New Roman" w:cs="Times New Roman"/>
          <w:kern w:val="0"/>
          <w:lang w:eastAsia="pl-PL" w:bidi="ar-SA"/>
        </w:rPr>
        <w:tab/>
        <w:t xml:space="preserve">Wykonawca, z przyczyn nieleżących po stronie Zamawiającego, nie przystąpił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do realizacji przedmiotu umowy przez okres co najmniej 7 dni, licząc od dnia podpisania umowy lub nie przystąpił do realizacji robót przez okres co najmniej 7 dni w stosunku </w:t>
      </w:r>
      <w:r w:rsidRPr="00BE1D70">
        <w:rPr>
          <w:rFonts w:eastAsia="Times New Roman" w:cs="Times New Roman"/>
          <w:kern w:val="0"/>
          <w:lang w:eastAsia="pl-PL" w:bidi="ar-SA"/>
        </w:rPr>
        <w:br/>
        <w:t xml:space="preserve">do terminu wskazanego w przyjętym Harmonogramie lub jeżeli przerwał prace </w:t>
      </w:r>
      <w:r w:rsidR="005E0FDB">
        <w:rPr>
          <w:rFonts w:eastAsia="Times New Roman" w:cs="Times New Roman"/>
          <w:kern w:val="0"/>
          <w:lang w:eastAsia="pl-PL" w:bidi="ar-SA"/>
        </w:rPr>
        <w:br/>
      </w:r>
      <w:r w:rsidRPr="00BE1D70">
        <w:rPr>
          <w:rFonts w:eastAsia="Times New Roman" w:cs="Times New Roman"/>
          <w:kern w:val="0"/>
          <w:lang w:eastAsia="pl-PL" w:bidi="ar-SA"/>
        </w:rPr>
        <w:t>bez uzasadnionej przyczyny na okres dłuższy niż 3 dni robocze i nie wznowił prac w terminie wskazanym przez Zamawiającego lub jeżeli postęp prac na budowie będzie budził uzasadnione wątpliwości Zamawiającego co do możliwości wykonania przedmiotu umowy w przyjętym terminie;</w:t>
      </w:r>
    </w:p>
    <w:p w14:paraId="38F827B5" w14:textId="62080E4A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2)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Wykonawca nie przedstawił rozliczenia dotychczas pobranej zaliczki, w tym brak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jest rozliczenia z Podwykonawcą (lub dalszym Podwykonawcą) wymaganego </w:t>
      </w:r>
      <w:r w:rsidR="00044031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przez Zamawiającego;</w:t>
      </w:r>
    </w:p>
    <w:p w14:paraId="23181F6D" w14:textId="77777777" w:rsidR="00BE1D70" w:rsidRPr="00BE1D70" w:rsidRDefault="00BE1D70" w:rsidP="00BE1D70">
      <w:pPr>
        <w:widowControl/>
        <w:suppressAutoHyphens w:val="0"/>
        <w:autoSpaceDN/>
        <w:spacing w:after="60"/>
        <w:ind w:left="568" w:hanging="284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3)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ab/>
        <w:t>Zamawiający nie dokonał odbioru zakresu robót odpowiadającego wartością wysokości pobranej zaliczki.</w:t>
      </w:r>
    </w:p>
    <w:p w14:paraId="6F7A55D0" w14:textId="6612775D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color w:val="000000"/>
          <w:kern w:val="0"/>
          <w:lang w:eastAsia="pl-PL" w:bidi="ar-SA"/>
        </w:rPr>
        <w:t>4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. W razie zwłoki z rozliczeniem (zwrotem) całkowitej kwoty zaliczki, niezależnie od zwrotu zaliczki z zabezpieczenia, Zamawiającemu przysługują od Wykonawcy odsetki ustawowe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od wartości nierozlicznej w terminie zaliczki, za każdy dzień zwłoki licząc od dnia stwierdzenia nieprawidłowości nie później niż 14 dnia od daty otrzymania faktury.</w:t>
      </w:r>
    </w:p>
    <w:p w14:paraId="433AF5C3" w14:textId="77BDBE1B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Calibri" w:cs="Times New Roman"/>
          <w:color w:val="000000"/>
          <w:kern w:val="0"/>
          <w:lang w:eastAsia="pl-PL" w:bidi="ar-SA"/>
        </w:rPr>
        <w:t>1</w:t>
      </w:r>
      <w:r w:rsidR="00A81105">
        <w:rPr>
          <w:rFonts w:eastAsia="Calibri" w:cs="Times New Roman"/>
          <w:color w:val="000000"/>
          <w:kern w:val="0"/>
          <w:lang w:eastAsia="pl-PL" w:bidi="ar-SA"/>
        </w:rPr>
        <w:t>5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.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ab/>
        <w:t xml:space="preserve">W przypadku odstąpienia od umowy przez jedną ze stron, pobrana a nierozliczona zaliczka podlega zwrotowi Zamawiającemu, niezależnie od przysługującego mu odszkodowania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br/>
        <w:t xml:space="preserve">i kar umownych. Wykonawca zwróci Zamawiającemu w terminie 7 dni od odstąpienia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br/>
        <w:t xml:space="preserve">od umowy nierozliczoną cześć zaliczki powiększoną o ustawowe odsetki liczone </w:t>
      </w:r>
      <w:r w:rsidR="00044031">
        <w:rPr>
          <w:rFonts w:eastAsia="Calibri" w:cs="Times New Roman"/>
          <w:color w:val="000000"/>
          <w:kern w:val="0"/>
          <w:lang w:eastAsia="pl-PL" w:bidi="ar-SA"/>
        </w:rPr>
        <w:br/>
      </w:r>
      <w:r w:rsidR="0071067A">
        <w:rPr>
          <w:rFonts w:eastAsia="Calibri" w:cs="Times New Roman"/>
          <w:color w:val="000000"/>
          <w:kern w:val="0"/>
          <w:lang w:eastAsia="pl-PL" w:bidi="ar-SA"/>
        </w:rPr>
        <w:t xml:space="preserve">od 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 xml:space="preserve">dnia udzielenia zaliczki do dnia jej zwrotu. </w:t>
      </w:r>
    </w:p>
    <w:p w14:paraId="47F31494" w14:textId="36A643B9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Calibri" w:cs="Times New Roman"/>
          <w:color w:val="000000"/>
          <w:kern w:val="0"/>
          <w:lang w:eastAsia="pl-PL" w:bidi="ar-SA"/>
        </w:rPr>
        <w:t>1</w:t>
      </w:r>
      <w:r w:rsidR="00A81105">
        <w:rPr>
          <w:rFonts w:eastAsia="Calibri" w:cs="Times New Roman"/>
          <w:color w:val="000000"/>
          <w:kern w:val="0"/>
          <w:lang w:eastAsia="pl-PL" w:bidi="ar-SA"/>
        </w:rPr>
        <w:t>6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.</w:t>
      </w:r>
      <w:r w:rsidRPr="00BE1D70">
        <w:rPr>
          <w:rFonts w:eastAsia="Calibri" w:cs="Times New Roman"/>
          <w:color w:val="000000"/>
          <w:kern w:val="0"/>
          <w:lang w:eastAsia="pl-PL" w:bidi="ar-SA"/>
        </w:rPr>
        <w:tab/>
        <w:t xml:space="preserve">Odsetki od kwoty udzielonej zaliczki nie będą naliczane w przypadku odstąpienia od umowy </w:t>
      </w:r>
      <w:r w:rsidR="005E0FDB">
        <w:rPr>
          <w:rFonts w:eastAsia="Calibri" w:cs="Times New Roman"/>
          <w:color w:val="000000"/>
          <w:kern w:val="0"/>
          <w:lang w:eastAsia="pl-PL" w:bidi="ar-SA"/>
        </w:rPr>
        <w:br/>
      </w:r>
      <w:r w:rsidRPr="00BE1D70">
        <w:rPr>
          <w:rFonts w:eastAsia="Calibri" w:cs="Times New Roman"/>
          <w:color w:val="000000"/>
          <w:kern w:val="0"/>
          <w:lang w:eastAsia="pl-PL" w:bidi="ar-SA"/>
        </w:rPr>
        <w:t>z przyczyn leżących po stronie Zamawiającego.</w:t>
      </w:r>
    </w:p>
    <w:p w14:paraId="53694A54" w14:textId="222710FA" w:rsidR="00BE1D70" w:rsidRPr="00BE1D70" w:rsidRDefault="00BE1D70" w:rsidP="00BE1D70">
      <w:pPr>
        <w:widowControl/>
        <w:suppressAutoHyphens w:val="0"/>
        <w:autoSpaceDN/>
        <w:spacing w:after="60"/>
        <w:ind w:left="283" w:hanging="425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1</w:t>
      </w:r>
      <w:r w:rsidR="00A81105">
        <w:rPr>
          <w:rFonts w:eastAsia="Times New Roman" w:cs="Times New Roman"/>
          <w:iCs/>
          <w:color w:val="000000"/>
          <w:kern w:val="0"/>
          <w:lang w:eastAsia="pl-PL" w:bidi="ar-SA"/>
        </w:rPr>
        <w:t>7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>.</w:t>
      </w:r>
      <w:r w:rsidRPr="00BE1D70">
        <w:rPr>
          <w:rFonts w:eastAsia="Times New Roman" w:cs="Times New Roman"/>
          <w:iCs/>
          <w:color w:val="000000"/>
          <w:kern w:val="0"/>
          <w:lang w:eastAsia="pl-PL" w:bidi="ar-SA"/>
        </w:rPr>
        <w:tab/>
        <w:t>Wykonawca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 xml:space="preserve"> złoży faktury rozliczeniowe do faktury zaliczkowej wraz z potwierdzonymi </w:t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za zgodność z oryginałem dowodami zapłaty wymagalnego wynagrodzenia Podwykonawcom </w:t>
      </w:r>
      <w:r w:rsidR="005E0FDB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pl-PL" w:bidi="ar-SA"/>
        </w:rPr>
        <w:t>i dalszym Podwykonawcom.</w:t>
      </w:r>
    </w:p>
    <w:p w14:paraId="09556D2F" w14:textId="7777777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D4A506F" w14:textId="0C313F9C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Podwykonawcy</w:t>
      </w:r>
      <w:bookmarkStart w:id="29" w:name="_Hlk195692982"/>
      <w:r w:rsidR="00423AFD" w:rsidRPr="00D11888">
        <w:rPr>
          <w:rFonts w:eastAsia="Times New Roman" w:cs="Times New Roman"/>
          <w:bCs/>
          <w:kern w:val="0"/>
          <w:lang w:eastAsia="ar-SA" w:bidi="ar-SA"/>
        </w:rPr>
        <w:t>*</w:t>
      </w:r>
      <w:bookmarkEnd w:id="29"/>
    </w:p>
    <w:p w14:paraId="16FC7A2F" w14:textId="39F466BB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5E0B23">
        <w:rPr>
          <w:rFonts w:eastAsia="Times New Roman" w:cs="Times New Roman"/>
          <w:b/>
          <w:kern w:val="0"/>
          <w:lang w:eastAsia="ar-SA" w:bidi="ar-SA"/>
        </w:rPr>
        <w:t>9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58EC5617" w14:textId="772775DC" w:rsid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Wykonawca powierzy wykonanie następujących zadań Podwykonawcy …………………………...……………………………………...……………</w:t>
      </w:r>
      <w:r w:rsidR="00885D46">
        <w:rPr>
          <w:rFonts w:eastAsia="Times New Roman" w:cs="Times New Roman"/>
          <w:kern w:val="0"/>
          <w:lang w:eastAsia="ar-SA" w:bidi="ar-SA"/>
        </w:rPr>
        <w:t>...</w:t>
      </w: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……………………………………….…………………………………….………….………</w:t>
      </w:r>
      <w:r w:rsidR="00885D46">
        <w:rPr>
          <w:rFonts w:eastAsia="Times New Roman" w:cs="Times New Roman"/>
          <w:kern w:val="0"/>
          <w:lang w:eastAsia="ar-SA" w:bidi="ar-SA"/>
        </w:rPr>
        <w:t>…...…</w:t>
      </w:r>
      <w:r w:rsidRPr="00BE1D70">
        <w:rPr>
          <w:rFonts w:eastAsia="Times New Roman" w:cs="Times New Roman"/>
          <w:kern w:val="0"/>
          <w:lang w:eastAsia="ar-SA" w:bidi="ar-SA"/>
        </w:rPr>
        <w:t>…..………….</w:t>
      </w:r>
    </w:p>
    <w:p w14:paraId="1A127521" w14:textId="66B96E64" w:rsidR="00885D46" w:rsidRPr="00885D46" w:rsidRDefault="00885D46" w:rsidP="0047262A">
      <w:pPr>
        <w:pStyle w:val="Akapitzlist"/>
        <w:numPr>
          <w:ilvl w:val="1"/>
          <w:numId w:val="22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zawarcia przez Wykonawcę umowy o prace projektowe lub roboty budowlane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odwykonawcą jest wymagana zgoda Zmawiającego. Jeżeli Zamawiający, w terminie 30 dni od przedstawienia mu przez Wykonawcę projektu umowy a także projektu jej zmiany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odwykonawcą wraz z częścią dokumentacji wykonania robót określonych w projekcie umowy, nie zgłosi sprzeciwu lub zastrzeżeń, uważa się, że Zamawiający wyraził zgodę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zawarcie przez Wykonawcę umowy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85D46">
        <w:rPr>
          <w:rFonts w:ascii="Times New Roman" w:eastAsia="Times New Roman" w:hAnsi="Times New Roman" w:cs="Times New Roman"/>
          <w:sz w:val="24"/>
          <w:szCs w:val="24"/>
          <w:lang w:eastAsia="ar-SA"/>
        </w:rPr>
        <w:t>odwykonawcą.</w:t>
      </w:r>
    </w:p>
    <w:p w14:paraId="7DAF97D4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Zmiana Podwykonawcy lub dalszego Podwykonawcy nie stanowi zmiany umowy,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ale wymaga zgody Zamawiającego na zmianę Podwykonawcy lub dalszego Podwykonawcy, wyrażonej poprzez akceptację umowy o podwykonawstwo. </w:t>
      </w:r>
    </w:p>
    <w:p w14:paraId="54609A4C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Podwykonawców, dalszych Podwykonawców, ich przedstawicieli lub pracowników, jak za własne działania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14:paraId="190C403C" w14:textId="77777777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Umowa z Podwykonawcą lub dalszym Podwykonawcą powinna stanowić</w:t>
      </w:r>
      <w:r w:rsidRPr="00BE1D70">
        <w:rPr>
          <w:rFonts w:eastAsia="Times New Roman" w:cs="Times New Roman"/>
          <w:kern w:val="0"/>
          <w:lang w:eastAsia="ar-SA" w:bidi="ar-SA"/>
        </w:rPr>
        <w:br/>
        <w:t>w szczególności, iż:</w:t>
      </w:r>
    </w:p>
    <w:p w14:paraId="0609037C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spacing w:line="259" w:lineRule="auto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termin zapłaty wynagrodzenia Podwykonawcy lub dalszemu Podwykonawcy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nie może być dłuższy niż 30 dni od dnia doręczenia Wykonawcy, Podwykonawcy </w:t>
      </w:r>
      <w:r w:rsidRPr="00BE1D70">
        <w:rPr>
          <w:rFonts w:eastAsia="Times New Roman" w:cs="Times New Roman"/>
          <w:kern w:val="0"/>
          <w:lang w:eastAsia="ar-SA" w:bidi="ar-SA"/>
        </w:rPr>
        <w:br/>
        <w:t>lub dalszemu Podwykonawcy faktury VAT lub rachunku, potwierdzających wykonanie zleconej Podwykonawcy lub dalszemu Podwykonawcy przedmiotu umowy;</w:t>
      </w:r>
    </w:p>
    <w:p w14:paraId="22D75CAD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14:paraId="3B0B2E44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zobowiązuje się do złożenia oświadczenia według określonego wzoru;</w:t>
      </w:r>
    </w:p>
    <w:p w14:paraId="36FAC33E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 zawartej pomiędzy Zamawiającym</w:t>
      </w:r>
      <w:r w:rsidRPr="00BE1D70">
        <w:rPr>
          <w:rFonts w:eastAsia="Times New Roman" w:cs="Times New Roman"/>
          <w:kern w:val="0"/>
          <w:lang w:eastAsia="ar-SA" w:bidi="ar-SA"/>
        </w:rPr>
        <w:br/>
        <w:t>a Wykonawcą;</w:t>
      </w:r>
    </w:p>
    <w:p w14:paraId="4D20E183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okres odpowiedzialności Podwykonawcy lub dalszego Podwykonawcy za wady przedmiotu umowy o podwykonawstwo, nie będzie krótszy od okresu odpowiedzialności za wady przedmiotu umowy Wykonawcy wobec Zamawiającego;</w:t>
      </w:r>
    </w:p>
    <w:p w14:paraId="01783D14" w14:textId="5C697B8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lub dalszy Podwykonawca musi wykazać się posiadaniem wiedzy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i doświadczenia odpowiadających, proporcjonalnie, co najmniej wiedzy i doświadczeniu wymaganym od Wykonawcy w związku z realizacją umowy; dysponować personelem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i sprzętem, gwarantującymi prawidłowe wykonanie podzlecanej części umowy, proporcjonalnie, kwalifikacjami lub zakresem odpowiadającymi wymaganiom stawianym Wykonawcy. Dokumenty potwierdzające wiedzę i doświadczenie Podwykonawcy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lub dalszego Podwykonawcy, wykazy personelu i sprzętu oraz informacja o kwalifikacjach osób, którymi dysponuje Podwykonawca lub dalszy Podwykonawca w celu realizacji przedmiotu umowy o podwykonawstwo będą stanowiły załącznik do tej umowy;</w:t>
      </w:r>
    </w:p>
    <w:p w14:paraId="7CCBDD9C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lub dalszy Podwykonawca są zobowiązani do przedstawiania Zamawiającemu na jego żądanie umowy, dokumentów, oświadczeń i wyjaśnień dotyczących realizacji umowy o podwykonawstwo;</w:t>
      </w:r>
    </w:p>
    <w:p w14:paraId="3401B677" w14:textId="77777777" w:rsidR="00BE1D70" w:rsidRPr="00BE1D70" w:rsidRDefault="00BE1D70" w:rsidP="0047262A">
      <w:pPr>
        <w:widowControl/>
        <w:numPr>
          <w:ilvl w:val="0"/>
          <w:numId w:val="32"/>
        </w:numPr>
        <w:tabs>
          <w:tab w:val="clear" w:pos="72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Podwykonawca wyraża zgodę na upublicznienie danych wynikających z umowy</w:t>
      </w:r>
      <w:r w:rsidRPr="00BE1D70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14:paraId="40C1BDEF" w14:textId="115DB926" w:rsidR="00BE1D70" w:rsidRPr="00BE1D70" w:rsidRDefault="00BE1D70" w:rsidP="0047262A">
      <w:pPr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przez Podwykonawcę lub dalszego Podwykonawcę zapłaty od Wykonawcy lub Podwykonawcy za wykonanie przedmiotu umowy o podwykonawstwo, od zapłaty przez Zamawiającego wynagrodzenia Wykonawcy lub odpowiednio od zapłaty przez Wykonawcę wynagrodzenia Podwykonawcy.</w:t>
      </w:r>
    </w:p>
    <w:p w14:paraId="63A05755" w14:textId="08FAB64B" w:rsidR="00BE1D70" w:rsidRPr="00BE1D70" w:rsidRDefault="00BE1D70" w:rsidP="0047262A">
      <w:pPr>
        <w:widowControl/>
        <w:numPr>
          <w:ilvl w:val="1"/>
          <w:numId w:val="2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po akceptacji jej projektu przez Zamawiającego, a przystąpienie do jej realizacji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przez Podwykonawcę może nastąpić wyłącznie po akceptacji umowy o podwykonawstwo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45CB03FE" w14:textId="0A1258A4" w:rsidR="00BE1D70" w:rsidRPr="00BE1D70" w:rsidRDefault="00BE1D70" w:rsidP="0047262A">
      <w:pPr>
        <w:keepLines/>
        <w:widowControl/>
        <w:numPr>
          <w:ilvl w:val="1"/>
          <w:numId w:val="2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Zamawiający może żądać od Wykonawcy zmiany lub odsunięcia Podwykonawcy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lub dalszego Podwykonawcy od wykonywania świadczeń w zakresie realizacji przedmiotu umowy, jeżeli sprzęt techniczny, osoby i kwalifikacje, którymi dysponuje Podwykonawca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lub dalszy Podwykonawca, nie spełniają warunków lub wymagań dotyczących podwykonawstwa, określonych umową, nie dają rękojmi należytego wykonania powierzonych Podwykonawcy lub dalszemu Podwykonawcy usług lub dotrzymania terminów realizacji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tych prac. </w:t>
      </w:r>
    </w:p>
    <w:p w14:paraId="64D17CDF" w14:textId="77777777" w:rsidR="00423AFD" w:rsidRDefault="00423AFD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CA70A4" w14:textId="77777777" w:rsidR="00D65E0A" w:rsidRDefault="00D65E0A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90CA8F9" w14:textId="77777777" w:rsidR="00D65E0A" w:rsidRDefault="00D65E0A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5B6447B" w14:textId="11501A46" w:rsidR="00423AFD" w:rsidRPr="00423AFD" w:rsidRDefault="00BE1D70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Obowiązki Wykonawcy wobec Podwykonawców i Zamawiającego</w:t>
      </w:r>
      <w:r w:rsidR="00423AFD" w:rsidRPr="00423AFD">
        <w:rPr>
          <w:rFonts w:eastAsia="Times New Roman" w:cs="Times New Roman"/>
          <w:bCs/>
          <w:kern w:val="0"/>
          <w:lang w:eastAsia="ar-SA" w:bidi="ar-SA"/>
        </w:rPr>
        <w:t>*</w:t>
      </w:r>
    </w:p>
    <w:p w14:paraId="39590FCE" w14:textId="1588E882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>§ 1</w:t>
      </w:r>
      <w:r w:rsidR="005E0B23">
        <w:rPr>
          <w:rFonts w:eastAsia="Times New Roman" w:cs="Times New Roman"/>
          <w:b/>
          <w:kern w:val="0"/>
          <w:lang w:eastAsia="ar-SA" w:bidi="ar-SA"/>
        </w:rPr>
        <w:t>0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6CEB7974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Wniosek o powierzenie części zamówienia Podwykonawcy, Wykonawca może złożyć jedynie na piśmie, w trybie przewidzianym w </w:t>
      </w:r>
      <w:r w:rsidRPr="00BE1D70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wyłącznie Zamawiającemu lub osobie posiadającej pełnomocnictwo Zamawiającego obejmujące wyrażanie zgody na powierzenie całości lub części robót Podwykonawcy. Każdy inny sposób zgłoszenia wniosku nie wywołuje skutku wobec Zamawiającego.</w:t>
      </w:r>
    </w:p>
    <w:p w14:paraId="209F3853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We wniosku o powierzenie części zamówienia Wykonawca zobowiązany jest do:</w:t>
      </w:r>
    </w:p>
    <w:p w14:paraId="1740924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dokładnego oznaczenia Podwykonawcy (nazwa firmy, siedziba);</w:t>
      </w:r>
    </w:p>
    <w:p w14:paraId="2BEB6644" w14:textId="710B20AF" w:rsidR="00BE1D70" w:rsidRPr="00BE1D70" w:rsidRDefault="00BE1D70" w:rsidP="00BE1D70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dokładnego określenia świadczenia Podwykonawcy wraz ze specyfikacją i kosztorysem części robót, które miałby wykonać Podwykonawca;</w:t>
      </w:r>
    </w:p>
    <w:p w14:paraId="00BF0AFC" w14:textId="08286736" w:rsidR="00BE1D70" w:rsidRPr="00BE1D70" w:rsidRDefault="00BE1D70" w:rsidP="00BE1D70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parafowany przez Wykonawcę i Podwykonawcę projekt umowy, którą Wykonawca zamierza zawrzeć z Podwykonawcą; umowa ta musi zawierać postanowienie,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pod rygorem nieważności na piśmie; projekt ten ponadto powinien odzwierciedlać postanowienia umowy łączącej Zamawiającego z Wykonawcą w zakresie dotyczącym rękojmi i gwarancji. Jednocześnie kwota wynagrodzenia należnego danemu Podwykonawcy nie może być wyższa od wynagrodzenia, jakie w kosztorysie ofertowym Wykonawca przyjął z tytułu wykonania przez niego tej części zamówienia, które zostaną powierzone Podwykonawcy. Ponadto wartość wynagrodzenia należnego wszystkim Podwykonawcom </w:t>
      </w:r>
      <w:r w:rsidR="005E0FDB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nie może być wyższa od wynagrodzenia należnego Wykonawcy.</w:t>
      </w:r>
    </w:p>
    <w:p w14:paraId="3C151594" w14:textId="57D8417C" w:rsidR="00BE1D70" w:rsidRPr="00BE1D70" w:rsidRDefault="00BE1D70" w:rsidP="00885D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Podwykonawcą, Wykonawca w terminie 7 (siedmiu) dni od dnia zawarcia umowy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z Podwykonawcą, przedłoży Zamawiającemu odpis tej umowy wraz ze wszystkimi załącznikami – umowa ta musi być zgodna z projektem umowy przedstawionej Zamawiającemu. </w:t>
      </w:r>
      <w:r w:rsidR="00AE4F3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Ponadto Wykonawca jest zobowiązany informować Zamawiającego w ten sam sposób o każdej zmianie umowy z Podwykonawcą i każdym przypadku rozwiązania takiej umowy </w:t>
      </w:r>
      <w:r w:rsidR="00AE4F3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lub</w:t>
      </w:r>
      <w:r w:rsidR="00AE4F3D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odstąpienia od niej, wskazując przyczynę jej rozwiązania/ odstąpienia od niej oraz skutki finansowe rozwiązania/ odstąpienia, jak również stan rozliczeń z Podwykonawcą.</w:t>
      </w:r>
    </w:p>
    <w:p w14:paraId="0FE992CE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>Postanowienia ust. 1 – 3 stosuje się odpowiednio do dalszych Podwykonawców.</w:t>
      </w:r>
    </w:p>
    <w:p w14:paraId="0EB1A515" w14:textId="77777777" w:rsidR="00BE1D70" w:rsidRPr="00BE1D70" w:rsidRDefault="00BE1D70" w:rsidP="00BE1D70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95FC997" w14:textId="77777777" w:rsidR="00423AFD" w:rsidRPr="00423AFD" w:rsidRDefault="00BE1D70" w:rsidP="00423AF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Zasady rozliczeń z Podwykonawcami</w:t>
      </w:r>
      <w:r w:rsidR="00423AFD" w:rsidRPr="00423AFD">
        <w:rPr>
          <w:rFonts w:eastAsia="Times New Roman" w:cs="Times New Roman"/>
          <w:bCs/>
          <w:kern w:val="0"/>
          <w:lang w:eastAsia="ar-SA" w:bidi="ar-SA"/>
        </w:rPr>
        <w:t>*</w:t>
      </w:r>
    </w:p>
    <w:p w14:paraId="158DBCE6" w14:textId="52109670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E0B23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EBB8A2F" w14:textId="30D000F1" w:rsidR="00BE1D70" w:rsidRPr="00BE1D70" w:rsidRDefault="00BE1D70" w:rsidP="00885D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 należne Podwykonawcom może być płatne przez Zamawiającego bezpośrednio na rzecz Podwykonawców, z jednoczesnym pomniejszeniem wynagrodzenia należnego Wykonawcy o kwotę wynagrodzenia należnego, choćby jeszcze niewymagalnego, Podwykonawcy. W tym przypadku Wykonawca udzieli upoważnienia Zamawiającemu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do regulowania powyższych kwot na rzecz Podwykonawców z wynagrodzenia należnego Wykonawcy.</w:t>
      </w:r>
    </w:p>
    <w:p w14:paraId="0BB0FF20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14:paraId="20381E2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zobowiązany jest dostosować swój harmonogram płatności na rzecz Podwykonawców do harmonogramu płatności Zamawiającego na rzecz Wykonawcy;</w:t>
      </w:r>
    </w:p>
    <w:p w14:paraId="23E8B7F9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BE1D70">
        <w:rPr>
          <w:rFonts w:eastAsia="Times New Roman" w:cs="Times New Roman"/>
          <w:kern w:val="0"/>
          <w:lang w:eastAsia="ar-SA" w:bidi="ar-SA"/>
        </w:rPr>
        <w:br/>
        <w:t>na zapłatę – własne oświadczenie oraz oświadczenie Podwykonawców o wysokości należnego im wynagrodzenia w danym miesiącu rozliczeniowym, wraz z kopiami wystawionych z tego tytułu faktur VAT, a także należności jaka pozostanie</w:t>
      </w:r>
      <w:r w:rsidRPr="00BE1D70">
        <w:rPr>
          <w:rFonts w:eastAsia="Times New Roman" w:cs="Times New Roman"/>
          <w:kern w:val="0"/>
          <w:lang w:eastAsia="ar-SA" w:bidi="ar-SA"/>
        </w:rPr>
        <w:br/>
        <w:t>do zapłaty, z podaniem terminów płatności tego wynagrodzenia.</w:t>
      </w:r>
    </w:p>
    <w:p w14:paraId="31E69915" w14:textId="2C9899D2" w:rsidR="00BE1D70" w:rsidRPr="00BE1D70" w:rsidRDefault="00BE1D70" w:rsidP="00885D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Podwykonawcy o zapłatę </w:t>
      </w:r>
      <w:r w:rsidR="00885D46">
        <w:rPr>
          <w:rFonts w:eastAsia="Times New Roman" w:cs="Times New Roman"/>
          <w:kern w:val="0"/>
          <w:lang w:eastAsia="ar-SA" w:bidi="ar-SA"/>
        </w:rPr>
        <w:t>w</w:t>
      </w:r>
      <w:r w:rsidRPr="00BE1D70">
        <w:rPr>
          <w:rFonts w:eastAsia="Times New Roman" w:cs="Times New Roman"/>
          <w:kern w:val="0"/>
          <w:lang w:eastAsia="ar-SA" w:bidi="ar-SA"/>
        </w:rPr>
        <w:t xml:space="preserve">ynagrodzenia. W szczególności Wykonawca zobowiązany jest do zwolnienia Zamawiającego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lastRenderedPageBreak/>
        <w:t xml:space="preserve">od odpowiedzialności za wszelkie zobowiązania, jakie mogą powstać w związku z brakiem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lub nieterminową zapłatą wynagrodzenia Podwykonawcom, jeżeli Zamawiający wywiązał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się z postanowienia ust. 1 </w:t>
      </w:r>
      <w:proofErr w:type="spellStart"/>
      <w:r w:rsidRPr="00BE1D70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BE1D70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że Wykonawca zwróci Zamawiającemu wszelkie koszty poniesione przez Zamawiającego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związku z koniecznością zapłaty przez Zamawiającego wynagrodzenia Podwykonawcom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na skutek naruszenia przez Wykonawcę zobowiązania, o którym mowa w niniejszym ustępie, </w:t>
      </w:r>
      <w:r w:rsidR="00885D46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w tym w szczególności wszelkie koszty postępowań sądowych lub arbitrażowych i koszty obsługi księgowej i prawnej związane z tymi postępowaniami.</w:t>
      </w:r>
    </w:p>
    <w:p w14:paraId="768B9B5C" w14:textId="56E42DDC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4. </w:t>
      </w:r>
      <w:r w:rsidRPr="00BE1D70">
        <w:rPr>
          <w:rFonts w:eastAsia="Times New Roman" w:cs="Times New Roman"/>
          <w:kern w:val="0"/>
          <w:lang w:eastAsia="ar-SA" w:bidi="ar-SA"/>
        </w:rPr>
        <w:tab/>
        <w:t>Postanowienia ust. 1 – 3 będą miały zastosowanie w przypadku, gdy Wykonawca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044031">
        <w:rPr>
          <w:rFonts w:eastAsia="Times New Roman" w:cs="Times New Roman"/>
          <w:kern w:val="0"/>
          <w:lang w:eastAsia="ar-SA" w:bidi="ar-SA"/>
        </w:rPr>
        <w:t>9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8.</w:t>
      </w:r>
    </w:p>
    <w:p w14:paraId="64D4055E" w14:textId="65228D96" w:rsidR="00BE1D70" w:rsidRDefault="00102D04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</w:p>
    <w:p w14:paraId="799EB0EB" w14:textId="51AD24A0" w:rsidR="00102D04" w:rsidRDefault="00102D04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Obowiązek Wykonawcy </w:t>
      </w:r>
      <w:r w:rsidR="0044548E">
        <w:rPr>
          <w:rFonts w:eastAsia="Times New Roman" w:cs="Times New Roman"/>
          <w:b/>
          <w:bCs/>
          <w:kern w:val="0"/>
          <w:lang w:eastAsia="ar-SA" w:bidi="ar-SA"/>
        </w:rPr>
        <w:t>zatrudnienia pracowników na podstawie stosunku pracy</w:t>
      </w:r>
    </w:p>
    <w:p w14:paraId="7A62FE97" w14:textId="3B91F571" w:rsidR="0044548E" w:rsidRDefault="0044548E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44548E">
        <w:rPr>
          <w:rFonts w:eastAsia="Times New Roman" w:cs="Times New Roman"/>
          <w:b/>
          <w:bCs/>
          <w:kern w:val="0"/>
          <w:lang w:eastAsia="ar-SA" w:bidi="ar-SA"/>
        </w:rPr>
        <w:t>§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12.</w:t>
      </w:r>
    </w:p>
    <w:p w14:paraId="58D815B6" w14:textId="11A55BAE" w:rsidR="004E150E" w:rsidRPr="004E150E" w:rsidRDefault="0044548E" w:rsidP="001C374B">
      <w:pPr>
        <w:widowControl/>
        <w:suppressAutoHyphens w:val="0"/>
        <w:autoSpaceDN/>
        <w:spacing w:after="240"/>
        <w:ind w:left="284" w:hanging="284"/>
        <w:contextualSpacing/>
        <w:jc w:val="both"/>
        <w:textAlignment w:val="auto"/>
        <w:rPr>
          <w:rFonts w:eastAsia="Times New Roman" w:cs="Times New Roman"/>
          <w:lang w:eastAsia="pl-PL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1.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W trakcie realizacji umowy Wykonawca oraz Podwykonawcy zobowiązani są zatrudniać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na podstawie umowy o pracę, minimum 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>pięć osób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 posiadając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ych </w:t>
      </w:r>
      <w:r w:rsidR="001C374B" w:rsidRPr="001C374B">
        <w:rPr>
          <w:rFonts w:eastAsia="Times New Roman" w:cs="Times New Roman"/>
          <w:color w:val="000000"/>
          <w:kern w:val="0"/>
          <w:lang w:eastAsia="pl-PL" w:bidi="ar-SA"/>
        </w:rPr>
        <w:t xml:space="preserve">uprawnienia SEP </w:t>
      </w:r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energetyczne G2 (min. 2 osoby), uprawnienia SEP elektryczne do 1 </w:t>
      </w:r>
      <w:proofErr w:type="spellStart"/>
      <w:r w:rsidR="001C374B">
        <w:rPr>
          <w:rFonts w:eastAsia="Times New Roman" w:cs="Times New Roman"/>
          <w:color w:val="000000"/>
          <w:kern w:val="0"/>
          <w:lang w:eastAsia="pl-PL" w:bidi="ar-SA"/>
        </w:rPr>
        <w:t>kV</w:t>
      </w:r>
      <w:proofErr w:type="spellEnd"/>
      <w:r w:rsidR="001C374B">
        <w:rPr>
          <w:rFonts w:eastAsia="Times New Roman" w:cs="Times New Roman"/>
          <w:color w:val="000000"/>
          <w:kern w:val="0"/>
          <w:lang w:eastAsia="pl-PL" w:bidi="ar-SA"/>
        </w:rPr>
        <w:t xml:space="preserve"> (min. 1 osoba), uprawnienia spawalnicze (min. 1 osoba) oraz osobę posiadającą licencję instalatora NICE ( min. 1 osoba). </w:t>
      </w:r>
    </w:p>
    <w:p w14:paraId="5665607A" w14:textId="34E06440" w:rsidR="0044548E" w:rsidRPr="0044548E" w:rsidRDefault="0044548E" w:rsidP="0044548E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>2.</w:t>
      </w:r>
      <w:r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Wykonawca lub </w:t>
      </w:r>
      <w:r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odwykonawca nie później niż w dniu rozpoczęcia robót związanych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z realizacją przedmiotu Umowy zobowiązany jest złożyć Zamawiającemu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oświadczenie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o zatrudnieniu osób</w:t>
      </w:r>
      <w:r>
        <w:rPr>
          <w:rFonts w:eastAsia="Times New Roman" w:cs="Times New Roman"/>
          <w:color w:val="000000"/>
          <w:kern w:val="0"/>
          <w:lang w:eastAsia="pl-PL" w:bidi="ar-SA"/>
        </w:rPr>
        <w:t>,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 o których mowa w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ust. 1 na podstawie umowy o pracę. Oświadczenie powinno zawierać </w:t>
      </w:r>
      <w:r w:rsidRPr="0044548E">
        <w:rPr>
          <w:rFonts w:eastAsia="Times New Roman" w:cs="Times New Roman"/>
          <w:bCs/>
          <w:color w:val="000000"/>
          <w:kern w:val="0"/>
          <w:lang w:eastAsia="pl-PL" w:bidi="ar-SA"/>
        </w:rPr>
        <w:t>imię i nazwisko</w:t>
      </w:r>
      <w:r w:rsidRPr="0044548E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zatrudnionego pracownika, datę zawarcia umowy o pracę, rodzaj umowy o pracę</w:t>
      </w:r>
      <w:r w:rsidRPr="0044548E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,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czas trwania umowy oraz zakres obowiązków pracownika.</w:t>
      </w:r>
    </w:p>
    <w:p w14:paraId="0A3316C5" w14:textId="7C967C22" w:rsidR="0044548E" w:rsidRPr="0044548E" w:rsidRDefault="0044548E" w:rsidP="0044548E">
      <w:pPr>
        <w:widowControl/>
        <w:suppressAutoHyphens w:val="0"/>
        <w:autoSpaceDN/>
        <w:ind w:left="284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>3.</w:t>
      </w:r>
      <w:r>
        <w:rPr>
          <w:rFonts w:eastAsia="Times New Roman" w:cs="Times New Roman"/>
          <w:kern w:val="0"/>
          <w:lang w:eastAsia="pl-PL" w:bidi="ar-SA"/>
        </w:rPr>
        <w:tab/>
      </w:r>
      <w:r w:rsidRPr="0044548E">
        <w:rPr>
          <w:rFonts w:eastAsia="Times New Roman" w:cs="Times New Roman"/>
          <w:kern w:val="0"/>
          <w:lang w:eastAsia="pl-PL" w:bidi="ar-SA"/>
        </w:rPr>
        <w:t xml:space="preserve">W trakcie realizacji zamówienia na każde wezwanie Zamawiającego, w wyznaczonym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w tym wezwaniu terminie, Wykonawca przedłoży Zamawiającemu wskazane poniżej dowody w celu potwierdzenia spełnienia wymogu zatrudnienia na podstawie umowy o pracę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osób wykonujących wskazane w ust. 1 czynności w trakcie realizacji zamówienia:</w:t>
      </w:r>
    </w:p>
    <w:p w14:paraId="64FD2D00" w14:textId="34252C6C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oświadczenie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odwykonawcy o zatrudnieniu na podstawie umowy o pracę osób wykonujących czynności, których dotyczy wezwanie Zamawiającego. Oświadczenie </w:t>
      </w:r>
      <w:r w:rsidR="00545129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to powinno zawierać w szczególności: dokładne określenie podmiotu składającego oświadczenie, datę złożenia oświadczenia, wskazanie, że objęte wezwaniem czynności wykonują osoby zatrudnione na podstawie umowy o pracę wraz ze wskazaniem liczby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tych osób, imion i nazwisk tych osób, rodzaju umowy o pracę i wymiaru etatu oraz podpis osoby uprawnionej do złożenia oświadczenia w imieniu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odwykonawcy;</w:t>
      </w:r>
    </w:p>
    <w:p w14:paraId="5FB443FF" w14:textId="2CFFF011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kopię umów o pracę osób wykonujących w trakcie realizacji zamówienia czynności,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których dotyczy oświadczenie Wykonawcy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odwykonawcy. Informacje, w tym dane osobowe, niezbędne do weryfikacji zatrudnienia na podstawie umowy o pracę,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w</w:t>
      </w:r>
      <w:r w:rsidR="00C22C63">
        <w:rPr>
          <w:rFonts w:eastAsia="Times New Roman" w:cs="Times New Roman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kern w:val="0"/>
          <w:lang w:eastAsia="pl-PL" w:bidi="ar-SA"/>
        </w:rPr>
        <w:t>szczególności</w:t>
      </w:r>
      <w:r w:rsidR="00C22C63">
        <w:rPr>
          <w:rFonts w:eastAsia="Times New Roman" w:cs="Times New Roman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kern w:val="0"/>
          <w:lang w:eastAsia="pl-PL" w:bidi="ar-SA"/>
        </w:rPr>
        <w:t xml:space="preserve">imię i nazwisko zatrudnionego pracownika, data zawarcia umowy o pracę, rodzaj umowy o pracę i zakres obowiązków pracownika powinny być możliwe </w:t>
      </w:r>
      <w:r w:rsidR="00C22C63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do zidentyfikowania;</w:t>
      </w:r>
    </w:p>
    <w:p w14:paraId="21A1762A" w14:textId="7EF679E1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oświadczenia zatrudnionego pracownika potwierdzające zatrudnienie o którym mowa  </w:t>
      </w:r>
      <w:r w:rsidR="00420C9C">
        <w:rPr>
          <w:rFonts w:eastAsia="Times New Roman" w:cs="Times New Roman"/>
          <w:kern w:val="0"/>
          <w:lang w:eastAsia="pl-PL" w:bidi="ar-SA"/>
        </w:rPr>
        <w:br/>
        <w:t xml:space="preserve">w </w:t>
      </w:r>
      <w:r w:rsidRPr="0044548E">
        <w:rPr>
          <w:rFonts w:eastAsia="Times New Roman" w:cs="Times New Roman"/>
          <w:kern w:val="0"/>
          <w:lang w:eastAsia="pl-PL" w:bidi="ar-SA"/>
        </w:rPr>
        <w:t>ust. 1;</w:t>
      </w:r>
    </w:p>
    <w:p w14:paraId="4A3EEBA5" w14:textId="200C71B4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zaświadczenie właściwego oddziału ZUS, potwierdzające opłacanie przez Wykonawcę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lub</w:t>
      </w:r>
      <w:r>
        <w:rPr>
          <w:rFonts w:eastAsia="Times New Roman" w:cs="Times New Roman"/>
          <w:kern w:val="0"/>
          <w:lang w:eastAsia="pl-PL" w:bidi="ar-SA"/>
        </w:rPr>
        <w:t xml:space="preserve"> 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składek na ubezpieczenia społeczne i zdrowotne z tytułu zatrudnienia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na podstawie umów o pracę za ostatni okres rozliczeniowy;</w:t>
      </w:r>
    </w:p>
    <w:p w14:paraId="6AE2F03B" w14:textId="0725AABC" w:rsidR="0044548E" w:rsidRPr="0044548E" w:rsidRDefault="0044548E" w:rsidP="001C26D3">
      <w:pPr>
        <w:widowControl/>
        <w:numPr>
          <w:ilvl w:val="0"/>
          <w:numId w:val="57"/>
        </w:numPr>
        <w:tabs>
          <w:tab w:val="clear" w:pos="720"/>
        </w:tabs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kopię dowodu potwierdzającego zgłoszenie pracownika przez pracodawcę do ubezpieczeń.</w:t>
      </w:r>
    </w:p>
    <w:p w14:paraId="1F26F8BA" w14:textId="22D65C0B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4. W okresie realizacji </w:t>
      </w:r>
      <w:r>
        <w:rPr>
          <w:rFonts w:eastAsia="Times New Roman" w:cs="Times New Roman"/>
          <w:kern w:val="0"/>
          <w:lang w:eastAsia="pl-PL" w:bidi="ar-SA"/>
        </w:rPr>
        <w:t>z</w:t>
      </w:r>
      <w:r w:rsidRPr="0044548E">
        <w:rPr>
          <w:rFonts w:eastAsia="Times New Roman" w:cs="Times New Roman"/>
          <w:kern w:val="0"/>
          <w:lang w:eastAsia="pl-PL" w:bidi="ar-SA"/>
        </w:rPr>
        <w:t xml:space="preserve">amówienia Zamawiający ma prawo do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przeprowadzania kontroli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na miejscu wykonywania zamówienia i weryfikacji tożsamości osób wykonujących czynności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lastRenderedPageBreak/>
        <w:t>wskazane w ust. 1. W przypadku stwierdzenia niezgodności stanu faktycznego z treścią oświadczeń</w:t>
      </w:r>
      <w:r>
        <w:rPr>
          <w:rFonts w:eastAsia="Times New Roman" w:cs="Times New Roman"/>
          <w:color w:val="000000"/>
          <w:kern w:val="0"/>
          <w:lang w:eastAsia="pl-PL" w:bidi="ar-SA"/>
        </w:rPr>
        <w:t>,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 o których mowa w ust. 2 lub ust. 3 pkt</w:t>
      </w:r>
      <w:r w:rsidR="00AE4F3D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1, Zamawiający naliczy karę umowną </w:t>
      </w:r>
      <w:r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 której mowa </w:t>
      </w:r>
      <w:r w:rsidRPr="0044548E">
        <w:rPr>
          <w:rFonts w:eastAsia="Times New Roman" w:cs="Times New Roman"/>
          <w:kern w:val="0"/>
          <w:lang w:eastAsia="pl-PL" w:bidi="ar-SA"/>
        </w:rPr>
        <w:t>w §</w:t>
      </w:r>
      <w:r w:rsidR="00E54BCD">
        <w:rPr>
          <w:rFonts w:eastAsia="Times New Roman" w:cs="Times New Roman"/>
          <w:kern w:val="0"/>
          <w:lang w:eastAsia="pl-PL" w:bidi="ar-SA"/>
        </w:rPr>
        <w:t xml:space="preserve"> </w:t>
      </w:r>
      <w:r w:rsidR="00545129" w:rsidRPr="0001048D">
        <w:rPr>
          <w:rFonts w:eastAsia="Times New Roman" w:cs="Times New Roman"/>
          <w:kern w:val="0"/>
          <w:lang w:eastAsia="pl-PL" w:bidi="ar-SA"/>
        </w:rPr>
        <w:t>20</w:t>
      </w:r>
      <w:r w:rsidRPr="0044548E">
        <w:rPr>
          <w:rFonts w:eastAsia="Times New Roman" w:cs="Times New Roman"/>
          <w:kern w:val="0"/>
          <w:lang w:eastAsia="pl-PL" w:bidi="ar-SA"/>
        </w:rPr>
        <w:t xml:space="preserve"> ust. 1 pkt </w:t>
      </w:r>
      <w:r w:rsidR="008C7FB0">
        <w:rPr>
          <w:rFonts w:eastAsia="Times New Roman" w:cs="Times New Roman"/>
          <w:kern w:val="0"/>
          <w:lang w:eastAsia="pl-PL" w:bidi="ar-SA"/>
        </w:rPr>
        <w:t>9.</w:t>
      </w:r>
    </w:p>
    <w:p w14:paraId="3520C3A0" w14:textId="51947B51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5. Z tytułu niespełnienia przez Wykonawcę lub </w:t>
      </w:r>
      <w:r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wymogu zatrudnienia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>na podstawie umowy o pracę osób wykonujących czynności wskazane w ust. 1 Zamawiający przysługuje od Wykonawcy kara umowna w wysokości określonej w §</w:t>
      </w:r>
      <w:r w:rsidR="00E54BCD">
        <w:rPr>
          <w:rFonts w:eastAsia="Times New Roman" w:cs="Times New Roman"/>
          <w:kern w:val="0"/>
          <w:lang w:eastAsia="pl-PL" w:bidi="ar-SA"/>
        </w:rPr>
        <w:t xml:space="preserve"> 20 </w:t>
      </w:r>
      <w:r w:rsidRPr="0044548E">
        <w:rPr>
          <w:rFonts w:eastAsia="Times New Roman" w:cs="Times New Roman"/>
          <w:kern w:val="0"/>
          <w:lang w:eastAsia="pl-PL" w:bidi="ar-SA"/>
        </w:rPr>
        <w:t xml:space="preserve">ust. 1 pkt. </w:t>
      </w:r>
      <w:r w:rsidR="008C7FB0">
        <w:rPr>
          <w:rFonts w:eastAsia="Times New Roman" w:cs="Times New Roman"/>
          <w:kern w:val="0"/>
          <w:lang w:eastAsia="pl-PL" w:bidi="ar-SA"/>
        </w:rPr>
        <w:t>8</w:t>
      </w:r>
      <w:r w:rsidRPr="0044548E">
        <w:rPr>
          <w:rFonts w:eastAsia="Times New Roman" w:cs="Times New Roman"/>
          <w:kern w:val="0"/>
          <w:lang w:eastAsia="pl-PL" w:bidi="ar-SA"/>
        </w:rPr>
        <w:t>.</w:t>
      </w:r>
    </w:p>
    <w:p w14:paraId="44FD929D" w14:textId="5BDB45DC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kern w:val="0"/>
          <w:lang w:eastAsia="pl-PL" w:bidi="ar-SA"/>
        </w:rPr>
        <w:t xml:space="preserve">6. Niezłożenie przez Wykonawcę w wyznaczonym przez Zamawiającego terminie żądanych przez Zamawiającego dowodów w celu potwierdzenia spełnienia przez Wykonawcę </w:t>
      </w:r>
      <w:r w:rsidR="00F60AA7">
        <w:rPr>
          <w:rFonts w:eastAsia="Times New Roman" w:cs="Times New Roman"/>
          <w:kern w:val="0"/>
          <w:lang w:eastAsia="pl-PL" w:bidi="ar-SA"/>
        </w:rPr>
        <w:br/>
      </w:r>
      <w:r w:rsidRPr="0044548E">
        <w:rPr>
          <w:rFonts w:eastAsia="Times New Roman" w:cs="Times New Roman"/>
          <w:kern w:val="0"/>
          <w:lang w:eastAsia="pl-PL" w:bidi="ar-SA"/>
        </w:rPr>
        <w:t xml:space="preserve">lub </w:t>
      </w:r>
      <w:r w:rsidR="00F60AA7"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 xml:space="preserve">odwykonawcę wymogu zatrudnienia na podstawie umowy o pracę traktowane będzie jako niespełnienie przez Wykonawcę lub </w:t>
      </w:r>
      <w:r w:rsidR="00F60AA7">
        <w:rPr>
          <w:rFonts w:eastAsia="Times New Roman" w:cs="Times New Roman"/>
          <w:kern w:val="0"/>
          <w:lang w:eastAsia="pl-PL" w:bidi="ar-SA"/>
        </w:rPr>
        <w:t>P</w:t>
      </w:r>
      <w:r w:rsidRPr="0044548E">
        <w:rPr>
          <w:rFonts w:eastAsia="Times New Roman" w:cs="Times New Roman"/>
          <w:kern w:val="0"/>
          <w:lang w:eastAsia="pl-PL" w:bidi="ar-SA"/>
        </w:rPr>
        <w:t>odwykonawcę wymogu zatrudnienia na podstawie umowy o pracę osób wykonujących czynności wskazane w ust. 1.</w:t>
      </w:r>
    </w:p>
    <w:p w14:paraId="4EEE616F" w14:textId="3847DE12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7. W razie ustania stosunku pracy z pracownikiem wykonującym czynności wskazane </w:t>
      </w:r>
      <w:r w:rsidR="009D63D0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w</w:t>
      </w:r>
      <w:r w:rsidR="009D63D0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ust. 1 z przyczyn niezawinionych przez Wykonawcę lub Podwykonawcę, Wykonawca może go zastąpić innym pracownikiem zatrudnionym na podstawie umowy o pracę.</w:t>
      </w:r>
    </w:p>
    <w:p w14:paraId="2A1CB558" w14:textId="7A5F2002" w:rsidR="0044548E" w:rsidRPr="0044548E" w:rsidRDefault="0044548E" w:rsidP="0044548E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8. W razie powierzenia realizacji czynności wskazanych w ust. 1 nowemu pracownikowi, Wykonawca lub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odwykonawca niezwłocznie nie później jednak niż w dniu rozpoczęcia pracy przez nowego pracownika składa Zamawiającemu oświadczenie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 xml:space="preserve">, </w:t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o którym mowa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>w ust. 2.</w:t>
      </w:r>
    </w:p>
    <w:p w14:paraId="2A65B887" w14:textId="7E7E39B2" w:rsidR="0044548E" w:rsidRPr="0044548E" w:rsidRDefault="0044548E" w:rsidP="00F60AA7">
      <w:pPr>
        <w:widowControl/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4548E">
        <w:rPr>
          <w:rFonts w:eastAsia="Times New Roman" w:cs="Times New Roman"/>
          <w:color w:val="000000"/>
          <w:kern w:val="0"/>
          <w:lang w:eastAsia="pl-PL" w:bidi="ar-SA"/>
        </w:rPr>
        <w:t>9.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tab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W przypadku uzasadnionych wątpliwości co do przestrzegania przez Wykonawcę </w:t>
      </w:r>
      <w:r w:rsidR="00F60AA7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44548E">
        <w:rPr>
          <w:rFonts w:eastAsia="Times New Roman" w:cs="Times New Roman"/>
          <w:color w:val="000000"/>
          <w:kern w:val="0"/>
          <w:lang w:eastAsia="pl-PL" w:bidi="ar-SA"/>
        </w:rPr>
        <w:t xml:space="preserve">lub Podwykonawcę prawa pracy, Zamawiający może zwrócić się o przeprowadzenie kontroli przez Państwową Inspekcję Pracy. </w:t>
      </w:r>
    </w:p>
    <w:p w14:paraId="6981BF2C" w14:textId="77777777" w:rsidR="0044548E" w:rsidRPr="00BE1D70" w:rsidRDefault="0044548E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324C4EA" w14:textId="77777777" w:rsidR="00BE1D70" w:rsidRPr="00BE1D70" w:rsidRDefault="00BE1D70" w:rsidP="00BE1D70">
      <w:pPr>
        <w:widowControl/>
        <w:suppressLineNumbers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Wynagrodzenie za przeniesienie praw do utworu</w:t>
      </w:r>
    </w:p>
    <w:p w14:paraId="24A30DFD" w14:textId="154B815A" w:rsidR="00BE1D70" w:rsidRPr="00BE1D70" w:rsidRDefault="00E54BCD" w:rsidP="00BE1D70">
      <w:pPr>
        <w:widowControl/>
        <w:suppressLineNumbers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44548E">
        <w:rPr>
          <w:rFonts w:eastAsia="Times New Roman" w:cs="Times New Roman"/>
          <w:b/>
          <w:bCs/>
          <w:kern w:val="0"/>
          <w:lang w:eastAsia="ar-SA" w:bidi="ar-SA"/>
        </w:rPr>
        <w:t>§</w:t>
      </w:r>
      <w:r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BE1D70" w:rsidRPr="00BE1D70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CB1E8DA" w14:textId="5AE53FB2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Wynagrodzenie, o którym mowa w § </w:t>
      </w:r>
      <w:r w:rsidR="00267B82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2 obejmuje zapłatę za przeniesienie prawa własności do opracowanego projektu w zakresie nieograniczonym jakimikolwiek prawami osób trzecich.</w:t>
      </w:r>
    </w:p>
    <w:p w14:paraId="303EE038" w14:textId="79A134D4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Wynagrodzenie, o którym mowa w § </w:t>
      </w:r>
      <w:r w:rsidR="00267B82">
        <w:rPr>
          <w:rFonts w:eastAsia="Times New Roman" w:cs="Times New Roman"/>
          <w:kern w:val="0"/>
          <w:lang w:eastAsia="ar-SA" w:bidi="ar-SA"/>
        </w:rPr>
        <w:t>6</w:t>
      </w:r>
      <w:r w:rsidRPr="00BE1D70">
        <w:rPr>
          <w:rFonts w:eastAsia="Times New Roman" w:cs="Times New Roman"/>
          <w:kern w:val="0"/>
          <w:lang w:eastAsia="ar-SA" w:bidi="ar-SA"/>
        </w:rPr>
        <w:t xml:space="preserve"> ust. 2 niniejszej umowy z chwilą jego zapłaty przenosi na Zamawiającego prawo własności do utworu oraz własności nośników materialnych utwor</w:t>
      </w:r>
      <w:r w:rsidR="00B94735">
        <w:rPr>
          <w:rFonts w:eastAsia="Times New Roman" w:cs="Times New Roman"/>
          <w:kern w:val="0"/>
          <w:lang w:eastAsia="ar-SA" w:bidi="ar-SA"/>
        </w:rPr>
        <w:t>ów formie papierowej i elektronicznej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72C82D5" w14:textId="30EB1933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w ramach wynagrodzenia przenosi na Zamawiającego </w:t>
      </w:r>
      <w:r w:rsidR="00AE4F3D">
        <w:rPr>
          <w:rFonts w:eastAsia="Times New Roman" w:cs="Times New Roman"/>
          <w:kern w:val="0"/>
          <w:lang w:eastAsia="ar-SA" w:bidi="ar-SA"/>
        </w:rPr>
        <w:t xml:space="preserve">nieograniczone w miejscu </w:t>
      </w:r>
      <w:r w:rsidR="00AE4F3D">
        <w:rPr>
          <w:rFonts w:eastAsia="Times New Roman" w:cs="Times New Roman"/>
          <w:kern w:val="0"/>
          <w:lang w:eastAsia="ar-SA" w:bidi="ar-SA"/>
        </w:rPr>
        <w:br/>
        <w:t xml:space="preserve">i czasie </w:t>
      </w:r>
      <w:r w:rsidRPr="00BE1D70">
        <w:rPr>
          <w:rFonts w:eastAsia="Times New Roman" w:cs="Times New Roman"/>
          <w:kern w:val="0"/>
          <w:lang w:eastAsia="ar-SA" w:bidi="ar-SA"/>
        </w:rPr>
        <w:t>autorskie prawa majątkowe do utworu w zakresie utrwalania i zwielokrotniania utworu, w tym wytwarzania jego egzemplarzy każdą techniką, w tym drukarską, reprograficzną, cyfrową, a także wprowadzania jej do pamięci komputera oraz prawo na wykonanie zależnego prawa autorskiego do utworu.</w:t>
      </w:r>
    </w:p>
    <w:p w14:paraId="01A411F4" w14:textId="77777777" w:rsidR="00BE1D70" w:rsidRPr="00BE1D70" w:rsidRDefault="00BE1D70" w:rsidP="00BE1D70">
      <w:pPr>
        <w:widowControl/>
        <w:suppressLineNumbers/>
        <w:autoSpaceDE w:val="0"/>
        <w:autoSpaceDN/>
        <w:ind w:left="357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oświadcza, że z tytułu przeniesienia praw określonych w ust. 1, 2 i 3</w:t>
      </w:r>
      <w:r w:rsidRPr="00BE1D70">
        <w:rPr>
          <w:rFonts w:eastAsia="Times New Roman" w:cs="Times New Roman"/>
          <w:kern w:val="0"/>
          <w:lang w:eastAsia="ar-SA" w:bidi="ar-SA"/>
        </w:rPr>
        <w:br/>
        <w:t>nie będzie kierował do Zamawiającego żadnych roszczeń.</w:t>
      </w:r>
    </w:p>
    <w:p w14:paraId="0E5178C3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6929061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ascii="TimesNewRoman,Bold" w:eastAsia="TimesNewRoman,Bold" w:cs="TimesNewRoman,Bold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14:paraId="1FB9BFC8" w14:textId="137DC70E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B6477FA" w14:textId="065E11A0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</w:t>
      </w:r>
      <w:r w:rsidR="00C56D3A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 tym na piśmie drugą stronę. </w:t>
      </w:r>
    </w:p>
    <w:p w14:paraId="385BAA4E" w14:textId="46328DF9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</w:t>
      </w:r>
      <w:r w:rsidR="00AE4F3D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przez Naczelnika Wydziału Inwestycji i Remontów CSP.</w:t>
      </w:r>
    </w:p>
    <w:p w14:paraId="0FC34E34" w14:textId="77777777" w:rsidR="00882037" w:rsidRDefault="00882037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C653E2C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314CB12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4CAA74E" w14:textId="77777777" w:rsidR="00D65E0A" w:rsidRDefault="00D65E0A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A6726D8" w14:textId="4FBF3114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lastRenderedPageBreak/>
        <w:t>Ubezpieczenie Wykonawcy</w:t>
      </w:r>
    </w:p>
    <w:p w14:paraId="424A20D5" w14:textId="44150562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kern w:val="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lang w:eastAsia="ar-SA" w:bidi="ar-SA"/>
        </w:rPr>
        <w:t>.</w:t>
      </w:r>
    </w:p>
    <w:p w14:paraId="45EB4132" w14:textId="7396AD3A" w:rsidR="00BE1D70" w:rsidRPr="00BE1D70" w:rsidRDefault="00BE1D70" w:rsidP="00882037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Wykonawca zobowiązuje się zawrzeć na czas obowiązywania umowy nie później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niż do dnia poprzedzającego dzień, w którym ma nastąpić przekazanie terenu budowy, umowę ubezpieczenia od wszelkiego ryzyka i odpowiedzialności związanej z realizacją umowy, </w:t>
      </w:r>
      <w:r w:rsidR="0047425D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oraz do terminowego opłacania należnych składek ubezpieczeniowych,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w zakresie </w:t>
      </w:r>
      <w:r w:rsidR="00A8486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od odpowiedzialności cywilnej (OC) Wykonawcy z tytułu prowadzonej działalności gospodarczej, obejmujące co najmniej szkody poniesione przez osoby trzecie w wyniku śmierci, uszkodzenia ciała, rozstroju zdrowia (szkoda osobowa)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lub w wyniku utraty, zniszczenia lub uszkodzenia mienia własnego lub osób trzecich, a także szkody spowodowane błędami (szkoda rzeczowa), powstałe w związku</w:t>
      </w:r>
      <w:r w:rsidR="00882037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 wykonywaniem robót budowlanych i innych prac objętych przedmiotem umowy, na kwotę ubezpieczenia nie niższą niż </w:t>
      </w:r>
      <w:r w:rsidR="00C56D3A">
        <w:rPr>
          <w:rFonts w:eastAsia="Times New Roman" w:cs="Times New Roman"/>
          <w:kern w:val="0"/>
          <w:lang w:eastAsia="ar-SA" w:bidi="ar-SA"/>
        </w:rPr>
        <w:t>1 000</w:t>
      </w:r>
      <w:r w:rsidR="00882037">
        <w:rPr>
          <w:rFonts w:eastAsia="Times New Roman" w:cs="Times New Roman"/>
          <w:kern w:val="0"/>
          <w:lang w:eastAsia="ar-SA" w:bidi="ar-SA"/>
        </w:rPr>
        <w:t> </w:t>
      </w:r>
      <w:r w:rsidR="00C56D3A">
        <w:rPr>
          <w:rFonts w:eastAsia="Times New Roman" w:cs="Times New Roman"/>
          <w:kern w:val="0"/>
          <w:lang w:eastAsia="ar-SA" w:bidi="ar-SA"/>
        </w:rPr>
        <w:t>000</w:t>
      </w:r>
      <w:r w:rsidR="00882037">
        <w:rPr>
          <w:rFonts w:eastAsia="Times New Roman" w:cs="Times New Roman"/>
          <w:kern w:val="0"/>
          <w:lang w:eastAsia="ar-SA" w:bidi="ar-SA"/>
        </w:rPr>
        <w:t xml:space="preserve">,00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zł (słownie: </w:t>
      </w:r>
      <w:r w:rsidR="00882037">
        <w:rPr>
          <w:rFonts w:eastAsia="Times New Roman" w:cs="Times New Roman"/>
          <w:kern w:val="0"/>
          <w:lang w:eastAsia="ar-SA" w:bidi="ar-SA"/>
        </w:rPr>
        <w:t xml:space="preserve">jeden </w:t>
      </w:r>
      <w:r w:rsidR="00C56D3A">
        <w:rPr>
          <w:rFonts w:eastAsia="Times New Roman" w:cs="Times New Roman"/>
          <w:kern w:val="0"/>
          <w:lang w:eastAsia="ar-SA" w:bidi="ar-SA"/>
        </w:rPr>
        <w:t>milion złotych</w:t>
      </w:r>
      <w:r w:rsidR="00816358">
        <w:rPr>
          <w:rFonts w:eastAsia="Times New Roman" w:cs="Times New Roman"/>
          <w:kern w:val="0"/>
          <w:lang w:eastAsia="ar-SA" w:bidi="ar-SA"/>
        </w:rPr>
        <w:t xml:space="preserve"> 00/100</w:t>
      </w:r>
      <w:r w:rsidR="005A423D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6D30FAEC" w14:textId="77777777" w:rsidR="00BE1D70" w:rsidRPr="00BE1D70" w:rsidRDefault="00BE1D70" w:rsidP="00BE1D70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14:paraId="0B170ED2" w14:textId="546B6A6B" w:rsidR="00BE1D70" w:rsidRPr="00BE1D70" w:rsidRDefault="00BE1D70" w:rsidP="00BE1D70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14:paraId="0EA0551A" w14:textId="77777777" w:rsidR="00BE1D70" w:rsidRP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4.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Pr="00BE1D70">
        <w:rPr>
          <w:rFonts w:eastAsia="Times New Roman" w:cs="Times New Roman"/>
          <w:kern w:val="0"/>
          <w:lang w:eastAsia="ar-SA" w:bidi="ar-SA"/>
        </w:rPr>
        <w:br/>
        <w:t>niż do dnia przekazania terenu budowy. W przypadku uchybienia przedmiotowemu obowiązkowi Zamawiający ma prawo wstrzymać się z przekazaniem terenu budowy</w:t>
      </w:r>
      <w:r w:rsidRPr="00BE1D70">
        <w:rPr>
          <w:rFonts w:eastAsia="Times New Roman" w:cs="Times New Roman"/>
          <w:kern w:val="0"/>
          <w:lang w:eastAsia="ar-SA" w:bidi="ar-SA"/>
        </w:rPr>
        <w:br/>
        <w:t>do czasu ich przedłożenia, co nie powoduje wstrzymania biegu terminów umownych</w:t>
      </w:r>
      <w:r w:rsidRPr="00BE1D70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14:paraId="37ED6C82" w14:textId="69999069" w:rsidR="00BE1D70" w:rsidRP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</w:t>
      </w:r>
      <w:r w:rsidR="009E4511">
        <w:rPr>
          <w:rFonts w:eastAsia="Times New Roman" w:cs="Times New Roman"/>
          <w:kern w:val="0"/>
          <w:lang w:eastAsia="ar-SA" w:bidi="ar-SA"/>
        </w:rPr>
        <w:t>ust.</w:t>
      </w:r>
      <w:r w:rsidRPr="00BE1D70">
        <w:rPr>
          <w:rFonts w:eastAsia="Times New Roman" w:cs="Times New Roman"/>
          <w:kern w:val="0"/>
          <w:lang w:eastAsia="ar-SA" w:bidi="ar-SA"/>
        </w:rPr>
        <w:t xml:space="preserve"> 4, Zamawiający w imieniu i na rzecz Wykonawcy na jego koszt dokona stosownego ubezpieczenia w zakresie określonym </w:t>
      </w:r>
      <w:r w:rsidR="009E4511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ust. 1 </w:t>
      </w:r>
      <w:r w:rsidR="009E4511">
        <w:rPr>
          <w:rFonts w:eastAsia="Times New Roman" w:cs="Times New Roman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kern w:val="0"/>
          <w:lang w:eastAsia="ar-SA" w:bidi="ar-SA"/>
        </w:rPr>
        <w:t>4, a poniesiony koszt potrąci z należności wynikających z najbliższej faktury wystawionej przez Wykonawcę.</w:t>
      </w:r>
    </w:p>
    <w:p w14:paraId="2A689B8F" w14:textId="4B784B63" w:rsidR="00BE1D70" w:rsidRDefault="00BE1D70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6.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BE1D70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14:paraId="60F0FA31" w14:textId="680D5B61" w:rsidR="00F60AA7" w:rsidRPr="00BE1D70" w:rsidRDefault="00F60AA7" w:rsidP="00BE1D70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7.</w:t>
      </w:r>
      <w:r>
        <w:rPr>
          <w:rFonts w:eastAsia="Times New Roman" w:cs="Times New Roman"/>
          <w:kern w:val="0"/>
          <w:lang w:eastAsia="ar-SA" w:bidi="ar-SA"/>
        </w:rPr>
        <w:tab/>
        <w:t>Ubezpieczenie winno obejmować również odpowiedzialność cywilną za szkody wyrządzone przez Podwykonawców.</w:t>
      </w:r>
    </w:p>
    <w:p w14:paraId="0A2478BF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438E8EA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14:paraId="064C3553" w14:textId="3C958A85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D2D54A4" w14:textId="77777777" w:rsidR="00BE1D70" w:rsidRPr="00BE1D70" w:rsidRDefault="00BE1D70" w:rsidP="00BE1D70">
      <w:pPr>
        <w:widowControl/>
        <w:autoSpaceDE w:val="0"/>
        <w:adjustRightInd w:val="0"/>
        <w:ind w:firstLine="284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u w:val="single"/>
          <w:lang w:eastAsia="ar-SA" w:bidi="ar-SA"/>
        </w:rPr>
        <w:t>Roboty budowlane:</w:t>
      </w:r>
    </w:p>
    <w:p w14:paraId="7F151887" w14:textId="69AFC301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cy do odebrania przedmiotu umowy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po sprawdzeniu </w:t>
      </w:r>
      <w:r w:rsidR="00DB30F4">
        <w:rPr>
          <w:rFonts w:eastAsia="Times New Roman" w:cs="Times New Roman"/>
          <w:kern w:val="0"/>
          <w:lang w:eastAsia="ar-SA" w:bidi="ar-SA"/>
        </w:rPr>
        <w:t xml:space="preserve">i stwierdzeniu </w:t>
      </w:r>
      <w:r w:rsidRPr="00BE1D70">
        <w:rPr>
          <w:rFonts w:eastAsia="Times New Roman" w:cs="Times New Roman"/>
          <w:kern w:val="0"/>
          <w:lang w:eastAsia="ar-SA" w:bidi="ar-SA"/>
        </w:rPr>
        <w:t>należytego jej wykonania.</w:t>
      </w:r>
    </w:p>
    <w:p w14:paraId="675AE41C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24EDE3C2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W dniu odbioru 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zuje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przedłoży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cemu odpowiednie dokumenty, w tym atesty lub certyfikaty na wbudowane materiały oraz dokument gwarancyjny.</w:t>
      </w:r>
    </w:p>
    <w:p w14:paraId="55475E4B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Niezależnie od rękojmi Wykonawca udzieli Zamawiającemu pisemnej gwarancji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na oferowany przedmiot umowy. Ustala się, że okres gwarancji wynosi …… lat, zgodnie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okresem określonym w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p w14:paraId="2DF954C4" w14:textId="55EB2AE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>Bieg gwarancji rozpocznie się od dnia podpisania</w:t>
      </w:r>
      <w:r w:rsidR="00816358">
        <w:rPr>
          <w:rFonts w:eastAsia="Times New Roman" w:cs="Times New Roman"/>
          <w:kern w:val="0"/>
          <w:lang w:eastAsia="ar-SA" w:bidi="ar-SA"/>
        </w:rPr>
        <w:t xml:space="preserve"> przez Zamawiającego </w:t>
      </w:r>
      <w:r w:rsidRPr="00BE1D70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="00816358">
        <w:rPr>
          <w:rFonts w:eastAsia="Times New Roman" w:cs="Times New Roman"/>
          <w:kern w:val="0"/>
          <w:lang w:eastAsia="ar-SA" w:bidi="ar-SA"/>
        </w:rPr>
        <w:t xml:space="preserve">z wynikiem pozytywnym. </w:t>
      </w:r>
    </w:p>
    <w:p w14:paraId="51359DCC" w14:textId="3C4502BB" w:rsidR="00BE1D70" w:rsidRPr="00BE1D70" w:rsidRDefault="00BE1D70" w:rsidP="0081635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="00816358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w przedmiocie umowy wynosi do dwóch dni roboczych od pisemnego zgłoszenia, </w:t>
      </w:r>
      <w:r w:rsidR="00816358">
        <w:rPr>
          <w:rFonts w:eastAsia="Times New Roman" w:cs="Times New Roman"/>
          <w:kern w:val="0"/>
          <w:lang w:eastAsia="ar-SA" w:bidi="ar-SA"/>
        </w:rPr>
        <w:t>lub zgłoszenia w formie e-mail na adres</w:t>
      </w:r>
      <w:r w:rsidR="00D65E0A">
        <w:rPr>
          <w:rFonts w:eastAsia="Times New Roman" w:cs="Times New Roman"/>
          <w:kern w:val="0"/>
          <w:lang w:eastAsia="ar-SA" w:bidi="ar-SA"/>
        </w:rPr>
        <w:t xml:space="preserve"> Wykonawcy</w:t>
      </w:r>
      <w:r w:rsidR="00816358">
        <w:rPr>
          <w:rFonts w:eastAsia="Times New Roman" w:cs="Times New Roman"/>
          <w:kern w:val="0"/>
          <w:lang w:eastAsia="ar-SA" w:bidi="ar-SA"/>
        </w:rPr>
        <w:t xml:space="preserve">, </w:t>
      </w:r>
      <w:r w:rsidRPr="00BE1D70">
        <w:rPr>
          <w:rFonts w:eastAsia="Times New Roman" w:cs="Times New Roman"/>
          <w:kern w:val="0"/>
          <w:lang w:eastAsia="ar-SA" w:bidi="ar-SA"/>
        </w:rPr>
        <w:t>jeżeli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14:paraId="10F3769A" w14:textId="4FF3054F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7.</w:t>
      </w:r>
      <w:r w:rsidRPr="00BE1D70">
        <w:rPr>
          <w:rFonts w:eastAsia="Times New Roman" w:cs="Times New Roman"/>
          <w:kern w:val="0"/>
          <w:lang w:eastAsia="ar-SA" w:bidi="ar-SA"/>
        </w:rPr>
        <w:tab/>
        <w:t>Za dat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zako</w:t>
      </w:r>
      <w:r w:rsidRPr="00BE1D70">
        <w:rPr>
          <w:rFonts w:eastAsia="TimesNewRoman" w:cs="Times New Roman"/>
          <w:kern w:val="0"/>
          <w:lang w:eastAsia="ar-SA" w:bidi="ar-SA"/>
        </w:rPr>
        <w:t>ń</w:t>
      </w:r>
      <w:r w:rsidRPr="00BE1D70">
        <w:rPr>
          <w:rFonts w:eastAsia="Times New Roman" w:cs="Times New Roman"/>
          <w:kern w:val="0"/>
          <w:lang w:eastAsia="ar-SA" w:bidi="ar-SA"/>
        </w:rPr>
        <w:t xml:space="preserve">czenia realizacji </w:t>
      </w:r>
      <w:r w:rsidR="00D65E0A">
        <w:rPr>
          <w:rFonts w:eastAsia="Times New Roman" w:cs="Times New Roman"/>
          <w:kern w:val="0"/>
          <w:lang w:eastAsia="ar-SA" w:bidi="ar-SA"/>
        </w:rPr>
        <w:t xml:space="preserve">robót budowlanych objętych umową </w:t>
      </w:r>
      <w:r w:rsidRPr="00BE1D70">
        <w:rPr>
          <w:rFonts w:eastAsia="Times New Roman" w:cs="Times New Roman"/>
          <w:kern w:val="0"/>
          <w:lang w:eastAsia="ar-SA" w:bidi="ar-SA"/>
        </w:rPr>
        <w:t>ustala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dzie</w:t>
      </w:r>
      <w:r w:rsidRPr="00BE1D70">
        <w:rPr>
          <w:rFonts w:eastAsia="TimesNewRoman" w:cs="Times New Roman"/>
          <w:kern w:val="0"/>
          <w:lang w:eastAsia="ar-SA" w:bidi="ar-SA"/>
        </w:rPr>
        <w:t xml:space="preserve">ń </w:t>
      </w:r>
      <w:r w:rsidR="00D65E0A">
        <w:rPr>
          <w:rFonts w:eastAsia="TimesNewRoman" w:cs="Times New Roman"/>
          <w:kern w:val="0"/>
          <w:lang w:eastAsia="ar-SA" w:bidi="ar-SA"/>
        </w:rPr>
        <w:t>dokonania odbioru z wynikiem pozytywnym.</w:t>
      </w:r>
    </w:p>
    <w:p w14:paraId="67199D1A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8.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zwi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zanych z odbiorem robót zostan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Pr="00BE1D70">
        <w:rPr>
          <w:rFonts w:eastAsia="Times New Roman" w:cs="Times New Roman"/>
          <w:kern w:val="0"/>
          <w:lang w:eastAsia="ar-SA" w:bidi="ar-SA"/>
        </w:rPr>
        <w:br/>
        <w:t>to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cemu przysługuj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nast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puj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 uprawnienia:</w:t>
      </w:r>
    </w:p>
    <w:p w14:paraId="5CACE043" w14:textId="11118854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cia, </w:t>
      </w:r>
      <w:r w:rsidR="00F9448E">
        <w:rPr>
          <w:rFonts w:eastAsia="Times New Roman" w:cs="Times New Roman"/>
          <w:kern w:val="0"/>
          <w:lang w:eastAsia="ar-SA" w:bidi="ar-SA"/>
        </w:rPr>
        <w:t>Zamawiający wyznacza termin na ich usunięcie i termin ponownego odbioru robót</w:t>
      </w:r>
      <w:r w:rsidRPr="00BE1D70">
        <w:rPr>
          <w:rFonts w:eastAsia="Times New Roman" w:cs="Times New Roman"/>
          <w:kern w:val="0"/>
          <w:lang w:eastAsia="ar-SA" w:bidi="ar-SA"/>
        </w:rPr>
        <w:t xml:space="preserve">; </w:t>
      </w:r>
    </w:p>
    <w:p w14:paraId="6F2440CE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to:</w:t>
      </w:r>
    </w:p>
    <w:p w14:paraId="5CD71033" w14:textId="77777777" w:rsidR="00BE1D70" w:rsidRPr="00BE1D70" w:rsidRDefault="00BE1D70" w:rsidP="00BE1D70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one używanie przedmiotu odbioru zgodnie </w:t>
      </w:r>
      <w:r w:rsidRPr="00BE1D70">
        <w:rPr>
          <w:rFonts w:eastAsia="Times New Roman" w:cs="Times New Roman"/>
          <w:kern w:val="0"/>
          <w:lang w:eastAsia="ar-SA" w:bidi="ar-SA"/>
        </w:rPr>
        <w:br/>
        <w:t>z przeznaczeniem,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może obniży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odpowiednio wynagrodzenie;</w:t>
      </w:r>
    </w:p>
    <w:p w14:paraId="41956DFD" w14:textId="0349FACD" w:rsidR="00BE1D70" w:rsidRDefault="00BE1D70" w:rsidP="00BE1D70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jeżeli wady </w:t>
      </w:r>
      <w:r w:rsidR="00F9448E">
        <w:rPr>
          <w:rFonts w:eastAsia="Times New Roman" w:cs="Times New Roman"/>
          <w:kern w:val="0"/>
          <w:lang w:eastAsia="ar-SA" w:bidi="ar-SA"/>
        </w:rPr>
        <w:t xml:space="preserve">są istotne i </w:t>
      </w:r>
      <w:r w:rsidRPr="00BE1D70">
        <w:rPr>
          <w:rFonts w:eastAsia="Times New Roman" w:cs="Times New Roman"/>
          <w:kern w:val="0"/>
          <w:lang w:eastAsia="ar-SA" w:bidi="ar-SA"/>
        </w:rPr>
        <w:t>uniemożliwiaj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="00F9448E">
        <w:rPr>
          <w:rFonts w:eastAsia="TimesNewRoman" w:cs="Times New Roman"/>
          <w:kern w:val="0"/>
          <w:lang w:eastAsia="ar-SA" w:bidi="ar-SA"/>
        </w:rPr>
        <w:t xml:space="preserve">korzystanie </w:t>
      </w:r>
      <w:r w:rsidRPr="00BE1D70">
        <w:rPr>
          <w:rFonts w:eastAsia="Times New Roman" w:cs="Times New Roman"/>
          <w:kern w:val="0"/>
          <w:lang w:eastAsia="ar-SA" w:bidi="ar-SA"/>
        </w:rPr>
        <w:t>zgodne z przeznaczeniem,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może odst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pi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od umowy lub ż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da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 xml:space="preserve">wykonania przedmiotu odbioru </w:t>
      </w:r>
      <w:r w:rsidR="00B120B9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po raz drugi.</w:t>
      </w:r>
    </w:p>
    <w:p w14:paraId="28B554D5" w14:textId="77777777" w:rsidR="00F9448E" w:rsidRPr="00F07833" w:rsidRDefault="00F9448E" w:rsidP="00F9448E">
      <w:pPr>
        <w:widowControl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3) jeżeli wady są istotne i uniemożliwiają korzystanie zgodne z przeznaczeniem,  Zamawiający może odmówić odbioru przedmiotu umowy.</w:t>
      </w:r>
    </w:p>
    <w:p w14:paraId="1CA9473F" w14:textId="6C413E75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9.</w:t>
      </w:r>
      <w:r w:rsidRPr="00BE1D70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, że z czynno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ci odbioru robót b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dzie spisany protokół, zawieraj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Pr="00BE1D70">
        <w:rPr>
          <w:rFonts w:eastAsia="TimesNew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terminy wyznaczone na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cie stwierdzonych </w:t>
      </w:r>
      <w:r w:rsidR="009E4511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przy odbiorze wad.</w:t>
      </w:r>
    </w:p>
    <w:p w14:paraId="251F088A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zuje si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do zawiadomienia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 o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BE1D70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cie wad musi by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stwierdzone protokolarnie.</w:t>
      </w:r>
    </w:p>
    <w:p w14:paraId="32976901" w14:textId="5BD3588F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11.</w:t>
      </w:r>
      <w:r w:rsidRPr="00BE1D70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 zobowi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zany jest zawiadomi</w:t>
      </w:r>
      <w:r w:rsidRPr="00BE1D70">
        <w:rPr>
          <w:rFonts w:eastAsia="TimesNewRoman" w:cs="Times New Roman"/>
          <w:kern w:val="0"/>
          <w:lang w:eastAsia="ar-SA" w:bidi="ar-SA"/>
        </w:rPr>
        <w:t xml:space="preserve">ć </w:t>
      </w:r>
      <w:r w:rsidRPr="00BE1D70">
        <w:rPr>
          <w:rFonts w:eastAsia="Times New Roman" w:cs="Times New Roman"/>
          <w:kern w:val="0"/>
          <w:lang w:eastAsia="ar-SA" w:bidi="ar-SA"/>
        </w:rPr>
        <w:t>Wykonawc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="00816358">
        <w:rPr>
          <w:rFonts w:eastAsia="TimesNewRoman" w:cs="Times New Roman"/>
          <w:kern w:val="0"/>
          <w:lang w:eastAsia="ar-SA" w:bidi="ar-SA"/>
        </w:rPr>
        <w:t xml:space="preserve">w formie dokumentowej. </w:t>
      </w:r>
      <w:r w:rsidRPr="00BE1D70">
        <w:rPr>
          <w:rFonts w:eastAsia="Times New Roman" w:cs="Times New Roman"/>
          <w:kern w:val="0"/>
          <w:lang w:eastAsia="ar-SA" w:bidi="ar-SA"/>
        </w:rPr>
        <w:t>Istnienie wad strony potwierdzaj</w:t>
      </w:r>
      <w:r w:rsidRPr="00BE1D70">
        <w:rPr>
          <w:rFonts w:eastAsia="TimesNewRoman" w:cs="Times New Roman"/>
          <w:kern w:val="0"/>
          <w:lang w:eastAsia="ar-SA" w:bidi="ar-SA"/>
        </w:rPr>
        <w:t xml:space="preserve">ą </w:t>
      </w:r>
      <w:r w:rsidRPr="00BE1D70">
        <w:rPr>
          <w:rFonts w:eastAsia="Times New Roman" w:cs="Times New Roman"/>
          <w:kern w:val="0"/>
          <w:lang w:eastAsia="ar-SA" w:bidi="ar-SA"/>
        </w:rPr>
        <w:t>protokolarnie, uzgadniaj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</w:t>
      </w:r>
      <w:r w:rsidR="00816358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sposób i termin ich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cia.</w:t>
      </w:r>
    </w:p>
    <w:p w14:paraId="75A42127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12.</w:t>
      </w:r>
      <w:r w:rsidRPr="00BE1D70">
        <w:rPr>
          <w:rFonts w:eastAsia="Times New Roman" w:cs="Times New Roman"/>
          <w:kern w:val="0"/>
          <w:lang w:eastAsia="ar-SA" w:bidi="ar-SA"/>
        </w:rPr>
        <w:tab/>
        <w:t>Jeżeli w okresie gwarancji ujawnią się wady objęte przedmiotem umowy, Zamawiający wezwie Wykonawcę do ich usunięcia. W terminie 3 dni roboczych od powiadomienia, Wykonawca przedstawi Zamawiającemu stanowisko dotyczące terminu i sposobu wykonania zobowiązania z tytułu udzielonej gwarancji.</w:t>
      </w:r>
    </w:p>
    <w:p w14:paraId="3498D48C" w14:textId="77777777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13.</w:t>
      </w:r>
      <w:r w:rsidRPr="00BE1D70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wad przez Wykonawc</w:t>
      </w:r>
      <w:r w:rsidRPr="00BE1D70">
        <w:rPr>
          <w:rFonts w:eastAsia="TimesNewRoman" w:cs="Times New Roman"/>
          <w:kern w:val="0"/>
          <w:lang w:eastAsia="ar-SA" w:bidi="ar-SA"/>
        </w:rPr>
        <w:t xml:space="preserve">ę </w:t>
      </w:r>
      <w:r w:rsidRPr="00BE1D70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cy, obci</w:t>
      </w:r>
      <w:r w:rsidRPr="00BE1D70">
        <w:rPr>
          <w:rFonts w:eastAsia="TimesNewRoman" w:cs="Times New Roman"/>
          <w:kern w:val="0"/>
          <w:lang w:eastAsia="ar-SA" w:bidi="ar-SA"/>
        </w:rPr>
        <w:t>ąż</w:t>
      </w:r>
      <w:r w:rsidRPr="00BE1D70">
        <w:rPr>
          <w:rFonts w:eastAsia="Times New Roman" w:cs="Times New Roman"/>
          <w:kern w:val="0"/>
          <w:lang w:eastAsia="ar-SA" w:bidi="ar-SA"/>
        </w:rPr>
        <w:t>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cia Wykonawc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661ED09B" w14:textId="2EA61984" w:rsidR="00BE1D70" w:rsidRPr="00BE1D70" w:rsidRDefault="00BE1D70" w:rsidP="00BE1D70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14. 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 xml:space="preserve">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C56D3A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14:paraId="4735AAAB" w14:textId="77777777" w:rsidR="00BE1D70" w:rsidRPr="00BE1D70" w:rsidRDefault="00BE1D70" w:rsidP="00BE1D70">
      <w:pPr>
        <w:widowControl/>
        <w:autoSpaceDE w:val="0"/>
        <w:adjustRightInd w:val="0"/>
        <w:ind w:left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BE1D70">
        <w:rPr>
          <w:rFonts w:eastAsia="Times New Roman" w:cs="Times New Roman"/>
          <w:b/>
          <w:kern w:val="0"/>
          <w:u w:val="single"/>
          <w:lang w:eastAsia="ar-SA" w:bidi="ar-SA"/>
        </w:rPr>
        <w:t>Dokumentacja projektowa:</w:t>
      </w:r>
    </w:p>
    <w:p w14:paraId="70E12C39" w14:textId="685CA7E0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Wykonawca zobowiązany jest do oddania a Zamawiający do odebrania przedmiotu umowy </w:t>
      </w:r>
      <w:r w:rsidR="00C73A6F">
        <w:rPr>
          <w:rFonts w:eastAsia="Times New Roman" w:cs="Times New Roman"/>
          <w:color w:val="000000"/>
          <w:kern w:val="0"/>
          <w:lang w:eastAsia="ar-SA" w:bidi="ar-SA"/>
        </w:rPr>
        <w:br/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po sprawdzeniu należytego jej wykonania.</w:t>
      </w:r>
    </w:p>
    <w:p w14:paraId="096A7933" w14:textId="7E5D6F12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Odbiór dokumentacji projektowej nastąpi po stwierdzeniu przez strony umowy kompletności dokumentacji w stosunku do zakresu objętego niniejszą umową w terminie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do </w:t>
      </w:r>
      <w:r w:rsidR="00C73A6F">
        <w:rPr>
          <w:rFonts w:eastAsia="Times New Roman" w:cs="Times New Roman"/>
          <w:color w:val="000000"/>
          <w:kern w:val="0"/>
          <w:lang w:eastAsia="ar-SA" w:bidi="ar-SA"/>
        </w:rPr>
        <w:t>10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dni roboczych.</w:t>
      </w:r>
    </w:p>
    <w:p w14:paraId="54B861FB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Przekazanie dokumentacji projektowej nastąpi w siedzibie Zamawiającego w obecności upoważnionych przedstawicieli Wykonawcy i Zamawiającego.</w:t>
      </w:r>
    </w:p>
    <w:p w14:paraId="4093CCD3" w14:textId="76F36FB0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4.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Dokumentem potwierdzającym dokonanie odbioru dokumentacji będzie 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Protokół odbioru dokumentacji projektowej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EA4F8D">
        <w:rPr>
          <w:rFonts w:eastAsia="Times New Roman" w:cs="Times New Roman"/>
          <w:color w:val="000000"/>
          <w:kern w:val="0"/>
          <w:lang w:eastAsia="ar-SA" w:bidi="ar-SA"/>
        </w:rPr>
        <w:t xml:space="preserve">z wynikiem pozytywnym,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>sporządzony przez Wykonawcę i podpisany przez obie strony.</w:t>
      </w:r>
    </w:p>
    <w:p w14:paraId="0125910C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5.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Wykonawca ponosi odpowiedzialność za wady w opracowanej dokumentacji. </w:t>
      </w:r>
    </w:p>
    <w:p w14:paraId="193A3D66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lastRenderedPageBreak/>
        <w:t>6.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W przypadku, gdy Zamawiający otrzyma wadliwą dokumentację, może zażądać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od Wykonawcy usunięcia tych wad bez dodatkowego wynagrodzenia w terminie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7 dni od dnia zgłoszenia wad Wykonawcy.</w:t>
      </w:r>
    </w:p>
    <w:p w14:paraId="6A5222D5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7.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Jeżeli Zamawiający zgłosi zastrzeżenia do dokumentacji obie strony ustalą protokolarnie zakres i termin dokonania przez Wykonawcę niezbędnych zmian i uzupełnień. </w:t>
      </w:r>
    </w:p>
    <w:p w14:paraId="6C0F343C" w14:textId="50B168FF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8.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Zamawiający dokona odbioru uzupełnionej i poprawionej dokumentacji 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Protokołem odbioru dokumentacji projektowej</w:t>
      </w:r>
      <w:r w:rsidR="00EA4F8D">
        <w:rPr>
          <w:rFonts w:eastAsia="Times New Roman" w:cs="Times New Roman"/>
          <w:i/>
          <w:iCs/>
          <w:color w:val="000000"/>
          <w:kern w:val="0"/>
          <w:lang w:eastAsia="ar-SA" w:bidi="ar-SA"/>
        </w:rPr>
        <w:t xml:space="preserve"> </w:t>
      </w:r>
      <w:r w:rsidR="00EA4F8D" w:rsidRPr="00EA4F8D">
        <w:rPr>
          <w:rFonts w:eastAsia="Times New Roman" w:cs="Times New Roman"/>
          <w:iCs/>
          <w:color w:val="000000"/>
          <w:kern w:val="0"/>
          <w:lang w:eastAsia="ar-SA" w:bidi="ar-SA"/>
        </w:rPr>
        <w:t>z wynikiem pozytywnym</w:t>
      </w:r>
      <w:r w:rsidRPr="00BE1D70">
        <w:rPr>
          <w:rFonts w:eastAsia="Times New Roman" w:cs="Times New Roman"/>
          <w:i/>
          <w:iCs/>
          <w:color w:val="000000"/>
          <w:kern w:val="0"/>
          <w:lang w:eastAsia="ar-SA" w:bidi="ar-SA"/>
        </w:rPr>
        <w:t>.</w:t>
      </w:r>
    </w:p>
    <w:p w14:paraId="1E53C4B4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color w:val="000000"/>
          <w:kern w:val="0"/>
          <w:lang w:eastAsia="ar-SA" w:bidi="ar-SA"/>
        </w:rPr>
        <w:t>9.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tab/>
        <w:t>Uprawnienia Zamawiającego z tytułu gwarancji jakości wygasają w stosunku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do Wykonawcy wraz z wygaśnięciem odpowiedzialności wykonawcy robót budowlanych </w:t>
      </w:r>
      <w:r w:rsidRPr="00BE1D70">
        <w:rPr>
          <w:rFonts w:eastAsia="Times New Roman" w:cs="Times New Roman"/>
          <w:color w:val="000000"/>
          <w:kern w:val="0"/>
          <w:lang w:eastAsia="ar-SA" w:bidi="ar-SA"/>
        </w:rPr>
        <w:br/>
        <w:t>z tytułu rękojmi za wady robót budowlanych wykonywanych na podstawie projektu objętego niniejszą umową.</w:t>
      </w:r>
    </w:p>
    <w:p w14:paraId="0EADFE3E" w14:textId="77777777" w:rsidR="00BE1D70" w:rsidRPr="00BE1D70" w:rsidRDefault="00BE1D70" w:rsidP="00BE1D70">
      <w:pPr>
        <w:widowControl/>
        <w:suppressLineNumbers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10.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BE1D70">
        <w:rPr>
          <w:rFonts w:eastAsia="TimesNewRoman" w:cs="Times New Roman"/>
          <w:kern w:val="0"/>
          <w:lang w:eastAsia="ar-SA" w:bidi="ar-SA"/>
        </w:rPr>
        <w:t xml:space="preserve">ść </w:t>
      </w:r>
      <w:r w:rsidRPr="00BE1D70">
        <w:rPr>
          <w:rFonts w:eastAsia="Times New Roman" w:cs="Times New Roman"/>
          <w:kern w:val="0"/>
          <w:lang w:eastAsia="ar-SA" w:bidi="ar-SA"/>
        </w:rPr>
        <w:t>z tytułu r</w:t>
      </w:r>
      <w:r w:rsidRPr="00BE1D70">
        <w:rPr>
          <w:rFonts w:eastAsia="TimesNewRoman" w:cs="Times New Roman"/>
          <w:kern w:val="0"/>
          <w:lang w:eastAsia="ar-SA" w:bidi="ar-SA"/>
        </w:rPr>
        <w:t>ę</w:t>
      </w:r>
      <w:r w:rsidRPr="00BE1D70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43FF43A0" w14:textId="77777777" w:rsidR="00BE1D70" w:rsidRPr="00BE1D70" w:rsidRDefault="00BE1D70" w:rsidP="00BE1D70">
      <w:pPr>
        <w:widowControl/>
        <w:autoSpaceDE w:val="0"/>
        <w:adjustRightInd w:val="0"/>
        <w:ind w:left="284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u w:val="single"/>
          <w:lang w:eastAsia="ar-SA" w:bidi="ar-SA"/>
        </w:rPr>
      </w:pPr>
    </w:p>
    <w:p w14:paraId="32D22652" w14:textId="4E92A251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14:paraId="4314DF6C" w14:textId="4092623D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6F29DDB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</w:t>
      </w:r>
      <w:r w:rsidRPr="00BE1D70">
        <w:rPr>
          <w:rFonts w:eastAsia="Times New Roman" w:cs="Times New Roman"/>
          <w:bCs/>
          <w:kern w:val="0"/>
          <w:lang w:eastAsia="ar-SA" w:bidi="ar-SA"/>
        </w:rPr>
        <w:t>w terminie 5 dni od dnia uzyskania przez niego wiedzy o okoliczności uzasadniającej odstąpienie jeżeli Wykonawca:</w:t>
      </w:r>
    </w:p>
    <w:p w14:paraId="149E9A7A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 przyczyn zawinionych nie wykonuje umowy lub wykonuje ją nienależycie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pomimo pisemnego wezwania Wykonawcy do podjęcia wykonywania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lub należytego wykonywania umowy w wyznaczonym, uzasadnionym technicznie terminie, nie zadośćuczyni żądaniu Zamawiającego;</w:t>
      </w:r>
    </w:p>
    <w:p w14:paraId="2398EB7A" w14:textId="7997D20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wykonywanie robót na okres dłuższy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niż </w:t>
      </w:r>
      <w:r w:rsidR="00C73A6F">
        <w:rPr>
          <w:rFonts w:eastAsia="Times New Roman" w:cs="Times New Roman"/>
          <w:bCs/>
          <w:kern w:val="0"/>
          <w:lang w:eastAsia="ar-SA" w:bidi="ar-SA"/>
        </w:rPr>
        <w:t>7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dni robocz</w:t>
      </w:r>
      <w:r w:rsidR="00C73A6F">
        <w:rPr>
          <w:rFonts w:eastAsia="Times New Roman" w:cs="Times New Roman"/>
          <w:bCs/>
          <w:kern w:val="0"/>
          <w:lang w:eastAsia="ar-SA" w:bidi="ar-SA"/>
        </w:rPr>
        <w:t>ych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i pomimo pisemnego wezwania Zamawiającego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nie podjął ich w okresie </w:t>
      </w:r>
      <w:r w:rsidR="00C73A6F">
        <w:rPr>
          <w:rFonts w:eastAsia="Times New Roman" w:cs="Times New Roman"/>
          <w:bCs/>
          <w:kern w:val="0"/>
          <w:lang w:eastAsia="ar-SA" w:bidi="ar-SA"/>
        </w:rPr>
        <w:t>5</w:t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 dni roboczych od dnia doręczenia Wykonawcy wezwania;</w:t>
      </w:r>
    </w:p>
    <w:p w14:paraId="3C8E60CA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 przyczyn zawinionych nie przystąpił do odbioru terenu budowy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albo nie rozpoczął robót albo pozostaje w zwłoce z realizacją robót tak dalece,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że wątpliwe jest dochowanie terminu zakończenia robót; </w:t>
      </w:r>
    </w:p>
    <w:p w14:paraId="3D240B70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BE1D70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BE1D70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14:paraId="2AD78A4D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5)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zleca całość robót lub jej części albo dokonuje cesji umowy bez zgody Zamawiającego;</w:t>
      </w:r>
    </w:p>
    <w:p w14:paraId="29E171CF" w14:textId="1E05FD2D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6)</w:t>
      </w:r>
      <w:r w:rsidRPr="00BE1D70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</w:r>
    </w:p>
    <w:p w14:paraId="48D7D0C4" w14:textId="37805DB3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="00ED5FDE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o powyższych okolicznościach. W takim przypadku Wykonawca może żądać jedynie wynagrodzenia należnego mu z tytułu wykonanej części przedmiotu umowy.</w:t>
      </w:r>
    </w:p>
    <w:p w14:paraId="1A70BC62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BE1D70">
        <w:rPr>
          <w:rFonts w:eastAsia="Times New Roman" w:cs="Times New Roman"/>
          <w:kern w:val="0"/>
          <w:lang w:eastAsia="ar-SA" w:bidi="ar-SA"/>
        </w:rPr>
        <w:t>§ 17 ust. 1 i § 17 ust. 2.</w:t>
      </w:r>
    </w:p>
    <w:p w14:paraId="71F7B285" w14:textId="1FCA14D1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</w:t>
      </w:r>
      <w:r w:rsidR="00EA4F8D">
        <w:rPr>
          <w:rFonts w:eastAsia="Times New Roman" w:cs="Times New Roman"/>
          <w:bCs/>
          <w:kern w:val="0"/>
          <w:lang w:eastAsia="ar-SA" w:bidi="ar-SA"/>
        </w:rPr>
        <w:t xml:space="preserve">postaci elektronicznej i wywołuje skutek natychmiastowy z chwilą dotarcia do adresata. </w:t>
      </w:r>
    </w:p>
    <w:p w14:paraId="46889DFD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0221CE8D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14:paraId="65FDB051" w14:textId="1ACD353E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A33D738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ma obowiązek:</w:t>
      </w:r>
    </w:p>
    <w:p w14:paraId="11D4609B" w14:textId="66CE65C3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własności,  i zabezpieczyć przerwane roboty w zakresie obustronnie uzgodnionym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14:paraId="1B8AC4F2" w14:textId="77777777" w:rsidR="00BE1D70" w:rsidRPr="00BE1D70" w:rsidRDefault="00BE1D70" w:rsidP="00BE1D70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do Zamawiającego, urządzenia, materiały i inne prace, za które Wykonawca otrzymał płatność oraz inną, sporządzoną przez niego lub na jego rzecz, dokumentację projektową, najpóźniej w terminie wskazanym przez Zamawiającego.</w:t>
      </w:r>
    </w:p>
    <w:p w14:paraId="35B238F4" w14:textId="1722CF72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daty odstąpienia od umowy, Wykonawca zgłosi Zamawiającemu gotowość do odbioru robót przerwanych oraz robót zabezpieczających. W przypadku niezgłoszenia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w tym terminie gotowości do odbioru, Zamawiający ma prawo przeprowadzić odbiór jednostronny.</w:t>
      </w:r>
    </w:p>
    <w:p w14:paraId="113FB598" w14:textId="2D7D0794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7 dni od dnia zawiadomienia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terenu budowy urządzenia zaplecza budowy przez niego dostarczone lub wniesione materiały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urządzenia, niestanowiące własności Zamawiającego lub ustali zasady przekazania </w:t>
      </w:r>
      <w:r w:rsidR="009E4511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>tego majątku Zamawiającemu.</w:t>
      </w:r>
    </w:p>
    <w:p w14:paraId="54265099" w14:textId="78D6B40C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</w:t>
      </w:r>
      <w:r w:rsidR="006923F0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jest do dokonania w terminie 7 dni odbioru robót przerwanych i zabezpieczających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oraz przejęcia od Wykonawcy pod swój dozór terenu budowy.</w:t>
      </w:r>
    </w:p>
    <w:p w14:paraId="5CEEE941" w14:textId="77777777" w:rsidR="00BE1D70" w:rsidRPr="00BE1D70" w:rsidRDefault="00BE1D70" w:rsidP="00BE1D70">
      <w:pPr>
        <w:widowControl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</w:p>
    <w:p w14:paraId="0506DBD8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14:paraId="732CA789" w14:textId="4C14B3A3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D73FB68" w14:textId="5F93BA53" w:rsidR="00BE1D70" w:rsidRPr="00BE1D70" w:rsidRDefault="00BE1D70" w:rsidP="001A019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dnia odstąpienia od umowy, Wykonawca przy udziale Zamawiającego, sporządzi szczegółowy protokół odbioru robót przerwanych i robót zabezpieczających według stanu na dzień odstąpienia, który stanowić będzie podstawę do wystawienia przez Wykonawcę faktury. </w:t>
      </w:r>
    </w:p>
    <w:p w14:paraId="1580C1EA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14:paraId="079BEEAD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Szczegółowy protokół robót, odbioru robót przerwanych i robót zabezpieczających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w toku, inwentaryzacja robót i wykaz tych materiałów, stanowić będą podstawę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do wystawienia przez Wykonawcę faktury VAT.</w:t>
      </w:r>
    </w:p>
    <w:p w14:paraId="04200CF6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4.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Zamawiający zapłaci Wykonawcy wynagrodzenie za roboty wykonane do dnia odstąpienia według cen na dzień zawarcia umowy, pomniejszone o roszczenia Zamawiającego z tytułu kar umownych oraz ewentualne roszczenia o obniżenie ceny na podstawie rękojmi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 xml:space="preserve">i gwarancji lub inne roszczenia odszkodowawcze oraz koszty zużytych mediów. </w:t>
      </w:r>
    </w:p>
    <w:p w14:paraId="5C9DEFFD" w14:textId="77777777" w:rsidR="00BE1D70" w:rsidRPr="00BE1D70" w:rsidRDefault="00BE1D70" w:rsidP="00BE1D7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5.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Koszty dodatkowe poniesione na zabezpieczenie robót i terenu budowy oraz wszelkie inne uzasadnione koszty związane z odstąpieniem od umowy ponosi strona, która w sposób zawiniony doprowadziła do odstąpienia od umowy.</w:t>
      </w:r>
    </w:p>
    <w:p w14:paraId="320CA6B6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A6459E1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14:paraId="66D8C455" w14:textId="608C5F41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20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D667CFC" w14:textId="04CE715B" w:rsidR="000B564D" w:rsidRPr="000B564D" w:rsidRDefault="000B564D" w:rsidP="00545129">
      <w:pPr>
        <w:widowControl/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1.</w:t>
      </w:r>
      <w:r w:rsidR="00545129"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>W</w:t>
      </w:r>
      <w:r w:rsidRPr="000B564D">
        <w:rPr>
          <w:rFonts w:eastAsia="Times New Roman" w:cs="Times New Roman"/>
          <w:kern w:val="0"/>
          <w:lang w:eastAsia="pl-PL" w:bidi="ar-SA"/>
        </w:rPr>
        <w:t>ykonawca zapłaci na rzecz Zamawiającego kary umowne w następujących przypadkach:</w:t>
      </w:r>
    </w:p>
    <w:p w14:paraId="6FD5A45D" w14:textId="558FD72D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zwłoki w wykonaniu przedmiotu umowy w terminie wskazanym w 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§ </w:t>
      </w:r>
      <w:r w:rsidR="00635D28">
        <w:rPr>
          <w:rFonts w:eastAsia="Times New Roman" w:cs="Times New Roman"/>
          <w:kern w:val="0"/>
          <w:lang w:eastAsia="pl-PL" w:bidi="ar-SA"/>
        </w:rPr>
        <w:t>3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 ust. 1, </w:t>
      </w:r>
      <w:r w:rsidR="00C87A8A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0B564D">
        <w:rPr>
          <w:rFonts w:eastAsia="Times New Roman" w:cs="Times New Roman"/>
          <w:kern w:val="0"/>
          <w:lang w:eastAsia="pl-PL" w:bidi="ar-SA"/>
        </w:rPr>
        <w:t xml:space="preserve"> 0,</w:t>
      </w:r>
      <w:r>
        <w:rPr>
          <w:rFonts w:eastAsia="Times New Roman" w:cs="Times New Roman"/>
          <w:kern w:val="0"/>
          <w:lang w:eastAsia="pl-PL" w:bidi="ar-SA"/>
        </w:rPr>
        <w:t>0</w:t>
      </w:r>
      <w:r w:rsidR="000B564D">
        <w:rPr>
          <w:rFonts w:eastAsia="Times New Roman" w:cs="Times New Roman"/>
          <w:kern w:val="0"/>
          <w:lang w:eastAsia="pl-PL" w:bidi="ar-SA"/>
        </w:rPr>
        <w:t>3</w:t>
      </w:r>
      <w:r w:rsidR="00C87A8A">
        <w:rPr>
          <w:rFonts w:eastAsia="Times New Roman" w:cs="Times New Roman"/>
          <w:kern w:val="0"/>
          <w:lang w:eastAsia="pl-PL" w:bidi="ar-SA"/>
        </w:rPr>
        <w:t xml:space="preserve"> </w:t>
      </w:r>
      <w:r w:rsidR="000B564D">
        <w:rPr>
          <w:rFonts w:eastAsia="Times New Roman" w:cs="Times New Roman"/>
          <w:kern w:val="0"/>
          <w:lang w:eastAsia="pl-PL" w:bidi="ar-SA"/>
        </w:rPr>
        <w:t>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dzień zwłoki liczony od dnia następnego po upływie terminu umownego do dnia doręczenia Zamawiającemu zgłoszenia gotowości</w:t>
      </w:r>
      <w:r w:rsidR="00B120B9">
        <w:rPr>
          <w:rFonts w:eastAsia="Times New Roman" w:cs="Times New Roman"/>
          <w:kern w:val="0"/>
          <w:lang w:eastAsia="pl-PL" w:bidi="ar-SA"/>
        </w:rPr>
        <w:t xml:space="preserve">, </w:t>
      </w:r>
      <w:r w:rsidR="000B564D" w:rsidRPr="000B564D">
        <w:rPr>
          <w:rFonts w:eastAsia="Times New Roman" w:cs="Times New Roman"/>
          <w:kern w:val="0"/>
          <w:lang w:eastAsia="pl-PL" w:bidi="ar-SA"/>
        </w:rPr>
        <w:t>do odbioru przedmiotu umowy;</w:t>
      </w:r>
    </w:p>
    <w:p w14:paraId="3CFB5990" w14:textId="039AA3B2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zwłoki w usunięciu wad stwierdzonych przy odbiorze w wysokości </w:t>
      </w:r>
      <w:r w:rsidR="00C87A8A">
        <w:rPr>
          <w:rFonts w:eastAsia="Times New Roman" w:cs="Times New Roman"/>
          <w:kern w:val="0"/>
          <w:lang w:eastAsia="pl-PL" w:bidi="ar-SA"/>
        </w:rPr>
        <w:t>0,</w:t>
      </w:r>
      <w:r>
        <w:rPr>
          <w:rFonts w:eastAsia="Times New Roman" w:cs="Times New Roman"/>
          <w:kern w:val="0"/>
          <w:lang w:eastAsia="pl-PL" w:bidi="ar-SA"/>
        </w:rPr>
        <w:t>0</w:t>
      </w:r>
      <w:r w:rsidR="00C87A8A">
        <w:rPr>
          <w:rFonts w:eastAsia="Times New Roman" w:cs="Times New Roman"/>
          <w:kern w:val="0"/>
          <w:lang w:eastAsia="pl-PL" w:bidi="ar-SA"/>
        </w:rPr>
        <w:t xml:space="preserve">2 %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dzień zwłoki, licząc od dnia następnego po dniu wyznaczonym na usunięcie wad</w:t>
      </w:r>
      <w:r w:rsidR="00B120B9">
        <w:rPr>
          <w:rFonts w:eastAsia="Times New Roman" w:cs="Times New Roman"/>
          <w:kern w:val="0"/>
          <w:lang w:eastAsia="pl-PL" w:bidi="ar-SA"/>
        </w:rPr>
        <w:t>,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do dnia doręczenia Zamawiającemu zgłoszenia gotowości do odbioru;</w:t>
      </w:r>
    </w:p>
    <w:p w14:paraId="11A7B106" w14:textId="75C07E8C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odstąpienia przez Zamawiającego od umowy z przyczyn leżących po stronie Wykonawcy w wysokości </w:t>
      </w:r>
      <w:r w:rsidR="00C87A8A">
        <w:rPr>
          <w:rFonts w:eastAsia="Times New Roman" w:cs="Times New Roman"/>
          <w:kern w:val="0"/>
          <w:lang w:eastAsia="pl-PL" w:bidi="ar-SA"/>
        </w:rPr>
        <w:t>10 %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</w:t>
      </w:r>
      <w:r w:rsidR="00C87A8A"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>ynagrodzenia umownego brutto;</w:t>
      </w:r>
    </w:p>
    <w:p w14:paraId="693EE022" w14:textId="13D28026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odstąpienia przez Wykonawcę od umowy z przyczyn innych niż leżące po stronie Zamawiającego w wysokości</w:t>
      </w:r>
      <w:r w:rsidR="00C87A8A">
        <w:rPr>
          <w:rFonts w:eastAsia="Times New Roman" w:cs="Times New Roman"/>
          <w:kern w:val="0"/>
          <w:lang w:eastAsia="pl-PL" w:bidi="ar-SA"/>
        </w:rPr>
        <w:t xml:space="preserve"> 10 %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wynagrodzenia umownego brutto;</w:t>
      </w:r>
    </w:p>
    <w:p w14:paraId="2C2977F5" w14:textId="7DD5F031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nieprzedłożenia do zaakceptowania Zamawiającemu projektu umowy </w:t>
      </w:r>
      <w:r w:rsidR="00C87A8A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 </w:t>
      </w:r>
      <w:r w:rsidR="00C87A8A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odwykonawstwo, której przedmiotem są roboty budowlane lub projektu jej zmiany </w:t>
      </w:r>
      <w:r w:rsidR="00102D04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4DEBB24B" w14:textId="193B0230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nieprzedłożenia Zamawiającemu poświadczonej za zgodność z oryginałem kopii umowy 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odwykonawstwo lub jej zmiany 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6623BB3D" w14:textId="68378693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braku zapłaty lub nieterminowej zapłacie wynagrodzenia należnego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odwykonawcom lub dalszym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odwykonawcom 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03D304C1" w14:textId="4D641F5F" w:rsidR="000B564D" w:rsidRPr="000B564D" w:rsidRDefault="00F53E89" w:rsidP="001C26D3">
      <w:pPr>
        <w:widowControl/>
        <w:numPr>
          <w:ilvl w:val="0"/>
          <w:numId w:val="55"/>
        </w:numPr>
        <w:tabs>
          <w:tab w:val="left" w:pos="284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nienaniesienia zmian do umowy o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odwykonawstwo w zakresie terminu zapłaty </w:t>
      </w:r>
      <w:r w:rsidR="00102D04">
        <w:rPr>
          <w:rFonts w:eastAsia="Times New Roman" w:cs="Times New Roman"/>
          <w:kern w:val="0"/>
          <w:lang w:eastAsia="pl-PL" w:bidi="ar-SA"/>
        </w:rPr>
        <w:br/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102D04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102D04">
        <w:rPr>
          <w:rFonts w:eastAsia="Times New Roman" w:cs="Times New Roman"/>
          <w:kern w:val="0"/>
          <w:lang w:eastAsia="pl-PL" w:bidi="ar-SA"/>
        </w:rPr>
        <w:t xml:space="preserve">2 %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stwierdzony przypadek;</w:t>
      </w:r>
    </w:p>
    <w:p w14:paraId="516A21AD" w14:textId="38BFF615" w:rsidR="000B564D" w:rsidRPr="000B564D" w:rsidRDefault="00F53E89" w:rsidP="00943141">
      <w:pPr>
        <w:widowControl/>
        <w:numPr>
          <w:ilvl w:val="0"/>
          <w:numId w:val="55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niespełnienia przez Wykonawcę lub </w:t>
      </w:r>
      <w:r w:rsidR="00102D04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odwykonawcę obowiązku zatrudnienia osób wskazanych w </w:t>
      </w:r>
      <w:r w:rsidR="000B564D" w:rsidRPr="00A84868">
        <w:rPr>
          <w:rFonts w:eastAsia="Times New Roman" w:cs="Times New Roman"/>
          <w:kern w:val="0"/>
          <w:lang w:eastAsia="pl-PL" w:bidi="ar-SA"/>
        </w:rPr>
        <w:t>§1</w:t>
      </w:r>
      <w:r w:rsidR="00ED5FDE" w:rsidRPr="00A84868">
        <w:rPr>
          <w:rFonts w:eastAsia="Times New Roman" w:cs="Times New Roman"/>
          <w:kern w:val="0"/>
          <w:lang w:eastAsia="pl-PL" w:bidi="ar-SA"/>
        </w:rPr>
        <w:t>2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 ust. 1 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w wysokości </w:t>
      </w:r>
      <w:r w:rsidR="00266166">
        <w:rPr>
          <w:rFonts w:eastAsia="Times New Roman" w:cs="Times New Roman"/>
          <w:kern w:val="0"/>
          <w:lang w:eastAsia="pl-PL" w:bidi="ar-SA"/>
        </w:rPr>
        <w:t>0,00</w:t>
      </w:r>
      <w:r w:rsidR="00545129" w:rsidRPr="00545129">
        <w:rPr>
          <w:rFonts w:eastAsia="Times New Roman" w:cs="Times New Roman"/>
          <w:kern w:val="0"/>
          <w:lang w:eastAsia="pl-PL" w:bidi="ar-SA"/>
        </w:rPr>
        <w:t>2 %  z</w:t>
      </w:r>
      <w:r w:rsidR="000B564D" w:rsidRPr="000B564D">
        <w:rPr>
          <w:rFonts w:eastAsia="Times New Roman" w:cs="Times New Roman"/>
          <w:kern w:val="0"/>
          <w:lang w:eastAsia="pl-PL" w:bidi="ar-SA"/>
        </w:rPr>
        <w:t>a każdy stwierdzony przypadek;</w:t>
      </w:r>
    </w:p>
    <w:p w14:paraId="1EF32CE1" w14:textId="210EBB7B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niezłożenia przez Wykonawcę oświadczenia o zatrudnieniu osób wskazanych </w:t>
      </w:r>
      <w:r w:rsidR="0001048D">
        <w:rPr>
          <w:rFonts w:eastAsia="Times New Roman" w:cs="Times New Roman"/>
          <w:kern w:val="0"/>
          <w:lang w:eastAsia="pl-PL" w:bidi="ar-SA"/>
        </w:rPr>
        <w:br/>
      </w:r>
      <w:r w:rsidR="000B564D" w:rsidRPr="00A84868">
        <w:rPr>
          <w:rFonts w:eastAsia="Times New Roman" w:cs="Times New Roman"/>
          <w:kern w:val="0"/>
          <w:lang w:eastAsia="pl-PL" w:bidi="ar-SA"/>
        </w:rPr>
        <w:t>w</w:t>
      </w:r>
      <w:r w:rsidR="009E4511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§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1</w:t>
      </w:r>
      <w:r w:rsidR="00545129" w:rsidRPr="00A84868">
        <w:rPr>
          <w:rFonts w:eastAsia="Times New Roman" w:cs="Times New Roman"/>
          <w:kern w:val="0"/>
          <w:lang w:eastAsia="pl-PL" w:bidi="ar-SA"/>
        </w:rPr>
        <w:t>2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ust. 1 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na podstawie umowy o pracę, w razie zaistnienia sytuacji o jakiej mowa </w:t>
      </w:r>
      <w:r w:rsidR="0001048D">
        <w:rPr>
          <w:rFonts w:eastAsia="Times New Roman" w:cs="Times New Roman"/>
          <w:kern w:val="0"/>
          <w:lang w:eastAsia="pl-PL" w:bidi="ar-SA"/>
        </w:rPr>
        <w:br/>
      </w:r>
      <w:r w:rsidR="000B564D" w:rsidRPr="00A84868">
        <w:rPr>
          <w:rFonts w:eastAsia="Times New Roman" w:cs="Times New Roman"/>
          <w:kern w:val="0"/>
          <w:lang w:eastAsia="pl-PL" w:bidi="ar-SA"/>
        </w:rPr>
        <w:t>w §</w:t>
      </w:r>
      <w:r w:rsidR="00C9131A" w:rsidRPr="00A84868">
        <w:rPr>
          <w:rFonts w:eastAsia="Times New Roman" w:cs="Times New Roman"/>
          <w:kern w:val="0"/>
          <w:lang w:eastAsia="pl-PL" w:bidi="ar-SA"/>
        </w:rPr>
        <w:t xml:space="preserve"> </w:t>
      </w:r>
      <w:r w:rsidR="000B564D" w:rsidRPr="00A84868">
        <w:rPr>
          <w:rFonts w:eastAsia="Times New Roman" w:cs="Times New Roman"/>
          <w:kern w:val="0"/>
          <w:lang w:eastAsia="pl-PL" w:bidi="ar-SA"/>
        </w:rPr>
        <w:t>1</w:t>
      </w:r>
      <w:r w:rsidR="00545129" w:rsidRPr="00A84868">
        <w:rPr>
          <w:rFonts w:eastAsia="Times New Roman" w:cs="Times New Roman"/>
          <w:kern w:val="0"/>
          <w:lang w:eastAsia="pl-PL" w:bidi="ar-SA"/>
        </w:rPr>
        <w:t>2</w:t>
      </w:r>
      <w:r w:rsidR="000B564D" w:rsidRPr="00A84868">
        <w:rPr>
          <w:rFonts w:eastAsia="Times New Roman" w:cs="Times New Roman"/>
          <w:kern w:val="0"/>
          <w:lang w:eastAsia="pl-PL" w:bidi="ar-SA"/>
        </w:rPr>
        <w:t xml:space="preserve"> ust. 8, </w:t>
      </w:r>
      <w:r w:rsidR="000B564D" w:rsidRPr="000B564D">
        <w:rPr>
          <w:rFonts w:eastAsia="Times New Roman" w:cs="Times New Roman"/>
          <w:kern w:val="0"/>
          <w:lang w:eastAsia="pl-PL" w:bidi="ar-SA"/>
        </w:rPr>
        <w:t>w wysokości</w:t>
      </w:r>
      <w:r w:rsidR="00545129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0,00</w:t>
      </w:r>
      <w:r w:rsidR="00545129">
        <w:rPr>
          <w:rFonts w:eastAsia="Times New Roman" w:cs="Times New Roman"/>
          <w:kern w:val="0"/>
          <w:lang w:eastAsia="pl-PL" w:bidi="ar-SA"/>
        </w:rPr>
        <w:t>2 %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za każdy stwierdzony przypadek;</w:t>
      </w:r>
    </w:p>
    <w:p w14:paraId="720D7BBE" w14:textId="662D9A22" w:rsidR="000B564D" w:rsidRPr="000B564D" w:rsidRDefault="00F53E89" w:rsidP="001C26D3">
      <w:pPr>
        <w:widowControl/>
        <w:numPr>
          <w:ilvl w:val="0"/>
          <w:numId w:val="55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 razie wykonywania bez zgody Zamawiającego przedmiotu umowy z udziałem </w:t>
      </w:r>
      <w:r w:rsidR="00F72389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 xml:space="preserve">odwykonawcy lub dalszego </w:t>
      </w:r>
      <w:r w:rsidR="00F72389">
        <w:rPr>
          <w:rFonts w:eastAsia="Times New Roman" w:cs="Times New Roman"/>
          <w:kern w:val="0"/>
          <w:lang w:eastAsia="pl-PL" w:bidi="ar-SA"/>
        </w:rPr>
        <w:t>P</w:t>
      </w:r>
      <w:r w:rsidR="000B564D" w:rsidRPr="000B564D">
        <w:rPr>
          <w:rFonts w:eastAsia="Times New Roman" w:cs="Times New Roman"/>
          <w:kern w:val="0"/>
          <w:lang w:eastAsia="pl-PL" w:bidi="ar-SA"/>
        </w:rPr>
        <w:t>odwykonawcy, w wysokości</w:t>
      </w:r>
      <w:r w:rsidR="00F72389">
        <w:rPr>
          <w:rFonts w:eastAsia="Times New Roman" w:cs="Times New Roman"/>
          <w:kern w:val="0"/>
          <w:lang w:eastAsia="pl-PL" w:bidi="ar-SA"/>
        </w:rPr>
        <w:t xml:space="preserve"> </w:t>
      </w:r>
      <w:r w:rsidR="00266166">
        <w:rPr>
          <w:rFonts w:eastAsia="Times New Roman" w:cs="Times New Roman"/>
          <w:kern w:val="0"/>
          <w:lang w:eastAsia="pl-PL" w:bidi="ar-SA"/>
        </w:rPr>
        <w:t>0,0</w:t>
      </w:r>
      <w:r w:rsidR="00F72389">
        <w:rPr>
          <w:rFonts w:eastAsia="Times New Roman" w:cs="Times New Roman"/>
          <w:kern w:val="0"/>
          <w:lang w:eastAsia="pl-PL" w:bidi="ar-SA"/>
        </w:rPr>
        <w:t>2</w:t>
      </w:r>
      <w:r w:rsidR="009E4511">
        <w:rPr>
          <w:rFonts w:eastAsia="Times New Roman" w:cs="Times New Roman"/>
          <w:kern w:val="0"/>
          <w:lang w:eastAsia="pl-PL" w:bidi="ar-SA"/>
        </w:rPr>
        <w:t xml:space="preserve"> </w:t>
      </w:r>
      <w:r w:rsidR="00F72389">
        <w:rPr>
          <w:rFonts w:eastAsia="Times New Roman" w:cs="Times New Roman"/>
          <w:kern w:val="0"/>
          <w:lang w:eastAsia="pl-PL" w:bidi="ar-SA"/>
        </w:rPr>
        <w:t xml:space="preserve">% </w:t>
      </w:r>
      <w:r w:rsidR="000B564D" w:rsidRPr="000B564D">
        <w:rPr>
          <w:rFonts w:eastAsia="Times New Roman" w:cs="Times New Roman"/>
          <w:kern w:val="0"/>
          <w:lang w:eastAsia="pl-PL" w:bidi="ar-SA"/>
        </w:rPr>
        <w:t>za każdy stwierdzony przypadek;</w:t>
      </w:r>
    </w:p>
    <w:p w14:paraId="645336B4" w14:textId="39E40C98" w:rsidR="000B564D" w:rsidRPr="00A84868" w:rsidRDefault="000B564D" w:rsidP="001C26D3">
      <w:pPr>
        <w:pStyle w:val="Akapitzlist"/>
        <w:numPr>
          <w:ilvl w:val="0"/>
          <w:numId w:val="58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łączna wysokość kar umownych o których mowa w ust. 1</w:t>
      </w:r>
      <w:r w:rsid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przekroczyć </w:t>
      </w:r>
      <w:r w:rsid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AA7"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30 %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umownego brutto określonego w 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45129"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4511" w:rsidRPr="00A84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668349" w14:textId="2C504E69" w:rsidR="000B564D" w:rsidRPr="00F72389" w:rsidRDefault="000B564D" w:rsidP="001C26D3">
      <w:pPr>
        <w:pStyle w:val="Akapitzlist"/>
        <w:numPr>
          <w:ilvl w:val="0"/>
          <w:numId w:val="5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</w:t>
      </w:r>
      <w:r w:rsidR="00266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noszącego </w:t>
      </w:r>
      <w:r w:rsidRPr="00F7238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 na zasadach ogólnych</w:t>
      </w:r>
      <w:r w:rsidR="002661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C776F0" w14:textId="23AC4C2B" w:rsidR="000B564D" w:rsidRPr="000B564D" w:rsidRDefault="000B564D" w:rsidP="001C26D3">
      <w:pPr>
        <w:widowControl/>
        <w:numPr>
          <w:ilvl w:val="0"/>
          <w:numId w:val="58"/>
        </w:numPr>
        <w:tabs>
          <w:tab w:val="num" w:pos="0"/>
          <w:tab w:val="left" w:pos="426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B564D">
        <w:rPr>
          <w:rFonts w:eastAsia="Times New Roman" w:cs="Times New Roman"/>
          <w:kern w:val="0"/>
          <w:lang w:eastAsia="pl-PL" w:bidi="ar-SA"/>
        </w:rPr>
        <w:t xml:space="preserve">Wykonawca oświadcza, że wyraża zgodę na potrącenie kwot naliczonych tytułem kary umownej z przysługującej mu od Zamawiającego wymagalnej wierzytelności. Zamawiający oświadcza, </w:t>
      </w:r>
      <w:r w:rsidR="009E4511">
        <w:rPr>
          <w:rFonts w:eastAsia="Times New Roman" w:cs="Times New Roman"/>
          <w:kern w:val="0"/>
          <w:lang w:eastAsia="pl-PL" w:bidi="ar-SA"/>
        </w:rPr>
        <w:br/>
      </w:r>
      <w:r w:rsidRPr="000B564D">
        <w:rPr>
          <w:rFonts w:eastAsia="Times New Roman" w:cs="Times New Roman"/>
          <w:kern w:val="0"/>
          <w:lang w:eastAsia="pl-PL" w:bidi="ar-SA"/>
        </w:rPr>
        <w:t>że wystawi Wykonawcy notę obciążeniową zawierającą szczegółowe wskazanie kwot naliczonych tytułem kary umownej oraz sposób dokonania potrącenia.</w:t>
      </w:r>
    </w:p>
    <w:p w14:paraId="6E33C906" w14:textId="77777777" w:rsidR="00BE1D70" w:rsidRPr="00BE1D70" w:rsidRDefault="00BE1D70" w:rsidP="00BE1D70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85CC025" w14:textId="77777777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14:paraId="594420B5" w14:textId="2163BFCB" w:rsidR="00BE1D70" w:rsidRPr="00BE1D70" w:rsidRDefault="00BE1D70" w:rsidP="00BE1D70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DCCBF13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1.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Strony mają prawo do przedłużenia terminu wykonania przedmiotu umowy o okres trwania przyczyn, z powodu których będzie zagrożone dotrzymanie terminu zakończenia prac,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w następujących sytuacjach:</w:t>
      </w:r>
    </w:p>
    <w:p w14:paraId="22CB19A4" w14:textId="7E389D9B" w:rsid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</w:t>
      </w:r>
      <w:r w:rsidR="00314574">
        <w:rPr>
          <w:rFonts w:eastAsia="Times New Roman" w:cs="Times New Roman"/>
          <w:bCs/>
          <w:kern w:val="0"/>
          <w:lang w:eastAsia="ar-SA" w:bidi="ar-SA"/>
        </w:rPr>
        <w:br/>
      </w:r>
      <w:r w:rsidRPr="00BE1D70">
        <w:rPr>
          <w:rFonts w:eastAsia="Times New Roman" w:cs="Times New Roman"/>
          <w:bCs/>
          <w:kern w:val="0"/>
          <w:lang w:eastAsia="ar-SA" w:bidi="ar-SA"/>
        </w:rPr>
        <w:t xml:space="preserve">w szczególności będą następstwem nieterminowego przekazania terenu budowy </w:t>
      </w:r>
      <w:r w:rsidRPr="00BE1D70">
        <w:rPr>
          <w:rFonts w:eastAsia="Times New Roman" w:cs="Times New Roman"/>
          <w:bCs/>
          <w:kern w:val="0"/>
          <w:lang w:eastAsia="ar-SA" w:bidi="ar-SA"/>
        </w:rPr>
        <w:br/>
        <w:t>lub w przypadku braku środków finansowych;</w:t>
      </w:r>
    </w:p>
    <w:p w14:paraId="1D06EF61" w14:textId="77777777" w:rsidR="00943141" w:rsidRPr="00943141" w:rsidRDefault="00943141" w:rsidP="00943141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2)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943141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odpowiedzialności nie ponosi Zamawiający ani Wykonawca, a będą następstwem przedłużających się procedur administracyjnych związanych z uzyskaniem pozwolenia na budowę i pozwolenia </w:t>
      </w:r>
      <w:r w:rsidRPr="00943141">
        <w:rPr>
          <w:rFonts w:eastAsia="Times New Roman" w:cs="Times New Roman"/>
          <w:bCs/>
          <w:kern w:val="0"/>
          <w:lang w:eastAsia="ar-SA" w:bidi="ar-SA"/>
        </w:rPr>
        <w:br/>
        <w:t>na użytkowanie obiektu;</w:t>
      </w:r>
    </w:p>
    <w:p w14:paraId="64A364F8" w14:textId="6A725B91" w:rsidR="00BE1D70" w:rsidRPr="00BE1D70" w:rsidRDefault="00943141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3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>)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br/>
        <w:t>z jej postanowieniami.</w:t>
      </w:r>
    </w:p>
    <w:p w14:paraId="6B65675E" w14:textId="544A0776" w:rsidR="00BE1D70" w:rsidRPr="00BE1D70" w:rsidRDefault="00BE1D70" w:rsidP="00D1301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2.</w:t>
      </w:r>
      <w:r w:rsidRPr="00BE1D70">
        <w:rPr>
          <w:rFonts w:eastAsia="Times New Roman" w:cs="Times New Roman"/>
          <w:kern w:val="1"/>
          <w:lang w:eastAsia="ar-SA" w:bidi="ar-SA"/>
        </w:rPr>
        <w:tab/>
        <w:t xml:space="preserve">Zamawiający przewiduje możliwość zmiany wysokości wynagrodzenia w przypadku zmiany stawki podatku od towarów i usług oraz zmiany ceny materiałów lub kosztów związanych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z realizacją umowy. Poziom zmiany ceny materiałów lub kosztów związanych z realizacją umowy uprawniający strony umowy do żądania zmiany wynagrodzenia ustala się na nie mniej niż 15 % w stosunku do poziomu cen tych samych materiałów lub kosztów z dnia składania ofert. Początkowy termin ustalenia zmiany wynagrodzenia ustala się na dzień zaistnienia przesłanki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w postaci wzrostu lub spadku ceny materiałów lub kosztów związanych z realizacją umowy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lastRenderedPageBreak/>
        <w:t xml:space="preserve">o 15 % ustalonych w oparciu o średnie ceny bez kosztów zakupu z aktualnych zeszytów </w:t>
      </w:r>
      <w:proofErr w:type="spellStart"/>
      <w:r w:rsidRPr="00BE1D70">
        <w:rPr>
          <w:rFonts w:eastAsia="Times New Roman" w:cs="Times New Roman"/>
          <w:i/>
          <w:kern w:val="1"/>
          <w:lang w:eastAsia="ar-SA" w:bidi="ar-SA"/>
        </w:rPr>
        <w:t>Sekocenbud</w:t>
      </w:r>
      <w:proofErr w:type="spellEnd"/>
      <w:r w:rsidRPr="00BE1D70">
        <w:rPr>
          <w:rFonts w:eastAsia="Times New Roman" w:cs="Times New Roman"/>
          <w:i/>
          <w:kern w:val="1"/>
          <w:lang w:eastAsia="ar-SA" w:bidi="ar-SA"/>
        </w:rPr>
        <w:t xml:space="preserve"> </w:t>
      </w:r>
      <w:r w:rsidRPr="00BE1D70">
        <w:rPr>
          <w:rFonts w:eastAsia="Times New Roman" w:cs="Times New Roman"/>
          <w:kern w:val="1"/>
          <w:lang w:eastAsia="ar-SA" w:bidi="ar-SA"/>
        </w:rPr>
        <w:t>np.</w:t>
      </w:r>
      <w:r w:rsidRPr="00BE1D70">
        <w:rPr>
          <w:rFonts w:eastAsia="Times New Roman" w:cs="Times New Roman"/>
          <w:i/>
          <w:kern w:val="1"/>
          <w:lang w:eastAsia="ar-SA" w:bidi="ar-SA"/>
        </w:rPr>
        <w:t xml:space="preserve"> Informacja o cenach materiałów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</w:t>
      </w:r>
    </w:p>
    <w:p w14:paraId="2C3B62DB" w14:textId="45836211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3.</w:t>
      </w:r>
      <w:r w:rsidRPr="00BE1D70">
        <w:rPr>
          <w:rFonts w:eastAsia="Times New Roman" w:cs="Times New Roman"/>
          <w:kern w:val="1"/>
          <w:lang w:eastAsia="ar-SA" w:bidi="ar-SA"/>
        </w:rPr>
        <w:tab/>
        <w:t xml:space="preserve">Wykonawca jest uprawniony złożyć Zamawiającemu pisemny wniosek o zmianę umowy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w zakresie płatności wynikających z faktur wystawionych po wejściu w życie przepisów zmieniających stawkę podatku od towarów i usług. Wniosek powinien zawierać wyczerpujące uzasadnienie faktyczne i wskazanie podstaw prawnych zmiany stawki podatku od towarów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i usług oraz dokładne wyliczenie kwoty wynagrodzenia należnego Wykonawcy po zmianie umowy. </w:t>
      </w:r>
    </w:p>
    <w:p w14:paraId="7D4C4000" w14:textId="0A51F9B9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4.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Pr="00BE1D70">
        <w:rPr>
          <w:rFonts w:eastAsia="Times New Roman" w:cs="Times New Roman"/>
          <w:kern w:val="1"/>
          <w:lang w:eastAsia="ar-SA" w:bidi="ar-SA"/>
        </w:rPr>
        <w:t xml:space="preserve">Wykonawca jest uprawniony złożyć Zamawiającemu pisemny wniosek o zmianę umowy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w zakresie płatności wynikających z faktur wystawionych po zmianie ceny materiałów </w:t>
      </w:r>
      <w:r w:rsidRPr="00BE1D70">
        <w:rPr>
          <w:rFonts w:eastAsia="Times New Roman" w:cs="Times New Roman"/>
          <w:kern w:val="1"/>
          <w:lang w:eastAsia="ar-SA" w:bidi="ar-SA"/>
        </w:rPr>
        <w:br/>
        <w:t xml:space="preserve">lub kosztów związanych z realizacją umowy. Wniosek powinien zawierać wyczerpujące uzasadnienie faktyczne i wskazanie podstaw prawnych oraz dokładne wyliczenie kwoty wynagrodzenia Wykonawcy po zmianie umowy. </w:t>
      </w:r>
    </w:p>
    <w:p w14:paraId="71403509" w14:textId="23F2DAA6" w:rsidR="00BE1D70" w:rsidRP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 xml:space="preserve">5. W sytuacji spadku ceny materiałów lub kosztów związanych z realizacją umowy powyżej </w:t>
      </w:r>
      <w:r w:rsidR="00D1301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>15</w:t>
      </w:r>
      <w:r w:rsidR="009E4511">
        <w:rPr>
          <w:rFonts w:eastAsia="Times New Roman" w:cs="Times New Roman"/>
          <w:kern w:val="1"/>
          <w:lang w:eastAsia="ar-SA" w:bidi="ar-SA"/>
        </w:rPr>
        <w:t xml:space="preserve"> </w:t>
      </w:r>
      <w:r w:rsidRPr="00BE1D70">
        <w:rPr>
          <w:rFonts w:eastAsia="Times New Roman" w:cs="Times New Roman"/>
          <w:kern w:val="1"/>
          <w:lang w:eastAsia="ar-SA" w:bidi="ar-SA"/>
        </w:rPr>
        <w:t xml:space="preserve">% Zamawiający jest uprawniony złożyć Wykonawcy pisemną informację o zmianę umowy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w zakresie płatności wynikających z faktur wystawionych po zmianie ceny materiałów </w:t>
      </w:r>
      <w:r w:rsidR="00314574">
        <w:rPr>
          <w:rFonts w:eastAsia="Times New Roman" w:cs="Times New Roman"/>
          <w:kern w:val="1"/>
          <w:lang w:eastAsia="ar-SA" w:bidi="ar-SA"/>
        </w:rPr>
        <w:br/>
      </w:r>
      <w:r w:rsidRPr="00BE1D70">
        <w:rPr>
          <w:rFonts w:eastAsia="Times New Roman" w:cs="Times New Roman"/>
          <w:kern w:val="1"/>
          <w:lang w:eastAsia="ar-SA" w:bidi="ar-SA"/>
        </w:rPr>
        <w:t xml:space="preserve">lub kosztów związanych z realizacją umowy. Informacja powinna zawierać wyczerpujące uzasadnienie faktyczne i wskazanie podstaw prawnych oraz dokładne wyliczenie kwoty wynagrodzenia Wykonawcy po zmianie umowy. </w:t>
      </w:r>
    </w:p>
    <w:p w14:paraId="473F8FFB" w14:textId="147053AC" w:rsidR="00BE1D70" w:rsidRDefault="00BE1D70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BE1D70">
        <w:rPr>
          <w:rFonts w:eastAsia="Times New Roman" w:cs="Times New Roman"/>
          <w:kern w:val="1"/>
          <w:lang w:eastAsia="ar-SA" w:bidi="ar-SA"/>
        </w:rPr>
        <w:t>6.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Pr="00BE1D70">
        <w:rPr>
          <w:rFonts w:eastAsia="Times New Roman" w:cs="Times New Roman"/>
          <w:kern w:val="1"/>
          <w:lang w:eastAsia="ar-SA" w:bidi="ar-SA"/>
        </w:rPr>
        <w:t xml:space="preserve">Wysokość wynagrodzenia Wykonawcy określonego w rozliczeniu częściowym ulegnie waloryzacji o zmianę wskaźnika cen produkcji budowlano-montażowej, ustalanego przez </w:t>
      </w:r>
      <w:r w:rsidRPr="00BE1D70">
        <w:rPr>
          <w:rFonts w:eastAsia="Times New Roman" w:cs="Times New Roman"/>
          <w:i/>
          <w:kern w:val="1"/>
          <w:lang w:eastAsia="ar-SA" w:bidi="ar-SA"/>
        </w:rPr>
        <w:t>Prezesa Głównego Urzędu Statystycznego</w:t>
      </w:r>
      <w:r w:rsidRPr="00BE1D70">
        <w:rPr>
          <w:rFonts w:eastAsia="Times New Roman" w:cs="Times New Roman"/>
          <w:kern w:val="1"/>
          <w:lang w:eastAsia="ar-SA" w:bidi="ar-SA"/>
        </w:rPr>
        <w:t xml:space="preserve"> i ogłaszanego w </w:t>
      </w:r>
      <w:r w:rsidRPr="00BE1D70">
        <w:rPr>
          <w:rFonts w:eastAsia="Times New Roman" w:cs="Times New Roman"/>
          <w:i/>
          <w:kern w:val="1"/>
          <w:lang w:eastAsia="ar-SA" w:bidi="ar-SA"/>
        </w:rPr>
        <w:t>Dzienniku Urzędowym RP „Monitor Polski”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W przypadku gdyby wskaźniki przestały być dostępne, zastosowanie znajdą inne, najbardziej zbliżone, wskaźniki publikowane przez </w:t>
      </w:r>
      <w:r w:rsidRPr="00BE1D70">
        <w:rPr>
          <w:rFonts w:eastAsia="Times New Roman" w:cs="Times New Roman"/>
          <w:i/>
          <w:kern w:val="1"/>
          <w:lang w:eastAsia="ar-SA" w:bidi="ar-SA"/>
        </w:rPr>
        <w:t>Prezesa GUS</w:t>
      </w:r>
      <w:r w:rsidRPr="00BE1D70">
        <w:rPr>
          <w:rFonts w:eastAsia="Times New Roman" w:cs="Times New Roman"/>
          <w:kern w:val="1"/>
          <w:lang w:eastAsia="ar-SA" w:bidi="ar-SA"/>
        </w:rPr>
        <w:t xml:space="preserve">. </w:t>
      </w:r>
    </w:p>
    <w:p w14:paraId="6D5CAFC5" w14:textId="4848A53C" w:rsidR="00314574" w:rsidRPr="00314574" w:rsidRDefault="00314574" w:rsidP="0031457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7.</w:t>
      </w:r>
      <w:r>
        <w:rPr>
          <w:rFonts w:eastAsia="Times New Roman" w:cs="Times New Roman"/>
          <w:kern w:val="1"/>
          <w:lang w:eastAsia="ar-SA" w:bidi="ar-SA"/>
        </w:rPr>
        <w:tab/>
      </w:r>
      <w:r w:rsidRPr="00314574">
        <w:rPr>
          <w:rFonts w:eastAsia="Times New Roman" w:cs="Times New Roman"/>
          <w:kern w:val="1"/>
          <w:lang w:eastAsia="ar-SA" w:bidi="ar-SA"/>
        </w:rPr>
        <w:t xml:space="preserve">Zamawiający przewiduje </w:t>
      </w:r>
      <w:r>
        <w:rPr>
          <w:rFonts w:eastAsia="Times New Roman" w:cs="Times New Roman"/>
          <w:kern w:val="1"/>
          <w:lang w:eastAsia="ar-SA" w:bidi="ar-SA"/>
        </w:rPr>
        <w:t xml:space="preserve">także </w:t>
      </w:r>
      <w:r w:rsidRPr="00314574">
        <w:rPr>
          <w:rFonts w:eastAsia="Times New Roman" w:cs="Times New Roman"/>
          <w:kern w:val="1"/>
          <w:lang w:eastAsia="ar-SA" w:bidi="ar-SA"/>
        </w:rPr>
        <w:t xml:space="preserve">możliwość zmiany wysokości wynagrodzenia w przypadku zmiany wysokości minimalnego wynagrodzenia za pracę albo wysokości minimalnej stawki godzinowej, ustalonych na podstawie ustawy z dnia 10 października 2002 r. </w:t>
      </w:r>
      <w:r w:rsidRPr="00314574">
        <w:rPr>
          <w:rFonts w:eastAsia="Times New Roman" w:cs="Times New Roman"/>
          <w:i/>
          <w:kern w:val="1"/>
          <w:lang w:eastAsia="ar-SA" w:bidi="ar-SA"/>
        </w:rPr>
        <w:t>o minimalnym wynagrodzeniu za pracę</w:t>
      </w:r>
      <w:r w:rsidRPr="00314574">
        <w:rPr>
          <w:rFonts w:eastAsia="Times New Roman" w:cs="Times New Roman"/>
          <w:kern w:val="1"/>
          <w:lang w:eastAsia="ar-SA" w:bidi="ar-SA"/>
        </w:rPr>
        <w:t xml:space="preserve"> (Dz. U. z 2024 r. poz. 1773), jeżeli zmiany te, będą miały wpływ </w:t>
      </w:r>
      <w:r w:rsidR="00C9131A">
        <w:rPr>
          <w:rFonts w:eastAsia="Times New Roman" w:cs="Times New Roman"/>
          <w:kern w:val="1"/>
          <w:lang w:eastAsia="ar-SA" w:bidi="ar-SA"/>
        </w:rPr>
        <w:br/>
      </w:r>
      <w:r w:rsidRPr="00314574">
        <w:rPr>
          <w:rFonts w:eastAsia="Times New Roman" w:cs="Times New Roman"/>
          <w:kern w:val="1"/>
          <w:lang w:eastAsia="ar-SA" w:bidi="ar-SA"/>
        </w:rPr>
        <w:t xml:space="preserve">na koszty wykonania </w:t>
      </w:r>
      <w:r w:rsidR="00D13014">
        <w:rPr>
          <w:rFonts w:eastAsia="Times New Roman" w:cs="Times New Roman"/>
          <w:kern w:val="1"/>
          <w:lang w:eastAsia="ar-SA" w:bidi="ar-SA"/>
        </w:rPr>
        <w:t>umowy</w:t>
      </w:r>
      <w:r w:rsidRPr="00314574">
        <w:rPr>
          <w:rFonts w:eastAsia="Times New Roman" w:cs="Times New Roman"/>
          <w:kern w:val="1"/>
          <w:lang w:eastAsia="ar-SA" w:bidi="ar-SA"/>
        </w:rPr>
        <w:t xml:space="preserve"> przez Wykonawcę;</w:t>
      </w:r>
    </w:p>
    <w:p w14:paraId="3446B5B7" w14:textId="3FD21DC6" w:rsidR="00314574" w:rsidRDefault="00D13014" w:rsidP="00314574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8.</w:t>
      </w:r>
      <w:r>
        <w:rPr>
          <w:rFonts w:eastAsia="Times New Roman" w:cs="Times New Roman"/>
          <w:kern w:val="1"/>
          <w:lang w:eastAsia="ar-SA" w:bidi="ar-SA"/>
        </w:rPr>
        <w:tab/>
        <w:t>Z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miany określone w </w:t>
      </w:r>
      <w:r w:rsidR="009E4511">
        <w:rPr>
          <w:rFonts w:eastAsia="Times New Roman" w:cs="Times New Roman"/>
          <w:kern w:val="1"/>
          <w:lang w:eastAsia="ar-SA" w:bidi="ar-SA"/>
        </w:rPr>
        <w:t>ust.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 </w:t>
      </w:r>
      <w:r>
        <w:rPr>
          <w:rFonts w:eastAsia="Times New Roman" w:cs="Times New Roman"/>
          <w:kern w:val="1"/>
          <w:lang w:eastAsia="ar-SA" w:bidi="ar-SA"/>
        </w:rPr>
        <w:t xml:space="preserve">7 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zostaną wprowadzone na umotywowany wniosek Wykonawcy. Umotywowany wniosek musi zawierać kalkulację udowadniającą, że zmiana minimalnego wynagrodzenia za pracę, ma wpływ na koszty wykonania </w:t>
      </w:r>
      <w:r>
        <w:rPr>
          <w:rFonts w:eastAsia="Times New Roman" w:cs="Times New Roman"/>
          <w:kern w:val="1"/>
          <w:lang w:eastAsia="ar-SA" w:bidi="ar-SA"/>
        </w:rPr>
        <w:t>umowy</w:t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 przez Wykonawcę, </w:t>
      </w:r>
      <w:r>
        <w:rPr>
          <w:rFonts w:eastAsia="Times New Roman" w:cs="Times New Roman"/>
          <w:kern w:val="1"/>
          <w:lang w:eastAsia="ar-SA" w:bidi="ar-SA"/>
        </w:rPr>
        <w:br/>
      </w:r>
      <w:r w:rsidR="00314574" w:rsidRPr="00314574">
        <w:rPr>
          <w:rFonts w:eastAsia="Times New Roman" w:cs="Times New Roman"/>
          <w:kern w:val="1"/>
          <w:lang w:eastAsia="ar-SA" w:bidi="ar-SA"/>
        </w:rPr>
        <w:t xml:space="preserve">a przed datą złożenia oferty Wykonawca nie mógł mieć wiedzy o tych zmianach, a w związku </w:t>
      </w:r>
      <w:r>
        <w:rPr>
          <w:rFonts w:eastAsia="Times New Roman" w:cs="Times New Roman"/>
          <w:kern w:val="1"/>
          <w:lang w:eastAsia="ar-SA" w:bidi="ar-SA"/>
        </w:rPr>
        <w:br/>
      </w:r>
      <w:r w:rsidR="00314574" w:rsidRPr="00314574">
        <w:rPr>
          <w:rFonts w:eastAsia="Times New Roman" w:cs="Times New Roman"/>
          <w:kern w:val="1"/>
          <w:lang w:eastAsia="ar-SA" w:bidi="ar-SA"/>
        </w:rPr>
        <w:t>z tym nie mógł uwzględnić ich w złożonej ofercie;</w:t>
      </w:r>
    </w:p>
    <w:p w14:paraId="6C8377CF" w14:textId="6D8CC5F2" w:rsidR="00BE1D70" w:rsidRPr="00BE1D70" w:rsidRDefault="00D13014" w:rsidP="00BE1D70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9</w:t>
      </w:r>
      <w:r w:rsidR="00BE1D70" w:rsidRPr="00BE1D70">
        <w:rPr>
          <w:rFonts w:eastAsia="Times New Roman" w:cs="Times New Roman"/>
          <w:kern w:val="1"/>
          <w:lang w:eastAsia="ar-SA" w:bidi="ar-SA"/>
        </w:rPr>
        <w:t>.</w:t>
      </w:r>
      <w:r w:rsidR="00314574">
        <w:rPr>
          <w:rFonts w:eastAsia="Times New Roman" w:cs="Times New Roman"/>
          <w:kern w:val="1"/>
          <w:lang w:eastAsia="ar-SA" w:bidi="ar-SA"/>
        </w:rPr>
        <w:tab/>
      </w:r>
      <w:r w:rsidR="00BE1D70" w:rsidRPr="00BE1D70">
        <w:rPr>
          <w:rFonts w:eastAsia="Times New Roman" w:cs="Times New Roman"/>
          <w:kern w:val="1"/>
          <w:lang w:eastAsia="ar-SA" w:bidi="ar-SA"/>
        </w:rPr>
        <w:t xml:space="preserve">Wniosek dotyczący spadku lub wzrostu ceny materiałów lub kosztów można złożyć </w:t>
      </w:r>
      <w:r w:rsidR="00BE1D70" w:rsidRPr="00BE1D70">
        <w:rPr>
          <w:rFonts w:eastAsia="Times New Roman" w:cs="Times New Roman"/>
          <w:kern w:val="1"/>
          <w:lang w:eastAsia="ar-SA" w:bidi="ar-SA"/>
        </w:rPr>
        <w:br/>
        <w:t xml:space="preserve">nie wcześniej niż po upływie 12 miesięcy od dnia zawarcia umowy. </w:t>
      </w:r>
    </w:p>
    <w:p w14:paraId="0A98220F" w14:textId="7E3DDC86" w:rsidR="00BE1D70" w:rsidRPr="00BE1D70" w:rsidRDefault="00D13014" w:rsidP="00D13014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10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</w:t>
      </w:r>
      <w:r w:rsidR="00314574">
        <w:rPr>
          <w:rFonts w:eastAsia="Times New Roman" w:cs="Times New Roman"/>
          <w:bCs/>
          <w:kern w:val="0"/>
          <w:lang w:eastAsia="ar-SA" w:bidi="ar-SA"/>
        </w:rPr>
        <w:br/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 xml:space="preserve">i Wykonawcy w </w:t>
      </w:r>
      <w:r w:rsidR="00943141">
        <w:rPr>
          <w:rFonts w:eastAsia="Times New Roman" w:cs="Times New Roman"/>
          <w:bCs/>
          <w:kern w:val="0"/>
          <w:lang w:eastAsia="ar-SA" w:bidi="ar-SA"/>
        </w:rPr>
        <w:t>postaci elektronicznej z chwilą złożenia podpisów elektronicznych przez obie strony.</w:t>
      </w:r>
    </w:p>
    <w:p w14:paraId="095F559F" w14:textId="690C6447" w:rsidR="00BE1D70" w:rsidRPr="00BE1D70" w:rsidRDefault="00D13014" w:rsidP="00D13014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11.</w:t>
      </w:r>
      <w:r w:rsidR="00BE1D70" w:rsidRPr="00BE1D70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14:paraId="296462C5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1)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14:paraId="0B2DE747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2)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14:paraId="7B0E3BBF" w14:textId="77777777" w:rsidR="00BE1D70" w:rsidRPr="00BE1D70" w:rsidRDefault="00BE1D70" w:rsidP="00BE1D70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Cs/>
          <w:kern w:val="0"/>
          <w:lang w:eastAsia="ar-SA" w:bidi="ar-SA"/>
        </w:rPr>
        <w:t>3)</w:t>
      </w:r>
      <w:r w:rsidRPr="00BE1D70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14:paraId="6C170DFD" w14:textId="77777777" w:rsidR="00BE1D70" w:rsidRPr="00BE1D70" w:rsidRDefault="00BE1D70" w:rsidP="00BE1D70">
      <w:pPr>
        <w:autoSpaceDE w:val="0"/>
        <w:adjustRightInd w:val="0"/>
        <w:jc w:val="center"/>
        <w:rPr>
          <w:b/>
          <w:bCs/>
          <w:sz w:val="16"/>
          <w:szCs w:val="16"/>
        </w:rPr>
      </w:pPr>
    </w:p>
    <w:p w14:paraId="64282957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Ochrona danych osobowych</w:t>
      </w:r>
    </w:p>
    <w:p w14:paraId="73C6E165" w14:textId="3F037B7B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2</w:t>
      </w:r>
      <w:r w:rsidR="00F72389">
        <w:rPr>
          <w:rFonts w:eastAsia="Times New Roman" w:cs="Times New Roman"/>
          <w:b/>
          <w:bCs/>
          <w:lang w:bidi="ar-SA"/>
        </w:rPr>
        <w:t>2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7F3F1468" w14:textId="77777777" w:rsidR="00D13014" w:rsidRPr="00D13014" w:rsidRDefault="00D13014" w:rsidP="00D1301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E1D70">
        <w:rPr>
          <w:rFonts w:eastAsia="Lucida Sans Unicode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13014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13014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13014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</w:t>
      </w:r>
      <w:r w:rsidRPr="00D13014">
        <w:rPr>
          <w:rFonts w:eastAsia="Times New Roman" w:cs="Times New Roman"/>
          <w:i/>
          <w:kern w:val="0"/>
          <w:lang w:eastAsia="pl-PL" w:bidi="ar-SA"/>
        </w:rPr>
        <w:lastRenderedPageBreak/>
        <w:t xml:space="preserve">osobowych i w sprawie swobodnego przepływu takich danych oraz uchylenia dyrektywy 95/46/WE (ogólne rozporządzenie o ochronie danych) z dnia 27 kwietnia 2016 r. </w:t>
      </w:r>
      <w:r w:rsidRPr="00D13014">
        <w:rPr>
          <w:rFonts w:eastAsia="Times New Roman" w:cs="Times New Roman"/>
          <w:i/>
          <w:kern w:val="0"/>
          <w:lang w:eastAsia="pl-PL" w:bidi="ar-SA"/>
        </w:rPr>
        <w:br/>
      </w:r>
      <w:r w:rsidRPr="00D13014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</w:t>
      </w:r>
      <w:r w:rsidRPr="00D13014">
        <w:rPr>
          <w:rFonts w:eastAsia="Times New Roman" w:cs="Times New Roman"/>
          <w:kern w:val="0"/>
          <w:lang w:eastAsia="pl-PL" w:bidi="ar-SA"/>
        </w:rPr>
        <w:br/>
        <w:t>str. 2 oraz Dz. Urz. UE L 74, str. 35 z 04.03.2021 r.) (dalej zwane RODO)</w:t>
      </w:r>
      <w:r w:rsidRPr="00D13014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13014">
        <w:rPr>
          <w:rFonts w:eastAsia="Times New Roman" w:cs="Times New Roman"/>
          <w:kern w:val="0"/>
          <w:lang w:eastAsia="pl-PL" w:bidi="ar-SA"/>
        </w:rPr>
        <w:t>informujemy, że:</w:t>
      </w:r>
    </w:p>
    <w:p w14:paraId="31FEC96D" w14:textId="1D4B6223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13014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13014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13014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D13014">
        <w:rPr>
          <w:rFonts w:eastAsia="Times New Roman" w:cs="Times New Roman"/>
          <w:kern w:val="0"/>
          <w:lang w:bidi="ar-SA"/>
        </w:rPr>
        <w:t>ul. Zegrzyńska 121, 05-119 Legionowo</w:t>
      </w:r>
      <w:r w:rsidRPr="00D13014">
        <w:rPr>
          <w:rFonts w:eastAsia="Times New Roman" w:cs="Times New Roman"/>
          <w:kern w:val="0"/>
          <w:lang w:eastAsia="pl-PL" w:bidi="ar-SA"/>
        </w:rPr>
        <w:t xml:space="preserve">, tel. 47 725 52 22, </w:t>
      </w:r>
      <w:r>
        <w:rPr>
          <w:rFonts w:eastAsia="Times New Roman" w:cs="Times New Roman"/>
          <w:kern w:val="0"/>
          <w:lang w:eastAsia="pl-PL" w:bidi="ar-SA"/>
        </w:rPr>
        <w:br/>
      </w:r>
      <w:r w:rsidRPr="00D13014">
        <w:rPr>
          <w:rFonts w:eastAsia="Times New Roman" w:cs="Times New Roman"/>
          <w:kern w:val="0"/>
          <w:lang w:eastAsia="pl-PL" w:bidi="ar-SA"/>
        </w:rPr>
        <w:t>faks 47 725 35 05, mail: sekrkom@csp.edu.pl,</w:t>
      </w:r>
    </w:p>
    <w:p w14:paraId="1A1D15A4" w14:textId="02C8B166" w:rsidR="00D13014" w:rsidRPr="00AD421C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D421C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AD421C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AD421C">
        <w:rPr>
          <w:rFonts w:eastAsia="Times New Roman" w:cs="Times New Roman"/>
          <w:kern w:val="0"/>
          <w:lang w:bidi="ar-SA"/>
        </w:rPr>
        <w:t xml:space="preserve">ul. Zegrzyńska 121, </w:t>
      </w:r>
      <w:r w:rsidRPr="00AD421C">
        <w:rPr>
          <w:rFonts w:eastAsia="Times New Roman" w:cs="Times New Roman"/>
          <w:kern w:val="0"/>
          <w:lang w:bidi="ar-SA"/>
        </w:rPr>
        <w:br/>
        <w:t>05-119 Legionowo</w:t>
      </w:r>
      <w:r w:rsidRPr="00AD421C">
        <w:rPr>
          <w:rFonts w:eastAsia="Calibri" w:cs="Times New Roman"/>
          <w:color w:val="000000"/>
          <w:kern w:val="0"/>
          <w:lang w:eastAsia="en-US" w:bidi="ar-SA"/>
        </w:rPr>
        <w:t>,  do IOD w CSP należy kierować wyłącznie sprawy dotyczące przetwarzania Państwa danych przez CSP.</w:t>
      </w:r>
    </w:p>
    <w:p w14:paraId="68D3F47D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26575D4B" w14:textId="619E937F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i operatorom pocztowym, na podstawie zawartych umów oraz podmiotom upoważnionych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do otrzymywania danych osobowych na podstawie przepisów prawa;</w:t>
      </w:r>
    </w:p>
    <w:p w14:paraId="00A2BFB8" w14:textId="1B8D4B3A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br/>
        <w:t xml:space="preserve">a po jej wygaśnięciu przez okres wskazany w przepisach prawa karno-skarbowego, podatkowego oraz dotyczących zasobów archiwalnych i archiwów, dane osobowe przetwarzane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w celu dochodzenia ewentualnych roszczeń przetwarzane będą do czasu wygaśnięcia roszczeń określonych w przepisach prawa;</w:t>
      </w:r>
    </w:p>
    <w:p w14:paraId="7EA1B588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CBE0B62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41C7800D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13014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D13014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D13014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14:paraId="1D883736" w14:textId="77777777" w:rsidR="00D13014" w:rsidRPr="00D13014" w:rsidRDefault="00D13014" w:rsidP="001C26D3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13014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14:paraId="0DBAC6D8" w14:textId="77777777" w:rsidR="00D13014" w:rsidRPr="00D13014" w:rsidRDefault="00D13014" w:rsidP="00D13014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13014">
        <w:rPr>
          <w:rFonts w:eastAsia="Lucida Sans Unicode" w:cs="Times New Roman"/>
          <w:kern w:val="0"/>
          <w:lang w:eastAsia="ar-SA" w:bidi="ar-SA"/>
        </w:rPr>
        <w:t xml:space="preserve">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Pr="00D13014">
        <w:rPr>
          <w:rFonts w:eastAsia="Lucida Sans Unicode" w:cs="Times New Roman"/>
          <w:kern w:val="0"/>
          <w:lang w:eastAsia="ar-SA" w:bidi="ar-SA"/>
        </w:rPr>
        <w:br/>
        <w:t xml:space="preserve">ww. kategorii osób zostaną przekazane CSP). </w:t>
      </w:r>
    </w:p>
    <w:p w14:paraId="0C7BDE22" w14:textId="2E9AAF2D" w:rsidR="00BE1D70" w:rsidRPr="00BE1D70" w:rsidRDefault="00BE1D70" w:rsidP="00D13014">
      <w:pPr>
        <w:autoSpaceDN/>
        <w:jc w:val="both"/>
        <w:textAlignment w:val="auto"/>
        <w:rPr>
          <w:rFonts w:cs="Times New Roman"/>
          <w:b/>
          <w:bCs/>
          <w:sz w:val="16"/>
          <w:szCs w:val="16"/>
          <w:lang w:eastAsia="ko-KR"/>
        </w:rPr>
      </w:pPr>
    </w:p>
    <w:p w14:paraId="0705853D" w14:textId="77777777" w:rsidR="00BE1D70" w:rsidRPr="00BE1D70" w:rsidRDefault="00BE1D70" w:rsidP="00BE1D70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BE1D70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79D52230" w14:textId="68AD78E3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§ 2</w:t>
      </w:r>
      <w:r w:rsidR="00F72389">
        <w:rPr>
          <w:rFonts w:eastAsia="Times New Roman" w:cs="Times New Roman"/>
          <w:b/>
          <w:bCs/>
          <w:lang w:bidi="ar-SA"/>
        </w:rPr>
        <w:t>3</w:t>
      </w:r>
      <w:r w:rsidRPr="00BE1D70">
        <w:rPr>
          <w:rFonts w:eastAsia="Times New Roman" w:cs="Times New Roman"/>
          <w:b/>
          <w:bCs/>
          <w:lang w:bidi="ar-SA"/>
        </w:rPr>
        <w:t>.</w:t>
      </w:r>
    </w:p>
    <w:p w14:paraId="52273942" w14:textId="30EF5C6A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 celu wykonania umowy,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wzajemnie udostępniają sobie dane swoich pracowników </w:t>
      </w:r>
      <w:r w:rsidR="00D13014">
        <w:rPr>
          <w:rFonts w:eastAsiaTheme="minorHAnsi" w:cs="Times New Roman"/>
          <w:kern w:val="0"/>
          <w:lang w:eastAsia="ko-KR" w:bidi="ar-SA"/>
        </w:rPr>
        <w:br/>
      </w:r>
      <w:r w:rsidRPr="00BE1D70">
        <w:rPr>
          <w:rFonts w:eastAsiaTheme="minorHAnsi" w:cs="Times New Roman"/>
          <w:kern w:val="0"/>
          <w:lang w:eastAsia="ko-KR" w:bidi="ar-SA"/>
        </w:rPr>
        <w:t xml:space="preserve">i współpracowników zaangażowanych w wykonywanie umowy w celu umożliwienia utrzymywania bieżącego kontaktu z Kontrahentem przy wykonywaniu umowy, a także </w:t>
      </w:r>
      <w:r w:rsidRPr="00BE1D70">
        <w:rPr>
          <w:rFonts w:eastAsiaTheme="minorHAnsi" w:cs="Times New Roman"/>
          <w:kern w:val="0"/>
          <w:lang w:eastAsia="ko-KR" w:bidi="ar-SA"/>
        </w:rPr>
        <w:br/>
        <w:t xml:space="preserve">– w zależności od specyfiki współpracy - umożliwienia dostępu fizycznego do nieruchomości drugiej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lub dostępu do systemów teleinformatycznych drugiej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trony.</w:t>
      </w:r>
    </w:p>
    <w:p w14:paraId="45CC6D59" w14:textId="799FC84A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 celu zawarcia i wykonywania umowy,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wzajemnie udostępniają sobie dane osobowe osób reprezentujących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trony, w tym pełnomocników lub członków organów w celu umożliwienia kontaktu między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tronami jak i weryfikacji umocowania przedstawicieli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tron.</w:t>
      </w:r>
    </w:p>
    <w:p w14:paraId="4E8BC280" w14:textId="1978B428" w:rsidR="00BE1D70" w:rsidRPr="00BE1D70" w:rsidRDefault="00BE1D70" w:rsidP="002B50AC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lastRenderedPageBreak/>
        <w:t xml:space="preserve">Wskutek wzajemnego udostępnienia danych osobowych osób wskazanych w </w:t>
      </w:r>
      <w:r w:rsidR="00505D9A">
        <w:rPr>
          <w:rFonts w:eastAsiaTheme="minorHAnsi" w:cs="Times New Roman"/>
          <w:kern w:val="0"/>
          <w:lang w:eastAsia="ko-KR" w:bidi="ar-SA"/>
        </w:rPr>
        <w:t>ust.</w:t>
      </w:r>
      <w:r w:rsidRPr="00BE1D70">
        <w:rPr>
          <w:rFonts w:eastAsiaTheme="minorHAnsi" w:cs="Times New Roman"/>
          <w:kern w:val="0"/>
          <w:lang w:eastAsia="ko-KR" w:bidi="ar-SA"/>
        </w:rPr>
        <w:t xml:space="preserve"> 1 i </w:t>
      </w:r>
      <w:r w:rsidR="00505D9A">
        <w:rPr>
          <w:rFonts w:eastAsiaTheme="minorHAnsi" w:cs="Times New Roman"/>
          <w:kern w:val="0"/>
          <w:lang w:eastAsia="ko-KR" w:bidi="ar-SA"/>
        </w:rPr>
        <w:t>ust.</w:t>
      </w:r>
      <w:r w:rsidRPr="00BE1D70">
        <w:rPr>
          <w:rFonts w:eastAsiaTheme="minorHAnsi" w:cs="Times New Roman"/>
          <w:kern w:val="0"/>
          <w:lang w:eastAsia="ko-KR" w:bidi="ar-SA"/>
        </w:rPr>
        <w:t xml:space="preserve"> 2 powyżej,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 xml:space="preserve">trony stają się niezależnymi administratorami udostępnionych jej danych. </w:t>
      </w:r>
      <w:r w:rsidRPr="00BE1D70">
        <w:rPr>
          <w:rFonts w:eastAsiaTheme="minorHAnsi" w:cs="Times New Roman"/>
          <w:kern w:val="0"/>
          <w:lang w:eastAsia="ko-KR" w:bidi="ar-SA"/>
        </w:rPr>
        <w:br/>
        <w:t xml:space="preserve">Każda ze </w:t>
      </w:r>
      <w:r w:rsidR="00D13014">
        <w:rPr>
          <w:rFonts w:eastAsiaTheme="minorHAnsi" w:cs="Times New Roman"/>
          <w:kern w:val="0"/>
          <w:lang w:eastAsia="ko-KR" w:bidi="ar-SA"/>
        </w:rPr>
        <w:t>s</w:t>
      </w:r>
      <w:r w:rsidRPr="00BE1D70">
        <w:rPr>
          <w:rFonts w:eastAsiaTheme="minorHAnsi" w:cs="Times New Roman"/>
          <w:kern w:val="0"/>
          <w:lang w:eastAsia="ko-KR" w:bidi="ar-SA"/>
        </w:rPr>
        <w:t>tron jako administrator udostępnionych jej danych osobowych samodzielnie decyduje o celach i środkach przetwarzania udostępnionych jej danych osobowych, w granicach obowiązującego prawa i ponosi za to odpowiedzialność.</w:t>
      </w:r>
    </w:p>
    <w:p w14:paraId="62B19A2A" w14:textId="1C85AF70" w:rsidR="00BE1D70" w:rsidRPr="00BE1D70" w:rsidRDefault="00BE1D70" w:rsidP="0047262A">
      <w:pPr>
        <w:widowControl/>
        <w:numPr>
          <w:ilvl w:val="0"/>
          <w:numId w:val="14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BE1D70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BE1D70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BE1D70">
        <w:rPr>
          <w:rFonts w:eastAsia="Times New Roman" w:cs="Times New Roman"/>
          <w:bCs/>
          <w:kern w:val="0"/>
          <w:lang w:eastAsia="en-US" w:bidi="ar-SA"/>
        </w:rPr>
        <w:t>§ 2</w:t>
      </w:r>
      <w:r w:rsidR="00D13014">
        <w:rPr>
          <w:rFonts w:eastAsia="Times New Roman" w:cs="Times New Roman"/>
          <w:bCs/>
          <w:kern w:val="0"/>
          <w:lang w:eastAsia="en-US" w:bidi="ar-SA"/>
        </w:rPr>
        <w:t>2</w:t>
      </w:r>
      <w:r w:rsidRPr="00BE1D70">
        <w:rPr>
          <w:rFonts w:eastAsia="Times New Roman" w:cs="Times New Roman"/>
          <w:kern w:val="0"/>
          <w:lang w:eastAsia="en-US" w:bidi="ar-SA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14:paraId="52742C27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4DCEA76A" w14:textId="77777777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14:paraId="0BF95FC8" w14:textId="3CF7BC50" w:rsidR="00BE1D70" w:rsidRPr="00BE1D70" w:rsidRDefault="00BE1D70" w:rsidP="00BE1D70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§ 2</w:t>
      </w:r>
      <w:r w:rsidR="00F72389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BE1D70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34929FCC" w14:textId="6229A1F6" w:rsidR="00BE1D70" w:rsidRPr="002B50AC" w:rsidRDefault="00BE1D70" w:rsidP="00BE1D70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Ze strony Zamawiającego nadzór nad realizacją poszczególnych etapów przedmiotu umowy obejmujących zakresem roboty branży budowlanej, sanitarnej i elektrycznej pełnić będzie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Naczelnik Wydziału Inwestycji i Remontów tel. </w:t>
      </w:r>
      <w:r w:rsidR="00830902">
        <w:rPr>
          <w:rFonts w:eastAsia="Times New Roman" w:cs="Times New Roman"/>
          <w:kern w:val="0"/>
          <w:lang w:eastAsia="ar-SA" w:bidi="ar-SA"/>
        </w:rPr>
        <w:t>(</w:t>
      </w:r>
      <w:r w:rsidRPr="00BE1D70">
        <w:rPr>
          <w:rFonts w:eastAsia="Times New Roman" w:cs="Times New Roman"/>
          <w:kern w:val="0"/>
          <w:lang w:eastAsia="ar-SA" w:bidi="ar-SA"/>
        </w:rPr>
        <w:t>47</w:t>
      </w:r>
      <w:r w:rsidR="00830902">
        <w:rPr>
          <w:rFonts w:eastAsia="Times New Roman" w:cs="Times New Roman"/>
          <w:kern w:val="0"/>
          <w:lang w:eastAsia="ar-SA" w:bidi="ar-SA"/>
        </w:rPr>
        <w:t>)</w:t>
      </w:r>
      <w:r w:rsidRPr="00BE1D70">
        <w:rPr>
          <w:rFonts w:eastAsia="Times New Roman" w:cs="Times New Roman"/>
          <w:kern w:val="0"/>
          <w:lang w:eastAsia="ar-SA" w:bidi="ar-SA"/>
        </w:rPr>
        <w:t xml:space="preserve"> 725 5</w:t>
      </w:r>
      <w:r w:rsidR="00830902">
        <w:rPr>
          <w:rFonts w:eastAsia="Times New Roman" w:cs="Times New Roman"/>
          <w:kern w:val="0"/>
          <w:lang w:eastAsia="ar-SA" w:bidi="ar-SA"/>
        </w:rPr>
        <w:t>8</w:t>
      </w:r>
      <w:r w:rsidR="00505D9A">
        <w:rPr>
          <w:rFonts w:eastAsia="Times New Roman" w:cs="Times New Roman"/>
          <w:kern w:val="0"/>
          <w:lang w:eastAsia="ar-SA" w:bidi="ar-SA"/>
        </w:rPr>
        <w:t xml:space="preserve"> </w:t>
      </w:r>
      <w:r w:rsidR="00B058F5">
        <w:rPr>
          <w:rFonts w:eastAsia="Times New Roman" w:cs="Times New Roman"/>
          <w:kern w:val="0"/>
          <w:lang w:eastAsia="ar-SA" w:bidi="ar-SA"/>
        </w:rPr>
        <w:t>0</w:t>
      </w:r>
      <w:r w:rsidR="00830902">
        <w:rPr>
          <w:rFonts w:eastAsia="Times New Roman" w:cs="Times New Roman"/>
          <w:kern w:val="0"/>
          <w:lang w:eastAsia="ar-SA" w:bidi="ar-SA"/>
        </w:rPr>
        <w:t xml:space="preserve">8, e-mail: </w:t>
      </w:r>
      <w:hyperlink r:id="rId28" w:history="1">
        <w:r w:rsidR="00830902" w:rsidRPr="002B50AC">
          <w:rPr>
            <w:rStyle w:val="Hipercze"/>
            <w:rFonts w:eastAsia="Times New Roman" w:cs="Times New Roman"/>
            <w:kern w:val="0"/>
            <w:lang w:eastAsia="ar-SA" w:bidi="ar-SA"/>
          </w:rPr>
          <w:t>naczwir@csp.edu.pl</w:t>
        </w:r>
      </w:hyperlink>
    </w:p>
    <w:p w14:paraId="780923DB" w14:textId="2C3D2168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umowy obejmujących zakresem roboty branży teletechnicznej pełnić będzie Naczelnik Wydziału Łączności i Obsługi Informatycznej tel. 47 </w:t>
      </w:r>
      <w:r w:rsidRPr="00BE1D70">
        <w:rPr>
          <w:rFonts w:eastAsia="Times New Roman"/>
          <w:color w:val="000000"/>
          <w:lang w:eastAsia="pl-PL"/>
        </w:rPr>
        <w:t>725 51</w:t>
      </w:r>
      <w:r w:rsidR="00505D9A">
        <w:rPr>
          <w:rFonts w:eastAsia="Times New Roman"/>
          <w:color w:val="000000"/>
          <w:lang w:eastAsia="pl-PL"/>
        </w:rPr>
        <w:t xml:space="preserve"> </w:t>
      </w:r>
      <w:r w:rsidRPr="00BE1D70">
        <w:rPr>
          <w:rFonts w:eastAsia="Times New Roman"/>
          <w:color w:val="000000"/>
          <w:lang w:eastAsia="pl-PL"/>
        </w:rPr>
        <w:t>00.</w:t>
      </w:r>
    </w:p>
    <w:p w14:paraId="11B18518" w14:textId="6E8B37CE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………………………</w:t>
      </w:r>
      <w:r w:rsidR="00505D9A">
        <w:rPr>
          <w:rFonts w:eastAsia="Times New Roman" w:cs="Times New Roman"/>
          <w:kern w:val="0"/>
          <w:lang w:eastAsia="ar-SA" w:bidi="ar-SA"/>
        </w:rPr>
        <w:t>……………………….</w:t>
      </w:r>
      <w:r w:rsidRPr="00BE1D70">
        <w:rPr>
          <w:rFonts w:eastAsia="Times New Roman" w:cs="Times New Roman"/>
          <w:kern w:val="0"/>
          <w:lang w:eastAsia="ar-SA" w:bidi="ar-SA"/>
        </w:rPr>
        <w:t>.................. tel. …………………...........</w:t>
      </w:r>
    </w:p>
    <w:p w14:paraId="624B98FF" w14:textId="485B591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="00F13CEB">
        <w:rPr>
          <w:rFonts w:eastAsia="Times New Roman" w:cs="Times New Roman"/>
          <w:kern w:val="0"/>
          <w:lang w:eastAsia="ar-SA" w:bidi="ar-SA"/>
        </w:rPr>
        <w:tab/>
        <w:t xml:space="preserve">Osoby, </w:t>
      </w:r>
      <w:r w:rsidRPr="00BE1D70">
        <w:rPr>
          <w:rFonts w:eastAsia="Times New Roman" w:cs="Times New Roman"/>
          <w:kern w:val="0"/>
          <w:lang w:eastAsia="ar-SA" w:bidi="ar-SA"/>
        </w:rPr>
        <w:t xml:space="preserve">o których mowa w ust. 1 </w:t>
      </w:r>
      <w:r w:rsidR="00505D9A">
        <w:rPr>
          <w:rFonts w:eastAsia="Times New Roman" w:cs="Times New Roman"/>
          <w:kern w:val="0"/>
          <w:lang w:eastAsia="ar-SA" w:bidi="ar-SA"/>
        </w:rPr>
        <w:t xml:space="preserve">– </w:t>
      </w:r>
      <w:r w:rsidRPr="00BE1D70">
        <w:rPr>
          <w:rFonts w:eastAsia="Times New Roman" w:cs="Times New Roman"/>
          <w:kern w:val="0"/>
          <w:lang w:eastAsia="ar-SA" w:bidi="ar-SA"/>
        </w:rPr>
        <w:t xml:space="preserve">3, zostają powołani celem ustalenia wszelkich szczegółów związanych z realizacją umowy. Ustalenia </w:t>
      </w:r>
      <w:r w:rsidR="00FA2A4E">
        <w:rPr>
          <w:rFonts w:eastAsia="Times New Roman" w:cs="Times New Roman"/>
          <w:kern w:val="0"/>
          <w:lang w:eastAsia="ar-SA" w:bidi="ar-SA"/>
        </w:rPr>
        <w:t>odbywać się będą telefonicznie lub w formie dokumentowej przesłanej e-mailem.</w:t>
      </w:r>
    </w:p>
    <w:p w14:paraId="09396015" w14:textId="77777777" w:rsidR="00BE1D70" w:rsidRPr="00BE1D70" w:rsidRDefault="00BE1D70" w:rsidP="00BE1D7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>Wszelkie o</w:t>
      </w:r>
      <w:r w:rsidRPr="00BE1D70">
        <w:rPr>
          <w:rFonts w:eastAsia="TimesNewRoman" w:cs="Times New Roman"/>
          <w:kern w:val="0"/>
          <w:lang w:eastAsia="ar-SA" w:bidi="ar-SA"/>
        </w:rPr>
        <w:t>ś</w:t>
      </w:r>
      <w:r w:rsidRPr="00BE1D70">
        <w:rPr>
          <w:rFonts w:eastAsia="Times New Roman" w:cs="Times New Roman"/>
          <w:kern w:val="0"/>
          <w:lang w:eastAsia="ar-SA" w:bidi="ar-SA"/>
        </w:rPr>
        <w:t>wiadczenia w imieniu Zamawiaj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cego, za wyj</w:t>
      </w:r>
      <w:r w:rsidRPr="00BE1D70">
        <w:rPr>
          <w:rFonts w:eastAsia="TimesNew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tkiem finansowych </w:t>
      </w:r>
      <w:r w:rsidRPr="00BE1D70">
        <w:rPr>
          <w:rFonts w:eastAsia="Times New Roman" w:cs="Times New Roman"/>
          <w:kern w:val="0"/>
          <w:lang w:eastAsia="ar-SA" w:bidi="ar-SA"/>
        </w:rPr>
        <w:br/>
        <w:t>w zakresie przedmiotu umowy podpisuje Naczelnik Wydziału Inwestycji i Remontów.</w:t>
      </w:r>
    </w:p>
    <w:p w14:paraId="7927B940" w14:textId="77777777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03FAD23A" w14:textId="4FA80B91" w:rsidR="00BE1D70" w:rsidRPr="00BE1D70" w:rsidRDefault="00BE1D70" w:rsidP="00BE1D70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E1D70">
        <w:rPr>
          <w:rFonts w:eastAsia="Times New Roman" w:cs="Times New Roman"/>
          <w:b/>
          <w:bCs/>
          <w:lang w:bidi="ar-SA"/>
        </w:rPr>
        <w:t>Postanowienia ko</w:t>
      </w:r>
      <w:r w:rsidRPr="00BE1D70">
        <w:rPr>
          <w:rFonts w:ascii="TimesNewRoman, Bold" w:eastAsia="TimesNewRoman, Bold" w:hAnsi="TimesNewRoman, Bold" w:cs="TimesNewRoman, Bold"/>
          <w:b/>
          <w:bCs/>
          <w:lang w:bidi="ar-SA"/>
        </w:rPr>
        <w:t>ń</w:t>
      </w:r>
      <w:r w:rsidRPr="00BE1D70">
        <w:rPr>
          <w:rFonts w:eastAsia="Times New Roman" w:cs="Times New Roman"/>
          <w:b/>
          <w:bCs/>
          <w:lang w:bidi="ar-SA"/>
        </w:rPr>
        <w:t>cowe</w:t>
      </w:r>
    </w:p>
    <w:p w14:paraId="485FA5DB" w14:textId="6CECEEB1" w:rsidR="00BE1D70" w:rsidRPr="00BE1D70" w:rsidRDefault="00BE1D70" w:rsidP="00BE1D70">
      <w:pPr>
        <w:widowControl/>
        <w:jc w:val="center"/>
        <w:rPr>
          <w:rFonts w:eastAsia="Times New Roman" w:cs="Times New Roman"/>
          <w:b/>
          <w:lang w:bidi="ar-SA"/>
        </w:rPr>
      </w:pPr>
      <w:r w:rsidRPr="00BE1D70">
        <w:rPr>
          <w:rFonts w:eastAsia="Times New Roman" w:cs="Times New Roman"/>
          <w:b/>
          <w:lang w:bidi="ar-SA"/>
        </w:rPr>
        <w:t>§</w:t>
      </w:r>
      <w:r w:rsidR="00C9131A">
        <w:rPr>
          <w:rFonts w:eastAsia="Times New Roman" w:cs="Times New Roman"/>
          <w:b/>
          <w:lang w:bidi="ar-SA"/>
        </w:rPr>
        <w:t xml:space="preserve"> </w:t>
      </w:r>
      <w:r w:rsidRPr="00BE1D70">
        <w:rPr>
          <w:rFonts w:eastAsia="Times New Roman" w:cs="Times New Roman"/>
          <w:b/>
          <w:lang w:bidi="ar-SA"/>
        </w:rPr>
        <w:t>2</w:t>
      </w:r>
      <w:r w:rsidR="00F72389">
        <w:rPr>
          <w:rFonts w:eastAsia="Times New Roman" w:cs="Times New Roman"/>
          <w:b/>
          <w:lang w:bidi="ar-SA"/>
        </w:rPr>
        <w:t>5</w:t>
      </w:r>
      <w:r w:rsidRPr="00BE1D70">
        <w:rPr>
          <w:rFonts w:eastAsia="Times New Roman" w:cs="Times New Roman"/>
          <w:b/>
          <w:lang w:bidi="ar-SA"/>
        </w:rPr>
        <w:t>.</w:t>
      </w:r>
    </w:p>
    <w:p w14:paraId="4B5DF97A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>W razie zaistnienia sporu wynikającego z niniejszej umowy lub pozostającego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w związku z nią, strony podejmą próbę ugodowego rozwiązania sporu. </w:t>
      </w:r>
    </w:p>
    <w:p w14:paraId="6F38ACD0" w14:textId="780FCD45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</w:t>
      </w:r>
      <w:r w:rsidR="00F45E1E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Jeżeli próba ugodowego rozwiązania sporu nie doprowadzi do zawarcia ugody, strony poddadzą się rozstrzygnięciu sądu właściwego dla siedziby Zamawiającego.</w:t>
      </w:r>
    </w:p>
    <w:p w14:paraId="6C4A8C30" w14:textId="7F278140" w:rsidR="00BE1D70" w:rsidRPr="00BE1D70" w:rsidRDefault="00BE1D70" w:rsidP="00BE1D70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</w:t>
      </w:r>
      <w:r w:rsidRPr="00BE1D70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</w:t>
      </w:r>
      <w:r w:rsidR="00FA2A4E">
        <w:rPr>
          <w:rFonts w:eastAsia="Times New Roman" w:cs="Times New Roman"/>
          <w:kern w:val="0"/>
          <w:lang w:eastAsia="ar-SA" w:bidi="ar-SA"/>
        </w:rPr>
        <w:t xml:space="preserve"> drugiej strony</w:t>
      </w:r>
      <w:r w:rsidRPr="00BE1D70">
        <w:rPr>
          <w:rFonts w:eastAsia="Times New Roman" w:cs="Times New Roman"/>
          <w:kern w:val="0"/>
          <w:lang w:eastAsia="ar-SA" w:bidi="ar-SA"/>
        </w:rPr>
        <w:t>, o każdej zmianie adresu.</w:t>
      </w:r>
    </w:p>
    <w:p w14:paraId="02F10B8C" w14:textId="7CEEBA30" w:rsidR="00BE1D70" w:rsidRPr="00BE1D70" w:rsidRDefault="00BE1D70" w:rsidP="00BE1D70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 przypadku niezrealizowania zobowiązania wskazanego w ust. 3, </w:t>
      </w:r>
      <w:r w:rsidR="004D58CE">
        <w:rPr>
          <w:rFonts w:eastAsia="Times New Roman" w:cs="Times New Roman"/>
          <w:kern w:val="0"/>
          <w:lang w:eastAsia="ar-SA" w:bidi="ar-SA"/>
        </w:rPr>
        <w:t xml:space="preserve">korespondencję skierowaną na adres wskazany w umowie </w:t>
      </w:r>
      <w:r w:rsidRPr="00BE1D70">
        <w:rPr>
          <w:rFonts w:eastAsia="Times New Roman" w:cs="Times New Roman"/>
          <w:kern w:val="0"/>
          <w:lang w:eastAsia="ar-SA" w:bidi="ar-SA"/>
        </w:rPr>
        <w:t>uważa się za doręczon</w:t>
      </w:r>
      <w:r w:rsidR="004D58CE">
        <w:rPr>
          <w:rFonts w:eastAsia="Times New Roman" w:cs="Times New Roman"/>
          <w:kern w:val="0"/>
          <w:lang w:eastAsia="ar-SA" w:bidi="ar-SA"/>
        </w:rPr>
        <w:t>ą</w:t>
      </w:r>
      <w:r w:rsidRPr="00BE1D70">
        <w:rPr>
          <w:rFonts w:eastAsia="Times New Roman" w:cs="Times New Roman"/>
          <w:kern w:val="0"/>
          <w:lang w:eastAsia="ar-SA" w:bidi="ar-SA"/>
        </w:rPr>
        <w:t>.</w:t>
      </w:r>
    </w:p>
    <w:p w14:paraId="7454A1F1" w14:textId="77777777" w:rsidR="00BE1D70" w:rsidRP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5.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14:paraId="6DD5A192" w14:textId="6C918596" w:rsidR="00BE1D70" w:rsidRDefault="00BE1D70" w:rsidP="00BE1D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6.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="00DC53F4" w:rsidRPr="00DC53F4">
        <w:rPr>
          <w:rFonts w:eastAsia="Times New Roman" w:cs="Times New Roman"/>
          <w:kern w:val="0"/>
          <w:lang w:eastAsia="ar-SA" w:bidi="ar-SA"/>
        </w:rPr>
        <w:t xml:space="preserve">Wszelkie zmiany i uzupełnienia dotyczące niniejszej umowy wymagają </w:t>
      </w:r>
      <w:r w:rsidR="00F13CEB">
        <w:rPr>
          <w:rFonts w:eastAsia="Times New Roman" w:cs="Times New Roman"/>
          <w:kern w:val="0"/>
          <w:lang w:eastAsia="ar-SA" w:bidi="ar-SA"/>
        </w:rPr>
        <w:t>postaci elektronicznej</w:t>
      </w:r>
      <w:r w:rsidR="00F13CEB">
        <w:rPr>
          <w:rFonts w:eastAsia="Times New Roman" w:cs="Times New Roman"/>
          <w:kern w:val="0"/>
          <w:lang w:eastAsia="ar-SA" w:bidi="ar-SA"/>
        </w:rPr>
        <w:br/>
        <w:t>i zostaną zawarte z chwilą złożenia podpisów elektronicznych przez obie strony.</w:t>
      </w:r>
    </w:p>
    <w:p w14:paraId="02C92D77" w14:textId="77777777" w:rsidR="00DB30F4" w:rsidRDefault="00F72389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7.</w:t>
      </w:r>
      <w:r>
        <w:rPr>
          <w:rFonts w:eastAsia="Times New Roman" w:cs="Times New Roman"/>
          <w:kern w:val="0"/>
          <w:lang w:eastAsia="ar-SA" w:bidi="ar-SA"/>
        </w:rPr>
        <w:tab/>
        <w:t xml:space="preserve">Centrum Szkolenia Policji w Legionowie działa zgodnie z najwyższymi standardami etycznymi i prawnymi. </w:t>
      </w:r>
      <w:r w:rsidR="00DB30F4">
        <w:rPr>
          <w:rFonts w:eastAsia="Times New Roman" w:cs="Times New Roman"/>
          <w:kern w:val="0"/>
          <w:lang w:eastAsia="ar-SA" w:bidi="ar-SA"/>
        </w:rPr>
        <w:t>Istnieje</w:t>
      </w:r>
      <w:r w:rsidR="00B615D9">
        <w:rPr>
          <w:rFonts w:eastAsia="Times New Roman" w:cs="Times New Roman"/>
          <w:kern w:val="0"/>
          <w:lang w:eastAsia="ar-SA" w:bidi="ar-SA"/>
        </w:rPr>
        <w:t xml:space="preserve"> możliwość skorzystania z wewnętrznej procedury dokonywania zgłoszeń naruszeń prawa i podejmowania działań następczych. </w:t>
      </w:r>
    </w:p>
    <w:p w14:paraId="1C28C39B" w14:textId="45F03630" w:rsidR="00B615D9" w:rsidRDefault="00B615D9" w:rsidP="00DB30F4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Więcej informacji na stronie</w:t>
      </w:r>
      <w:r w:rsidR="00505D9A">
        <w:rPr>
          <w:rFonts w:eastAsia="Times New Roman" w:cs="Times New Roman"/>
          <w:kern w:val="0"/>
          <w:lang w:eastAsia="ar-SA" w:bidi="ar-SA"/>
        </w:rPr>
        <w:t>:</w:t>
      </w:r>
    </w:p>
    <w:p w14:paraId="6AB5E564" w14:textId="689A92E7" w:rsidR="00F72389" w:rsidRPr="00BE1D70" w:rsidRDefault="00353951" w:rsidP="00B615D9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hyperlink r:id="rId29" w:history="1">
        <w:r w:rsidR="00B615D9" w:rsidRPr="00B615D9">
          <w:rPr>
            <w:rStyle w:val="Hipercze"/>
            <w:rFonts w:eastAsia="Times New Roman" w:cs="Times New Roman"/>
            <w:kern w:val="0"/>
            <w:lang w:eastAsia="ar-SA" w:bidi="ar-SA"/>
          </w:rPr>
          <w:t>https://csplegionowo.bip.policja.gov.pl/CSP/sygnalisci/44605,Sygnalisci.html</w:t>
        </w:r>
      </w:hyperlink>
    </w:p>
    <w:p w14:paraId="374787B4" w14:textId="6C43CDCF" w:rsidR="00BE1D70" w:rsidRPr="00BE1D70" w:rsidRDefault="00B615D9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BE1D70" w:rsidRPr="00BE1D70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14:paraId="4EDEC42F" w14:textId="01C54497" w:rsidR="00BE1D70" w:rsidRPr="00BE1D70" w:rsidRDefault="00DB30F4" w:rsidP="00DB30F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615D9">
        <w:rPr>
          <w:rFonts w:eastAsia="Times New Roman" w:cs="Times New Roman"/>
          <w:kern w:val="0"/>
          <w:lang w:eastAsia="ar-SA" w:bidi="ar-SA"/>
        </w:rPr>
        <w:t>.</w:t>
      </w:r>
      <w:r w:rsidR="00BE1D70" w:rsidRPr="00BE1D70">
        <w:rPr>
          <w:rFonts w:eastAsia="Times New Roman" w:cs="Times New Roman"/>
          <w:kern w:val="0"/>
          <w:lang w:eastAsia="ar-SA" w:bidi="ar-SA"/>
        </w:rPr>
        <w:tab/>
      </w:r>
      <w:r w:rsidR="00DC53F4" w:rsidRPr="00DC53F4">
        <w:rPr>
          <w:rFonts w:eastAsia="Times New Roman" w:cs="Times New Roman"/>
          <w:kern w:val="0"/>
          <w:lang w:eastAsia="ar-SA" w:bidi="ar-SA"/>
        </w:rPr>
        <w:t xml:space="preserve">Umowa zostaje zawarta w postaci elektronicznej z chwilą złożenia podpisów elektronicznych przez obie strony. </w:t>
      </w:r>
    </w:p>
    <w:p w14:paraId="53192C05" w14:textId="069FFBE9" w:rsidR="00BE1D70" w:rsidRDefault="00BE1D70" w:rsidP="00BE1D70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428FD417" w14:textId="22C843E9" w:rsidR="00803710" w:rsidRDefault="00803710" w:rsidP="00BE1D70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6DFA2FBF" w14:textId="43A557B5" w:rsidR="00803710" w:rsidRPr="00803710" w:rsidRDefault="00803710" w:rsidP="00803710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803710">
        <w:rPr>
          <w:rFonts w:eastAsia="Times New Roman" w:cs="Times New Roman"/>
          <w:bCs/>
          <w:kern w:val="0"/>
          <w:lang w:eastAsia="ar-SA" w:bidi="ar-SA"/>
        </w:rPr>
        <w:t>* dotyczy przypadku występowania Podwykonawcy/Podwykonawców</w:t>
      </w:r>
    </w:p>
    <w:p w14:paraId="07BA99B5" w14:textId="77777777" w:rsidR="00BE1D70" w:rsidRPr="00BE1D70" w:rsidRDefault="00BE1D70" w:rsidP="00BE1D70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BE1D70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lastRenderedPageBreak/>
        <w:t>Załączniki:</w:t>
      </w:r>
    </w:p>
    <w:p w14:paraId="1CA758B9" w14:textId="211F410D" w:rsidR="00BE1D70" w:rsidRPr="00DC53F4" w:rsidRDefault="00BE1D70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BE1D70">
        <w:rPr>
          <w:rFonts w:eastAsia="Times New Roman" w:cs="Times New Roman"/>
          <w:sz w:val="22"/>
          <w:szCs w:val="22"/>
          <w:lang w:bidi="ar-SA"/>
        </w:rPr>
        <w:t>Formularz oferty.</w:t>
      </w:r>
    </w:p>
    <w:p w14:paraId="470F59C0" w14:textId="25BEBDFC" w:rsidR="00DC53F4" w:rsidRDefault="00DC53F4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>
        <w:rPr>
          <w:rFonts w:eastAsia="Times New Roman" w:cs="Times New Roman"/>
          <w:spacing w:val="-3"/>
          <w:sz w:val="22"/>
          <w:szCs w:val="22"/>
          <w:lang w:bidi="ar-SA"/>
        </w:rPr>
        <w:t>Program funkcjonalno-użytkowy.</w:t>
      </w:r>
    </w:p>
    <w:p w14:paraId="218B3501" w14:textId="70FEF742" w:rsidR="00F13CEB" w:rsidRPr="00BE1D70" w:rsidRDefault="00F13CEB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>
        <w:rPr>
          <w:rFonts w:eastAsia="Times New Roman" w:cs="Times New Roman"/>
          <w:spacing w:val="-3"/>
          <w:sz w:val="22"/>
          <w:szCs w:val="22"/>
          <w:lang w:bidi="ar-SA"/>
        </w:rPr>
        <w:t>Dokumentacja fotograficzna.</w:t>
      </w:r>
    </w:p>
    <w:p w14:paraId="5B036BE0" w14:textId="77777777" w:rsidR="00BE1D70" w:rsidRPr="00BE1D70" w:rsidRDefault="00BE1D70" w:rsidP="0047262A">
      <w:pPr>
        <w:widowControl/>
        <w:numPr>
          <w:ilvl w:val="0"/>
          <w:numId w:val="3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BE1D70">
        <w:rPr>
          <w:rFonts w:eastAsia="Times New Roman" w:cs="Times New Roman"/>
          <w:sz w:val="22"/>
          <w:szCs w:val="22"/>
          <w:lang w:bidi="ar-SA"/>
        </w:rPr>
        <w:t>Protokół odbioru robót budowlanych/dokumentacji projektowej.</w:t>
      </w:r>
    </w:p>
    <w:p w14:paraId="2D4E52D5" w14:textId="77777777" w:rsidR="00BE1D70" w:rsidRPr="00BE1D70" w:rsidRDefault="00BE1D70" w:rsidP="0047262A">
      <w:pPr>
        <w:widowControl/>
        <w:numPr>
          <w:ilvl w:val="0"/>
          <w:numId w:val="30"/>
        </w:numPr>
        <w:suppressAutoHyphens w:val="0"/>
        <w:autoSpaceDE w:val="0"/>
        <w:autoSpaceDN/>
        <w:spacing w:after="160" w:line="259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BE1D7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Oświadczenie Wykonawcy o powierzeniu części zamówienia Podwykonawcy.</w:t>
      </w:r>
    </w:p>
    <w:p w14:paraId="30CC82C8" w14:textId="77777777" w:rsidR="00BE1D70" w:rsidRPr="00BE1D70" w:rsidRDefault="00BE1D70" w:rsidP="0047262A">
      <w:pPr>
        <w:widowControl/>
        <w:numPr>
          <w:ilvl w:val="0"/>
          <w:numId w:val="30"/>
        </w:numPr>
        <w:suppressAutoHyphens w:val="0"/>
        <w:autoSpaceDE w:val="0"/>
        <w:autoSpaceDN/>
        <w:spacing w:after="160" w:line="259" w:lineRule="auto"/>
        <w:contextualSpacing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BE1D7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Oświadczenie Podwykonawcy.</w:t>
      </w:r>
    </w:p>
    <w:p w14:paraId="3BA91C2A" w14:textId="77777777" w:rsidR="00BE1D70" w:rsidRPr="00BE1D70" w:rsidRDefault="00BE1D70" w:rsidP="00BE1D70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1AA4961" w14:textId="77777777" w:rsidR="00BE1D70" w:rsidRPr="00BE1D70" w:rsidRDefault="00BE1D70" w:rsidP="00BE1D70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5CCDEB13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62C013C3" w14:textId="77777777" w:rsidR="00BE1D70" w:rsidRPr="00BE1D70" w:rsidRDefault="00BE1D70" w:rsidP="00BE1D70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BE1D70">
        <w:rPr>
          <w:rFonts w:eastAsia="Times New Roman" w:cs="Times New Roman"/>
          <w:spacing w:val="-3"/>
          <w:lang w:bidi="ar-SA"/>
        </w:rPr>
        <w:t>..........................................</w:t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  <w:t xml:space="preserve">    </w:t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</w:r>
      <w:r w:rsidRPr="00BE1D70">
        <w:rPr>
          <w:rFonts w:eastAsia="Times New Roman" w:cs="Times New Roman"/>
          <w:spacing w:val="-3"/>
          <w:lang w:bidi="ar-SA"/>
        </w:rPr>
        <w:tab/>
        <w:t xml:space="preserve">                 ............................................</w:t>
      </w:r>
      <w:r w:rsidRPr="00BE1D70">
        <w:rPr>
          <w:rFonts w:eastAsia="Times New Roman" w:cs="Times New Roman"/>
          <w:spacing w:val="-3"/>
          <w:lang w:bidi="ar-SA"/>
        </w:rPr>
        <w:br/>
      </w:r>
      <w:r w:rsidRPr="00BE1D70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</w:r>
      <w:r w:rsidRPr="00BE1D70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14:paraId="7DC31433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FEAEC1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27079C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FFCF3C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620F860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9E567F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0D280E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6A87988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4B3F3C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9C598B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7FAB7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8E20D6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3284CEE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C1C289D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F4F0D71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6C36C02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2137F43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10614D0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15969EC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E414E0A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5B9E2B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A879597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251917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881E7FE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FA66FF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86FC5F0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F5ABABB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9E50805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50DC6886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6160271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021B8C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C5B226" w14:textId="77777777" w:rsidR="00B615D9" w:rsidRDefault="00B615D9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0369C89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541EA33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4B0446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A2840D3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9B4549C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7091C09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CF519FC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60B9924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796E3C7" w14:textId="77777777" w:rsidR="002B50AC" w:rsidRDefault="002B50AC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443304C" w14:textId="3AFE2669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F13C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F13C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DC53F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0A0B399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p w14:paraId="00169BD9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7E658E33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190D277A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32"/>
          <w:szCs w:val="32"/>
          <w:lang w:eastAsia="ar-SA" w:bidi="ar-SA"/>
        </w:rPr>
        <w:t xml:space="preserve">PROTOKÓŁ ODBIORU </w:t>
      </w:r>
    </w:p>
    <w:p w14:paraId="28B038A1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32"/>
          <w:szCs w:val="32"/>
          <w:lang w:eastAsia="ar-SA" w:bidi="ar-SA"/>
        </w:rPr>
        <w:t>ROBÓT BUDOWLANYCH/DOKUMENTACJI PROJEKTOWEJ</w:t>
      </w:r>
    </w:p>
    <w:p w14:paraId="0B79530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48721106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B03EDD7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>Miejsce dokonania odbioru: ………………………………………………………………………………………………….</w:t>
      </w:r>
    </w:p>
    <w:p w14:paraId="40C8491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</w:t>
      </w:r>
    </w:p>
    <w:p w14:paraId="5EA7E398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D336E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Data dokonania odbioru: ………………………………………………………………………..</w:t>
      </w:r>
    </w:p>
    <w:p w14:paraId="66EF13D6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CD8EE9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Wykonawcy</w:t>
      </w:r>
    </w:p>
    <w:p w14:paraId="29467F6F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109397F9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0939EC59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(nazwa i adres)</w:t>
      </w:r>
    </w:p>
    <w:p w14:paraId="0E2CD15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odbioru robót budowlanych/dokumentacji projektowej dokonuje:</w:t>
      </w:r>
    </w:p>
    <w:p w14:paraId="686813F4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7BD2628F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511C0FDE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C99A4AB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…………………………………………………………………………………………….……</w:t>
      </w:r>
    </w:p>
    <w:p w14:paraId="6D4F18F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0E7DF508" w14:textId="77777777" w:rsidR="00BE1D70" w:rsidRPr="00BE1D70" w:rsidRDefault="00BE1D70" w:rsidP="00BE1D7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112DEF07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A379F15" w14:textId="7777777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odbioru robót budowlanych/dokumentacji projektowej dokonuje upoważniony przedstawiciel CSP / Komisja*</w:t>
      </w:r>
    </w:p>
    <w:p w14:paraId="32DEC3AB" w14:textId="7777777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14:paraId="2705453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103C735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7A21CB2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3. ……………………………………………………..</w:t>
      </w:r>
    </w:p>
    <w:p w14:paraId="7D7CD091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  <w:t>4. ……………………………………………………..</w:t>
      </w:r>
    </w:p>
    <w:p w14:paraId="385A4CA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B3C6861" w14:textId="7D612DD7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Przedmiotem robót budowlanych /</w:t>
      </w:r>
      <w:r w:rsidRPr="00BE1D70"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dokumentacji projektowej i odbioru w ramach Umowy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nr </w:t>
      </w:r>
      <w:r w:rsidR="00F13CEB">
        <w:rPr>
          <w:rFonts w:eastAsia="Times New Roman" w:cs="Times New Roman"/>
          <w:kern w:val="0"/>
          <w:lang w:eastAsia="ar-SA" w:bidi="ar-SA"/>
        </w:rPr>
        <w:t>1</w:t>
      </w:r>
      <w:r w:rsidR="002B50AC">
        <w:rPr>
          <w:rFonts w:eastAsia="Times New Roman" w:cs="Times New Roman"/>
          <w:kern w:val="0"/>
          <w:lang w:eastAsia="ar-SA" w:bidi="ar-SA"/>
        </w:rPr>
        <w:t>7</w:t>
      </w:r>
      <w:r w:rsidRPr="00BE1D70">
        <w:rPr>
          <w:rFonts w:eastAsia="Times New Roman" w:cs="Times New Roman"/>
          <w:kern w:val="0"/>
          <w:lang w:eastAsia="ar-SA" w:bidi="ar-SA"/>
        </w:rPr>
        <w:t>/2</w:t>
      </w:r>
      <w:r w:rsidR="00DC53F4">
        <w:rPr>
          <w:rFonts w:eastAsia="Times New Roman" w:cs="Times New Roman"/>
          <w:kern w:val="0"/>
          <w:lang w:eastAsia="ar-SA" w:bidi="ar-SA"/>
        </w:rPr>
        <w:t>5</w:t>
      </w:r>
      <w:r w:rsidRPr="00BE1D70">
        <w:rPr>
          <w:rFonts w:eastAsia="Times New Roman" w:cs="Times New Roman"/>
          <w:kern w:val="0"/>
          <w:lang w:eastAsia="ar-SA" w:bidi="ar-SA"/>
        </w:rPr>
        <w:t>/IR z dnia .................................... jest:</w:t>
      </w:r>
    </w:p>
    <w:p w14:paraId="577D41C8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BE1D70" w:rsidRPr="00BE1D70" w14:paraId="1556CF0E" w14:textId="77777777" w:rsidTr="00BE1D70">
        <w:tc>
          <w:tcPr>
            <w:tcW w:w="609" w:type="dxa"/>
            <w:vAlign w:val="center"/>
          </w:tcPr>
          <w:p w14:paraId="7B5168E6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14:paraId="7D323830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14:paraId="0AA2745D" w14:textId="77777777" w:rsidR="00BE1D70" w:rsidRPr="00BE1D70" w:rsidRDefault="00BE1D70" w:rsidP="00BE1D7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BE1D7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Uwagi</w:t>
            </w:r>
          </w:p>
        </w:tc>
      </w:tr>
      <w:tr w:rsidR="00BE1D70" w:rsidRPr="00BE1D70" w14:paraId="351CD04E" w14:textId="77777777" w:rsidTr="00BE1D70">
        <w:tc>
          <w:tcPr>
            <w:tcW w:w="609" w:type="dxa"/>
          </w:tcPr>
          <w:p w14:paraId="3E521990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EAB7C1B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43C50CFF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79906FC5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E1D70" w:rsidRPr="00BE1D70" w14:paraId="2B4575B2" w14:textId="77777777" w:rsidTr="00BE1D70">
        <w:tc>
          <w:tcPr>
            <w:tcW w:w="609" w:type="dxa"/>
          </w:tcPr>
          <w:p w14:paraId="2D6FFE01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3C7032A6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3753CC51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24D21A3E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E1D70" w:rsidRPr="00BE1D70" w14:paraId="094081E6" w14:textId="77777777" w:rsidTr="00BE1D70">
        <w:tc>
          <w:tcPr>
            <w:tcW w:w="609" w:type="dxa"/>
          </w:tcPr>
          <w:p w14:paraId="22C0F7D8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FF0EC90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38B03B03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5BD4AEBD" w14:textId="77777777" w:rsidR="00BE1D70" w:rsidRPr="00BE1D70" w:rsidRDefault="00BE1D70" w:rsidP="00BE1D7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35C68CE" w14:textId="77777777" w:rsidR="00DC53F4" w:rsidRDefault="00DC53F4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E9EDC3" w14:textId="77777777" w:rsidR="00DC53F4" w:rsidRDefault="00DC53F4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AC403FD" w14:textId="3B2D9CEC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>Potwierdzenie kompletności robót budowlanych/</w:t>
      </w:r>
      <w:r w:rsidRPr="00BE1D70">
        <w:t xml:space="preserve"> </w:t>
      </w:r>
      <w:r w:rsidRPr="00BE1D70">
        <w:rPr>
          <w:rFonts w:eastAsia="Times New Roman" w:cs="Times New Roman"/>
          <w:kern w:val="0"/>
          <w:lang w:eastAsia="ar-SA" w:bidi="ar-SA"/>
        </w:rPr>
        <w:t>dokumentacji projektowej:</w:t>
      </w:r>
    </w:p>
    <w:p w14:paraId="1CD9B390" w14:textId="77777777" w:rsidR="00BE1D70" w:rsidRPr="00BE1D70" w:rsidRDefault="00BE1D70" w:rsidP="001C26D3">
      <w:pPr>
        <w:widowControl/>
        <w:numPr>
          <w:ilvl w:val="0"/>
          <w:numId w:val="3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tak*</w:t>
      </w:r>
    </w:p>
    <w:p w14:paraId="66CA6D0F" w14:textId="77777777" w:rsidR="00BE1D70" w:rsidRPr="00BE1D70" w:rsidRDefault="00BE1D70" w:rsidP="001C26D3">
      <w:pPr>
        <w:widowControl/>
        <w:numPr>
          <w:ilvl w:val="0"/>
          <w:numId w:val="3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.........................................................................................................................................</w:t>
      </w:r>
    </w:p>
    <w:p w14:paraId="7EC6B8CE" w14:textId="77777777" w:rsidR="00BE1D70" w:rsidRPr="00BE1D70" w:rsidRDefault="00BE1D70" w:rsidP="00BE1D70">
      <w:pPr>
        <w:widowControl/>
        <w:autoSpaceDN/>
        <w:spacing w:after="20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28ACA74E" w14:textId="2C533E7D" w:rsidR="00BE1D70" w:rsidRPr="00BE1D70" w:rsidRDefault="00BE1D70" w:rsidP="00BE1D7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Potwierdzenie zgodności i jakości przyjmowanych robót budowlanych/dokumentacji projektowej </w:t>
      </w:r>
      <w:r w:rsidR="00DC53F4">
        <w:rPr>
          <w:rFonts w:eastAsia="Times New Roman" w:cs="Times New Roman"/>
          <w:kern w:val="0"/>
          <w:lang w:eastAsia="ar-SA" w:bidi="ar-SA"/>
        </w:rPr>
        <w:br/>
      </w:r>
      <w:r w:rsidRPr="00BE1D70">
        <w:rPr>
          <w:rFonts w:eastAsia="Times New Roman" w:cs="Times New Roman"/>
          <w:kern w:val="0"/>
          <w:lang w:eastAsia="ar-SA" w:bidi="ar-SA"/>
        </w:rPr>
        <w:t>z parametrami / funkcjonalnością zaoferowaną w ofercie:</w:t>
      </w:r>
    </w:p>
    <w:p w14:paraId="029B278B" w14:textId="77777777" w:rsidR="00BE1D70" w:rsidRPr="00BE1D70" w:rsidRDefault="00BE1D70" w:rsidP="001C26D3">
      <w:pPr>
        <w:widowControl/>
        <w:numPr>
          <w:ilvl w:val="0"/>
          <w:numId w:val="40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zgodne*</w:t>
      </w:r>
    </w:p>
    <w:p w14:paraId="1548A88F" w14:textId="77777777" w:rsidR="00BE1D70" w:rsidRPr="00BE1D70" w:rsidRDefault="00BE1D70" w:rsidP="001C26D3">
      <w:pPr>
        <w:widowControl/>
        <w:numPr>
          <w:ilvl w:val="0"/>
          <w:numId w:val="40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.........................................................................................................................................</w:t>
      </w:r>
    </w:p>
    <w:p w14:paraId="1F773E1C" w14:textId="77777777" w:rsidR="00BE1D70" w:rsidRPr="00BE1D70" w:rsidRDefault="00BE1D70" w:rsidP="00BE1D70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3C967F94" w14:textId="77777777" w:rsidR="00BE1D70" w:rsidRPr="00BE1D70" w:rsidRDefault="00BE1D70" w:rsidP="00BE1D70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74A92E93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14:paraId="196CA721" w14:textId="77777777" w:rsidR="00BE1D70" w:rsidRPr="00BE1D70" w:rsidRDefault="00BE1D70" w:rsidP="001C26D3">
      <w:pPr>
        <w:widowControl/>
        <w:numPr>
          <w:ilvl w:val="0"/>
          <w:numId w:val="41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14:paraId="78545BDA" w14:textId="77777777" w:rsidR="00BE1D70" w:rsidRPr="00BE1D70" w:rsidRDefault="00BE1D70" w:rsidP="001C26D3">
      <w:pPr>
        <w:widowControl/>
        <w:numPr>
          <w:ilvl w:val="0"/>
          <w:numId w:val="41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.........................................................................................................................................</w:t>
      </w:r>
    </w:p>
    <w:p w14:paraId="5754A33E" w14:textId="77777777" w:rsidR="00BE1D70" w:rsidRPr="00BE1D70" w:rsidRDefault="00BE1D70" w:rsidP="00BE1D70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650774D6" w14:textId="77777777" w:rsidR="00BE1D70" w:rsidRPr="00BE1D70" w:rsidRDefault="00BE1D70" w:rsidP="00BE1D70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…………………………………………………………………………………..……...</w:t>
      </w:r>
    </w:p>
    <w:p w14:paraId="6A1A247C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F694B9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Końcowy wynik odbioru:</w:t>
      </w:r>
    </w:p>
    <w:p w14:paraId="19B4315C" w14:textId="77777777" w:rsidR="00BE1D70" w:rsidRPr="00BE1D70" w:rsidRDefault="00BE1D70" w:rsidP="001C26D3">
      <w:pPr>
        <w:widowControl/>
        <w:numPr>
          <w:ilvl w:val="0"/>
          <w:numId w:val="42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pozytywny*</w:t>
      </w:r>
    </w:p>
    <w:p w14:paraId="30D65A15" w14:textId="77777777" w:rsidR="00BE1D70" w:rsidRPr="00BE1D70" w:rsidRDefault="00BE1D70" w:rsidP="001C26D3">
      <w:pPr>
        <w:widowControl/>
        <w:numPr>
          <w:ilvl w:val="0"/>
          <w:numId w:val="42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.........................................................................................................................................</w:t>
      </w:r>
    </w:p>
    <w:p w14:paraId="2A4AB24B" w14:textId="77777777" w:rsidR="00BE1D70" w:rsidRPr="00BE1D70" w:rsidRDefault="00BE1D70" w:rsidP="00BE1D70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0EA6B8D9" w14:textId="77777777" w:rsidR="00BE1D70" w:rsidRPr="00BE1D70" w:rsidRDefault="00BE1D70" w:rsidP="00BE1D70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2D0E08E4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77E52D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Ze strony zamawiającego: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Ze strony wykonawcy:</w:t>
      </w:r>
    </w:p>
    <w:p w14:paraId="289FBAB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..........................................................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</w:t>
      </w:r>
    </w:p>
    <w:p w14:paraId="12CB411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2. ..........................................................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  <w:t>2. ..................................................</w:t>
      </w:r>
    </w:p>
    <w:p w14:paraId="1A8C1EA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3. ..........................................................</w:t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(podpisy)</w:t>
      </w:r>
    </w:p>
    <w:p w14:paraId="0C813268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4. ..........................................................</w:t>
      </w:r>
    </w:p>
    <w:p w14:paraId="537780AB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(podpisy)</w:t>
      </w:r>
    </w:p>
    <w:p w14:paraId="2A90058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14:paraId="722FD01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  <w:r w:rsidRPr="00BE1D70">
        <w:rPr>
          <w:rFonts w:eastAsia="Times New Roman" w:cs="Times New Roman"/>
          <w:kern w:val="0"/>
          <w:sz w:val="20"/>
          <w:szCs w:val="20"/>
          <w:lang w:val="x-none" w:eastAsia="x-none" w:bidi="ar-SA"/>
        </w:rPr>
        <w:t>*  Niewłaściwe skreślić.</w:t>
      </w:r>
    </w:p>
    <w:p w14:paraId="263D210D" w14:textId="77777777" w:rsidR="00DC53F4" w:rsidRDefault="00DC53F4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C7583BD" w14:textId="72E29AE0" w:rsidR="00803710" w:rsidRPr="00BE1D70" w:rsidRDefault="00803710" w:rsidP="0080371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734BC84B" w14:textId="77777777" w:rsidR="00803710" w:rsidRPr="00BE1D70" w:rsidRDefault="00803710" w:rsidP="0080371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p w14:paraId="0F6AD408" w14:textId="77777777" w:rsidR="00803710" w:rsidRDefault="0080371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1506A2A" w14:textId="77777777" w:rsidR="00803710" w:rsidRPr="009E56E3" w:rsidRDefault="00803710" w:rsidP="00803710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5059305" w14:textId="77777777" w:rsidR="00803710" w:rsidRPr="00B95E4A" w:rsidRDefault="00803710" w:rsidP="00803710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61E5DE69" w14:textId="77777777" w:rsidR="00803710" w:rsidRPr="00B95E4A" w:rsidRDefault="00803710" w:rsidP="0080371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A9259CE" w14:textId="77777777" w:rsidR="00803710" w:rsidRPr="00B95E4A" w:rsidRDefault="00803710" w:rsidP="00803710">
      <w:pPr>
        <w:jc w:val="both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BC25D9">
        <w:rPr>
          <w:rFonts w:eastAsia="Times New Roman" w:cs="Times New Roman"/>
          <w:kern w:val="0"/>
          <w:lang w:eastAsia="ar-SA" w:bidi="ar-SA"/>
        </w:rPr>
        <w:t xml:space="preserve">wykonanie robót budowlanych polegających na modernizacji budynku internatowego nr 5 oraz przeniesienie serwerowni </w:t>
      </w:r>
      <w:r>
        <w:rPr>
          <w:rFonts w:eastAsia="Times New Roman" w:cs="Times New Roman"/>
          <w:kern w:val="0"/>
          <w:lang w:eastAsia="ar-SA" w:bidi="ar-SA"/>
        </w:rPr>
        <w:br/>
      </w:r>
      <w:r w:rsidRPr="00BC25D9">
        <w:rPr>
          <w:rFonts w:eastAsia="Times New Roman" w:cs="Times New Roman"/>
          <w:kern w:val="0"/>
          <w:lang w:eastAsia="ar-SA" w:bidi="ar-SA"/>
        </w:rPr>
        <w:t>do budynku nr 7 zlokalizowanych na terenie Centrum Szkolenia Policji w Legionowie w formule „zaprojektuj i wybuduj”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B95E4A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6B8C10BF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803710" w:rsidRPr="00B95E4A" w14:paraId="436B603D" w14:textId="77777777" w:rsidTr="00464690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B5237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84C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803710" w:rsidRPr="00B95E4A" w14:paraId="1D0445F0" w14:textId="77777777" w:rsidTr="00464690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DBE8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FB4C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05F07990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CBEC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1CAFE5E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038D29A1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B1EB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37210DA1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4015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7CB5D5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FC99CD1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C436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7A0C7212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B44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755CD81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11B9BE69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6EE1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803710" w:rsidRPr="00B95E4A" w14:paraId="21C57727" w14:textId="77777777" w:rsidTr="0046469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0F8E" w14:textId="77777777" w:rsidR="00803710" w:rsidRPr="00B95E4A" w:rsidRDefault="00803710" w:rsidP="0046469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43E8D88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7EC8772A" w14:textId="77777777" w:rsidR="00803710" w:rsidRPr="00B95E4A" w:rsidRDefault="00803710" w:rsidP="0046469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8183" w14:textId="77777777" w:rsidR="00803710" w:rsidRPr="00B95E4A" w:rsidRDefault="00803710" w:rsidP="00464690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2F78D0AF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8EAA849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6D46C2C5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4EAAFFFE" w14:textId="77777777" w:rsidR="00803710" w:rsidRPr="00B95E4A" w:rsidRDefault="00803710" w:rsidP="0080371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B9A01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BFCCF6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6926E6D6" w14:textId="77777777" w:rsidR="00803710" w:rsidRPr="00B95E4A" w:rsidRDefault="00803710" w:rsidP="0080371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95E4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95E4A">
        <w:rPr>
          <w:rFonts w:eastAsia="Times New Roman" w:cs="Times New Roman"/>
          <w:kern w:val="0"/>
          <w:lang w:eastAsia="ar-SA" w:bidi="ar-SA"/>
        </w:rPr>
        <w:t>)</w:t>
      </w:r>
    </w:p>
    <w:p w14:paraId="1472880C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8D9E1D8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9B9D8C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9BD7AA5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516E28F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9FE60E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ED7D59B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92A7FCA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E75321E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110522F" w14:textId="77777777" w:rsidR="00803710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A2DB223" w14:textId="77777777" w:rsidR="00803710" w:rsidRPr="009E56E3" w:rsidRDefault="00803710" w:rsidP="0080371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617B31F" w14:textId="77777777" w:rsidR="00803710" w:rsidRPr="00B95E4A" w:rsidRDefault="00803710" w:rsidP="0080371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B95E4A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</w:rPr>
        <w:t>.</w:t>
      </w:r>
      <w:r w:rsidRPr="00B95E4A">
        <w:rPr>
          <w:rFonts w:eastAsia="Arial" w:cs="Times New Roman"/>
          <w:b/>
          <w:i/>
          <w:kern w:val="1"/>
        </w:rPr>
        <w:t xml:space="preserve"> </w:t>
      </w:r>
      <w:r w:rsidRPr="00B95E4A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25A4D848" w14:textId="77777777" w:rsidR="00803710" w:rsidRDefault="0080371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F502030" w14:textId="485C0B84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30" w:name="_Hlk198038410"/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80371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80371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</w:t>
      </w:r>
      <w:r w:rsidR="002B50A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DC53F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FEF8CB5" w14:textId="77777777" w:rsidR="00BE1D70" w:rsidRPr="00BE1D70" w:rsidRDefault="00BE1D70" w:rsidP="00BE1D70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BE1D7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bookmarkEnd w:id="30"/>
    <w:p w14:paraId="13F5C93C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5735AF3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41903942" w14:textId="77777777" w:rsidR="00BE1D70" w:rsidRPr="00BE1D70" w:rsidRDefault="00BE1D70" w:rsidP="00BE1D70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>Obowiązkiem Wykonawcy jest dołączenie do każdej faktury przedkładanej Zamawiającemu oświadczeń Podwykonawcy i odpowiednio dalszych Podwykonawców (wraz z kopiami wszystkich dokumentów wymienionych w oświadczeniu) potwierdzonych przez Wykonawcę o stanie rozliczeń Wykonawcy</w:t>
      </w:r>
      <w:r w:rsidRPr="00BE1D70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br/>
        <w:t>z Podwykonawcą co najmniej o treści:</w:t>
      </w:r>
    </w:p>
    <w:p w14:paraId="54F1761D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E4D07E8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C353328" w14:textId="77777777" w:rsidR="00BE1D70" w:rsidRPr="00BE1D70" w:rsidRDefault="00BE1D70" w:rsidP="00BE1D70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14:paraId="1FF88A9B" w14:textId="77777777" w:rsidR="00BE1D70" w:rsidRPr="00BE1D70" w:rsidRDefault="00BE1D70" w:rsidP="00BE1D70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b/>
          <w:bCs/>
          <w:kern w:val="0"/>
          <w:lang w:eastAsia="ar-SA" w:bidi="ar-SA"/>
        </w:rPr>
        <w:t>sporządzone dnia ………………………...</w:t>
      </w:r>
    </w:p>
    <w:p w14:paraId="1CEA2691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D63C60" w14:textId="5F754175" w:rsidR="00BE1D70" w:rsidRPr="00BE1D70" w:rsidRDefault="00BE1D70" w:rsidP="00BE1D70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Działając w imieniu …………………………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……….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………………….. (pełna nazwa Podwykonawcy), z siedzibą w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…………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………………………………………, </w:t>
      </w:r>
      <w:r w:rsidRPr="00BE1D70">
        <w:rPr>
          <w:rFonts w:eastAsia="Times New Roman" w:cs="Times New Roman"/>
          <w:kern w:val="0"/>
          <w:lang w:eastAsia="ar-SA" w:bidi="ar-SA"/>
        </w:rPr>
        <w:br/>
        <w:t>NIP ……………</w:t>
      </w:r>
      <w:r w:rsidR="00DC53F4">
        <w:rPr>
          <w:rFonts w:eastAsia="Times New Roman" w:cs="Times New Roman"/>
          <w:kern w:val="0"/>
          <w:lang w:eastAsia="ar-SA" w:bidi="ar-SA"/>
        </w:rPr>
        <w:t>………….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………….… oświadczam: </w:t>
      </w:r>
    </w:p>
    <w:p w14:paraId="7ED71573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ED02B" w14:textId="7835A900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1.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BE1D70">
        <w:rPr>
          <w:rFonts w:eastAsia="Times New Roman" w:cs="Times New Roman"/>
          <w:kern w:val="0"/>
          <w:lang w:eastAsia="ar-SA" w:bidi="ar-SA"/>
        </w:rPr>
        <w:t xml:space="preserve"> zadania dotyczącego 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……..……………………….…. jestem wykonawcą usług ………………….…</w:t>
      </w:r>
      <w:r w:rsidR="00DC53F4">
        <w:rPr>
          <w:rFonts w:eastAsia="Times New Roman" w:cs="Times New Roman"/>
          <w:kern w:val="0"/>
          <w:lang w:eastAsia="ar-SA" w:bidi="ar-SA"/>
        </w:rPr>
        <w:t>………</w:t>
      </w:r>
      <w:r w:rsidRPr="00BE1D70">
        <w:rPr>
          <w:rFonts w:eastAsia="Times New Roman" w:cs="Times New Roman"/>
          <w:kern w:val="0"/>
          <w:lang w:eastAsia="ar-SA" w:bidi="ar-SA"/>
        </w:rPr>
        <w:t>…….……………………………….. i łączy mnie</w:t>
      </w:r>
      <w:r w:rsidRPr="00BE1D70">
        <w:rPr>
          <w:rFonts w:eastAsia="Times New Roman" w:cs="Times New Roman"/>
          <w:kern w:val="0"/>
          <w:lang w:eastAsia="ar-SA" w:bidi="ar-SA"/>
        </w:rPr>
        <w:br/>
        <w:t>z ……….……………………………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…………..........……. (nazwa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) umowa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z dnia ……………………..………....….. r. nr ……….….………………….…..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Umowa ta nie została zmieniona. </w:t>
      </w:r>
    </w:p>
    <w:p w14:paraId="7C64D0F7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B1A1A5" w14:textId="43BC1D15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BE1D70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BE1D70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Pr="00BE1D70">
        <w:rPr>
          <w:rFonts w:eastAsia="Times New Roman" w:cs="Times New Roman"/>
          <w:kern w:val="0"/>
          <w:lang w:eastAsia="ar-SA" w:bidi="ar-SA"/>
        </w:rPr>
        <w:t>, wynosi łącznie ……</w:t>
      </w:r>
      <w:r w:rsidR="00DC53F4">
        <w:rPr>
          <w:rFonts w:eastAsia="Times New Roman" w:cs="Times New Roman"/>
          <w:kern w:val="0"/>
          <w:lang w:eastAsia="ar-SA" w:bidi="ar-SA"/>
        </w:rPr>
        <w:t>………..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……….………zł. </w:t>
      </w:r>
      <w:r w:rsidRPr="00BE1D70">
        <w:rPr>
          <w:rFonts w:eastAsia="Times New Roman" w:cs="Times New Roman"/>
          <w:kern w:val="0"/>
          <w:lang w:eastAsia="ar-SA" w:bidi="ar-SA"/>
        </w:rPr>
        <w:br/>
        <w:t>Z tej kwoty:</w:t>
      </w:r>
    </w:p>
    <w:p w14:paraId="339311FB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a)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BE1D70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 xml:space="preserve"> należność na podstawie przedstawionych poniżej faktur (należy wykazać wszystkie faktury): </w:t>
      </w:r>
    </w:p>
    <w:p w14:paraId="2C259843" w14:textId="66259643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</w:t>
      </w:r>
      <w:r w:rsidR="00DC53F4">
        <w:rPr>
          <w:rFonts w:eastAsia="Times New Roman" w:cs="Times New Roman"/>
          <w:kern w:val="0"/>
          <w:lang w:eastAsia="ar-SA" w:bidi="ar-SA"/>
        </w:rPr>
        <w:t>..</w:t>
      </w:r>
      <w:r w:rsidRPr="00BE1D70">
        <w:rPr>
          <w:rFonts w:eastAsia="Times New Roman" w:cs="Times New Roman"/>
          <w:kern w:val="0"/>
          <w:lang w:eastAsia="ar-SA" w:bidi="ar-SA"/>
        </w:rPr>
        <w:t>….…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. z dnia …...………….…..  na kwotę …………………....... zł  uregulowana w dniu 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…..…….. </w:t>
      </w:r>
    </w:p>
    <w:p w14:paraId="394F0028" w14:textId="058E22DC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.</w:t>
      </w:r>
      <w:r w:rsidRPr="00BE1D70">
        <w:rPr>
          <w:rFonts w:eastAsia="Times New Roman" w:cs="Times New Roman"/>
          <w:kern w:val="0"/>
          <w:lang w:eastAsia="ar-SA" w:bidi="ar-SA"/>
        </w:rPr>
        <w:t>..…. z dnia ……………..….. na kwotę ………......................zł  uregulowana w dniu 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..…….. </w:t>
      </w:r>
    </w:p>
    <w:p w14:paraId="26C5D2C1" w14:textId="6E746DD7" w:rsidR="00BE1D70" w:rsidRPr="00BE1D70" w:rsidRDefault="00BE1D70" w:rsidP="00BE1D70">
      <w:pPr>
        <w:widowControl/>
        <w:autoSpaceDN/>
        <w:spacing w:line="360" w:lineRule="auto"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- Nr ……………………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…. z dnia …………….…... na kwotę ……………….......... zł  uregulowana w dniu 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 xml:space="preserve">…..…….. </w:t>
      </w:r>
    </w:p>
    <w:p w14:paraId="0E32EFE3" w14:textId="1C362CBE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lastRenderedPageBreak/>
        <w:t xml:space="preserve">  b)</w:t>
      </w:r>
      <w:r w:rsidRPr="00BE1D70">
        <w:rPr>
          <w:rFonts w:eastAsia="Times New Roman" w:cs="Times New Roman"/>
          <w:b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Pr="00BE1D70">
        <w:rPr>
          <w:rFonts w:eastAsia="Times New Roman" w:cs="Times New Roman"/>
          <w:i/>
          <w:kern w:val="0"/>
          <w:lang w:eastAsia="ar-SA" w:bidi="ar-SA"/>
        </w:rPr>
        <w:t>Wykonawcą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a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Podwykonawcą</w:t>
      </w:r>
      <w:r w:rsidRPr="00BE1D70">
        <w:rPr>
          <w:rFonts w:eastAsia="Times New Roman" w:cs="Times New Roman"/>
          <w:kern w:val="0"/>
          <w:lang w:eastAsia="ar-SA" w:bidi="ar-SA"/>
        </w:rPr>
        <w:t xml:space="preserve"> kwota wynosi ……</w:t>
      </w:r>
      <w:r w:rsidR="00DC53F4">
        <w:rPr>
          <w:rFonts w:eastAsia="Times New Roman" w:cs="Times New Roman"/>
          <w:kern w:val="0"/>
          <w:lang w:eastAsia="ar-SA" w:bidi="ar-SA"/>
        </w:rPr>
        <w:t>…..</w:t>
      </w:r>
      <w:r w:rsidRPr="00BE1D70">
        <w:rPr>
          <w:rFonts w:eastAsia="Times New Roman" w:cs="Times New Roman"/>
          <w:kern w:val="0"/>
          <w:lang w:eastAsia="ar-SA" w:bidi="ar-SA"/>
        </w:rPr>
        <w:t>……….………....… zł, z tego kwota …………</w:t>
      </w:r>
      <w:r w:rsidR="00DC53F4">
        <w:rPr>
          <w:rFonts w:eastAsia="Times New Roman" w:cs="Times New Roman"/>
          <w:kern w:val="0"/>
          <w:lang w:eastAsia="ar-SA" w:bidi="ar-SA"/>
        </w:rPr>
        <w:t>……</w:t>
      </w:r>
      <w:r w:rsidRPr="00BE1D70">
        <w:rPr>
          <w:rFonts w:eastAsia="Times New Roman" w:cs="Times New Roman"/>
          <w:kern w:val="0"/>
          <w:lang w:eastAsia="ar-SA" w:bidi="ar-SA"/>
        </w:rPr>
        <w:t>…………… zł jest wymagalna (termin zapłaty upłynął 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……..………)*, natomiast kwota ………</w:t>
      </w:r>
      <w:r w:rsidR="00DC53F4">
        <w:rPr>
          <w:rFonts w:eastAsia="Times New Roman" w:cs="Times New Roman"/>
          <w:kern w:val="0"/>
          <w:lang w:eastAsia="ar-SA" w:bidi="ar-SA"/>
        </w:rPr>
        <w:t>….</w:t>
      </w:r>
      <w:r w:rsidRPr="00BE1D70">
        <w:rPr>
          <w:rFonts w:eastAsia="Times New Roman" w:cs="Times New Roman"/>
          <w:kern w:val="0"/>
          <w:lang w:eastAsia="ar-SA" w:bidi="ar-SA"/>
        </w:rPr>
        <w:t>….……… zł jest niewymagalna  (termin płatności to  …………</w:t>
      </w:r>
      <w:r w:rsidR="00DC53F4">
        <w:rPr>
          <w:rFonts w:eastAsia="Times New Roman" w:cs="Times New Roman"/>
          <w:kern w:val="0"/>
          <w:lang w:eastAsia="ar-SA" w:bidi="ar-SA"/>
        </w:rPr>
        <w:t>..</w:t>
      </w:r>
      <w:r w:rsidRPr="00BE1D70">
        <w:rPr>
          <w:rFonts w:eastAsia="Times New Roman" w:cs="Times New Roman"/>
          <w:kern w:val="0"/>
          <w:lang w:eastAsia="ar-SA" w:bidi="ar-SA"/>
        </w:rPr>
        <w:t>.…..…………)*.</w:t>
      </w:r>
    </w:p>
    <w:p w14:paraId="53298CA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C062E3F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c)</w:t>
      </w:r>
      <w:r w:rsidRPr="00BE1D70">
        <w:rPr>
          <w:rFonts w:eastAsia="Times New Roman" w:cs="Times New Roman"/>
          <w:b/>
          <w:kern w:val="0"/>
          <w:lang w:eastAsia="ar-SA" w:bidi="ar-SA"/>
        </w:rPr>
        <w:tab/>
      </w:r>
      <w:r w:rsidRPr="00BE1D70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14:paraId="1429149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076EF9" w14:textId="77777777" w:rsidR="00BE1D70" w:rsidRPr="00BE1D70" w:rsidRDefault="00BE1D70" w:rsidP="00BE1D70">
      <w:pPr>
        <w:widowControl/>
        <w:autoSpaceDN/>
        <w:spacing w:line="360" w:lineRule="auto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3. Odnośnie faktów przedstawionych w pkt. 2 przedkładam wszystkie dokumenty,</w:t>
      </w:r>
      <w:r w:rsidRPr="00BE1D70">
        <w:rPr>
          <w:rFonts w:eastAsia="Times New Roman" w:cs="Times New Roman"/>
          <w:kern w:val="0"/>
          <w:lang w:eastAsia="ar-SA" w:bidi="ar-SA"/>
        </w:rPr>
        <w:br/>
        <w:t xml:space="preserve"> w tym w szczególności:</w:t>
      </w:r>
    </w:p>
    <w:p w14:paraId="43390DF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ED894F6" w14:textId="77777777" w:rsidR="00BE1D70" w:rsidRPr="00BE1D70" w:rsidRDefault="00BE1D70" w:rsidP="00BE1D70">
      <w:pPr>
        <w:widowControl/>
        <w:autoSpaceDN/>
        <w:spacing w:line="360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14:paraId="55D7AD55" w14:textId="59426119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</w:t>
      </w:r>
      <w:r w:rsidR="00DC53F4">
        <w:rPr>
          <w:rFonts w:eastAsia="Times New Roman" w:cs="Times New Roman"/>
          <w:kern w:val="0"/>
          <w:lang w:eastAsia="ar-SA" w:bidi="ar-SA"/>
        </w:rPr>
        <w:t>…..…</w:t>
      </w:r>
      <w:r w:rsidRPr="00BE1D70">
        <w:rPr>
          <w:rFonts w:eastAsia="Times New Roman" w:cs="Times New Roman"/>
          <w:kern w:val="0"/>
          <w:lang w:eastAsia="ar-SA" w:bidi="ar-SA"/>
        </w:rPr>
        <w:t>……..……z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</w:p>
    <w:p w14:paraId="4E217B68" w14:textId="38D52A6B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</w:t>
      </w:r>
    </w:p>
    <w:p w14:paraId="75882356" w14:textId="1C44FA18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nr ……………</w:t>
      </w:r>
      <w:r w:rsidR="00DC53F4">
        <w:rPr>
          <w:rFonts w:eastAsia="Times New Roman" w:cs="Times New Roman"/>
          <w:kern w:val="0"/>
          <w:lang w:eastAsia="ar-SA" w:bidi="ar-SA"/>
        </w:rPr>
        <w:t>……..</w:t>
      </w:r>
      <w:r w:rsidRPr="00BE1D70">
        <w:rPr>
          <w:rFonts w:eastAsia="Times New Roman" w:cs="Times New Roman"/>
          <w:kern w:val="0"/>
          <w:lang w:eastAsia="ar-SA" w:bidi="ar-SA"/>
        </w:rPr>
        <w:t>…..……z dnia …………</w:t>
      </w:r>
      <w:r w:rsidR="00DC53F4">
        <w:rPr>
          <w:rFonts w:eastAsia="Times New Roman" w:cs="Times New Roman"/>
          <w:kern w:val="0"/>
          <w:lang w:eastAsia="ar-SA" w:bidi="ar-SA"/>
        </w:rPr>
        <w:t>…</w:t>
      </w:r>
      <w:r w:rsidRPr="00BE1D70">
        <w:rPr>
          <w:rFonts w:eastAsia="Times New Roman" w:cs="Times New Roman"/>
          <w:kern w:val="0"/>
          <w:lang w:eastAsia="ar-SA" w:bidi="ar-SA"/>
        </w:rPr>
        <w:t>………… itd.</w:t>
      </w:r>
    </w:p>
    <w:p w14:paraId="02C0A34A" w14:textId="77777777" w:rsidR="00BE1D70" w:rsidRPr="00BE1D70" w:rsidRDefault="00BE1D70" w:rsidP="00BE1D70">
      <w:pPr>
        <w:widowControl/>
        <w:autoSpaceDN/>
        <w:spacing w:line="360" w:lineRule="auto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>b)</w:t>
      </w:r>
      <w:r w:rsidRPr="00BE1D70">
        <w:rPr>
          <w:rFonts w:eastAsia="Times New Roman" w:cs="Times New Roman"/>
          <w:kern w:val="0"/>
          <w:lang w:eastAsia="ar-SA" w:bidi="ar-SA"/>
        </w:rPr>
        <w:tab/>
        <w:t xml:space="preserve">Kopie przelewów  potwierdzających  dokonanie  zapłaty  przez  </w:t>
      </w:r>
      <w:r w:rsidRPr="00BE1D70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BE1D70">
        <w:rPr>
          <w:rFonts w:eastAsia="Times New Roman" w:cs="Times New Roman"/>
          <w:kern w:val="0"/>
          <w:lang w:eastAsia="ar-SA" w:bidi="ar-SA"/>
        </w:rPr>
        <w:t xml:space="preserve"> na  rzecz </w:t>
      </w:r>
      <w:r w:rsidRPr="00BE1D70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BE1D70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14:paraId="334509E7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A99A95A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Podwykonawca …………………………………..</w:t>
      </w:r>
    </w:p>
    <w:p w14:paraId="7402C8A5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                             </w:t>
      </w:r>
      <w:r w:rsidRPr="00BE1D70">
        <w:rPr>
          <w:rFonts w:eastAsia="Times New Roman" w:cs="Times New Roman"/>
          <w:kern w:val="0"/>
          <w:sz w:val="22"/>
          <w:szCs w:val="22"/>
          <w:lang w:eastAsia="ar-SA" w:bidi="ar-SA"/>
        </w:rPr>
        <w:t>(pieczątka i podpis)</w:t>
      </w:r>
    </w:p>
    <w:p w14:paraId="29D851F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ACD131F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8637469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14:paraId="7A75CC90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435AA26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……..……………………………………….</w:t>
      </w:r>
    </w:p>
    <w:p w14:paraId="69CD34C4" w14:textId="77777777" w:rsidR="00BE1D70" w:rsidRPr="00BE1D70" w:rsidRDefault="00BE1D70" w:rsidP="00BE1D70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E1D70">
        <w:rPr>
          <w:rFonts w:eastAsia="Times New Roman" w:cs="Times New Roman"/>
          <w:kern w:val="0"/>
          <w:lang w:eastAsia="ar-SA" w:bidi="ar-SA"/>
        </w:rPr>
        <w:t xml:space="preserve">                     </w:t>
      </w:r>
      <w:r w:rsidRPr="00BE1D7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(pieczątka i podpis)</w:t>
      </w:r>
    </w:p>
    <w:p w14:paraId="006E2F8E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E2300BA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FDFA481" w14:textId="77777777" w:rsidR="00BE1D70" w:rsidRPr="00BE1D70" w:rsidRDefault="00BE1D70" w:rsidP="00BE1D70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6957A13" w14:textId="2AA3F46D" w:rsidR="00A63064" w:rsidRPr="00A63064" w:rsidRDefault="00BE1D70" w:rsidP="00A63064">
      <w:pPr>
        <w:rPr>
          <w:rFonts w:eastAsia="Times New Roman" w:cs="Times New Roman"/>
          <w:b/>
          <w:bCs/>
          <w:kern w:val="0"/>
          <w:sz w:val="16"/>
          <w:lang w:eastAsia="ar-SA" w:bidi="ar-SA"/>
        </w:rPr>
      </w:pPr>
      <w:r w:rsidRPr="00BE1D70">
        <w:rPr>
          <w:rFonts w:eastAsia="Times New Roman" w:cs="Times New Roman"/>
          <w:kern w:val="0"/>
          <w:sz w:val="16"/>
          <w:szCs w:val="16"/>
          <w:lang w:eastAsia="ar-SA" w:bidi="ar-SA"/>
        </w:rPr>
        <w:t>*</w:t>
      </w:r>
      <w:r w:rsidRPr="00BE1D7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BE1D70">
        <w:rPr>
          <w:rFonts w:eastAsia="Times New Roman" w:cs="Times New Roman"/>
          <w:kern w:val="0"/>
          <w:sz w:val="16"/>
          <w:szCs w:val="16"/>
          <w:lang w:eastAsia="ar-SA" w:bidi="ar-SA"/>
        </w:rPr>
        <w:t>W przypadku wystąpienia więcej niż jednego terminu zapłaty należy wykazać kw</w:t>
      </w:r>
      <w:r w:rsidR="006C2C9E">
        <w:rPr>
          <w:rFonts w:eastAsia="Times New Roman" w:cs="Times New Roman"/>
          <w:kern w:val="0"/>
          <w:sz w:val="16"/>
          <w:szCs w:val="16"/>
          <w:lang w:eastAsia="ar-SA" w:bidi="ar-SA"/>
        </w:rPr>
        <w:t>oty w poszczególnych</w:t>
      </w:r>
      <w:r w:rsidR="00A63064" w:rsidRPr="00A63064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, </w:t>
      </w:r>
      <w:r w:rsidR="00A63064">
        <w:rPr>
          <w:rFonts w:eastAsia="Times New Roman" w:cs="Times New Roman"/>
          <w:kern w:val="0"/>
          <w:sz w:val="20"/>
          <w:szCs w:val="20"/>
          <w:lang w:eastAsia="ar-SA" w:bidi="ar-SA"/>
        </w:rPr>
        <w:br/>
      </w:r>
      <w:r w:rsidR="00A63064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</w:t>
      </w:r>
      <w:r w:rsidR="00A63064" w:rsidRPr="00A63064">
        <w:rPr>
          <w:rFonts w:eastAsia="Times New Roman" w:cs="Times New Roman"/>
          <w:kern w:val="0"/>
          <w:sz w:val="16"/>
          <w:szCs w:val="16"/>
          <w:lang w:eastAsia="ar-SA" w:bidi="ar-SA"/>
        </w:rPr>
        <w:t>wykazanych terminach płatności</w:t>
      </w:r>
    </w:p>
    <w:p w14:paraId="4788D3DB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E63980D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FDB3B77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3C8C243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BA89C50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8E6B0D5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325E7E3" w14:textId="77777777" w:rsidR="003C3255" w:rsidRDefault="003C3255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A97A714" w14:textId="77777777" w:rsidR="003C3255" w:rsidRDefault="003C3255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4CAA3C9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sectPr w:rsidR="009E56E3" w:rsidRPr="00B95E4A" w:rsidSect="003C3255">
      <w:footerReference w:type="default" r:id="rId30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141C" w14:textId="77777777" w:rsidR="00353951" w:rsidRDefault="00353951" w:rsidP="000F1D63">
      <w:r>
        <w:separator/>
      </w:r>
    </w:p>
  </w:endnote>
  <w:endnote w:type="continuationSeparator" w:id="0">
    <w:p w14:paraId="7E793AF8" w14:textId="77777777" w:rsidR="00353951" w:rsidRDefault="0035395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22653AB9" w:rsidR="004D5C55" w:rsidRPr="005F6EA6" w:rsidRDefault="004D5C55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5F6EA6">
      <w:rPr>
        <w:rFonts w:cs="Times New Roman"/>
        <w:color w:val="2F5496" w:themeColor="accent5" w:themeShade="BF"/>
        <w:sz w:val="20"/>
        <w:szCs w:val="20"/>
      </w:rPr>
      <w:t xml:space="preserve">Centrum Szkolenia Policji w Legionowie    </w:t>
    </w:r>
    <w:r>
      <w:rPr>
        <w:rFonts w:cs="Times New Roman"/>
        <w:color w:val="2F5496" w:themeColor="accent5" w:themeShade="BF"/>
        <w:sz w:val="20"/>
        <w:szCs w:val="20"/>
      </w:rPr>
      <w:t xml:space="preserve"> </w:t>
    </w:r>
    <w:r w:rsidRPr="005F6EA6">
      <w:rPr>
        <w:rFonts w:cs="Times New Roman"/>
        <w:color w:val="2F5496" w:themeColor="accent5" w:themeShade="BF"/>
        <w:sz w:val="20"/>
        <w:szCs w:val="20"/>
      </w:rPr>
      <w:t>NIP: 5360013119           tel.:   (47) 725 52 57        www.csp.edu.pl</w:t>
    </w:r>
    <w:r w:rsidRPr="005F6EA6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5F6EA6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5F6EA6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6E88C062" w:rsidR="004D5C55" w:rsidRPr="005F6EA6" w:rsidRDefault="004D5C55" w:rsidP="003B3CBD">
    <w:pPr>
      <w:pStyle w:val="Stopka"/>
      <w:jc w:val="center"/>
      <w:rPr>
        <w:rFonts w:cs="Times New Roman"/>
        <w:caps/>
        <w:color w:val="5B9BD5" w:themeColor="accent1"/>
        <w:sz w:val="20"/>
        <w:szCs w:val="20"/>
      </w:rPr>
    </w:pPr>
    <w:r w:rsidRPr="005F6EA6">
      <w:rPr>
        <w:rFonts w:cs="Times New Roman"/>
        <w:caps/>
        <w:sz w:val="20"/>
        <w:szCs w:val="20"/>
      </w:rPr>
      <w:fldChar w:fldCharType="begin"/>
    </w:r>
    <w:r w:rsidRPr="005F6EA6">
      <w:rPr>
        <w:rFonts w:cs="Times New Roman"/>
        <w:caps/>
        <w:sz w:val="20"/>
        <w:szCs w:val="20"/>
      </w:rPr>
      <w:instrText>PAGE   \* MERGEFORMAT</w:instrText>
    </w:r>
    <w:r w:rsidRPr="005F6EA6">
      <w:rPr>
        <w:rFonts w:cs="Times New Roman"/>
        <w:caps/>
        <w:sz w:val="20"/>
        <w:szCs w:val="20"/>
      </w:rPr>
      <w:fldChar w:fldCharType="separate"/>
    </w:r>
    <w:r w:rsidRPr="005F6EA6">
      <w:rPr>
        <w:rFonts w:cs="Times New Roman"/>
        <w:caps/>
        <w:noProof/>
        <w:sz w:val="20"/>
        <w:szCs w:val="20"/>
      </w:rPr>
      <w:t>22</w:t>
    </w:r>
    <w:r w:rsidRPr="005F6EA6">
      <w:rPr>
        <w:rFonts w:cs="Times New Roman"/>
        <w:caps/>
        <w:sz w:val="20"/>
        <w:szCs w:val="20"/>
      </w:rPr>
      <w:fldChar w:fldCharType="end"/>
    </w:r>
  </w:p>
  <w:p w14:paraId="71B92C6A" w14:textId="77777777" w:rsidR="004D5C55" w:rsidRDefault="004D5C55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BD795B0" w:rsidR="004D5C55" w:rsidRPr="00545129" w:rsidRDefault="004D5C55" w:rsidP="00545129">
    <w:pPr>
      <w:pStyle w:val="Standard"/>
      <w:tabs>
        <w:tab w:val="center" w:pos="4748"/>
        <w:tab w:val="left" w:pos="5745"/>
      </w:tabs>
      <w:rPr>
        <w:sz w:val="18"/>
        <w:szCs w:val="18"/>
      </w:rPr>
    </w:pPr>
    <w:r>
      <w:rPr>
        <w:sz w:val="18"/>
        <w:szCs w:val="18"/>
      </w:rPr>
      <w:tab/>
    </w:r>
    <w:r w:rsidRPr="00545129">
      <w:rPr>
        <w:sz w:val="18"/>
        <w:szCs w:val="18"/>
      </w:rPr>
      <w:fldChar w:fldCharType="begin"/>
    </w:r>
    <w:r w:rsidRPr="00545129">
      <w:rPr>
        <w:sz w:val="18"/>
        <w:szCs w:val="18"/>
      </w:rPr>
      <w:instrText xml:space="preserve"> PAGE </w:instrText>
    </w:r>
    <w:r w:rsidRPr="00545129">
      <w:rPr>
        <w:sz w:val="18"/>
        <w:szCs w:val="18"/>
      </w:rPr>
      <w:fldChar w:fldCharType="separate"/>
    </w:r>
    <w:r w:rsidRPr="00545129">
      <w:rPr>
        <w:noProof/>
        <w:sz w:val="18"/>
        <w:szCs w:val="18"/>
      </w:rPr>
      <w:t>66</w:t>
    </w:r>
    <w:r w:rsidRPr="00545129">
      <w:rPr>
        <w:sz w:val="18"/>
        <w:szCs w:val="18"/>
      </w:rPr>
      <w:fldChar w:fldCharType="end"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7EFE" w14:textId="77777777" w:rsidR="00353951" w:rsidRDefault="00353951" w:rsidP="000F1D63">
      <w:r>
        <w:separator/>
      </w:r>
    </w:p>
  </w:footnote>
  <w:footnote w:type="continuationSeparator" w:id="0">
    <w:p w14:paraId="545FD8DB" w14:textId="77777777" w:rsidR="00353951" w:rsidRDefault="00353951" w:rsidP="000F1D63">
      <w:r>
        <w:continuationSeparator/>
      </w:r>
    </w:p>
  </w:footnote>
  <w:footnote w:id="1">
    <w:p w14:paraId="04609310" w14:textId="170B5717" w:rsidR="004D5C55" w:rsidRPr="002977A7" w:rsidRDefault="004D5C55" w:rsidP="002977A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cs="Times New Roman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>(Dz. U. z 2020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poz. 2452)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oraz wymagań technicznych dla dokumentów elektronicznych oraz środków komunikacji elektronicznej w postępowaniu o udzielenie zamówienia publicznego lub konkursie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3 sierpnia 2023 r. (Dz. U. z 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poz. 1824) zmieniające rozporządzenie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</w:p>
  </w:footnote>
  <w:footnote w:id="2">
    <w:p w14:paraId="07F67FFE" w14:textId="22FBBE25" w:rsidR="004D5C55" w:rsidRPr="002977A7" w:rsidRDefault="004D5C55" w:rsidP="002977A7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platformazakupowa.pl.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4D5C55" w:rsidRPr="003E2C34" w:rsidRDefault="004D5C55" w:rsidP="0058449C">
      <w:pPr>
        <w:pStyle w:val="Tekstprzypisudolnego"/>
        <w:rPr>
          <w:sz w:val="2"/>
          <w:szCs w:val="2"/>
        </w:rPr>
      </w:pPr>
    </w:p>
  </w:footnote>
  <w:footnote w:id="3">
    <w:p w14:paraId="0332416B" w14:textId="3D2BD03F" w:rsidR="004D5C55" w:rsidRPr="002D42CF" w:rsidRDefault="004D5C55" w:rsidP="008F0A8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14:paraId="3A044C3C" w14:textId="2335CD45" w:rsidR="004D5C55" w:rsidRPr="002D42CF" w:rsidRDefault="004D5C55" w:rsidP="008F0A86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8F0A8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4D5C55" w:rsidRPr="005C5F1F" w:rsidRDefault="004D5C55" w:rsidP="00BF7A99">
      <w:pPr>
        <w:pStyle w:val="Tekstprzypisudolnego"/>
        <w:rPr>
          <w:sz w:val="8"/>
          <w:szCs w:val="8"/>
        </w:rPr>
      </w:pPr>
    </w:p>
  </w:footnote>
  <w:footnote w:id="5">
    <w:p w14:paraId="1D7A1CE4" w14:textId="1596B84E" w:rsidR="004D5C55" w:rsidRPr="008F0A86" w:rsidRDefault="004D5C55" w:rsidP="008F0A8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</w:pPr>
      <w:r w:rsidRPr="008F0A86">
        <w:rPr>
          <w:rStyle w:val="Odwoanieprzypisudolnego"/>
          <w:rFonts w:cs="Times New Roman"/>
          <w:sz w:val="14"/>
          <w:szCs w:val="14"/>
        </w:rPr>
        <w:footnoteRef/>
      </w:r>
      <w:r w:rsidRPr="008F0A86">
        <w:rPr>
          <w:rFonts w:cs="Times New Roman"/>
          <w:sz w:val="14"/>
          <w:szCs w:val="14"/>
        </w:rPr>
        <w:tab/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(Dz. U. z 2020 r. poz. 2452)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03 sierpnia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3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>(Dz. U. z  2023 r. poz. 1824)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zmieniające rozporządzenie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  <w:p w14:paraId="70B32726" w14:textId="77777777" w:rsidR="004D5C55" w:rsidRPr="003E2C34" w:rsidRDefault="004D5C55" w:rsidP="007603DF">
      <w:pPr>
        <w:pStyle w:val="Tekstprzypisudolnego"/>
        <w:rPr>
          <w:sz w:val="4"/>
          <w:szCs w:val="4"/>
        </w:rPr>
      </w:pPr>
    </w:p>
  </w:footnote>
  <w:footnote w:id="6">
    <w:p w14:paraId="35D22A31" w14:textId="45730087" w:rsidR="004D5C55" w:rsidRPr="00E06A03" w:rsidRDefault="004D5C55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7">
    <w:p w14:paraId="5AA96E18" w14:textId="77777777" w:rsidR="004D5C55" w:rsidRPr="00E06A03" w:rsidRDefault="004D5C55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175D2" w14:textId="77777777" w:rsidR="004D5C55" w:rsidRPr="00D35058" w:rsidRDefault="004D5C55" w:rsidP="00F974D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3D1B9A74" w14:textId="5FA262CE" w:rsidR="004D5C55" w:rsidRPr="00622847" w:rsidRDefault="004D5C55" w:rsidP="0077255F">
      <w:pPr>
        <w:pStyle w:val="Tekstprzypisudolnego"/>
        <w:ind w:left="284" w:hanging="284"/>
        <w:jc w:val="both"/>
        <w:rPr>
          <w:sz w:val="16"/>
          <w:szCs w:val="16"/>
        </w:rPr>
      </w:pPr>
      <w:r w:rsidRPr="00F42872">
        <w:rPr>
          <w:rStyle w:val="Odwoanieprzypisudolnego"/>
        </w:rPr>
        <w:footnoteRef/>
      </w:r>
      <w:r>
        <w:rPr>
          <w:sz w:val="16"/>
          <w:szCs w:val="16"/>
        </w:rPr>
        <w:tab/>
        <w:t>R</w:t>
      </w:r>
      <w:r w:rsidRPr="00622847">
        <w:rPr>
          <w:sz w:val="16"/>
          <w:szCs w:val="16"/>
        </w:rPr>
        <w:t xml:space="preserve">ozporządzenie Parlamentu Europejskiego i Rady (UE) 2016/679 z dnia 27 kwietnia 2016 r. </w:t>
      </w:r>
      <w:r w:rsidRPr="00622847">
        <w:rPr>
          <w:i/>
          <w:sz w:val="16"/>
          <w:szCs w:val="16"/>
        </w:rPr>
        <w:t xml:space="preserve">w sprawie ochrony osób fizycznych w związku 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 xml:space="preserve"> </w:t>
      </w:r>
      <w:r w:rsidRPr="00622847">
        <w:rPr>
          <w:i/>
          <w:sz w:val="16"/>
          <w:szCs w:val="16"/>
        </w:rPr>
        <w:t>z przetwarzaniem danych osobowych i w sprawie swobodnego</w:t>
      </w:r>
      <w:r w:rsidRPr="00622847">
        <w:rPr>
          <w:i/>
          <w:sz w:val="16"/>
          <w:szCs w:val="16"/>
        </w:rPr>
        <w:tab/>
        <w:t xml:space="preserve">przepływu takich danych </w:t>
      </w:r>
      <w:r w:rsidRPr="00622847">
        <w:rPr>
          <w:sz w:val="16"/>
          <w:szCs w:val="16"/>
        </w:rPr>
        <w:t xml:space="preserve">oraz uchylenia dyrektywy 95/46/WE </w:t>
      </w:r>
      <w:r>
        <w:rPr>
          <w:sz w:val="16"/>
          <w:szCs w:val="16"/>
        </w:rPr>
        <w:br/>
      </w:r>
      <w:r w:rsidRPr="00622847">
        <w:rPr>
          <w:sz w:val="16"/>
          <w:szCs w:val="16"/>
        </w:rPr>
        <w:t>(ogólne rozporządzenie o ochronie danych) (tj. Dz. Urz. UE L 119 z 04.05.2016 r.</w:t>
      </w:r>
      <w:r>
        <w:rPr>
          <w:sz w:val="16"/>
          <w:szCs w:val="16"/>
        </w:rPr>
        <w:t xml:space="preserve"> </w:t>
      </w:r>
      <w:r w:rsidRPr="00622847">
        <w:rPr>
          <w:sz w:val="16"/>
          <w:szCs w:val="16"/>
        </w:rPr>
        <w:t>str. 1).</w:t>
      </w:r>
    </w:p>
  </w:footnote>
  <w:footnote w:id="9">
    <w:p w14:paraId="67012E94" w14:textId="77777777" w:rsidR="004D5C55" w:rsidRDefault="004D5C55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42872">
        <w:rPr>
          <w:rStyle w:val="Odwoanieprzypisudolnego"/>
          <w:sz w:val="20"/>
          <w:szCs w:val="20"/>
        </w:rPr>
        <w:footnoteRef/>
      </w:r>
      <w:r w:rsidRPr="0062284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W przypadku, gdy Wykonawca nie przekazuje danych osobowych innych niż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bezpośrednio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  <w:p w14:paraId="3364C6D2" w14:textId="77777777" w:rsidR="004D5C55" w:rsidRDefault="004D5C55" w:rsidP="0077255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C2C4513" w14:textId="77777777" w:rsidR="004D5C55" w:rsidRDefault="004D5C55" w:rsidP="0077255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962BB21" w14:textId="77777777" w:rsidR="004D5C55" w:rsidRDefault="004D5C55" w:rsidP="0077255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BB19092" w14:textId="77777777" w:rsidR="004D5C55" w:rsidRPr="004F1AE1" w:rsidRDefault="004D5C55" w:rsidP="0077255F">
      <w:pPr>
        <w:pStyle w:val="Akapitzlist"/>
        <w:ind w:left="0"/>
        <w:jc w:val="both"/>
        <w:rPr>
          <w:rFonts w:eastAsia="Times New Roman" w:cs="Times New Roman"/>
          <w:b/>
          <w:sz w:val="18"/>
          <w:szCs w:val="18"/>
          <w:lang w:eastAsia="ar-SA"/>
        </w:rPr>
      </w:pPr>
    </w:p>
    <w:p w14:paraId="5603F1A0" w14:textId="77777777" w:rsidR="004D5C55" w:rsidRDefault="004D5C55" w:rsidP="0077255F">
      <w:pPr>
        <w:pStyle w:val="Tekstprzypisudolnego"/>
      </w:pPr>
    </w:p>
  </w:footnote>
  <w:footnote w:id="10">
    <w:p w14:paraId="29C76669" w14:textId="77777777" w:rsidR="004D5C55" w:rsidRPr="00E12EB8" w:rsidRDefault="004D5C55" w:rsidP="00637028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E12EB8">
        <w:rPr>
          <w:b/>
          <w:i/>
          <w:sz w:val="14"/>
          <w:szCs w:val="14"/>
        </w:rPr>
        <w:t xml:space="preserve">Por. </w:t>
      </w:r>
      <w:r w:rsidRPr="00E12EB8">
        <w:rPr>
          <w:rStyle w:val="DeltaViewInsertion"/>
          <w:b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E12EB8">
        <w:rPr>
          <w:rStyle w:val="DeltaViewInsertion"/>
          <w:b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 w:rsidRPr="00E12EB8">
        <w:rPr>
          <w:rStyle w:val="DeltaViewInsertion"/>
          <w:b w:val="0"/>
          <w:sz w:val="14"/>
          <w:szCs w:val="14"/>
        </w:rPr>
        <w:br/>
        <w:t xml:space="preserve">i którego roczny obrót lub roczna suma bilansowa nie przekracza 2 milionów EUR. Małe przedsiębiorstwo: przedsiębiorstwo, które zatrudnia mniej niż 50 osób </w:t>
      </w:r>
      <w:r w:rsidRPr="00E12EB8">
        <w:rPr>
          <w:rStyle w:val="DeltaViewInsertion"/>
          <w:b w:val="0"/>
          <w:sz w:val="14"/>
          <w:szCs w:val="14"/>
        </w:rPr>
        <w:br/>
        <w:t xml:space="preserve">i którego roczny obrót lub roczna suma bilansowa nie przekracza 10 milionów EUR. Średnie przedsiębiorstwa: przedsiębiorstwa, </w:t>
      </w:r>
      <w:r w:rsidRPr="00E12EB8">
        <w:rPr>
          <w:rStyle w:val="DeltaViewInsertion"/>
          <w:b w:val="0"/>
          <w:sz w:val="14"/>
          <w:szCs w:val="14"/>
        </w:rPr>
        <w:br/>
        <w:t>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14:paraId="61B0A388" w14:textId="77777777" w:rsidR="004D5C55" w:rsidRPr="00E12EB8" w:rsidRDefault="004D5C55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</w:r>
      <w:r w:rsidRPr="00E12EB8">
        <w:rPr>
          <w:sz w:val="14"/>
          <w:szCs w:val="14"/>
        </w:rPr>
        <w:t>Zwłaszcza w ramach grupy, konsorcjum, spółki joint venture lub podobnego podmiotu.</w:t>
      </w:r>
    </w:p>
  </w:footnote>
  <w:footnote w:id="12">
    <w:p w14:paraId="507E8CFE" w14:textId="77777777" w:rsidR="004D5C55" w:rsidRPr="00E12EB8" w:rsidRDefault="004D5C55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E12EB8">
        <w:rPr>
          <w:rStyle w:val="Odwoanieprzypisudolnego"/>
          <w:sz w:val="14"/>
          <w:szCs w:val="14"/>
        </w:rPr>
        <w:footnoteRef/>
      </w:r>
      <w:r w:rsidRPr="00E12EB8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E12EB8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 w:rsidRPr="00E12EB8">
        <w:rPr>
          <w:sz w:val="14"/>
          <w:szCs w:val="14"/>
        </w:rPr>
        <w:br/>
        <w:t>z Wykonawców wykazuje spełnianie warunków udziału w postępowaniu lub kryteriów selekcji.</w:t>
      </w:r>
    </w:p>
  </w:footnote>
  <w:footnote w:id="13">
    <w:p w14:paraId="21F3DE64" w14:textId="77777777" w:rsidR="004D5C55" w:rsidRPr="00E12EB8" w:rsidRDefault="004D5C55" w:rsidP="00637028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E12EB8">
        <w:rPr>
          <w:rStyle w:val="Odwoanieprzypisudolnego"/>
          <w:sz w:val="14"/>
          <w:szCs w:val="14"/>
        </w:rPr>
        <w:footnoteRef/>
      </w:r>
      <w:r w:rsidRPr="00E12EB8">
        <w:rPr>
          <w:rFonts w:cs="Times New Roman"/>
          <w:sz w:val="14"/>
          <w:szCs w:val="14"/>
        </w:rPr>
        <w:tab/>
      </w: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E12EB8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E12EB8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23A76E4F" w14:textId="77777777" w:rsidR="004D5C55" w:rsidRPr="00E12EB8" w:rsidRDefault="004D5C55" w:rsidP="00637028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podstawie decyzji w sprawie wpisu na listę rozstrzygającej o zastosowaniu środka, o którym mowa w art. 1 pkt 3 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693F8737" w14:textId="3316AC2B" w:rsidR="004D5C55" w:rsidRPr="00E12EB8" w:rsidRDefault="004D5C55" w:rsidP="00637028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E12EB8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  <w:t>oraz finansowaniu terroryzmu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 poz. 1124 ze zm.) jest osoba wymieniona w wykazach określonych w rozporządzeniu 765/2006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>i rozporządzeniu 269/2014 albo wpisana na listę lub będąca takim beneficjentem rzeczywistym od dnia 24 lutego 2022 r.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,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ile została wpisana na listę na podstawie decyzji w sprawie wpisu na listę rozstrzygającej o zastosowaniu środka, o którym mowa w art. 1 pkt 3 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E12EB8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E12EB8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453343DD" w14:textId="13E2D30A" w:rsidR="004D5C55" w:rsidRDefault="004D5C55" w:rsidP="00637028">
      <w:pPr>
        <w:widowControl/>
        <w:autoSpaceDN/>
        <w:ind w:hanging="142"/>
        <w:jc w:val="both"/>
      </w:pP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E12EB8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(Dz. U. z 2023 r. poz. 120 ze zm.), jest podmiot wymieniony w wykazach określonych w rozporządzeniu 765/2006 i rozporządzeniu 269/2014 albo wpisany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 o ile został wpisany na listę na podstawie decyzji w sprawie wpisu na listę rozstrzygającej </w:t>
      </w:r>
      <w:r w:rsidRPr="00E12EB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ustawy </w:t>
      </w:r>
      <w:r w:rsidRPr="00E12EB8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E12EB8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14:paraId="5ABF4AED" w14:textId="77777777" w:rsidR="004D5C55" w:rsidRPr="008230B1" w:rsidRDefault="004D5C55" w:rsidP="00637028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77AA5789" w14:textId="77777777" w:rsidR="004D5C55" w:rsidRPr="008230B1" w:rsidRDefault="004D5C55" w:rsidP="00637028">
      <w:pPr>
        <w:pStyle w:val="Tekstprzypisudolnego"/>
        <w:ind w:left="-142" w:hanging="284"/>
        <w:rPr>
          <w:sz w:val="14"/>
          <w:szCs w:val="14"/>
        </w:rPr>
      </w:pPr>
    </w:p>
    <w:p w14:paraId="5CED231F" w14:textId="77777777" w:rsidR="004D5C55" w:rsidRPr="008230B1" w:rsidRDefault="004D5C55" w:rsidP="00637028">
      <w:pPr>
        <w:pStyle w:val="Tekstprzypisudolnego"/>
        <w:ind w:left="-142" w:hanging="284"/>
        <w:rPr>
          <w:sz w:val="4"/>
          <w:szCs w:val="4"/>
        </w:rPr>
      </w:pPr>
    </w:p>
    <w:p w14:paraId="10693BF3" w14:textId="77777777" w:rsidR="004D5C55" w:rsidRPr="00A93519" w:rsidRDefault="004D5C55" w:rsidP="00637028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15">
    <w:p w14:paraId="28517B7B" w14:textId="77777777" w:rsidR="004D5C55" w:rsidRPr="00541992" w:rsidRDefault="004D5C55" w:rsidP="0071239B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14:paraId="58FAE0D1" w14:textId="77777777" w:rsidR="004D5C55" w:rsidRPr="00541992" w:rsidRDefault="004D5C55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14:paraId="2B8FA88A" w14:textId="77777777" w:rsidR="004D5C55" w:rsidRPr="00541992" w:rsidRDefault="004D5C55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bookmarkStart w:id="21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41417E37" w14:textId="77777777" w:rsidR="004D5C55" w:rsidRPr="00541992" w:rsidRDefault="004D5C55" w:rsidP="0047262A">
      <w:pPr>
        <w:pStyle w:val="Tekstprzypisudolnego"/>
        <w:numPr>
          <w:ilvl w:val="0"/>
          <w:numId w:val="2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14:paraId="0893D3C8" w14:textId="77777777" w:rsidR="004D5C55" w:rsidRPr="00541992" w:rsidRDefault="004D5C55" w:rsidP="0071239B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14:paraId="2A30644B" w14:textId="0A4D90D7" w:rsidR="004D5C55" w:rsidRPr="00541992" w:rsidRDefault="004D5C55" w:rsidP="0071239B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 Pzp wyklucza się:</w:t>
      </w:r>
    </w:p>
    <w:p w14:paraId="1D845369" w14:textId="77777777" w:rsidR="004D5C55" w:rsidRPr="00541992" w:rsidRDefault="004D5C55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80A587" w14:textId="27BBD01F" w:rsidR="004D5C55" w:rsidRPr="00541992" w:rsidRDefault="004D5C55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poz. 1124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e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 o ile została wpisana na listę na podstawie decyzji w sprawie wpisu na listę rozstrzygającej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stawy;</w:t>
      </w:r>
    </w:p>
    <w:p w14:paraId="7A5B29B2" w14:textId="7F4F0F4F" w:rsidR="004D5C55" w:rsidRPr="00541992" w:rsidRDefault="004D5C55" w:rsidP="0071239B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Dz. U. z 2023 r. poz. 120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)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stawy.</w:t>
      </w:r>
    </w:p>
  </w:footnote>
  <w:footnote w:id="17">
    <w:p w14:paraId="165B8309" w14:textId="77777777" w:rsidR="004D5C55" w:rsidRPr="00BA17F6" w:rsidRDefault="004D5C55" w:rsidP="0071239B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14:paraId="4FBE9D00" w14:textId="77777777" w:rsidR="004D5C55" w:rsidRPr="00BA17F6" w:rsidRDefault="004D5C55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14:paraId="5E99F3B2" w14:textId="77777777" w:rsidR="004D5C55" w:rsidRPr="00BA17F6" w:rsidRDefault="004D5C55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5326E6AE" w14:textId="77777777" w:rsidR="004D5C55" w:rsidRPr="002920FB" w:rsidRDefault="004D5C55" w:rsidP="0047262A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8">
    <w:p w14:paraId="166C7416" w14:textId="6F7595D5" w:rsidR="004D5C55" w:rsidRPr="00BA17F6" w:rsidRDefault="004D5C55" w:rsidP="0071239B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stawy Pzp wyklucza się:</w:t>
      </w:r>
    </w:p>
    <w:p w14:paraId="59AE1F6C" w14:textId="77777777" w:rsidR="004D5C55" w:rsidRPr="00BA17F6" w:rsidRDefault="004D5C55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14:paraId="07F84B41" w14:textId="4332038A" w:rsidR="004D5C55" w:rsidRPr="00BA17F6" w:rsidRDefault="004D5C55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poz. 1124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 jest osoba wymieniona w wykazach określonych w rozporządzeniu 765/2006 i rozporządzeniu 269/2014 albo wpisana na listę lub będąca takim beneficjentem rzeczywistym od dnia 24 lutego 2022 r.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na listę rozstrzygającej o zastosowaniu środka, o którym mowa w art. 1 pkt 3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stawy;</w:t>
      </w:r>
    </w:p>
    <w:p w14:paraId="5B6BA7FF" w14:textId="5718719E" w:rsidR="004D5C55" w:rsidRPr="00BA17F6" w:rsidRDefault="004D5C55" w:rsidP="0071239B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Dz. U. z 2023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poz. 120 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e zm.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)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83A6672"/>
    <w:name w:val="WW8Num4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1340E04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ECCA84B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0F"/>
    <w:multiLevelType w:val="multilevel"/>
    <w:tmpl w:val="E52094E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3"/>
    <w:multiLevelType w:val="multilevel"/>
    <w:tmpl w:val="579C7BEA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5" w15:restartNumberingAfterBreak="0">
    <w:nsid w:val="00000015"/>
    <w:multiLevelType w:val="multilevel"/>
    <w:tmpl w:val="243C753A"/>
    <w:name w:val="WW8Num21"/>
    <w:lvl w:ilvl="0">
      <w:start w:val="1"/>
      <w:numFmt w:val="decimal"/>
      <w:lvlText w:val="%1."/>
      <w:lvlJc w:val="left"/>
      <w:pPr>
        <w:tabs>
          <w:tab w:val="num" w:pos="702"/>
        </w:tabs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702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702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702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702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702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702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702"/>
        </w:tabs>
        <w:ind w:left="7182" w:hanging="18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1B6ED4B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9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36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906" w:hanging="180"/>
      </w:pPr>
    </w:lvl>
  </w:abstractNum>
  <w:abstractNum w:abstractNumId="21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2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4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5F2A3A"/>
    <w:multiLevelType w:val="hybridMultilevel"/>
    <w:tmpl w:val="435EFF62"/>
    <w:name w:val="WW8Num10922"/>
    <w:lvl w:ilvl="0" w:tplc="B1080B8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230B1C"/>
    <w:multiLevelType w:val="hybridMultilevel"/>
    <w:tmpl w:val="F5AA08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A435545"/>
    <w:multiLevelType w:val="hybridMultilevel"/>
    <w:tmpl w:val="A21ED170"/>
    <w:styleLink w:val="WW8Num481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9" w15:restartNumberingAfterBreak="0">
    <w:nsid w:val="0CE72249"/>
    <w:multiLevelType w:val="hybridMultilevel"/>
    <w:tmpl w:val="6EA88D78"/>
    <w:name w:val="WW8Num96"/>
    <w:lvl w:ilvl="0" w:tplc="A804276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A3A9654">
      <w:start w:val="1"/>
      <w:numFmt w:val="lowerLetter"/>
      <w:lvlText w:val="%2."/>
      <w:lvlJc w:val="left"/>
      <w:pPr>
        <w:tabs>
          <w:tab w:val="num" w:pos="-370"/>
        </w:tabs>
        <w:ind w:left="-37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"/>
        </w:tabs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90"/>
        </w:tabs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10"/>
        </w:tabs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180"/>
      </w:pPr>
    </w:lvl>
  </w:abstractNum>
  <w:abstractNum w:abstractNumId="30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A04024"/>
    <w:multiLevelType w:val="hybridMultilevel"/>
    <w:tmpl w:val="4C302A0C"/>
    <w:name w:val="WW8Num932"/>
    <w:lvl w:ilvl="0" w:tplc="5BBC9A5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32" w15:restartNumberingAfterBreak="0">
    <w:nsid w:val="14C15641"/>
    <w:multiLevelType w:val="hybridMultilevel"/>
    <w:tmpl w:val="63BED8FC"/>
    <w:name w:val="WW8Num42"/>
    <w:lvl w:ilvl="0" w:tplc="BBCACEE8">
      <w:start w:val="1"/>
      <w:numFmt w:val="lowerLetter"/>
      <w:lvlText w:val="%1)"/>
      <w:lvlJc w:val="left"/>
      <w:pPr>
        <w:tabs>
          <w:tab w:val="num" w:pos="568"/>
        </w:tabs>
        <w:ind w:left="852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E677A6"/>
    <w:multiLevelType w:val="hybridMultilevel"/>
    <w:tmpl w:val="025A95F2"/>
    <w:lvl w:ilvl="0" w:tplc="EACEA6D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5504DE6"/>
    <w:multiLevelType w:val="hybridMultilevel"/>
    <w:tmpl w:val="A4C24668"/>
    <w:name w:val="WW8Num97"/>
    <w:lvl w:ilvl="0" w:tplc="7DB4E58E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5" w15:restartNumberingAfterBreak="0">
    <w:nsid w:val="1A7069F5"/>
    <w:multiLevelType w:val="multilevel"/>
    <w:tmpl w:val="67DE456A"/>
    <w:styleLink w:val="WW8Num81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B6C3E0A"/>
    <w:multiLevelType w:val="hybridMultilevel"/>
    <w:tmpl w:val="8124A178"/>
    <w:lvl w:ilvl="0" w:tplc="AFDC3DCE">
      <w:start w:val="1"/>
      <w:numFmt w:val="upperLetter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357827"/>
    <w:multiLevelType w:val="hybridMultilevel"/>
    <w:tmpl w:val="A470DD02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AF61F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4B13FF"/>
    <w:multiLevelType w:val="hybridMultilevel"/>
    <w:tmpl w:val="42D8D0CC"/>
    <w:lvl w:ilvl="0" w:tplc="C7BC0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5765ED0"/>
    <w:multiLevelType w:val="hybridMultilevel"/>
    <w:tmpl w:val="9E88361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5F42E1A"/>
    <w:multiLevelType w:val="hybridMultilevel"/>
    <w:tmpl w:val="12545ED0"/>
    <w:lvl w:ilvl="0" w:tplc="42F28C28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260425F8"/>
    <w:multiLevelType w:val="hybridMultilevel"/>
    <w:tmpl w:val="BD32B222"/>
    <w:name w:val="WW8Num972"/>
    <w:lvl w:ilvl="0" w:tplc="E864D45C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E6B8D"/>
    <w:multiLevelType w:val="hybridMultilevel"/>
    <w:tmpl w:val="B8BA2C2A"/>
    <w:name w:val="WW8Num1092"/>
    <w:lvl w:ilvl="0" w:tplc="D4F6A01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C3E0B47"/>
    <w:multiLevelType w:val="hybridMultilevel"/>
    <w:tmpl w:val="CF6E5CDE"/>
    <w:name w:val="WW8Num142"/>
    <w:lvl w:ilvl="0" w:tplc="983A6672">
      <w:start w:val="1"/>
      <w:numFmt w:val="lowerLetter"/>
      <w:lvlText w:val="%1)"/>
      <w:lvlJc w:val="left"/>
      <w:pPr>
        <w:tabs>
          <w:tab w:val="num" w:pos="851"/>
        </w:tabs>
        <w:ind w:left="1135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53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DC19AE"/>
    <w:multiLevelType w:val="hybridMultilevel"/>
    <w:tmpl w:val="DE285B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4433161"/>
    <w:multiLevelType w:val="hybridMultilevel"/>
    <w:tmpl w:val="5328BD7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3BD3438C"/>
    <w:multiLevelType w:val="multilevel"/>
    <w:tmpl w:val="EBEC5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1" w15:restartNumberingAfterBreak="0">
    <w:nsid w:val="414709C5"/>
    <w:multiLevelType w:val="hybridMultilevel"/>
    <w:tmpl w:val="054473AC"/>
    <w:name w:val="WW8Num9322"/>
    <w:lvl w:ilvl="0" w:tplc="0100D08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FC1C7E"/>
    <w:multiLevelType w:val="hybridMultilevel"/>
    <w:tmpl w:val="ABEC2246"/>
    <w:lvl w:ilvl="0" w:tplc="315C0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47781561"/>
    <w:multiLevelType w:val="multilevel"/>
    <w:tmpl w:val="C2188CBC"/>
    <w:name w:val="WW8Num1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6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932AF"/>
    <w:multiLevelType w:val="multilevel"/>
    <w:tmpl w:val="E422A028"/>
    <w:name w:val="WW8Num282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hint="default"/>
      </w:rPr>
    </w:lvl>
  </w:abstractNum>
  <w:abstractNum w:abstractNumId="69" w15:restartNumberingAfterBreak="0">
    <w:nsid w:val="4EB708AF"/>
    <w:multiLevelType w:val="multilevel"/>
    <w:tmpl w:val="A580A1C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393187"/>
    <w:multiLevelType w:val="multilevel"/>
    <w:tmpl w:val="D8468938"/>
    <w:name w:val="WW8Num712"/>
    <w:lvl w:ilvl="0">
      <w:start w:val="1"/>
      <w:numFmt w:val="decimal"/>
      <w:lvlText w:val="1.4.10.%1."/>
      <w:lvlJc w:val="left"/>
      <w:pPr>
        <w:tabs>
          <w:tab w:val="num" w:pos="425"/>
        </w:tabs>
        <w:ind w:left="1021" w:hanging="1021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3%1.%2.9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73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4" w15:restartNumberingAfterBreak="0">
    <w:nsid w:val="51C77B09"/>
    <w:multiLevelType w:val="hybridMultilevel"/>
    <w:tmpl w:val="B2AE4F92"/>
    <w:name w:val="WW8Num962"/>
    <w:lvl w:ilvl="0" w:tplc="501A67C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8A2CD0"/>
    <w:multiLevelType w:val="multilevel"/>
    <w:tmpl w:val="C4E2A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80" w15:restartNumberingAfterBreak="0">
    <w:nsid w:val="640E3DF5"/>
    <w:multiLevelType w:val="hybridMultilevel"/>
    <w:tmpl w:val="5C046FDE"/>
    <w:name w:val="WW8Num4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4B414B1"/>
    <w:multiLevelType w:val="hybridMultilevel"/>
    <w:tmpl w:val="F5FC85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83A667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C776C17"/>
    <w:multiLevelType w:val="multilevel"/>
    <w:tmpl w:val="A2E6F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6F4CA3"/>
    <w:multiLevelType w:val="hybridMultilevel"/>
    <w:tmpl w:val="AC0E1D42"/>
    <w:name w:val="WW8Num422"/>
    <w:lvl w:ilvl="0" w:tplc="983A66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E21CDA"/>
    <w:multiLevelType w:val="hybridMultilevel"/>
    <w:tmpl w:val="3EEAFE8E"/>
    <w:lvl w:ilvl="0" w:tplc="17521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9D0E19"/>
    <w:multiLevelType w:val="hybridMultilevel"/>
    <w:tmpl w:val="C8747D22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8" w15:restartNumberingAfterBreak="0">
    <w:nsid w:val="7AE20311"/>
    <w:multiLevelType w:val="multilevel"/>
    <w:tmpl w:val="E3D88AF8"/>
    <w:name w:val="WW8Num19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i w:val="0"/>
        <w:color w:val="000000"/>
        <w:spacing w:val="-3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8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521E0B"/>
    <w:multiLevelType w:val="hybridMultilevel"/>
    <w:tmpl w:val="72689BCA"/>
    <w:name w:val="WW8Num1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7"/>
  </w:num>
  <w:num w:numId="5">
    <w:abstractNumId w:val="21"/>
  </w:num>
  <w:num w:numId="6">
    <w:abstractNumId w:val="45"/>
  </w:num>
  <w:num w:numId="7">
    <w:abstractNumId w:val="67"/>
  </w:num>
  <w:num w:numId="8">
    <w:abstractNumId w:val="19"/>
  </w:num>
  <w:num w:numId="9">
    <w:abstractNumId w:val="60"/>
  </w:num>
  <w:num w:numId="10">
    <w:abstractNumId w:val="79"/>
  </w:num>
  <w:num w:numId="11">
    <w:abstractNumId w:val="35"/>
  </w:num>
  <w:num w:numId="12">
    <w:abstractNumId w:val="63"/>
  </w:num>
  <w:num w:numId="13">
    <w:abstractNumId w:val="4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2"/>
  </w:num>
  <w:num w:numId="17">
    <w:abstractNumId w:val="71"/>
  </w:num>
  <w:num w:numId="18">
    <w:abstractNumId w:val="36"/>
  </w:num>
  <w:num w:numId="19">
    <w:abstractNumId w:val="43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3"/>
  </w:num>
  <w:num w:numId="24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9"/>
  </w:num>
  <w:num w:numId="27">
    <w:abstractNumId w:val="77"/>
  </w:num>
  <w:num w:numId="28">
    <w:abstractNumId w:val="52"/>
  </w:num>
  <w:num w:numId="29">
    <w:abstractNumId w:val="5"/>
  </w:num>
  <w:num w:numId="30">
    <w:abstractNumId w:val="69"/>
  </w:num>
  <w:num w:numId="31">
    <w:abstractNumId w:val="41"/>
  </w:num>
  <w:num w:numId="32">
    <w:abstractNumId w:val="9"/>
  </w:num>
  <w:num w:numId="33">
    <w:abstractNumId w:val="33"/>
  </w:num>
  <w:num w:numId="34">
    <w:abstractNumId w:val="46"/>
  </w:num>
  <w:num w:numId="35">
    <w:abstractNumId w:val="57"/>
  </w:num>
  <w:num w:numId="36">
    <w:abstractNumId w:val="86"/>
  </w:num>
  <w:num w:numId="37">
    <w:abstractNumId w:val="14"/>
  </w:num>
  <w:num w:numId="38">
    <w:abstractNumId w:val="22"/>
  </w:num>
  <w:num w:numId="39">
    <w:abstractNumId w:val="70"/>
  </w:num>
  <w:num w:numId="40">
    <w:abstractNumId w:val="75"/>
  </w:num>
  <w:num w:numId="41">
    <w:abstractNumId w:val="42"/>
  </w:num>
  <w:num w:numId="42">
    <w:abstractNumId w:val="26"/>
  </w:num>
  <w:num w:numId="43">
    <w:abstractNumId w:val="82"/>
  </w:num>
  <w:num w:numId="44">
    <w:abstractNumId w:val="89"/>
  </w:num>
  <w:num w:numId="45">
    <w:abstractNumId w:val="37"/>
  </w:num>
  <w:num w:numId="46">
    <w:abstractNumId w:val="64"/>
  </w:num>
  <w:num w:numId="47">
    <w:abstractNumId w:val="66"/>
  </w:num>
  <w:num w:numId="48">
    <w:abstractNumId w:val="87"/>
  </w:num>
  <w:num w:numId="49">
    <w:abstractNumId w:val="65"/>
  </w:num>
  <w:num w:numId="50">
    <w:abstractNumId w:val="78"/>
  </w:num>
  <w:num w:numId="51">
    <w:abstractNumId w:val="54"/>
  </w:num>
  <w:num w:numId="52">
    <w:abstractNumId w:val="81"/>
  </w:num>
  <w:num w:numId="53">
    <w:abstractNumId w:val="88"/>
  </w:num>
  <w:num w:numId="54">
    <w:abstractNumId w:val="58"/>
  </w:num>
  <w:num w:numId="55">
    <w:abstractNumId w:val="20"/>
  </w:num>
  <w:num w:numId="56">
    <w:abstractNumId w:val="10"/>
  </w:num>
  <w:num w:numId="57">
    <w:abstractNumId w:val="11"/>
  </w:num>
  <w:num w:numId="58">
    <w:abstractNumId w:val="55"/>
  </w:num>
  <w:num w:numId="59">
    <w:abstractNumId w:val="51"/>
  </w:num>
  <w:num w:numId="60">
    <w:abstractNumId w:val="40"/>
  </w:num>
  <w:num w:numId="61">
    <w:abstractNumId w:val="24"/>
  </w:num>
  <w:num w:numId="62">
    <w:abstractNumId w:val="38"/>
  </w:num>
  <w:num w:numId="63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8CE"/>
    <w:rsid w:val="00003B8D"/>
    <w:rsid w:val="000043EE"/>
    <w:rsid w:val="00004B2D"/>
    <w:rsid w:val="00005EC4"/>
    <w:rsid w:val="00005EE0"/>
    <w:rsid w:val="00006AAC"/>
    <w:rsid w:val="00007213"/>
    <w:rsid w:val="0001048D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27EC0"/>
    <w:rsid w:val="0003044C"/>
    <w:rsid w:val="00030C5F"/>
    <w:rsid w:val="0003168D"/>
    <w:rsid w:val="00032ECD"/>
    <w:rsid w:val="00034B25"/>
    <w:rsid w:val="00043C1C"/>
    <w:rsid w:val="00044031"/>
    <w:rsid w:val="0004457A"/>
    <w:rsid w:val="00046C24"/>
    <w:rsid w:val="000525A7"/>
    <w:rsid w:val="000527AE"/>
    <w:rsid w:val="000528AB"/>
    <w:rsid w:val="00053150"/>
    <w:rsid w:val="000548AD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1799"/>
    <w:rsid w:val="00062EE7"/>
    <w:rsid w:val="00063295"/>
    <w:rsid w:val="00064388"/>
    <w:rsid w:val="000652D1"/>
    <w:rsid w:val="000669D9"/>
    <w:rsid w:val="00067B0F"/>
    <w:rsid w:val="000706E1"/>
    <w:rsid w:val="000713AD"/>
    <w:rsid w:val="0007149C"/>
    <w:rsid w:val="00071684"/>
    <w:rsid w:val="0007195D"/>
    <w:rsid w:val="0007403C"/>
    <w:rsid w:val="00075290"/>
    <w:rsid w:val="00075FE8"/>
    <w:rsid w:val="0007740D"/>
    <w:rsid w:val="0008117B"/>
    <w:rsid w:val="00081208"/>
    <w:rsid w:val="000822A9"/>
    <w:rsid w:val="00083464"/>
    <w:rsid w:val="00083530"/>
    <w:rsid w:val="00083541"/>
    <w:rsid w:val="00083EA2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1EA9"/>
    <w:rsid w:val="000B26FD"/>
    <w:rsid w:val="000B2E3A"/>
    <w:rsid w:val="000B3C38"/>
    <w:rsid w:val="000B4243"/>
    <w:rsid w:val="000B4C51"/>
    <w:rsid w:val="000B564D"/>
    <w:rsid w:val="000B6958"/>
    <w:rsid w:val="000B6DCC"/>
    <w:rsid w:val="000B7660"/>
    <w:rsid w:val="000B7770"/>
    <w:rsid w:val="000C2851"/>
    <w:rsid w:val="000C2DA6"/>
    <w:rsid w:val="000C32DE"/>
    <w:rsid w:val="000C391E"/>
    <w:rsid w:val="000C3E67"/>
    <w:rsid w:val="000C4BEF"/>
    <w:rsid w:val="000C4C9A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46B4"/>
    <w:rsid w:val="000E52C3"/>
    <w:rsid w:val="000E5F02"/>
    <w:rsid w:val="000E6D70"/>
    <w:rsid w:val="000E7B19"/>
    <w:rsid w:val="000F0130"/>
    <w:rsid w:val="000F0424"/>
    <w:rsid w:val="000F07D4"/>
    <w:rsid w:val="000F07ED"/>
    <w:rsid w:val="000F1D63"/>
    <w:rsid w:val="000F32AA"/>
    <w:rsid w:val="000F3B07"/>
    <w:rsid w:val="000F4F88"/>
    <w:rsid w:val="000F5371"/>
    <w:rsid w:val="000F659D"/>
    <w:rsid w:val="000F66C5"/>
    <w:rsid w:val="00100D9C"/>
    <w:rsid w:val="0010148D"/>
    <w:rsid w:val="00101FC9"/>
    <w:rsid w:val="00102063"/>
    <w:rsid w:val="00102D04"/>
    <w:rsid w:val="0010351A"/>
    <w:rsid w:val="001115A6"/>
    <w:rsid w:val="001118C6"/>
    <w:rsid w:val="001122F5"/>
    <w:rsid w:val="001128F3"/>
    <w:rsid w:val="00112D38"/>
    <w:rsid w:val="00113287"/>
    <w:rsid w:val="00113C6D"/>
    <w:rsid w:val="001150E2"/>
    <w:rsid w:val="00116E8F"/>
    <w:rsid w:val="001174C5"/>
    <w:rsid w:val="00117940"/>
    <w:rsid w:val="00117FFC"/>
    <w:rsid w:val="0012051E"/>
    <w:rsid w:val="001220D7"/>
    <w:rsid w:val="00122179"/>
    <w:rsid w:val="001221FF"/>
    <w:rsid w:val="00123B61"/>
    <w:rsid w:val="0012738F"/>
    <w:rsid w:val="001301A3"/>
    <w:rsid w:val="001319D0"/>
    <w:rsid w:val="001324A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4806"/>
    <w:rsid w:val="001451D0"/>
    <w:rsid w:val="001459B4"/>
    <w:rsid w:val="00145F62"/>
    <w:rsid w:val="00146610"/>
    <w:rsid w:val="00147B2A"/>
    <w:rsid w:val="00150240"/>
    <w:rsid w:val="001508B3"/>
    <w:rsid w:val="0015202D"/>
    <w:rsid w:val="001553E0"/>
    <w:rsid w:val="00155734"/>
    <w:rsid w:val="001576BA"/>
    <w:rsid w:val="00160E4E"/>
    <w:rsid w:val="00160F24"/>
    <w:rsid w:val="001629D9"/>
    <w:rsid w:val="001672FF"/>
    <w:rsid w:val="00170878"/>
    <w:rsid w:val="00172011"/>
    <w:rsid w:val="00172D23"/>
    <w:rsid w:val="0017736F"/>
    <w:rsid w:val="00180D75"/>
    <w:rsid w:val="00181309"/>
    <w:rsid w:val="00181449"/>
    <w:rsid w:val="00181870"/>
    <w:rsid w:val="00182326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019C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26D3"/>
    <w:rsid w:val="001C374B"/>
    <w:rsid w:val="001C5F64"/>
    <w:rsid w:val="001D1183"/>
    <w:rsid w:val="001D4B6A"/>
    <w:rsid w:val="001D57A3"/>
    <w:rsid w:val="001D5F36"/>
    <w:rsid w:val="001E1F17"/>
    <w:rsid w:val="001E281B"/>
    <w:rsid w:val="001E3833"/>
    <w:rsid w:val="001E7919"/>
    <w:rsid w:val="001F1222"/>
    <w:rsid w:val="001F14F8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A83"/>
    <w:rsid w:val="00202E23"/>
    <w:rsid w:val="00204576"/>
    <w:rsid w:val="0020518F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14D0"/>
    <w:rsid w:val="00223F6A"/>
    <w:rsid w:val="002244B0"/>
    <w:rsid w:val="00225057"/>
    <w:rsid w:val="0022558B"/>
    <w:rsid w:val="00226129"/>
    <w:rsid w:val="00226BA3"/>
    <w:rsid w:val="00227BF7"/>
    <w:rsid w:val="00231E65"/>
    <w:rsid w:val="00231EC8"/>
    <w:rsid w:val="0023324F"/>
    <w:rsid w:val="002334AD"/>
    <w:rsid w:val="00233A2E"/>
    <w:rsid w:val="002351E1"/>
    <w:rsid w:val="0023688A"/>
    <w:rsid w:val="00236E5E"/>
    <w:rsid w:val="00237B76"/>
    <w:rsid w:val="00241D51"/>
    <w:rsid w:val="00243DB1"/>
    <w:rsid w:val="002460BE"/>
    <w:rsid w:val="00251EDB"/>
    <w:rsid w:val="0025369C"/>
    <w:rsid w:val="00255A81"/>
    <w:rsid w:val="00256192"/>
    <w:rsid w:val="002579DE"/>
    <w:rsid w:val="0026235E"/>
    <w:rsid w:val="00264162"/>
    <w:rsid w:val="002644B3"/>
    <w:rsid w:val="00264DB5"/>
    <w:rsid w:val="002651B4"/>
    <w:rsid w:val="00265BF0"/>
    <w:rsid w:val="00266166"/>
    <w:rsid w:val="00267555"/>
    <w:rsid w:val="00267B82"/>
    <w:rsid w:val="00271775"/>
    <w:rsid w:val="00271D0E"/>
    <w:rsid w:val="0027210A"/>
    <w:rsid w:val="00272A8D"/>
    <w:rsid w:val="002730D9"/>
    <w:rsid w:val="00274A7F"/>
    <w:rsid w:val="0027520C"/>
    <w:rsid w:val="0027697D"/>
    <w:rsid w:val="00277480"/>
    <w:rsid w:val="00285D8F"/>
    <w:rsid w:val="00290E66"/>
    <w:rsid w:val="00291078"/>
    <w:rsid w:val="00291A35"/>
    <w:rsid w:val="002931A5"/>
    <w:rsid w:val="0029571E"/>
    <w:rsid w:val="00295E9E"/>
    <w:rsid w:val="002977A7"/>
    <w:rsid w:val="002A0984"/>
    <w:rsid w:val="002A2320"/>
    <w:rsid w:val="002A2E0A"/>
    <w:rsid w:val="002A2F77"/>
    <w:rsid w:val="002A7087"/>
    <w:rsid w:val="002A739A"/>
    <w:rsid w:val="002A7718"/>
    <w:rsid w:val="002B0372"/>
    <w:rsid w:val="002B090F"/>
    <w:rsid w:val="002B3128"/>
    <w:rsid w:val="002B50AC"/>
    <w:rsid w:val="002B564F"/>
    <w:rsid w:val="002B597B"/>
    <w:rsid w:val="002B607C"/>
    <w:rsid w:val="002B6D12"/>
    <w:rsid w:val="002B6D58"/>
    <w:rsid w:val="002B77E3"/>
    <w:rsid w:val="002C26A5"/>
    <w:rsid w:val="002C28B5"/>
    <w:rsid w:val="002C2C85"/>
    <w:rsid w:val="002C3A49"/>
    <w:rsid w:val="002C4B49"/>
    <w:rsid w:val="002C4F25"/>
    <w:rsid w:val="002C5504"/>
    <w:rsid w:val="002C571E"/>
    <w:rsid w:val="002C5C22"/>
    <w:rsid w:val="002C7EBF"/>
    <w:rsid w:val="002D15CA"/>
    <w:rsid w:val="002D1A64"/>
    <w:rsid w:val="002D1D4C"/>
    <w:rsid w:val="002D2D1B"/>
    <w:rsid w:val="002D3C5D"/>
    <w:rsid w:val="002D42CF"/>
    <w:rsid w:val="002D58C8"/>
    <w:rsid w:val="002D5AAF"/>
    <w:rsid w:val="002D5AEA"/>
    <w:rsid w:val="002D6CF6"/>
    <w:rsid w:val="002D7A72"/>
    <w:rsid w:val="002E07EF"/>
    <w:rsid w:val="002E1478"/>
    <w:rsid w:val="002E4290"/>
    <w:rsid w:val="002E5160"/>
    <w:rsid w:val="002E7869"/>
    <w:rsid w:val="002F07BD"/>
    <w:rsid w:val="002F1D13"/>
    <w:rsid w:val="002F2550"/>
    <w:rsid w:val="002F25A9"/>
    <w:rsid w:val="002F29A8"/>
    <w:rsid w:val="002F3064"/>
    <w:rsid w:val="002F540E"/>
    <w:rsid w:val="00301184"/>
    <w:rsid w:val="00302D5A"/>
    <w:rsid w:val="003035F7"/>
    <w:rsid w:val="00303DCE"/>
    <w:rsid w:val="00304456"/>
    <w:rsid w:val="00305C05"/>
    <w:rsid w:val="00306460"/>
    <w:rsid w:val="0030723C"/>
    <w:rsid w:val="003076B2"/>
    <w:rsid w:val="00307C3B"/>
    <w:rsid w:val="00307DB4"/>
    <w:rsid w:val="003104FD"/>
    <w:rsid w:val="00310614"/>
    <w:rsid w:val="0031100C"/>
    <w:rsid w:val="003118E1"/>
    <w:rsid w:val="003121EF"/>
    <w:rsid w:val="00313115"/>
    <w:rsid w:val="0031321A"/>
    <w:rsid w:val="00314104"/>
    <w:rsid w:val="00314574"/>
    <w:rsid w:val="00314DF2"/>
    <w:rsid w:val="00315DFB"/>
    <w:rsid w:val="003174F4"/>
    <w:rsid w:val="00317828"/>
    <w:rsid w:val="003212B6"/>
    <w:rsid w:val="0032243A"/>
    <w:rsid w:val="00323D8B"/>
    <w:rsid w:val="00324DE3"/>
    <w:rsid w:val="00327028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3951"/>
    <w:rsid w:val="0035411B"/>
    <w:rsid w:val="003544FB"/>
    <w:rsid w:val="003545BD"/>
    <w:rsid w:val="00354D39"/>
    <w:rsid w:val="003551BC"/>
    <w:rsid w:val="00355ADE"/>
    <w:rsid w:val="003561D2"/>
    <w:rsid w:val="00357454"/>
    <w:rsid w:val="00360E31"/>
    <w:rsid w:val="003631F2"/>
    <w:rsid w:val="003656A1"/>
    <w:rsid w:val="00366FAA"/>
    <w:rsid w:val="003706BE"/>
    <w:rsid w:val="00372527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0A1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67FC"/>
    <w:rsid w:val="003B740F"/>
    <w:rsid w:val="003B790D"/>
    <w:rsid w:val="003C19DC"/>
    <w:rsid w:val="003C1E78"/>
    <w:rsid w:val="003C28AA"/>
    <w:rsid w:val="003C3255"/>
    <w:rsid w:val="003C378F"/>
    <w:rsid w:val="003C7006"/>
    <w:rsid w:val="003D02F0"/>
    <w:rsid w:val="003D04D9"/>
    <w:rsid w:val="003D0B3A"/>
    <w:rsid w:val="003D1E82"/>
    <w:rsid w:val="003D23FA"/>
    <w:rsid w:val="003D3D6F"/>
    <w:rsid w:val="003D6393"/>
    <w:rsid w:val="003D666E"/>
    <w:rsid w:val="003D7393"/>
    <w:rsid w:val="003E082F"/>
    <w:rsid w:val="003E2041"/>
    <w:rsid w:val="003E2C34"/>
    <w:rsid w:val="003E3736"/>
    <w:rsid w:val="003E398A"/>
    <w:rsid w:val="003E4225"/>
    <w:rsid w:val="003E4495"/>
    <w:rsid w:val="003E595F"/>
    <w:rsid w:val="003E7DB1"/>
    <w:rsid w:val="003F05C7"/>
    <w:rsid w:val="003F0A92"/>
    <w:rsid w:val="003F0AF7"/>
    <w:rsid w:val="003F1F72"/>
    <w:rsid w:val="003F201A"/>
    <w:rsid w:val="003F28EE"/>
    <w:rsid w:val="003F2E7F"/>
    <w:rsid w:val="003F325F"/>
    <w:rsid w:val="003F352B"/>
    <w:rsid w:val="003F4687"/>
    <w:rsid w:val="003F48C4"/>
    <w:rsid w:val="003F6478"/>
    <w:rsid w:val="00400D85"/>
    <w:rsid w:val="004013D0"/>
    <w:rsid w:val="004021DD"/>
    <w:rsid w:val="00403204"/>
    <w:rsid w:val="00403377"/>
    <w:rsid w:val="0040375B"/>
    <w:rsid w:val="00404CD3"/>
    <w:rsid w:val="0040606D"/>
    <w:rsid w:val="00406CC8"/>
    <w:rsid w:val="0041246F"/>
    <w:rsid w:val="00414334"/>
    <w:rsid w:val="004146D9"/>
    <w:rsid w:val="00414BD8"/>
    <w:rsid w:val="00414DED"/>
    <w:rsid w:val="00416A49"/>
    <w:rsid w:val="004170A4"/>
    <w:rsid w:val="004178BB"/>
    <w:rsid w:val="00420C9C"/>
    <w:rsid w:val="00420D1F"/>
    <w:rsid w:val="00420FF8"/>
    <w:rsid w:val="00421787"/>
    <w:rsid w:val="00423AFD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2A3"/>
    <w:rsid w:val="00436403"/>
    <w:rsid w:val="00436944"/>
    <w:rsid w:val="00436EAC"/>
    <w:rsid w:val="00436F27"/>
    <w:rsid w:val="004372E9"/>
    <w:rsid w:val="0043768B"/>
    <w:rsid w:val="00441158"/>
    <w:rsid w:val="00442B47"/>
    <w:rsid w:val="004433D7"/>
    <w:rsid w:val="0044548E"/>
    <w:rsid w:val="004519F5"/>
    <w:rsid w:val="00452A23"/>
    <w:rsid w:val="00456FBD"/>
    <w:rsid w:val="00457787"/>
    <w:rsid w:val="00457EAA"/>
    <w:rsid w:val="004602ED"/>
    <w:rsid w:val="00462941"/>
    <w:rsid w:val="00463C36"/>
    <w:rsid w:val="0046433A"/>
    <w:rsid w:val="00464690"/>
    <w:rsid w:val="00466B1C"/>
    <w:rsid w:val="0046796D"/>
    <w:rsid w:val="00470CBA"/>
    <w:rsid w:val="00471280"/>
    <w:rsid w:val="00471D2E"/>
    <w:rsid w:val="004720ED"/>
    <w:rsid w:val="0047262A"/>
    <w:rsid w:val="00472846"/>
    <w:rsid w:val="00473D32"/>
    <w:rsid w:val="0047425D"/>
    <w:rsid w:val="00474B03"/>
    <w:rsid w:val="00474E92"/>
    <w:rsid w:val="00475228"/>
    <w:rsid w:val="0047604A"/>
    <w:rsid w:val="00476B14"/>
    <w:rsid w:val="00480B64"/>
    <w:rsid w:val="00482BC0"/>
    <w:rsid w:val="004861E1"/>
    <w:rsid w:val="00486397"/>
    <w:rsid w:val="00486CAF"/>
    <w:rsid w:val="00491CB8"/>
    <w:rsid w:val="00492273"/>
    <w:rsid w:val="00493306"/>
    <w:rsid w:val="00493998"/>
    <w:rsid w:val="004940AA"/>
    <w:rsid w:val="004940E1"/>
    <w:rsid w:val="004944C4"/>
    <w:rsid w:val="00495003"/>
    <w:rsid w:val="0049677F"/>
    <w:rsid w:val="00496DF3"/>
    <w:rsid w:val="004A04FB"/>
    <w:rsid w:val="004A1903"/>
    <w:rsid w:val="004A266C"/>
    <w:rsid w:val="004A3223"/>
    <w:rsid w:val="004A54FC"/>
    <w:rsid w:val="004A561A"/>
    <w:rsid w:val="004A5BF6"/>
    <w:rsid w:val="004A611A"/>
    <w:rsid w:val="004B023A"/>
    <w:rsid w:val="004B1319"/>
    <w:rsid w:val="004B15D2"/>
    <w:rsid w:val="004B2D44"/>
    <w:rsid w:val="004B409E"/>
    <w:rsid w:val="004C021D"/>
    <w:rsid w:val="004C1059"/>
    <w:rsid w:val="004C2A03"/>
    <w:rsid w:val="004C2C76"/>
    <w:rsid w:val="004C3A27"/>
    <w:rsid w:val="004C5221"/>
    <w:rsid w:val="004C5E4A"/>
    <w:rsid w:val="004C5E52"/>
    <w:rsid w:val="004D1623"/>
    <w:rsid w:val="004D2DD1"/>
    <w:rsid w:val="004D4123"/>
    <w:rsid w:val="004D4B17"/>
    <w:rsid w:val="004D4FF6"/>
    <w:rsid w:val="004D509E"/>
    <w:rsid w:val="004D58CE"/>
    <w:rsid w:val="004D5C55"/>
    <w:rsid w:val="004D799A"/>
    <w:rsid w:val="004E048B"/>
    <w:rsid w:val="004E0C09"/>
    <w:rsid w:val="004E150E"/>
    <w:rsid w:val="004E1C94"/>
    <w:rsid w:val="004E2495"/>
    <w:rsid w:val="004E316D"/>
    <w:rsid w:val="004E3BA7"/>
    <w:rsid w:val="004E4845"/>
    <w:rsid w:val="004E4C28"/>
    <w:rsid w:val="004E5DA6"/>
    <w:rsid w:val="004E5FDA"/>
    <w:rsid w:val="004E6302"/>
    <w:rsid w:val="004E72BE"/>
    <w:rsid w:val="004F5FC0"/>
    <w:rsid w:val="004F5FE5"/>
    <w:rsid w:val="004F6ABB"/>
    <w:rsid w:val="004F6F5A"/>
    <w:rsid w:val="004F7449"/>
    <w:rsid w:val="0050029B"/>
    <w:rsid w:val="00500E78"/>
    <w:rsid w:val="0050496E"/>
    <w:rsid w:val="00505D9A"/>
    <w:rsid w:val="00511873"/>
    <w:rsid w:val="00511E0B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2FF"/>
    <w:rsid w:val="005368A6"/>
    <w:rsid w:val="00536DE6"/>
    <w:rsid w:val="005420B5"/>
    <w:rsid w:val="00545129"/>
    <w:rsid w:val="00545C5E"/>
    <w:rsid w:val="0054616B"/>
    <w:rsid w:val="00546373"/>
    <w:rsid w:val="00547A44"/>
    <w:rsid w:val="005501D0"/>
    <w:rsid w:val="0055035C"/>
    <w:rsid w:val="0055040C"/>
    <w:rsid w:val="00550BB0"/>
    <w:rsid w:val="00551507"/>
    <w:rsid w:val="00551CA3"/>
    <w:rsid w:val="00553045"/>
    <w:rsid w:val="0055332C"/>
    <w:rsid w:val="005536D3"/>
    <w:rsid w:val="00553956"/>
    <w:rsid w:val="00553D59"/>
    <w:rsid w:val="00553FE5"/>
    <w:rsid w:val="00554EEE"/>
    <w:rsid w:val="00556092"/>
    <w:rsid w:val="00557449"/>
    <w:rsid w:val="00561C13"/>
    <w:rsid w:val="0056486F"/>
    <w:rsid w:val="00565097"/>
    <w:rsid w:val="0057000A"/>
    <w:rsid w:val="005736A1"/>
    <w:rsid w:val="005739C5"/>
    <w:rsid w:val="00574B1D"/>
    <w:rsid w:val="0057566A"/>
    <w:rsid w:val="005758D9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85FC4"/>
    <w:rsid w:val="0058683D"/>
    <w:rsid w:val="005907FD"/>
    <w:rsid w:val="005922F9"/>
    <w:rsid w:val="005942E7"/>
    <w:rsid w:val="0059560B"/>
    <w:rsid w:val="0059690C"/>
    <w:rsid w:val="0059769D"/>
    <w:rsid w:val="005A0514"/>
    <w:rsid w:val="005A166F"/>
    <w:rsid w:val="005A2723"/>
    <w:rsid w:val="005A423D"/>
    <w:rsid w:val="005A5955"/>
    <w:rsid w:val="005A59CE"/>
    <w:rsid w:val="005A65D6"/>
    <w:rsid w:val="005A7570"/>
    <w:rsid w:val="005B1138"/>
    <w:rsid w:val="005B1652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469"/>
    <w:rsid w:val="005D387A"/>
    <w:rsid w:val="005D4247"/>
    <w:rsid w:val="005D5C4E"/>
    <w:rsid w:val="005D6E37"/>
    <w:rsid w:val="005D7075"/>
    <w:rsid w:val="005D7172"/>
    <w:rsid w:val="005E0544"/>
    <w:rsid w:val="005E0B23"/>
    <w:rsid w:val="005E0FDB"/>
    <w:rsid w:val="005E49A5"/>
    <w:rsid w:val="005E4FFF"/>
    <w:rsid w:val="005E5950"/>
    <w:rsid w:val="005F02CA"/>
    <w:rsid w:val="005F11A0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5F6EA6"/>
    <w:rsid w:val="00600CBF"/>
    <w:rsid w:val="006011DA"/>
    <w:rsid w:val="0060348B"/>
    <w:rsid w:val="0060426E"/>
    <w:rsid w:val="0060443D"/>
    <w:rsid w:val="00604B06"/>
    <w:rsid w:val="00606265"/>
    <w:rsid w:val="006124CB"/>
    <w:rsid w:val="0061383F"/>
    <w:rsid w:val="00613A49"/>
    <w:rsid w:val="00613B5F"/>
    <w:rsid w:val="00613DAE"/>
    <w:rsid w:val="006172E8"/>
    <w:rsid w:val="006176ED"/>
    <w:rsid w:val="00617812"/>
    <w:rsid w:val="006179E1"/>
    <w:rsid w:val="006202EC"/>
    <w:rsid w:val="0062150A"/>
    <w:rsid w:val="00622E53"/>
    <w:rsid w:val="00624061"/>
    <w:rsid w:val="00624955"/>
    <w:rsid w:val="006271D2"/>
    <w:rsid w:val="00627959"/>
    <w:rsid w:val="00630B93"/>
    <w:rsid w:val="00632305"/>
    <w:rsid w:val="00633B95"/>
    <w:rsid w:val="0063422F"/>
    <w:rsid w:val="0063513A"/>
    <w:rsid w:val="00635D28"/>
    <w:rsid w:val="00636A24"/>
    <w:rsid w:val="00637028"/>
    <w:rsid w:val="00637046"/>
    <w:rsid w:val="0064059A"/>
    <w:rsid w:val="00641700"/>
    <w:rsid w:val="00641E8E"/>
    <w:rsid w:val="00642682"/>
    <w:rsid w:val="006434BC"/>
    <w:rsid w:val="00643C2E"/>
    <w:rsid w:val="00645283"/>
    <w:rsid w:val="006468EB"/>
    <w:rsid w:val="006470DE"/>
    <w:rsid w:val="00650077"/>
    <w:rsid w:val="006552C8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2F2A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6CAA"/>
    <w:rsid w:val="006875E8"/>
    <w:rsid w:val="006878EC"/>
    <w:rsid w:val="006923F0"/>
    <w:rsid w:val="00693219"/>
    <w:rsid w:val="00694242"/>
    <w:rsid w:val="00694BEC"/>
    <w:rsid w:val="00695B8F"/>
    <w:rsid w:val="00696AF0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B82"/>
    <w:rsid w:val="006A4E6C"/>
    <w:rsid w:val="006A540C"/>
    <w:rsid w:val="006A5805"/>
    <w:rsid w:val="006A66E6"/>
    <w:rsid w:val="006A788B"/>
    <w:rsid w:val="006A7E5F"/>
    <w:rsid w:val="006B000D"/>
    <w:rsid w:val="006B043D"/>
    <w:rsid w:val="006B0C27"/>
    <w:rsid w:val="006B2DD7"/>
    <w:rsid w:val="006B2E47"/>
    <w:rsid w:val="006B2F00"/>
    <w:rsid w:val="006B349D"/>
    <w:rsid w:val="006B34EF"/>
    <w:rsid w:val="006B3794"/>
    <w:rsid w:val="006B46B2"/>
    <w:rsid w:val="006B49D4"/>
    <w:rsid w:val="006B6614"/>
    <w:rsid w:val="006C03C4"/>
    <w:rsid w:val="006C0AF0"/>
    <w:rsid w:val="006C2C9E"/>
    <w:rsid w:val="006C4C38"/>
    <w:rsid w:val="006C559C"/>
    <w:rsid w:val="006C5D44"/>
    <w:rsid w:val="006D3485"/>
    <w:rsid w:val="006D3AF5"/>
    <w:rsid w:val="006D5135"/>
    <w:rsid w:val="006D5ED7"/>
    <w:rsid w:val="006D6727"/>
    <w:rsid w:val="006D69B8"/>
    <w:rsid w:val="006D7D5B"/>
    <w:rsid w:val="006E0807"/>
    <w:rsid w:val="006E0881"/>
    <w:rsid w:val="006E4CB4"/>
    <w:rsid w:val="006E4D98"/>
    <w:rsid w:val="006E4EC7"/>
    <w:rsid w:val="006F10BC"/>
    <w:rsid w:val="006F1B7C"/>
    <w:rsid w:val="006F2288"/>
    <w:rsid w:val="006F6525"/>
    <w:rsid w:val="0070042F"/>
    <w:rsid w:val="007005D5"/>
    <w:rsid w:val="00700A9E"/>
    <w:rsid w:val="0070149C"/>
    <w:rsid w:val="00702B12"/>
    <w:rsid w:val="00702CF6"/>
    <w:rsid w:val="00702D4D"/>
    <w:rsid w:val="007044B7"/>
    <w:rsid w:val="00704A08"/>
    <w:rsid w:val="00705E52"/>
    <w:rsid w:val="00706113"/>
    <w:rsid w:val="007063F0"/>
    <w:rsid w:val="0070763A"/>
    <w:rsid w:val="00707FD7"/>
    <w:rsid w:val="0071067A"/>
    <w:rsid w:val="00711909"/>
    <w:rsid w:val="00711F40"/>
    <w:rsid w:val="0071239B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1954"/>
    <w:rsid w:val="00732069"/>
    <w:rsid w:val="00732E04"/>
    <w:rsid w:val="0073483C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4172"/>
    <w:rsid w:val="00754C8E"/>
    <w:rsid w:val="00755581"/>
    <w:rsid w:val="00757485"/>
    <w:rsid w:val="0075775F"/>
    <w:rsid w:val="00757DBA"/>
    <w:rsid w:val="007603DF"/>
    <w:rsid w:val="00760EF8"/>
    <w:rsid w:val="007623D8"/>
    <w:rsid w:val="0076266E"/>
    <w:rsid w:val="00762A8E"/>
    <w:rsid w:val="00766A3E"/>
    <w:rsid w:val="00766F7D"/>
    <w:rsid w:val="00767F47"/>
    <w:rsid w:val="00770CC1"/>
    <w:rsid w:val="0077255F"/>
    <w:rsid w:val="00772DF2"/>
    <w:rsid w:val="00773FBA"/>
    <w:rsid w:val="007745ED"/>
    <w:rsid w:val="00776FA3"/>
    <w:rsid w:val="007770C7"/>
    <w:rsid w:val="007808B4"/>
    <w:rsid w:val="00782199"/>
    <w:rsid w:val="00782C4F"/>
    <w:rsid w:val="00784408"/>
    <w:rsid w:val="007847D4"/>
    <w:rsid w:val="00785A32"/>
    <w:rsid w:val="0078604C"/>
    <w:rsid w:val="00791941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ACA"/>
    <w:rsid w:val="007A2BD9"/>
    <w:rsid w:val="007A5E25"/>
    <w:rsid w:val="007A69DD"/>
    <w:rsid w:val="007A6B31"/>
    <w:rsid w:val="007A74A0"/>
    <w:rsid w:val="007B32A1"/>
    <w:rsid w:val="007B526A"/>
    <w:rsid w:val="007B5704"/>
    <w:rsid w:val="007B5CF7"/>
    <w:rsid w:val="007B7E2E"/>
    <w:rsid w:val="007C00F0"/>
    <w:rsid w:val="007C1261"/>
    <w:rsid w:val="007C1D51"/>
    <w:rsid w:val="007C1F9A"/>
    <w:rsid w:val="007C26C3"/>
    <w:rsid w:val="007C50E7"/>
    <w:rsid w:val="007C6D09"/>
    <w:rsid w:val="007C7919"/>
    <w:rsid w:val="007C7F7F"/>
    <w:rsid w:val="007D0FA4"/>
    <w:rsid w:val="007D22E6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0596"/>
    <w:rsid w:val="00801AF6"/>
    <w:rsid w:val="00802757"/>
    <w:rsid w:val="00803710"/>
    <w:rsid w:val="0080456C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0D2"/>
    <w:rsid w:val="00813D81"/>
    <w:rsid w:val="00814725"/>
    <w:rsid w:val="00814D7F"/>
    <w:rsid w:val="00816358"/>
    <w:rsid w:val="008174B7"/>
    <w:rsid w:val="0082053C"/>
    <w:rsid w:val="00820F7D"/>
    <w:rsid w:val="0082114C"/>
    <w:rsid w:val="00821C61"/>
    <w:rsid w:val="008249E6"/>
    <w:rsid w:val="00825B60"/>
    <w:rsid w:val="00826BEE"/>
    <w:rsid w:val="00830872"/>
    <w:rsid w:val="00830902"/>
    <w:rsid w:val="00831421"/>
    <w:rsid w:val="00831851"/>
    <w:rsid w:val="00832488"/>
    <w:rsid w:val="008359E6"/>
    <w:rsid w:val="00836133"/>
    <w:rsid w:val="00836414"/>
    <w:rsid w:val="00836CCF"/>
    <w:rsid w:val="00843E33"/>
    <w:rsid w:val="00847D0A"/>
    <w:rsid w:val="008509E2"/>
    <w:rsid w:val="00850B46"/>
    <w:rsid w:val="00850F93"/>
    <w:rsid w:val="00852F24"/>
    <w:rsid w:val="00852F29"/>
    <w:rsid w:val="008536DD"/>
    <w:rsid w:val="00853885"/>
    <w:rsid w:val="0085749A"/>
    <w:rsid w:val="008606C2"/>
    <w:rsid w:val="00860CB3"/>
    <w:rsid w:val="008629D2"/>
    <w:rsid w:val="00863CE9"/>
    <w:rsid w:val="0086463B"/>
    <w:rsid w:val="008702B9"/>
    <w:rsid w:val="00871376"/>
    <w:rsid w:val="008731A1"/>
    <w:rsid w:val="00874119"/>
    <w:rsid w:val="0087519F"/>
    <w:rsid w:val="00875A8E"/>
    <w:rsid w:val="00875F6A"/>
    <w:rsid w:val="00876DC5"/>
    <w:rsid w:val="00880D25"/>
    <w:rsid w:val="008811AA"/>
    <w:rsid w:val="00881C0A"/>
    <w:rsid w:val="00881E82"/>
    <w:rsid w:val="00882037"/>
    <w:rsid w:val="00882271"/>
    <w:rsid w:val="008822CA"/>
    <w:rsid w:val="00883FBB"/>
    <w:rsid w:val="00885D46"/>
    <w:rsid w:val="00886F41"/>
    <w:rsid w:val="00890A69"/>
    <w:rsid w:val="00892329"/>
    <w:rsid w:val="008927BD"/>
    <w:rsid w:val="00892BBC"/>
    <w:rsid w:val="00893628"/>
    <w:rsid w:val="00893C42"/>
    <w:rsid w:val="008948EA"/>
    <w:rsid w:val="00895624"/>
    <w:rsid w:val="0089604A"/>
    <w:rsid w:val="008A0980"/>
    <w:rsid w:val="008A09CD"/>
    <w:rsid w:val="008A0BAB"/>
    <w:rsid w:val="008A1097"/>
    <w:rsid w:val="008A1ED1"/>
    <w:rsid w:val="008A2A9A"/>
    <w:rsid w:val="008A2EB5"/>
    <w:rsid w:val="008A310C"/>
    <w:rsid w:val="008A36D2"/>
    <w:rsid w:val="008A4DC5"/>
    <w:rsid w:val="008A5275"/>
    <w:rsid w:val="008B186A"/>
    <w:rsid w:val="008B19FC"/>
    <w:rsid w:val="008B1B35"/>
    <w:rsid w:val="008B3CB5"/>
    <w:rsid w:val="008B4E9C"/>
    <w:rsid w:val="008B7058"/>
    <w:rsid w:val="008C1BC6"/>
    <w:rsid w:val="008C301A"/>
    <w:rsid w:val="008C309C"/>
    <w:rsid w:val="008C37F0"/>
    <w:rsid w:val="008C480E"/>
    <w:rsid w:val="008C4C44"/>
    <w:rsid w:val="008C50D7"/>
    <w:rsid w:val="008C50F5"/>
    <w:rsid w:val="008C5288"/>
    <w:rsid w:val="008C7FB0"/>
    <w:rsid w:val="008D0265"/>
    <w:rsid w:val="008D2AC4"/>
    <w:rsid w:val="008D2B99"/>
    <w:rsid w:val="008D312C"/>
    <w:rsid w:val="008D408B"/>
    <w:rsid w:val="008D514A"/>
    <w:rsid w:val="008D6AE3"/>
    <w:rsid w:val="008D7546"/>
    <w:rsid w:val="008D76EC"/>
    <w:rsid w:val="008E2A6E"/>
    <w:rsid w:val="008E33EF"/>
    <w:rsid w:val="008E3814"/>
    <w:rsid w:val="008E3C29"/>
    <w:rsid w:val="008E435D"/>
    <w:rsid w:val="008E57B8"/>
    <w:rsid w:val="008E5F94"/>
    <w:rsid w:val="008E5FC7"/>
    <w:rsid w:val="008E6B53"/>
    <w:rsid w:val="008E6EBE"/>
    <w:rsid w:val="008F0554"/>
    <w:rsid w:val="008F08C5"/>
    <w:rsid w:val="008F0A86"/>
    <w:rsid w:val="008F1F03"/>
    <w:rsid w:val="008F28A6"/>
    <w:rsid w:val="008F2ECC"/>
    <w:rsid w:val="008F3239"/>
    <w:rsid w:val="008F3302"/>
    <w:rsid w:val="008F336C"/>
    <w:rsid w:val="008F3A75"/>
    <w:rsid w:val="008F5582"/>
    <w:rsid w:val="008F65F5"/>
    <w:rsid w:val="00901ED2"/>
    <w:rsid w:val="009021C9"/>
    <w:rsid w:val="00905C48"/>
    <w:rsid w:val="00906DB4"/>
    <w:rsid w:val="009100C7"/>
    <w:rsid w:val="0091075C"/>
    <w:rsid w:val="009119A4"/>
    <w:rsid w:val="00911F25"/>
    <w:rsid w:val="0091230B"/>
    <w:rsid w:val="0091357B"/>
    <w:rsid w:val="00913C9D"/>
    <w:rsid w:val="00913F8C"/>
    <w:rsid w:val="00922BB2"/>
    <w:rsid w:val="0092343D"/>
    <w:rsid w:val="00923497"/>
    <w:rsid w:val="00923EFD"/>
    <w:rsid w:val="00924B38"/>
    <w:rsid w:val="00924C6C"/>
    <w:rsid w:val="00925127"/>
    <w:rsid w:val="00925D64"/>
    <w:rsid w:val="00926020"/>
    <w:rsid w:val="00927061"/>
    <w:rsid w:val="00927E99"/>
    <w:rsid w:val="0093094A"/>
    <w:rsid w:val="00932745"/>
    <w:rsid w:val="00932B92"/>
    <w:rsid w:val="00933163"/>
    <w:rsid w:val="009346C4"/>
    <w:rsid w:val="00934937"/>
    <w:rsid w:val="009404BD"/>
    <w:rsid w:val="00943141"/>
    <w:rsid w:val="0094521E"/>
    <w:rsid w:val="00945326"/>
    <w:rsid w:val="00950156"/>
    <w:rsid w:val="00951001"/>
    <w:rsid w:val="0095128C"/>
    <w:rsid w:val="009530D6"/>
    <w:rsid w:val="00953638"/>
    <w:rsid w:val="00954BE5"/>
    <w:rsid w:val="00956AFC"/>
    <w:rsid w:val="009579CD"/>
    <w:rsid w:val="009615F3"/>
    <w:rsid w:val="00964A90"/>
    <w:rsid w:val="009668D6"/>
    <w:rsid w:val="009708A9"/>
    <w:rsid w:val="00970C4F"/>
    <w:rsid w:val="00970E47"/>
    <w:rsid w:val="00970FBD"/>
    <w:rsid w:val="009732F5"/>
    <w:rsid w:val="0097394D"/>
    <w:rsid w:val="00973D6C"/>
    <w:rsid w:val="00974EB6"/>
    <w:rsid w:val="00975D10"/>
    <w:rsid w:val="00982342"/>
    <w:rsid w:val="00983A2D"/>
    <w:rsid w:val="009855B1"/>
    <w:rsid w:val="009859DC"/>
    <w:rsid w:val="009871EF"/>
    <w:rsid w:val="00987E28"/>
    <w:rsid w:val="00991280"/>
    <w:rsid w:val="009917C1"/>
    <w:rsid w:val="00991956"/>
    <w:rsid w:val="00991D58"/>
    <w:rsid w:val="00992470"/>
    <w:rsid w:val="0099263A"/>
    <w:rsid w:val="0099291B"/>
    <w:rsid w:val="00992D3A"/>
    <w:rsid w:val="00993BF3"/>
    <w:rsid w:val="0099605B"/>
    <w:rsid w:val="00996E2B"/>
    <w:rsid w:val="009A022C"/>
    <w:rsid w:val="009A15ED"/>
    <w:rsid w:val="009A374C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4614"/>
    <w:rsid w:val="009C5DA0"/>
    <w:rsid w:val="009C7E5C"/>
    <w:rsid w:val="009D0A0A"/>
    <w:rsid w:val="009D0E04"/>
    <w:rsid w:val="009D106E"/>
    <w:rsid w:val="009D1316"/>
    <w:rsid w:val="009D3FFB"/>
    <w:rsid w:val="009D40D5"/>
    <w:rsid w:val="009D4644"/>
    <w:rsid w:val="009D49E5"/>
    <w:rsid w:val="009D4A38"/>
    <w:rsid w:val="009D5C30"/>
    <w:rsid w:val="009D63D0"/>
    <w:rsid w:val="009D7C04"/>
    <w:rsid w:val="009E2A02"/>
    <w:rsid w:val="009E2ABA"/>
    <w:rsid w:val="009E2D21"/>
    <w:rsid w:val="009E35E0"/>
    <w:rsid w:val="009E447B"/>
    <w:rsid w:val="009E4511"/>
    <w:rsid w:val="009E49E1"/>
    <w:rsid w:val="009E4CB4"/>
    <w:rsid w:val="009E513E"/>
    <w:rsid w:val="009E537D"/>
    <w:rsid w:val="009E56E3"/>
    <w:rsid w:val="009E5E78"/>
    <w:rsid w:val="009E6CC2"/>
    <w:rsid w:val="009E789E"/>
    <w:rsid w:val="009E79BC"/>
    <w:rsid w:val="009E7D50"/>
    <w:rsid w:val="009F07E4"/>
    <w:rsid w:val="009F0EE6"/>
    <w:rsid w:val="009F105B"/>
    <w:rsid w:val="009F225A"/>
    <w:rsid w:val="009F2A7F"/>
    <w:rsid w:val="009F3385"/>
    <w:rsid w:val="00A00CE1"/>
    <w:rsid w:val="00A0149C"/>
    <w:rsid w:val="00A02C12"/>
    <w:rsid w:val="00A02CE0"/>
    <w:rsid w:val="00A039DC"/>
    <w:rsid w:val="00A0485F"/>
    <w:rsid w:val="00A04C8A"/>
    <w:rsid w:val="00A10783"/>
    <w:rsid w:val="00A10A61"/>
    <w:rsid w:val="00A11337"/>
    <w:rsid w:val="00A1148A"/>
    <w:rsid w:val="00A120E2"/>
    <w:rsid w:val="00A14FD1"/>
    <w:rsid w:val="00A15866"/>
    <w:rsid w:val="00A159C0"/>
    <w:rsid w:val="00A15EEB"/>
    <w:rsid w:val="00A16468"/>
    <w:rsid w:val="00A17069"/>
    <w:rsid w:val="00A205B6"/>
    <w:rsid w:val="00A20E4F"/>
    <w:rsid w:val="00A21518"/>
    <w:rsid w:val="00A23772"/>
    <w:rsid w:val="00A25275"/>
    <w:rsid w:val="00A266D4"/>
    <w:rsid w:val="00A2692A"/>
    <w:rsid w:val="00A30D01"/>
    <w:rsid w:val="00A320C1"/>
    <w:rsid w:val="00A354F8"/>
    <w:rsid w:val="00A3645B"/>
    <w:rsid w:val="00A36465"/>
    <w:rsid w:val="00A37FC9"/>
    <w:rsid w:val="00A37FEC"/>
    <w:rsid w:val="00A411BB"/>
    <w:rsid w:val="00A41AD5"/>
    <w:rsid w:val="00A44BBC"/>
    <w:rsid w:val="00A45639"/>
    <w:rsid w:val="00A472A2"/>
    <w:rsid w:val="00A47C15"/>
    <w:rsid w:val="00A47F55"/>
    <w:rsid w:val="00A47FE6"/>
    <w:rsid w:val="00A50D3D"/>
    <w:rsid w:val="00A527A5"/>
    <w:rsid w:val="00A5312E"/>
    <w:rsid w:val="00A54206"/>
    <w:rsid w:val="00A54890"/>
    <w:rsid w:val="00A54EB7"/>
    <w:rsid w:val="00A551DB"/>
    <w:rsid w:val="00A55E06"/>
    <w:rsid w:val="00A60005"/>
    <w:rsid w:val="00A6049A"/>
    <w:rsid w:val="00A60F84"/>
    <w:rsid w:val="00A63064"/>
    <w:rsid w:val="00A63DC5"/>
    <w:rsid w:val="00A6472A"/>
    <w:rsid w:val="00A65089"/>
    <w:rsid w:val="00A71011"/>
    <w:rsid w:val="00A7105C"/>
    <w:rsid w:val="00A7166E"/>
    <w:rsid w:val="00A74A56"/>
    <w:rsid w:val="00A750EB"/>
    <w:rsid w:val="00A7760A"/>
    <w:rsid w:val="00A81105"/>
    <w:rsid w:val="00A81536"/>
    <w:rsid w:val="00A819D3"/>
    <w:rsid w:val="00A82AA0"/>
    <w:rsid w:val="00A83CEE"/>
    <w:rsid w:val="00A84868"/>
    <w:rsid w:val="00A85A1A"/>
    <w:rsid w:val="00A86B3E"/>
    <w:rsid w:val="00A87B38"/>
    <w:rsid w:val="00A9059D"/>
    <w:rsid w:val="00A90962"/>
    <w:rsid w:val="00A922F5"/>
    <w:rsid w:val="00A93004"/>
    <w:rsid w:val="00A94880"/>
    <w:rsid w:val="00A949DF"/>
    <w:rsid w:val="00A952BB"/>
    <w:rsid w:val="00A95D9A"/>
    <w:rsid w:val="00A96562"/>
    <w:rsid w:val="00A969AA"/>
    <w:rsid w:val="00AA0515"/>
    <w:rsid w:val="00AA5B3F"/>
    <w:rsid w:val="00AA68F0"/>
    <w:rsid w:val="00AB2005"/>
    <w:rsid w:val="00AB20DB"/>
    <w:rsid w:val="00AB683C"/>
    <w:rsid w:val="00AB6A14"/>
    <w:rsid w:val="00AB7E70"/>
    <w:rsid w:val="00AC0F2B"/>
    <w:rsid w:val="00AC1810"/>
    <w:rsid w:val="00AC1D5C"/>
    <w:rsid w:val="00AC2666"/>
    <w:rsid w:val="00AC3AEC"/>
    <w:rsid w:val="00AC4201"/>
    <w:rsid w:val="00AC5792"/>
    <w:rsid w:val="00AC5D7A"/>
    <w:rsid w:val="00AD0955"/>
    <w:rsid w:val="00AD173A"/>
    <w:rsid w:val="00AD1AD4"/>
    <w:rsid w:val="00AD34DA"/>
    <w:rsid w:val="00AD370F"/>
    <w:rsid w:val="00AD4000"/>
    <w:rsid w:val="00AD421C"/>
    <w:rsid w:val="00AD4377"/>
    <w:rsid w:val="00AD454F"/>
    <w:rsid w:val="00AD4D01"/>
    <w:rsid w:val="00AD7792"/>
    <w:rsid w:val="00AE0BC1"/>
    <w:rsid w:val="00AE476A"/>
    <w:rsid w:val="00AE4799"/>
    <w:rsid w:val="00AE4F3D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8F5"/>
    <w:rsid w:val="00B05A43"/>
    <w:rsid w:val="00B07B27"/>
    <w:rsid w:val="00B07E48"/>
    <w:rsid w:val="00B10349"/>
    <w:rsid w:val="00B1041D"/>
    <w:rsid w:val="00B10834"/>
    <w:rsid w:val="00B120B9"/>
    <w:rsid w:val="00B134B1"/>
    <w:rsid w:val="00B15DB2"/>
    <w:rsid w:val="00B15E1A"/>
    <w:rsid w:val="00B16D27"/>
    <w:rsid w:val="00B235FE"/>
    <w:rsid w:val="00B239B4"/>
    <w:rsid w:val="00B23EAA"/>
    <w:rsid w:val="00B253DF"/>
    <w:rsid w:val="00B25CD5"/>
    <w:rsid w:val="00B26491"/>
    <w:rsid w:val="00B26C28"/>
    <w:rsid w:val="00B27230"/>
    <w:rsid w:val="00B278AD"/>
    <w:rsid w:val="00B3046E"/>
    <w:rsid w:val="00B31911"/>
    <w:rsid w:val="00B31AE9"/>
    <w:rsid w:val="00B31AF1"/>
    <w:rsid w:val="00B33C35"/>
    <w:rsid w:val="00B34052"/>
    <w:rsid w:val="00B341FB"/>
    <w:rsid w:val="00B35233"/>
    <w:rsid w:val="00B35AC5"/>
    <w:rsid w:val="00B36E63"/>
    <w:rsid w:val="00B373D4"/>
    <w:rsid w:val="00B37933"/>
    <w:rsid w:val="00B40904"/>
    <w:rsid w:val="00B421D6"/>
    <w:rsid w:val="00B427E5"/>
    <w:rsid w:val="00B434D8"/>
    <w:rsid w:val="00B437B4"/>
    <w:rsid w:val="00B439F8"/>
    <w:rsid w:val="00B43B5A"/>
    <w:rsid w:val="00B43C3B"/>
    <w:rsid w:val="00B445C8"/>
    <w:rsid w:val="00B4482E"/>
    <w:rsid w:val="00B45A4A"/>
    <w:rsid w:val="00B46156"/>
    <w:rsid w:val="00B46B48"/>
    <w:rsid w:val="00B47B35"/>
    <w:rsid w:val="00B50682"/>
    <w:rsid w:val="00B506E5"/>
    <w:rsid w:val="00B51465"/>
    <w:rsid w:val="00B51D12"/>
    <w:rsid w:val="00B55D10"/>
    <w:rsid w:val="00B57DFF"/>
    <w:rsid w:val="00B604E2"/>
    <w:rsid w:val="00B60B33"/>
    <w:rsid w:val="00B6157B"/>
    <w:rsid w:val="00B615D9"/>
    <w:rsid w:val="00B615DA"/>
    <w:rsid w:val="00B61ABA"/>
    <w:rsid w:val="00B6407C"/>
    <w:rsid w:val="00B64C59"/>
    <w:rsid w:val="00B662CD"/>
    <w:rsid w:val="00B7209C"/>
    <w:rsid w:val="00B72A09"/>
    <w:rsid w:val="00B76648"/>
    <w:rsid w:val="00B773F0"/>
    <w:rsid w:val="00B8014A"/>
    <w:rsid w:val="00B824F2"/>
    <w:rsid w:val="00B82D3C"/>
    <w:rsid w:val="00B8577A"/>
    <w:rsid w:val="00B8620B"/>
    <w:rsid w:val="00B86648"/>
    <w:rsid w:val="00B90882"/>
    <w:rsid w:val="00B94371"/>
    <w:rsid w:val="00B9456D"/>
    <w:rsid w:val="00B946C5"/>
    <w:rsid w:val="00B94735"/>
    <w:rsid w:val="00B949F5"/>
    <w:rsid w:val="00B95CB8"/>
    <w:rsid w:val="00B95E4A"/>
    <w:rsid w:val="00B96780"/>
    <w:rsid w:val="00BA08F0"/>
    <w:rsid w:val="00BA2DD2"/>
    <w:rsid w:val="00BA3049"/>
    <w:rsid w:val="00BA4AEA"/>
    <w:rsid w:val="00BA5FA5"/>
    <w:rsid w:val="00BA739C"/>
    <w:rsid w:val="00BA7AC2"/>
    <w:rsid w:val="00BA7C05"/>
    <w:rsid w:val="00BB1CC8"/>
    <w:rsid w:val="00BB2822"/>
    <w:rsid w:val="00BB46E7"/>
    <w:rsid w:val="00BB78A8"/>
    <w:rsid w:val="00BB78F4"/>
    <w:rsid w:val="00BB7ADC"/>
    <w:rsid w:val="00BC0F9A"/>
    <w:rsid w:val="00BC1117"/>
    <w:rsid w:val="00BC1739"/>
    <w:rsid w:val="00BC1F23"/>
    <w:rsid w:val="00BC25D9"/>
    <w:rsid w:val="00BC2EB9"/>
    <w:rsid w:val="00BC3232"/>
    <w:rsid w:val="00BC3E92"/>
    <w:rsid w:val="00BC451C"/>
    <w:rsid w:val="00BC767B"/>
    <w:rsid w:val="00BD0BF5"/>
    <w:rsid w:val="00BD16BE"/>
    <w:rsid w:val="00BD218D"/>
    <w:rsid w:val="00BD2BF8"/>
    <w:rsid w:val="00BD307B"/>
    <w:rsid w:val="00BD368A"/>
    <w:rsid w:val="00BD3CF9"/>
    <w:rsid w:val="00BD420B"/>
    <w:rsid w:val="00BD4BC5"/>
    <w:rsid w:val="00BD58D4"/>
    <w:rsid w:val="00BD6E21"/>
    <w:rsid w:val="00BE0A82"/>
    <w:rsid w:val="00BE11C1"/>
    <w:rsid w:val="00BE1227"/>
    <w:rsid w:val="00BE1D70"/>
    <w:rsid w:val="00BE229B"/>
    <w:rsid w:val="00BE2EDE"/>
    <w:rsid w:val="00BE4592"/>
    <w:rsid w:val="00BE46DB"/>
    <w:rsid w:val="00BE5C4F"/>
    <w:rsid w:val="00BE66C5"/>
    <w:rsid w:val="00BF0174"/>
    <w:rsid w:val="00BF1CC0"/>
    <w:rsid w:val="00BF4248"/>
    <w:rsid w:val="00BF4C82"/>
    <w:rsid w:val="00BF7A99"/>
    <w:rsid w:val="00C00103"/>
    <w:rsid w:val="00C014E3"/>
    <w:rsid w:val="00C01E50"/>
    <w:rsid w:val="00C03C37"/>
    <w:rsid w:val="00C06080"/>
    <w:rsid w:val="00C0730D"/>
    <w:rsid w:val="00C07657"/>
    <w:rsid w:val="00C07C76"/>
    <w:rsid w:val="00C10778"/>
    <w:rsid w:val="00C11418"/>
    <w:rsid w:val="00C11DE8"/>
    <w:rsid w:val="00C1343B"/>
    <w:rsid w:val="00C144DF"/>
    <w:rsid w:val="00C14A75"/>
    <w:rsid w:val="00C15054"/>
    <w:rsid w:val="00C17567"/>
    <w:rsid w:val="00C17B10"/>
    <w:rsid w:val="00C22C63"/>
    <w:rsid w:val="00C22D48"/>
    <w:rsid w:val="00C22D9A"/>
    <w:rsid w:val="00C22E75"/>
    <w:rsid w:val="00C257C2"/>
    <w:rsid w:val="00C26F3A"/>
    <w:rsid w:val="00C2720F"/>
    <w:rsid w:val="00C275CD"/>
    <w:rsid w:val="00C276D2"/>
    <w:rsid w:val="00C30030"/>
    <w:rsid w:val="00C30C0D"/>
    <w:rsid w:val="00C31A4D"/>
    <w:rsid w:val="00C32DBC"/>
    <w:rsid w:val="00C33810"/>
    <w:rsid w:val="00C345A7"/>
    <w:rsid w:val="00C34FFC"/>
    <w:rsid w:val="00C3527F"/>
    <w:rsid w:val="00C35F9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3E"/>
    <w:rsid w:val="00C5666B"/>
    <w:rsid w:val="00C566B4"/>
    <w:rsid w:val="00C56D3A"/>
    <w:rsid w:val="00C60775"/>
    <w:rsid w:val="00C61CCE"/>
    <w:rsid w:val="00C640D7"/>
    <w:rsid w:val="00C642EF"/>
    <w:rsid w:val="00C65751"/>
    <w:rsid w:val="00C67973"/>
    <w:rsid w:val="00C70C5B"/>
    <w:rsid w:val="00C71435"/>
    <w:rsid w:val="00C7394E"/>
    <w:rsid w:val="00C73A6F"/>
    <w:rsid w:val="00C73C5D"/>
    <w:rsid w:val="00C73CBE"/>
    <w:rsid w:val="00C750D2"/>
    <w:rsid w:val="00C75D35"/>
    <w:rsid w:val="00C77AD7"/>
    <w:rsid w:val="00C83F83"/>
    <w:rsid w:val="00C840B0"/>
    <w:rsid w:val="00C84550"/>
    <w:rsid w:val="00C86CD6"/>
    <w:rsid w:val="00C87A8A"/>
    <w:rsid w:val="00C90F06"/>
    <w:rsid w:val="00C9131A"/>
    <w:rsid w:val="00C93180"/>
    <w:rsid w:val="00C93943"/>
    <w:rsid w:val="00C94927"/>
    <w:rsid w:val="00C94D30"/>
    <w:rsid w:val="00C94E6F"/>
    <w:rsid w:val="00C95700"/>
    <w:rsid w:val="00C96D88"/>
    <w:rsid w:val="00CA0D5B"/>
    <w:rsid w:val="00CA14F7"/>
    <w:rsid w:val="00CA15AB"/>
    <w:rsid w:val="00CA16D1"/>
    <w:rsid w:val="00CA2305"/>
    <w:rsid w:val="00CA2393"/>
    <w:rsid w:val="00CA3C96"/>
    <w:rsid w:val="00CA487E"/>
    <w:rsid w:val="00CA5CC0"/>
    <w:rsid w:val="00CA5DC9"/>
    <w:rsid w:val="00CA65A8"/>
    <w:rsid w:val="00CB2152"/>
    <w:rsid w:val="00CB21F3"/>
    <w:rsid w:val="00CB2328"/>
    <w:rsid w:val="00CB3074"/>
    <w:rsid w:val="00CB45EA"/>
    <w:rsid w:val="00CB53C7"/>
    <w:rsid w:val="00CB6874"/>
    <w:rsid w:val="00CC177A"/>
    <w:rsid w:val="00CC1DEE"/>
    <w:rsid w:val="00CC3235"/>
    <w:rsid w:val="00CC454C"/>
    <w:rsid w:val="00CC4D04"/>
    <w:rsid w:val="00CC5126"/>
    <w:rsid w:val="00CC57D0"/>
    <w:rsid w:val="00CC6E7A"/>
    <w:rsid w:val="00CC7701"/>
    <w:rsid w:val="00CD022A"/>
    <w:rsid w:val="00CD039A"/>
    <w:rsid w:val="00CD1057"/>
    <w:rsid w:val="00CD2699"/>
    <w:rsid w:val="00CD3946"/>
    <w:rsid w:val="00CD4A24"/>
    <w:rsid w:val="00CD79CA"/>
    <w:rsid w:val="00CD7B37"/>
    <w:rsid w:val="00CE42CF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14"/>
    <w:rsid w:val="00D1304E"/>
    <w:rsid w:val="00D146EF"/>
    <w:rsid w:val="00D14A6C"/>
    <w:rsid w:val="00D16237"/>
    <w:rsid w:val="00D1791B"/>
    <w:rsid w:val="00D216C6"/>
    <w:rsid w:val="00D22288"/>
    <w:rsid w:val="00D2328F"/>
    <w:rsid w:val="00D25654"/>
    <w:rsid w:val="00D25B32"/>
    <w:rsid w:val="00D25D25"/>
    <w:rsid w:val="00D26EFE"/>
    <w:rsid w:val="00D31122"/>
    <w:rsid w:val="00D3149D"/>
    <w:rsid w:val="00D322F6"/>
    <w:rsid w:val="00D328A6"/>
    <w:rsid w:val="00D33E7B"/>
    <w:rsid w:val="00D33E8E"/>
    <w:rsid w:val="00D35058"/>
    <w:rsid w:val="00D35163"/>
    <w:rsid w:val="00D36F78"/>
    <w:rsid w:val="00D37079"/>
    <w:rsid w:val="00D434FC"/>
    <w:rsid w:val="00D44730"/>
    <w:rsid w:val="00D46633"/>
    <w:rsid w:val="00D50AD2"/>
    <w:rsid w:val="00D51B64"/>
    <w:rsid w:val="00D525D5"/>
    <w:rsid w:val="00D52D86"/>
    <w:rsid w:val="00D53255"/>
    <w:rsid w:val="00D53850"/>
    <w:rsid w:val="00D55139"/>
    <w:rsid w:val="00D626F4"/>
    <w:rsid w:val="00D638DD"/>
    <w:rsid w:val="00D63AAE"/>
    <w:rsid w:val="00D64843"/>
    <w:rsid w:val="00D65E0A"/>
    <w:rsid w:val="00D67816"/>
    <w:rsid w:val="00D7162C"/>
    <w:rsid w:val="00D726AB"/>
    <w:rsid w:val="00D74E8B"/>
    <w:rsid w:val="00D764DB"/>
    <w:rsid w:val="00D774C8"/>
    <w:rsid w:val="00D7753F"/>
    <w:rsid w:val="00D77EEB"/>
    <w:rsid w:val="00D801AF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63C"/>
    <w:rsid w:val="00D948C9"/>
    <w:rsid w:val="00D94D70"/>
    <w:rsid w:val="00D96190"/>
    <w:rsid w:val="00D96BD6"/>
    <w:rsid w:val="00D97B14"/>
    <w:rsid w:val="00DA0498"/>
    <w:rsid w:val="00DA10A1"/>
    <w:rsid w:val="00DA208F"/>
    <w:rsid w:val="00DA3324"/>
    <w:rsid w:val="00DA6114"/>
    <w:rsid w:val="00DA6356"/>
    <w:rsid w:val="00DA65B3"/>
    <w:rsid w:val="00DA7AA3"/>
    <w:rsid w:val="00DB0252"/>
    <w:rsid w:val="00DB0D77"/>
    <w:rsid w:val="00DB1D0D"/>
    <w:rsid w:val="00DB20E5"/>
    <w:rsid w:val="00DB30F4"/>
    <w:rsid w:val="00DB378D"/>
    <w:rsid w:val="00DB4072"/>
    <w:rsid w:val="00DB408D"/>
    <w:rsid w:val="00DB475B"/>
    <w:rsid w:val="00DB5908"/>
    <w:rsid w:val="00DB64CC"/>
    <w:rsid w:val="00DC02D5"/>
    <w:rsid w:val="00DC3120"/>
    <w:rsid w:val="00DC3ADE"/>
    <w:rsid w:val="00DC4FF5"/>
    <w:rsid w:val="00DC53F4"/>
    <w:rsid w:val="00DC5A5B"/>
    <w:rsid w:val="00DC5B4F"/>
    <w:rsid w:val="00DC68F5"/>
    <w:rsid w:val="00DD0F26"/>
    <w:rsid w:val="00DD16B3"/>
    <w:rsid w:val="00DD424C"/>
    <w:rsid w:val="00DD443F"/>
    <w:rsid w:val="00DD4D2A"/>
    <w:rsid w:val="00DD5701"/>
    <w:rsid w:val="00DD5949"/>
    <w:rsid w:val="00DD6860"/>
    <w:rsid w:val="00DD6996"/>
    <w:rsid w:val="00DD717F"/>
    <w:rsid w:val="00DE0B55"/>
    <w:rsid w:val="00DE1096"/>
    <w:rsid w:val="00DE1FD8"/>
    <w:rsid w:val="00DE3F71"/>
    <w:rsid w:val="00DE4D0F"/>
    <w:rsid w:val="00DE5894"/>
    <w:rsid w:val="00DE623A"/>
    <w:rsid w:val="00DF066B"/>
    <w:rsid w:val="00DF080D"/>
    <w:rsid w:val="00DF0B58"/>
    <w:rsid w:val="00DF4819"/>
    <w:rsid w:val="00DF49AE"/>
    <w:rsid w:val="00DF6C3B"/>
    <w:rsid w:val="00DF78DA"/>
    <w:rsid w:val="00DF7B9D"/>
    <w:rsid w:val="00E01601"/>
    <w:rsid w:val="00E029B5"/>
    <w:rsid w:val="00E0392B"/>
    <w:rsid w:val="00E03CCE"/>
    <w:rsid w:val="00E03D1D"/>
    <w:rsid w:val="00E054D4"/>
    <w:rsid w:val="00E070D4"/>
    <w:rsid w:val="00E076FE"/>
    <w:rsid w:val="00E077D4"/>
    <w:rsid w:val="00E103FC"/>
    <w:rsid w:val="00E12896"/>
    <w:rsid w:val="00E12934"/>
    <w:rsid w:val="00E12D8F"/>
    <w:rsid w:val="00E13261"/>
    <w:rsid w:val="00E1390C"/>
    <w:rsid w:val="00E155A2"/>
    <w:rsid w:val="00E15D4A"/>
    <w:rsid w:val="00E17178"/>
    <w:rsid w:val="00E17C8E"/>
    <w:rsid w:val="00E204F1"/>
    <w:rsid w:val="00E24C2F"/>
    <w:rsid w:val="00E263E0"/>
    <w:rsid w:val="00E26680"/>
    <w:rsid w:val="00E26C68"/>
    <w:rsid w:val="00E27426"/>
    <w:rsid w:val="00E31764"/>
    <w:rsid w:val="00E31EFA"/>
    <w:rsid w:val="00E32AA9"/>
    <w:rsid w:val="00E34B66"/>
    <w:rsid w:val="00E362C7"/>
    <w:rsid w:val="00E36321"/>
    <w:rsid w:val="00E36846"/>
    <w:rsid w:val="00E36D3C"/>
    <w:rsid w:val="00E37526"/>
    <w:rsid w:val="00E40A9E"/>
    <w:rsid w:val="00E413C5"/>
    <w:rsid w:val="00E41E00"/>
    <w:rsid w:val="00E42445"/>
    <w:rsid w:val="00E437F8"/>
    <w:rsid w:val="00E44410"/>
    <w:rsid w:val="00E46E81"/>
    <w:rsid w:val="00E50D52"/>
    <w:rsid w:val="00E50DE0"/>
    <w:rsid w:val="00E54140"/>
    <w:rsid w:val="00E54587"/>
    <w:rsid w:val="00E54BCD"/>
    <w:rsid w:val="00E60CB7"/>
    <w:rsid w:val="00E62DA6"/>
    <w:rsid w:val="00E63638"/>
    <w:rsid w:val="00E648B2"/>
    <w:rsid w:val="00E65355"/>
    <w:rsid w:val="00E65427"/>
    <w:rsid w:val="00E66D04"/>
    <w:rsid w:val="00E66D8E"/>
    <w:rsid w:val="00E673AD"/>
    <w:rsid w:val="00E673F0"/>
    <w:rsid w:val="00E674D0"/>
    <w:rsid w:val="00E70128"/>
    <w:rsid w:val="00E70564"/>
    <w:rsid w:val="00E70579"/>
    <w:rsid w:val="00E70735"/>
    <w:rsid w:val="00E71346"/>
    <w:rsid w:val="00E7217D"/>
    <w:rsid w:val="00E72BDC"/>
    <w:rsid w:val="00E72DF7"/>
    <w:rsid w:val="00E7376A"/>
    <w:rsid w:val="00E7436A"/>
    <w:rsid w:val="00E74993"/>
    <w:rsid w:val="00E75884"/>
    <w:rsid w:val="00E75A86"/>
    <w:rsid w:val="00E761C3"/>
    <w:rsid w:val="00E77963"/>
    <w:rsid w:val="00E779FB"/>
    <w:rsid w:val="00E81CF8"/>
    <w:rsid w:val="00E839C9"/>
    <w:rsid w:val="00E86D10"/>
    <w:rsid w:val="00E86D6F"/>
    <w:rsid w:val="00E86DF1"/>
    <w:rsid w:val="00E9039B"/>
    <w:rsid w:val="00E91068"/>
    <w:rsid w:val="00E910E4"/>
    <w:rsid w:val="00E91148"/>
    <w:rsid w:val="00E93E83"/>
    <w:rsid w:val="00E94E5D"/>
    <w:rsid w:val="00E96F50"/>
    <w:rsid w:val="00E96F6F"/>
    <w:rsid w:val="00EA044C"/>
    <w:rsid w:val="00EA124C"/>
    <w:rsid w:val="00EA1DB9"/>
    <w:rsid w:val="00EA2267"/>
    <w:rsid w:val="00EA2294"/>
    <w:rsid w:val="00EA2665"/>
    <w:rsid w:val="00EA2980"/>
    <w:rsid w:val="00EA29F6"/>
    <w:rsid w:val="00EA3237"/>
    <w:rsid w:val="00EA4F8D"/>
    <w:rsid w:val="00EA6548"/>
    <w:rsid w:val="00EA65C7"/>
    <w:rsid w:val="00EA6F1C"/>
    <w:rsid w:val="00EB1567"/>
    <w:rsid w:val="00EB3CE8"/>
    <w:rsid w:val="00EB455B"/>
    <w:rsid w:val="00EB45F6"/>
    <w:rsid w:val="00EB5425"/>
    <w:rsid w:val="00EB7006"/>
    <w:rsid w:val="00EB7F05"/>
    <w:rsid w:val="00EC4B67"/>
    <w:rsid w:val="00EC4EC5"/>
    <w:rsid w:val="00EC6509"/>
    <w:rsid w:val="00ED025C"/>
    <w:rsid w:val="00ED289E"/>
    <w:rsid w:val="00ED3C03"/>
    <w:rsid w:val="00ED4D6E"/>
    <w:rsid w:val="00ED5108"/>
    <w:rsid w:val="00ED5FDE"/>
    <w:rsid w:val="00ED7DEE"/>
    <w:rsid w:val="00EE186A"/>
    <w:rsid w:val="00EE1BEF"/>
    <w:rsid w:val="00EE1F1C"/>
    <w:rsid w:val="00EF20DD"/>
    <w:rsid w:val="00EF2213"/>
    <w:rsid w:val="00EF3274"/>
    <w:rsid w:val="00EF4396"/>
    <w:rsid w:val="00F06D85"/>
    <w:rsid w:val="00F06E82"/>
    <w:rsid w:val="00F12B33"/>
    <w:rsid w:val="00F13CEB"/>
    <w:rsid w:val="00F14240"/>
    <w:rsid w:val="00F147D3"/>
    <w:rsid w:val="00F14935"/>
    <w:rsid w:val="00F15853"/>
    <w:rsid w:val="00F15EFE"/>
    <w:rsid w:val="00F22155"/>
    <w:rsid w:val="00F23F2F"/>
    <w:rsid w:val="00F25806"/>
    <w:rsid w:val="00F27F73"/>
    <w:rsid w:val="00F30DF8"/>
    <w:rsid w:val="00F31305"/>
    <w:rsid w:val="00F31F19"/>
    <w:rsid w:val="00F323D9"/>
    <w:rsid w:val="00F33AAB"/>
    <w:rsid w:val="00F33DF1"/>
    <w:rsid w:val="00F3452F"/>
    <w:rsid w:val="00F36215"/>
    <w:rsid w:val="00F377B6"/>
    <w:rsid w:val="00F37C1E"/>
    <w:rsid w:val="00F37F6C"/>
    <w:rsid w:val="00F4118A"/>
    <w:rsid w:val="00F41B70"/>
    <w:rsid w:val="00F41C98"/>
    <w:rsid w:val="00F41D2C"/>
    <w:rsid w:val="00F41D42"/>
    <w:rsid w:val="00F41EC9"/>
    <w:rsid w:val="00F42872"/>
    <w:rsid w:val="00F42E67"/>
    <w:rsid w:val="00F439B8"/>
    <w:rsid w:val="00F44406"/>
    <w:rsid w:val="00F451C7"/>
    <w:rsid w:val="00F45CFA"/>
    <w:rsid w:val="00F45E1E"/>
    <w:rsid w:val="00F47075"/>
    <w:rsid w:val="00F50796"/>
    <w:rsid w:val="00F50B84"/>
    <w:rsid w:val="00F51096"/>
    <w:rsid w:val="00F52183"/>
    <w:rsid w:val="00F53045"/>
    <w:rsid w:val="00F53ABE"/>
    <w:rsid w:val="00F53ACF"/>
    <w:rsid w:val="00F53DAC"/>
    <w:rsid w:val="00F53E89"/>
    <w:rsid w:val="00F55105"/>
    <w:rsid w:val="00F55AF3"/>
    <w:rsid w:val="00F56698"/>
    <w:rsid w:val="00F56CF7"/>
    <w:rsid w:val="00F57649"/>
    <w:rsid w:val="00F60AA7"/>
    <w:rsid w:val="00F62743"/>
    <w:rsid w:val="00F627E5"/>
    <w:rsid w:val="00F63E48"/>
    <w:rsid w:val="00F64DEB"/>
    <w:rsid w:val="00F655F1"/>
    <w:rsid w:val="00F67B59"/>
    <w:rsid w:val="00F72389"/>
    <w:rsid w:val="00F72E84"/>
    <w:rsid w:val="00F7420C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86A4B"/>
    <w:rsid w:val="00F92E08"/>
    <w:rsid w:val="00F92F29"/>
    <w:rsid w:val="00F9448E"/>
    <w:rsid w:val="00F94A6A"/>
    <w:rsid w:val="00F956B5"/>
    <w:rsid w:val="00F974D3"/>
    <w:rsid w:val="00FA15B3"/>
    <w:rsid w:val="00FA1792"/>
    <w:rsid w:val="00FA2A4E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8CF"/>
    <w:rsid w:val="00FC5F1E"/>
    <w:rsid w:val="00FC7C36"/>
    <w:rsid w:val="00FC7F3E"/>
    <w:rsid w:val="00FD2579"/>
    <w:rsid w:val="00FD2F89"/>
    <w:rsid w:val="00FD31E4"/>
    <w:rsid w:val="00FD5A4B"/>
    <w:rsid w:val="00FE0EAE"/>
    <w:rsid w:val="00FE1A9E"/>
    <w:rsid w:val="00FE4327"/>
    <w:rsid w:val="00FE4AAA"/>
    <w:rsid w:val="00FE6EEE"/>
    <w:rsid w:val="00FE7158"/>
    <w:rsid w:val="00FE78EA"/>
    <w:rsid w:val="00FF086D"/>
    <w:rsid w:val="00FF196A"/>
    <w:rsid w:val="00FF1F4B"/>
    <w:rsid w:val="00FF32AC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0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2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1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17"/>
      </w:numPr>
    </w:pPr>
  </w:style>
  <w:style w:type="numbering" w:customStyle="1" w:styleId="WW8Num21">
    <w:name w:val="WW8Num21"/>
    <w:basedOn w:val="Bezlisty"/>
    <w:rsid w:val="008F3239"/>
  </w:style>
  <w:style w:type="numbering" w:customStyle="1" w:styleId="WW8Num22">
    <w:name w:val="WW8Num22"/>
    <w:basedOn w:val="Bezlisty"/>
    <w:rsid w:val="00762A8E"/>
    <w:pPr>
      <w:numPr>
        <w:numId w:val="2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3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26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4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25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27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28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28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28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28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styleId="Nierozpoznanawzmianka">
    <w:name w:val="Unresolved Mention"/>
    <w:basedOn w:val="Domylnaczcionkaakapitu"/>
    <w:uiPriority w:val="99"/>
    <w:semiHidden/>
    <w:unhideWhenUsed/>
    <w:rsid w:val="008B7058"/>
    <w:rPr>
      <w:color w:val="605E5C"/>
      <w:shd w:val="clear" w:color="auto" w:fill="E1DFDD"/>
    </w:rPr>
  </w:style>
  <w:style w:type="character" w:customStyle="1" w:styleId="nazwa">
    <w:name w:val="nazwa"/>
    <w:basedOn w:val="Domylnaczcionkaakapitu"/>
    <w:rsid w:val="00237B76"/>
  </w:style>
  <w:style w:type="numbering" w:customStyle="1" w:styleId="Bezlisty5">
    <w:name w:val="Bez listy5"/>
    <w:next w:val="Bezlisty"/>
    <w:uiPriority w:val="99"/>
    <w:semiHidden/>
    <w:unhideWhenUsed/>
    <w:rsid w:val="00BE1D70"/>
  </w:style>
  <w:style w:type="numbering" w:customStyle="1" w:styleId="Bezlisty11">
    <w:name w:val="Bez listy11"/>
    <w:next w:val="Bezlisty"/>
    <w:uiPriority w:val="99"/>
    <w:semiHidden/>
    <w:unhideWhenUsed/>
    <w:rsid w:val="00BE1D70"/>
  </w:style>
  <w:style w:type="table" w:customStyle="1" w:styleId="Tabela-Siatka1">
    <w:name w:val="Tabela - Siatka1"/>
    <w:basedOn w:val="Standardowy"/>
    <w:next w:val="Tabela-Siatka"/>
    <w:uiPriority w:val="39"/>
    <w:rsid w:val="00BE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E1D70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next w:val="Tabelasiatki1jasnaakcent3"/>
    <w:uiPriority w:val="46"/>
    <w:rsid w:val="00BE1D7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BE1D70"/>
  </w:style>
  <w:style w:type="numbering" w:customStyle="1" w:styleId="WW8Num4811">
    <w:name w:val="WW8Num4811"/>
    <w:basedOn w:val="Bezlisty"/>
    <w:rsid w:val="00BE1D70"/>
    <w:pPr>
      <w:numPr>
        <w:numId w:val="1"/>
      </w:numPr>
    </w:pPr>
  </w:style>
  <w:style w:type="numbering" w:customStyle="1" w:styleId="WW8Num81">
    <w:name w:val="WW8Num81"/>
    <w:basedOn w:val="Bezlisty"/>
    <w:rsid w:val="00BE1D70"/>
    <w:pPr>
      <w:numPr>
        <w:numId w:val="11"/>
      </w:numPr>
    </w:pPr>
  </w:style>
  <w:style w:type="paragraph" w:customStyle="1" w:styleId="Lista24">
    <w:name w:val="Lista 24"/>
    <w:basedOn w:val="Normalny"/>
    <w:rsid w:val="00BE1D70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paragraph" w:customStyle="1" w:styleId="Lista21">
    <w:name w:val="Lista 21"/>
    <w:basedOn w:val="Normalny"/>
    <w:rsid w:val="00BE1D70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BE1D70"/>
  </w:style>
  <w:style w:type="table" w:customStyle="1" w:styleId="Tabelasiatki1jasnaakcent314">
    <w:name w:val="Tabela siatki 1 — jasna — akcent 314"/>
    <w:basedOn w:val="Standardowy"/>
    <w:next w:val="Tabelasiatki1jasnaakcent3"/>
    <w:uiPriority w:val="46"/>
    <w:rsid w:val="00637028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2A739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mailto:joanna.zarna@csp.edu.pl" TargetMode="External"/><Relationship Id="rId26" Type="http://schemas.openxmlformats.org/officeDocument/2006/relationships/hyperlink" Target="http://bip.legionowo.csp.policja.gov.pl/CSP/rodo/28154,Ochrona-danych-osobowych.html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mailto:marek.gilczynski@csp.edu.pl" TargetMode="External"/><Relationship Id="rId25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tr.przygoda@csp.edu.pl" TargetMode="External"/><Relationship Id="rId20" Type="http://schemas.openxmlformats.org/officeDocument/2006/relationships/hyperlink" Target="https://docs.google.com/document/d/1kdC7je8RNO5FSk_N0NY7nv1Xj1WYJza-CmXvYH8evhk/edit" TargetMode="External"/><Relationship Id="rId29" Type="http://schemas.openxmlformats.org/officeDocument/2006/relationships/hyperlink" Target="https://csplegionowo.bip.policja.gov.pl/CSP/sygnalisci/44605,Sygnalisc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nieszka.chojecka@csp.edu.pl" TargetMode="External"/><Relationship Id="rId23" Type="http://schemas.openxmlformats.org/officeDocument/2006/relationships/hyperlink" Target="https://platformazakupowa.pl/csp" TargetMode="External"/><Relationship Id="rId28" Type="http://schemas.openxmlformats.org/officeDocument/2006/relationships/hyperlink" Target="file:///C:\Users\000974\Desktop\Zam&#243;wienia\2025\15%2025%20IR%20Sie&#263;%20cieplna\naczwir@csp.edu.pl" TargetMode="Externa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000974\Desktop\Zam&#243;wienia\2025\01%2025%20IR%20Budynek%20nr%205\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hyperlink" Target="file:///C:\Users\000974\Desktop\Zam&#243;wienia\2025\15%2025%20IR%20Sie&#263;%20cieplna\wir@csp.edu.p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D80F-677D-4C07-9B56-AAA8094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69</Pages>
  <Words>25583</Words>
  <Characters>153498</Characters>
  <Application>Microsoft Office Word</Application>
  <DocSecurity>0</DocSecurity>
  <Lines>1279</Lines>
  <Paragraphs>357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21</cp:revision>
  <cp:lastPrinted>2025-06-03T11:40:00Z</cp:lastPrinted>
  <dcterms:created xsi:type="dcterms:W3CDTF">2025-05-30T07:02:00Z</dcterms:created>
  <dcterms:modified xsi:type="dcterms:W3CDTF">2025-06-03T11:46:00Z</dcterms:modified>
</cp:coreProperties>
</file>