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2D6F" w:rsidRPr="00D7265A" w:rsidRDefault="00552D6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tbl>
      <w:tblPr>
        <w:tblW w:w="9339" w:type="dxa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5"/>
        <w:gridCol w:w="294"/>
      </w:tblGrid>
      <w:tr w:rsidR="00552D6F" w:rsidRPr="00D7265A" w:rsidTr="00A5115D">
        <w:trPr>
          <w:trHeight w:val="678"/>
        </w:trPr>
        <w:tc>
          <w:tcPr>
            <w:tcW w:w="9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52D6F" w:rsidRPr="00D7265A" w:rsidRDefault="00552D6F" w:rsidP="00A5115D">
            <w:pPr>
              <w:keepNext/>
              <w:widowControl/>
              <w:spacing w:line="320" w:lineRule="exact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D7265A">
              <w:rPr>
                <w:rFonts w:eastAsia="Times New Roman" w:cs="Times New Roman"/>
                <w:b/>
                <w:bCs/>
                <w:lang w:bidi="ar-SA"/>
              </w:rPr>
              <w:t>OPIS PRZEDMIOTU ZAMÓWIENIA</w:t>
            </w:r>
          </w:p>
          <w:p w:rsidR="00552D6F" w:rsidRPr="00D7265A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sz w:val="18"/>
                <w:szCs w:val="18"/>
                <w:lang w:bidi="ar-SA"/>
              </w:rPr>
            </w:pPr>
            <w:r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Załącznik nr 4 do SWZ</w:t>
            </w:r>
          </w:p>
          <w:p w:rsidR="00552D6F" w:rsidRPr="00D7265A" w:rsidRDefault="00552D6F" w:rsidP="00A5115D">
            <w:pPr>
              <w:widowControl/>
              <w:ind w:left="7215"/>
              <w:rPr>
                <w:rFonts w:eastAsia="Times New Roman" w:cs="Times New Roman"/>
                <w:b/>
                <w:lang w:bidi="ar-SA"/>
              </w:rPr>
            </w:pPr>
            <w:r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 xml:space="preserve">Sprawa nr </w:t>
            </w:r>
            <w:r w:rsidR="00390FED"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03/2</w:t>
            </w:r>
            <w:r w:rsidR="00460862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5</w:t>
            </w:r>
            <w:r w:rsidR="00CF6C99" w:rsidRPr="00D7265A">
              <w:rPr>
                <w:rFonts w:eastAsia="Times New Roman" w:cs="Times New Roman"/>
                <w:b/>
                <w:sz w:val="18"/>
                <w:szCs w:val="18"/>
                <w:lang w:bidi="ar-SA"/>
              </w:rPr>
              <w:t>/WAG</w:t>
            </w:r>
          </w:p>
        </w:tc>
        <w:tc>
          <w:tcPr>
            <w:tcW w:w="294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552D6F" w:rsidRPr="00D7265A" w:rsidRDefault="00552D6F" w:rsidP="00A5115D">
            <w:pPr>
              <w:keepNext/>
              <w:snapToGrid w:val="0"/>
              <w:spacing w:line="320" w:lineRule="exact"/>
              <w:jc w:val="center"/>
              <w:outlineLvl w:val="0"/>
              <w:rPr>
                <w:rFonts w:eastAsia="Times New Roman" w:cs="Times New Roman"/>
                <w:b/>
                <w:bCs/>
                <w:lang w:bidi="ar-SA"/>
              </w:rPr>
            </w:pPr>
          </w:p>
        </w:tc>
      </w:tr>
    </w:tbl>
    <w:p w:rsidR="00552D6F" w:rsidRPr="00D7265A" w:rsidRDefault="00552D6F" w:rsidP="00F53272">
      <w:pPr>
        <w:ind w:right="45"/>
        <w:jc w:val="both"/>
        <w:rPr>
          <w:rFonts w:eastAsia="Times New Roman" w:cs="Times New Roman"/>
          <w:b/>
          <w:bCs/>
          <w:lang w:bidi="ar-SA"/>
        </w:rPr>
      </w:pPr>
    </w:p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8"/>
          <w:u w:val="single"/>
          <w:lang w:eastAsia="ar-SA" w:bidi="ar-SA"/>
        </w:rPr>
      </w:pPr>
    </w:p>
    <w:tbl>
      <w:tblPr>
        <w:tblW w:w="0" w:type="auto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2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J.m.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>Sucha karma pełnoporcjowa dla psów w wieku do 18 miesięcy ras średnich                  i dużych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pakowana w worki foliowe lub foliowane od 10 do 15 kg, nieposiadające uszkodzeń mechanicznych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ma dobrą przyswajalność i strawność, nadaje się do podawania psom  na</w:t>
            </w:r>
            <w:r w:rsidR="009E763F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sucho i po namoczeniu.</w:t>
            </w: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Karma </w:t>
            </w:r>
            <w:proofErr w:type="spellStart"/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monobiałkowa</w:t>
            </w:r>
            <w:proofErr w:type="spellEnd"/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, źródłem białka  jest wieprzowina, głównym źródłem tłuszczów jest tłuszcz pochodzenia zwierzęcego. Karma nie powinna zawierać dodatku zbóż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Białko             nie mniej niż 30 %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Tłuszcz           nie mniej niż 18 % nie więcej niż 24%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Włókno           nie mniej niż 2,5 %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Popiół              nie mniej niż 8 %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Wapń               nie mniej niż 1,2 %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Fosfor              nie mniej niż 0,9%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A      nie mniej niż 20000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D3    nie mniej niż 1300 UI/kg</w:t>
            </w:r>
            <w:bookmarkStart w:id="0" w:name="_GoBack"/>
            <w:bookmarkEnd w:id="0"/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E      nie mniej niż 170 mg/kg</w:t>
            </w:r>
          </w:p>
          <w:p w:rsidR="003E068D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6 300</w:t>
            </w:r>
          </w:p>
        </w:tc>
      </w:tr>
    </w:tbl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1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J.m.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  <w:t xml:space="preserve">Sucha karma weterynaryjna dla psów z objawami nietolerancji pokarmowej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0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pakowana w worki foliowe lub foliowane od 12 do 20 kg, nieposiadające uszkodzeń mechanicznych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Karma ma dobrą przyswajalność i strawność, nadaje się do podawania psom na</w:t>
            </w:r>
            <w:r w:rsidR="003E068D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</w:t>
            </w: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sucho i po namoczeniu.</w:t>
            </w: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lastRenderedPageBreak/>
              <w:t xml:space="preserve">Głównym składnikiem pokarmowym karmy jest białko królicze, a źródłem węglowodanów są ziemniaki. Karma powinna zawierać dodatek inuliny oraz  </w:t>
            </w:r>
            <w:proofErr w:type="spellStart"/>
            <w:r w:rsidRPr="008676DE">
              <w:rPr>
                <w:rFonts w:eastAsia="Times New Roman" w:cs="Times New Roman"/>
                <w:kern w:val="0"/>
                <w:lang w:eastAsia="ar-SA" w:bidi="ar-SA"/>
              </w:rPr>
              <w:t>mannanoligosacharydów</w:t>
            </w:r>
            <w:proofErr w:type="spellEnd"/>
            <w:r w:rsidRPr="008676DE">
              <w:rPr>
                <w:rFonts w:eastAsia="Times New Roman" w:cs="Times New Roman"/>
                <w:kern w:val="0"/>
                <w:lang w:eastAsia="ar-SA" w:bidi="ar-SA"/>
              </w:rPr>
              <w:t>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Białko             nie mniej niż 25 %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Tłuszcz           nie mniej niż 14 %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Włókno           nie mniej niż 2 %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Popiół              nie mniej niż 7 %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Wapń               nie mniej niż 1,0 %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Fosfor              nie mniej niż 0,7%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L-karnityna      nie mniej niż 60 mg/kg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A      nie mniej niż 19.000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>Witamina D3    nie mniej niż 1800 UI/kg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Witamina E      nie mniej niż 240 UI/kg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0"/>
                <w:sz w:val="22"/>
                <w:szCs w:val="22"/>
                <w:lang w:eastAsia="ar-SA" w:bidi="ar-SA"/>
              </w:rPr>
              <w:t xml:space="preserve">  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kern w:val="0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ar-SA" w:bidi="ar-SA"/>
              </w:rPr>
              <w:t>720</w:t>
            </w:r>
          </w:p>
        </w:tc>
      </w:tr>
    </w:tbl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b/>
          <w:bCs/>
          <w:kern w:val="0"/>
          <w:sz w:val="28"/>
          <w:u w:val="single"/>
          <w:lang w:eastAsia="ar-SA" w:bidi="ar-SA"/>
        </w:rPr>
      </w:pPr>
    </w:p>
    <w:tbl>
      <w:tblPr>
        <w:tblW w:w="0" w:type="auto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64"/>
        <w:gridCol w:w="507"/>
        <w:gridCol w:w="1316"/>
      </w:tblGrid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1"/>
                <w:sz w:val="22"/>
                <w:szCs w:val="22"/>
                <w:lang w:eastAsia="ar-SA" w:bidi="ar-SA"/>
              </w:rPr>
              <w:t>Szczegółowy opis przedmiotu zamówienia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J.m.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sz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Planowana</w:t>
            </w: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kern w:val="1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lang w:eastAsia="ar-SA" w:bidi="ar-SA"/>
              </w:rPr>
              <w:t>ilość</w:t>
            </w:r>
          </w:p>
        </w:tc>
      </w:tr>
      <w:tr w:rsidR="008676DE" w:rsidRPr="008676DE" w:rsidTr="00EC7F18">
        <w:tc>
          <w:tcPr>
            <w:tcW w:w="7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6DE" w:rsidRPr="008676DE" w:rsidRDefault="008676DE" w:rsidP="008676DE">
            <w:pPr>
              <w:widowControl/>
              <w:autoSpaceDN/>
              <w:snapToGrid w:val="0"/>
              <w:textAlignment w:val="auto"/>
              <w:rPr>
                <w:rFonts w:eastAsia="Times New Roman" w:cs="Times New Roman"/>
                <w:kern w:val="1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  <w:t xml:space="preserve">Mokra karma dla psów: 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kern w:val="1"/>
                <w:sz w:val="22"/>
                <w:szCs w:val="22"/>
                <w:u w:val="single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Karma, sterylizowana, pakowana w puszki o gramaturze 400g, nieposiadające uszkodzeń mechanicznych, bez bombażu, z trwałym nadrukiem w języku polskim zawierającym: czytelną gramaturę karmy, zawartość, skład procentowy głównych składników, witamin i substancji dodatkowych, wskazówki dotyczące karmienia, czytelną datę ważności z okresem przydatności do spożycia minimum  12 miesięcy od daty dostawy, informacje pozwalające na identyfikację karmy (pełna nazwa, rodzaj) oraz producenta (nazwa firmy).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both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Karma ma dobrą przyswajalność i strawność, głównym składnikiem pokarmowym karmy jest białko wieprzowe, co najmniej 65%, rosół wieprzowy co najmniej 25% , bez dodatku zbóż. Dopuszczalny jest dodatek olejów roślinnych do 0,5%.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ANALIZA KARMY: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Białko             nie mniej niż 10 %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Tłuszcz           nie mniej niż 9 %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Włókno           nie mniej niż 1,0 %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Popiół              nie mniej niż 2 %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WITAMINY: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A      nie mniej niż 2500 IU/kg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D3    nie mniej niż 250 mg/kg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kern w:val="1"/>
                <w:sz w:val="22"/>
                <w:szCs w:val="22"/>
                <w:lang w:eastAsia="ar-SA" w:bidi="ar-SA"/>
              </w:rPr>
              <w:t>Witamina E      nie mniej niż 40  IU/kg</w:t>
            </w:r>
          </w:p>
          <w:p w:rsidR="008676DE" w:rsidRPr="008676DE" w:rsidRDefault="008676DE" w:rsidP="008676DE">
            <w:pPr>
              <w:widowControl/>
              <w:autoSpaceDN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kg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</w:p>
          <w:p w:rsidR="008676DE" w:rsidRPr="008676DE" w:rsidRDefault="008676DE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</w:pPr>
            <w:r w:rsidRPr="008676DE">
              <w:rPr>
                <w:rFonts w:eastAsia="Times New Roman" w:cs="Times New Roman"/>
                <w:b/>
                <w:bCs/>
                <w:kern w:val="1"/>
                <w:sz w:val="22"/>
                <w:szCs w:val="22"/>
                <w:lang w:eastAsia="ar-SA" w:bidi="ar-SA"/>
              </w:rPr>
              <w:t>3 524</w:t>
            </w:r>
          </w:p>
          <w:p w:rsidR="008676DE" w:rsidRPr="004921C8" w:rsidRDefault="00377320" w:rsidP="008676DE">
            <w:pPr>
              <w:widowControl/>
              <w:autoSpaceDN/>
              <w:snapToGrid w:val="0"/>
              <w:jc w:val="center"/>
              <w:textAlignment w:val="auto"/>
              <w:rPr>
                <w:rFonts w:eastAsia="Times New Roman" w:cs="Times New Roman"/>
                <w:b/>
                <w:kern w:val="1"/>
                <w:lang w:eastAsia="ar-SA" w:bidi="ar-SA"/>
              </w:rPr>
            </w:pPr>
            <w:r>
              <w:rPr>
                <w:rFonts w:eastAsia="Times New Roman" w:cs="Times New Roman"/>
                <w:b/>
                <w:kern w:val="1"/>
                <w:lang w:eastAsia="ar-SA" w:bidi="ar-SA"/>
              </w:rPr>
              <w:t xml:space="preserve"> </w:t>
            </w:r>
          </w:p>
        </w:tc>
      </w:tr>
    </w:tbl>
    <w:p w:rsidR="008676DE" w:rsidRPr="008676DE" w:rsidRDefault="008676DE" w:rsidP="008676DE">
      <w:pPr>
        <w:widowControl/>
        <w:autoSpaceDE w:val="0"/>
        <w:autoSpaceDN/>
        <w:jc w:val="both"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8676DE" w:rsidRPr="008676DE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</w:p>
    <w:p w:rsidR="00185060" w:rsidRPr="00D7265A" w:rsidRDefault="008676DE" w:rsidP="008676DE">
      <w:pPr>
        <w:widowControl/>
        <w:autoSpaceDN/>
        <w:textAlignment w:val="auto"/>
        <w:rPr>
          <w:rFonts w:eastAsia="Times New Roman" w:cs="Times New Roman"/>
          <w:kern w:val="0"/>
          <w:lang w:eastAsia="ar-SA" w:bidi="ar-SA"/>
        </w:rPr>
      </w:pPr>
      <w:r w:rsidRPr="008676DE">
        <w:rPr>
          <w:rFonts w:eastAsia="Times New Roman" w:cs="Times New Roman"/>
          <w:kern w:val="0"/>
          <w:lang w:eastAsia="ar-SA" w:bidi="ar-SA"/>
        </w:rPr>
        <w:t xml:space="preserve"> </w:t>
      </w:r>
    </w:p>
    <w:p w:rsidR="00A72DD5" w:rsidRPr="00D7265A" w:rsidRDefault="00A72DD5" w:rsidP="00CF6C99">
      <w:pPr>
        <w:widowControl/>
        <w:autoSpaceDN/>
        <w:ind w:left="284"/>
        <w:jc w:val="both"/>
        <w:textAlignment w:val="auto"/>
        <w:rPr>
          <w:rFonts w:eastAsia="Times New Roman" w:cs="Times New Roman"/>
          <w:bCs/>
          <w:kern w:val="0"/>
          <w:lang w:eastAsia="ar-SA" w:bidi="ar-SA"/>
        </w:rPr>
      </w:pPr>
    </w:p>
    <w:sectPr w:rsidR="00A72DD5" w:rsidRPr="00D7265A" w:rsidSect="00E13261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3A2D" w:rsidRDefault="00393A2D" w:rsidP="000F1D63">
      <w:r>
        <w:separator/>
      </w:r>
    </w:p>
  </w:endnote>
  <w:endnote w:type="continuationSeparator" w:id="0">
    <w:p w:rsidR="00393A2D" w:rsidRDefault="00393A2D" w:rsidP="000F1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 'Arial Unicode M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86">
    <w:altName w:val="Calibri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2F19" w:rsidRPr="00DA4F79" w:rsidRDefault="00EC2F19" w:rsidP="00F4366D">
    <w:pPr>
      <w:pStyle w:val="Stopka"/>
      <w:jc w:val="center"/>
      <w:rPr>
        <w:rFonts w:ascii="Century Gothic" w:hAnsi="Century Gothic"/>
        <w:caps/>
        <w:color w:val="5B9BD5" w:themeColor="accent1"/>
        <w:sz w:val="15"/>
        <w:szCs w:val="15"/>
      </w:rPr>
    </w:pPr>
    <w:r w:rsidRPr="00DA4F79">
      <w:rPr>
        <w:rFonts w:ascii="Century Gothic" w:hAnsi="Century Gothic"/>
        <w:caps/>
        <w:sz w:val="15"/>
        <w:szCs w:val="15"/>
      </w:rPr>
      <w:fldChar w:fldCharType="begin"/>
    </w:r>
    <w:r w:rsidRPr="00DA4F79">
      <w:rPr>
        <w:rFonts w:ascii="Century Gothic" w:hAnsi="Century Gothic"/>
        <w:caps/>
        <w:sz w:val="15"/>
        <w:szCs w:val="15"/>
      </w:rPr>
      <w:instrText>PAGE   \* MERGEFORMAT</w:instrText>
    </w:r>
    <w:r w:rsidRPr="00DA4F79">
      <w:rPr>
        <w:rFonts w:ascii="Century Gothic" w:hAnsi="Century Gothic"/>
        <w:caps/>
        <w:sz w:val="15"/>
        <w:szCs w:val="15"/>
      </w:rPr>
      <w:fldChar w:fldCharType="separate"/>
    </w:r>
    <w:r>
      <w:rPr>
        <w:rFonts w:ascii="Century Gothic" w:hAnsi="Century Gothic"/>
        <w:caps/>
        <w:noProof/>
        <w:sz w:val="15"/>
        <w:szCs w:val="15"/>
      </w:rPr>
      <w:t>22</w:t>
    </w:r>
    <w:r w:rsidRPr="00DA4F79">
      <w:rPr>
        <w:rFonts w:ascii="Century Gothic" w:hAnsi="Century Gothic"/>
        <w:caps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3A2D" w:rsidRDefault="00393A2D" w:rsidP="000F1D63">
      <w:r>
        <w:separator/>
      </w:r>
    </w:p>
  </w:footnote>
  <w:footnote w:type="continuationSeparator" w:id="0">
    <w:p w:rsidR="00393A2D" w:rsidRDefault="00393A2D" w:rsidP="000F1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1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A2029B52"/>
    <w:name w:val="WW8Num3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color w:val="000000"/>
        <w:spacing w:val="0"/>
        <w:sz w:val="24"/>
        <w:szCs w:val="24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cs="Times New Roman"/>
        <w:b/>
        <w:bCs/>
        <w:i w:val="0"/>
        <w:color w:val="000000"/>
        <w:sz w:val="24"/>
        <w:u w:val="none"/>
      </w:rPr>
    </w:lvl>
  </w:abstractNum>
  <w:abstractNum w:abstractNumId="4" w15:restartNumberingAfterBreak="0">
    <w:nsid w:val="00000006"/>
    <w:multiLevelType w:val="multilevel"/>
    <w:tmpl w:val="9F2A9EB4"/>
    <w:styleLink w:val="WW8Num482"/>
    <w:lvl w:ilvl="0">
      <w:start w:val="4"/>
      <w:numFmt w:val="decimal"/>
      <w:lvlText w:val="%1."/>
      <w:lvlJc w:val="left"/>
      <w:pPr>
        <w:tabs>
          <w:tab w:val="num" w:pos="814"/>
        </w:tabs>
        <w:ind w:left="720" w:hanging="360"/>
      </w:pPr>
      <w:rPr>
        <w:rFonts w:ascii="Times New Roman" w:hAnsi="Times New Roman" w:cs="Times New Roman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bCs/>
        <w:i w:val="0"/>
        <w:iCs/>
        <w:color w:val="000000"/>
        <w:sz w:val="24"/>
        <w:u w:val="none"/>
        <w:shd w:val="clear" w:color="auto" w:fill="FFFF00"/>
      </w:rPr>
    </w:lvl>
    <w:lvl w:ilvl="2">
      <w:start w:val="1"/>
      <w:numFmt w:val="lowerLetter"/>
      <w:lvlText w:val="%3)"/>
      <w:lvlJc w:val="right"/>
      <w:pPr>
        <w:tabs>
          <w:tab w:val="num" w:pos="1004"/>
        </w:tabs>
        <w:ind w:left="1004" w:hanging="284"/>
      </w:pPr>
      <w:rPr>
        <w:rFonts w:ascii="Wingdings" w:hAnsi="Wingdings" w:cs="Wingdings"/>
      </w:rPr>
    </w:lvl>
    <w:lvl w:ilvl="3">
      <w:start w:val="1"/>
      <w:numFmt w:val="upperLetter"/>
      <w:lvlText w:val="%4."/>
      <w:lvlJc w:val="left"/>
      <w:pPr>
        <w:tabs>
          <w:tab w:val="num" w:pos="1134"/>
        </w:tabs>
        <w:ind w:left="1134" w:hanging="17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5040" w:hanging="360"/>
      </w:pPr>
      <w:rPr>
        <w:rFonts w:ascii="Symbol" w:hAnsi="Symbol" w:cs="Symbol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 w:val="0"/>
        <w:bCs w:val="0"/>
        <w:i w:val="0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 w:val="0"/>
        <w:bCs w:val="0"/>
        <w:i w:val="0"/>
        <w:lang w:val="pl-PL"/>
      </w:rPr>
    </w:lvl>
  </w:abstractNum>
  <w:abstractNum w:abstractNumId="7" w15:restartNumberingAfterBreak="0">
    <w:nsid w:val="0000000B"/>
    <w:multiLevelType w:val="singleLevel"/>
    <w:tmpl w:val="0000000B"/>
    <w:name w:val="WW8Num10"/>
    <w:styleLink w:val="WW8Num201"/>
    <w:lvl w:ilvl="0">
      <w:start w:val="1"/>
      <w:numFmt w:val="decimal"/>
      <w:lvlText w:val="%1."/>
      <w:lvlJc w:val="left"/>
      <w:pPr>
        <w:tabs>
          <w:tab w:val="num" w:pos="1154"/>
        </w:tabs>
        <w:ind w:left="984" w:hanging="264"/>
      </w:pPr>
      <w:rPr>
        <w:rFonts w:ascii="Times New Roman" w:hAnsi="Times New Roman" w:cs="Arial"/>
        <w:b w:val="0"/>
        <w:i w:val="0"/>
        <w:sz w:val="24"/>
      </w:rPr>
    </w:lvl>
  </w:abstractNum>
  <w:abstractNum w:abstractNumId="8" w15:restartNumberingAfterBreak="0">
    <w:nsid w:val="0000000C"/>
    <w:multiLevelType w:val="multilevel"/>
    <w:tmpl w:val="8EACE28E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9" w15:restartNumberingAfterBreak="0">
    <w:nsid w:val="0000000D"/>
    <w:multiLevelType w:val="multilevel"/>
    <w:tmpl w:val="0000000D"/>
    <w:name w:val="WW8Num1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00000010"/>
    <w:multiLevelType w:val="multilevel"/>
    <w:tmpl w:val="869A4E46"/>
    <w:name w:val="WW8Num16"/>
    <w:lvl w:ilvl="0">
      <w:start w:val="1"/>
      <w:numFmt w:val="bullet"/>
      <w:lvlText w:val=""/>
      <w:lvlJc w:val="left"/>
      <w:pPr>
        <w:tabs>
          <w:tab w:val="num" w:pos="775"/>
        </w:tabs>
        <w:ind w:left="786" w:hanging="360"/>
      </w:pPr>
      <w:rPr>
        <w:rFonts w:ascii="Symbol" w:hAnsi="Symbol" w:hint="default"/>
        <w:b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326"/>
        </w:tabs>
        <w:ind w:left="1326" w:hanging="360"/>
      </w:pPr>
      <w:rPr>
        <w:rFonts w:ascii="Symbol" w:hAnsi="Symbol" w:cs="Symbol"/>
        <w:b w:val="0"/>
        <w:i w:val="0"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tabs>
          <w:tab w:val="num" w:pos="2226"/>
        </w:tabs>
        <w:ind w:left="1087" w:hanging="454"/>
      </w:pPr>
      <w:rPr>
        <w:b/>
        <w:sz w:val="24"/>
        <w:szCs w:val="28"/>
      </w:rPr>
    </w:lvl>
    <w:lvl w:ilvl="3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  <w:rPr>
        <w:b/>
        <w:sz w:val="24"/>
        <w:szCs w:val="28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b/>
        <w:sz w:val="24"/>
        <w:szCs w:val="28"/>
      </w:r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b/>
        <w:sz w:val="24"/>
        <w:szCs w:val="28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b/>
        <w:sz w:val="24"/>
        <w:szCs w:val="28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b/>
        <w:sz w:val="24"/>
        <w:szCs w:val="28"/>
      </w:r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b/>
        <w:sz w:val="24"/>
        <w:szCs w:val="28"/>
      </w:rPr>
    </w:lvl>
  </w:abstractNum>
  <w:abstractNum w:abstractNumId="12" w15:restartNumberingAfterBreak="0">
    <w:nsid w:val="00000012"/>
    <w:multiLevelType w:val="singleLevel"/>
    <w:tmpl w:val="EFD4575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 w:val="0"/>
        <w:spacing w:val="0"/>
        <w:sz w:val="24"/>
        <w:szCs w:val="24"/>
      </w:rPr>
    </w:lvl>
  </w:abstractNum>
  <w:abstractNum w:abstractNumId="13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i w:val="0"/>
        <w:color w:val="00000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A"/>
    <w:multiLevelType w:val="multilevel"/>
    <w:tmpl w:val="6248FFDE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 w:val="0"/>
        <w:i w:val="0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20"/>
    <w:multiLevelType w:val="multilevel"/>
    <w:tmpl w:val="1BFE6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25"/>
    <w:multiLevelType w:val="multilevel"/>
    <w:tmpl w:val="0F188218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</w:lvl>
  </w:abstractNum>
  <w:abstractNum w:abstractNumId="17" w15:restartNumberingAfterBreak="0">
    <w:nsid w:val="09D0118B"/>
    <w:multiLevelType w:val="hybridMultilevel"/>
    <w:tmpl w:val="470ACC8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A435545"/>
    <w:multiLevelType w:val="hybridMultilevel"/>
    <w:tmpl w:val="A21ED170"/>
    <w:styleLink w:val="WW8Num4842"/>
    <w:lvl w:ilvl="0" w:tplc="04906DCC">
      <w:start w:val="6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1A7069F5"/>
    <w:multiLevelType w:val="multilevel"/>
    <w:tmpl w:val="C234BA10"/>
    <w:styleLink w:val="WW8Num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iCs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Courier New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/>
      </w:rPr>
    </w:lvl>
    <w:lvl w:ilvl="3">
      <w:start w:val="1"/>
      <w:numFmt w:val="decimal"/>
      <w:lvlText w:val="%4)"/>
      <w:lvlJc w:val="left"/>
      <w:pPr>
        <w:ind w:left="720" w:hanging="360"/>
      </w:p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/>
      </w:rPr>
    </w:lvl>
  </w:abstractNum>
  <w:abstractNum w:abstractNumId="20" w15:restartNumberingAfterBreak="0">
    <w:nsid w:val="1AD64645"/>
    <w:multiLevelType w:val="hybridMultilevel"/>
    <w:tmpl w:val="11A673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B6C3E0A"/>
    <w:multiLevelType w:val="hybridMultilevel"/>
    <w:tmpl w:val="8124A17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157DA7"/>
    <w:multiLevelType w:val="multilevel"/>
    <w:tmpl w:val="96D02DA0"/>
    <w:name w:val="WW8Num3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1C726A6C"/>
    <w:multiLevelType w:val="multilevel"/>
    <w:tmpl w:val="DB12CEC0"/>
    <w:styleLink w:val="WW8Num4831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F17CEC"/>
    <w:multiLevelType w:val="hybridMultilevel"/>
    <w:tmpl w:val="8C30864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357827"/>
    <w:multiLevelType w:val="hybridMultilevel"/>
    <w:tmpl w:val="983E2B54"/>
    <w:lvl w:ilvl="0" w:tplc="E0C6ABE0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4B13FF"/>
    <w:multiLevelType w:val="hybridMultilevel"/>
    <w:tmpl w:val="A0323BA6"/>
    <w:lvl w:ilvl="0" w:tplc="9816216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765ED0"/>
    <w:multiLevelType w:val="hybridMultilevel"/>
    <w:tmpl w:val="8CDA0260"/>
    <w:lvl w:ilvl="0" w:tplc="A02EB782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25F67946"/>
    <w:multiLevelType w:val="multilevel"/>
    <w:tmpl w:val="59466C6A"/>
    <w:styleLink w:val="WW8Num13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9" w15:restartNumberingAfterBreak="0">
    <w:nsid w:val="2893511A"/>
    <w:multiLevelType w:val="multilevel"/>
    <w:tmpl w:val="4CB41302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 w15:restartNumberingAfterBreak="0">
    <w:nsid w:val="2E023887"/>
    <w:multiLevelType w:val="multilevel"/>
    <w:tmpl w:val="27B496AE"/>
    <w:styleLink w:val="WW8Num2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 w15:restartNumberingAfterBreak="0">
    <w:nsid w:val="2EC87586"/>
    <w:multiLevelType w:val="multilevel"/>
    <w:tmpl w:val="B76E884E"/>
    <w:styleLink w:val="WW8Num7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 w15:restartNumberingAfterBreak="0">
    <w:nsid w:val="32BD2AAA"/>
    <w:multiLevelType w:val="multilevel"/>
    <w:tmpl w:val="7C60120A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3ADC43A7"/>
    <w:multiLevelType w:val="hybridMultilevel"/>
    <w:tmpl w:val="14160788"/>
    <w:lvl w:ilvl="0" w:tplc="40B00F5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3D3C59F1"/>
    <w:multiLevelType w:val="hybridMultilevel"/>
    <w:tmpl w:val="F6A85078"/>
    <w:lvl w:ilvl="0" w:tplc="871A8D6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7F3DF9"/>
    <w:multiLevelType w:val="multilevel"/>
    <w:tmpl w:val="622A75F8"/>
    <w:styleLink w:val="WW8Num13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NewRoman, 'Arial Unicode M" w:hAnsi="Times New Roman" w:cs="Times New Roman"/>
        <w:bCs/>
        <w:i w:val="0"/>
        <w:iCs w:val="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color w:val="000000"/>
        <w:sz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Wingdings" w:hAnsi="Wingdings"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Wingdings" w:hAnsi="Wingdings" w:cs="Wingdings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Symbol" w:hAnsi="Symbol" w:cs="Symbol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Courier New" w:hAnsi="Courier New" w:cs="Courier New"/>
      </w:r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36" w15:restartNumberingAfterBreak="0">
    <w:nsid w:val="41C030C9"/>
    <w:multiLevelType w:val="multilevel"/>
    <w:tmpl w:val="B72A6192"/>
    <w:styleLink w:val="WW8Num661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614E81"/>
    <w:multiLevelType w:val="multilevel"/>
    <w:tmpl w:val="6D76B582"/>
    <w:styleLink w:val="WW8Num2022"/>
    <w:lvl w:ilvl="0">
      <w:start w:val="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28"/>
        </w:tabs>
        <w:ind w:left="1428" w:hanging="36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8"/>
        </w:tabs>
        <w:ind w:left="286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88"/>
        </w:tabs>
        <w:ind w:left="3588" w:hanging="360"/>
      </w:pPr>
      <w:rPr>
        <w:rFonts w:hint="default"/>
      </w:rPr>
    </w:lvl>
  </w:abstractNum>
  <w:abstractNum w:abstractNumId="38" w15:restartNumberingAfterBreak="0">
    <w:nsid w:val="48AC271C"/>
    <w:multiLevelType w:val="hybridMultilevel"/>
    <w:tmpl w:val="AD4A72E0"/>
    <w:lvl w:ilvl="0" w:tplc="5C8CBB7E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9190E31"/>
    <w:multiLevelType w:val="multilevel"/>
    <w:tmpl w:val="E1E0CEE2"/>
    <w:styleLink w:val="WW8Num48"/>
    <w:lvl w:ilvl="0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Symbol"/>
        <w:bCs/>
        <w:color w:val="000000"/>
        <w:spacing w:val="-3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EB708AF"/>
    <w:multiLevelType w:val="multilevel"/>
    <w:tmpl w:val="BD24AED6"/>
    <w:styleLink w:val="WW8Num2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Symbol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50016D5F"/>
    <w:multiLevelType w:val="multilevel"/>
    <w:tmpl w:val="1D7218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 w15:restartNumberingAfterBreak="0">
    <w:nsid w:val="50324379"/>
    <w:multiLevelType w:val="hybridMultilevel"/>
    <w:tmpl w:val="5BA416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4562C9C"/>
    <w:multiLevelType w:val="hybridMultilevel"/>
    <w:tmpl w:val="3594BE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54F7825"/>
    <w:multiLevelType w:val="multilevel"/>
    <w:tmpl w:val="A754BF6A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Cs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4)"/>
      <w:lvlJc w:val="left"/>
      <w:pPr>
        <w:ind w:left="72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ascii="Wingdings" w:hAnsi="Wingdings" w:cs="Wingdings" w:hint="default"/>
      </w:rPr>
    </w:lvl>
  </w:abstractNum>
  <w:abstractNum w:abstractNumId="45" w15:restartNumberingAfterBreak="0">
    <w:nsid w:val="5AB81952"/>
    <w:multiLevelType w:val="hybridMultilevel"/>
    <w:tmpl w:val="066259AE"/>
    <w:lvl w:ilvl="0" w:tplc="FEB86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3D3B70"/>
    <w:multiLevelType w:val="hybridMultilevel"/>
    <w:tmpl w:val="51C8F9AA"/>
    <w:lvl w:ilvl="0" w:tplc="80C8E4F0">
      <w:start w:val="1"/>
      <w:numFmt w:val="decimal"/>
      <w:lvlText w:val="%1)"/>
      <w:lvlJc w:val="left"/>
    </w:lvl>
    <w:lvl w:ilvl="1" w:tplc="5466606A">
      <w:numFmt w:val="decimal"/>
      <w:lvlText w:val=""/>
      <w:lvlJc w:val="left"/>
    </w:lvl>
    <w:lvl w:ilvl="2" w:tplc="58A2D496">
      <w:numFmt w:val="decimal"/>
      <w:lvlText w:val=""/>
      <w:lvlJc w:val="left"/>
    </w:lvl>
    <w:lvl w:ilvl="3" w:tplc="F7F2C9C4">
      <w:numFmt w:val="decimal"/>
      <w:lvlText w:val=""/>
      <w:lvlJc w:val="left"/>
    </w:lvl>
    <w:lvl w:ilvl="4" w:tplc="DA6E67FE">
      <w:numFmt w:val="decimal"/>
      <w:lvlText w:val=""/>
      <w:lvlJc w:val="left"/>
    </w:lvl>
    <w:lvl w:ilvl="5" w:tplc="E530F3D2">
      <w:numFmt w:val="decimal"/>
      <w:lvlText w:val=""/>
      <w:lvlJc w:val="left"/>
    </w:lvl>
    <w:lvl w:ilvl="6" w:tplc="55EE1126">
      <w:numFmt w:val="decimal"/>
      <w:lvlText w:val=""/>
      <w:lvlJc w:val="left"/>
    </w:lvl>
    <w:lvl w:ilvl="7" w:tplc="4A80A21C">
      <w:numFmt w:val="decimal"/>
      <w:lvlText w:val=""/>
      <w:lvlJc w:val="left"/>
    </w:lvl>
    <w:lvl w:ilvl="8" w:tplc="A9F227B4">
      <w:numFmt w:val="decimal"/>
      <w:lvlText w:val=""/>
      <w:lvlJc w:val="left"/>
    </w:lvl>
  </w:abstractNum>
  <w:abstractNum w:abstractNumId="47" w15:restartNumberingAfterBreak="0">
    <w:nsid w:val="634229A8"/>
    <w:multiLevelType w:val="multilevel"/>
    <w:tmpl w:val="BFCA58F8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ascii="Times New Roman" w:eastAsia="Times New Roman" w:hAnsi="Times New Roman" w:cs="Times New Roman"/>
        <w:b w:val="0"/>
        <w:bCs/>
        <w:i w:val="0"/>
        <w:iCs/>
        <w:color w:val="000000"/>
        <w:sz w:val="24"/>
        <w:u w:val="none"/>
      </w:rPr>
    </w:lvl>
    <w:lvl w:ilvl="2">
      <w:start w:val="1"/>
      <w:numFmt w:val="lowerLetter"/>
      <w:lvlText w:val="%3)"/>
      <w:lvlJc w:val="right"/>
      <w:pPr>
        <w:ind w:left="1021" w:hanging="454"/>
      </w:pPr>
      <w:rPr>
        <w:rFonts w:ascii="Times New Roman" w:hAnsi="Times New Roman" w:cs="Symbol"/>
        <w:b w:val="0"/>
        <w:bCs w:val="0"/>
        <w:spacing w:val="0"/>
        <w:szCs w:val="24"/>
      </w:rPr>
    </w:lvl>
    <w:lvl w:ilvl="3">
      <w:start w:val="1"/>
      <w:numFmt w:val="upperLetter"/>
      <w:lvlText w:val="%4."/>
      <w:lvlJc w:val="left"/>
      <w:pPr>
        <w:ind w:left="288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Symbol"/>
        <w:b w:val="0"/>
        <w:bCs w:val="0"/>
        <w:spacing w:val="0"/>
        <w:szCs w:val="24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Symbol"/>
        <w:b w:val="0"/>
        <w:bCs w:val="0"/>
        <w:spacing w:val="0"/>
        <w:szCs w:val="24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Symbol"/>
        <w:b w:val="0"/>
        <w:bCs w:val="0"/>
        <w:spacing w:val="0"/>
        <w:szCs w:val="24"/>
      </w:rPr>
    </w:lvl>
  </w:abstractNum>
  <w:abstractNum w:abstractNumId="48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2241ABE"/>
    <w:multiLevelType w:val="hybridMultilevel"/>
    <w:tmpl w:val="8AF8B568"/>
    <w:lvl w:ilvl="0" w:tplc="D3C81864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Lucida Sans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27915"/>
    <w:multiLevelType w:val="multilevel"/>
    <w:tmpl w:val="FDB0EF8A"/>
    <w:styleLink w:val="WW8Num66"/>
    <w:lvl w:ilvl="0">
      <w:start w:val="1"/>
      <w:numFmt w:val="decimal"/>
      <w:lvlText w:val="%1."/>
      <w:lvlJc w:val="left"/>
      <w:pPr>
        <w:ind w:left="216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4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C0C1996"/>
    <w:multiLevelType w:val="multilevel"/>
    <w:tmpl w:val="A2A87DAA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C104533"/>
    <w:multiLevelType w:val="hybridMultilevel"/>
    <w:tmpl w:val="08C82838"/>
    <w:lvl w:ilvl="0" w:tplc="46E65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4"/>
    <w:lvlOverride w:ilvl="0">
      <w:lvl w:ilvl="0">
        <w:start w:val="4"/>
        <w:numFmt w:val="decimal"/>
        <w:lvlText w:val="%1."/>
        <w:lvlJc w:val="left"/>
        <w:pPr>
          <w:tabs>
            <w:tab w:val="num" w:pos="814"/>
          </w:tabs>
          <w:ind w:left="720" w:hanging="360"/>
        </w:pPr>
        <w:rPr>
          <w:rFonts w:ascii="Century Gothic" w:hAnsi="Century Gothic" w:cs="Times New Roman" w:hint="default"/>
          <w:b w:val="0"/>
          <w:i w:val="0"/>
          <w:sz w:val="20"/>
          <w:szCs w:val="20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080"/>
          </w:tabs>
          <w:ind w:left="1080" w:hanging="360"/>
        </w:pPr>
        <w:rPr>
          <w:rFonts w:ascii="Century Gothic" w:hAnsi="Century Gothic" w:cs="Symbol" w:hint="default"/>
          <w:b w:val="0"/>
          <w:bCs/>
          <w:i w:val="0"/>
          <w:iCs/>
          <w:color w:val="000000"/>
          <w:sz w:val="20"/>
          <w:szCs w:val="20"/>
          <w:u w:val="none"/>
          <w:shd w:val="clear" w:color="auto" w:fill="FFFF00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09"/>
          </w:tabs>
          <w:ind w:left="5040" w:hanging="360"/>
        </w:pPr>
        <w:rPr>
          <w:rFonts w:ascii="Times New Roman" w:hAnsi="Times New Roman" w:cs="Times New Roman" w:hint="default"/>
          <w:b w:val="0"/>
        </w:rPr>
      </w:lvl>
    </w:lvlOverride>
  </w:num>
  <w:num w:numId="4">
    <w:abstractNumId w:val="7"/>
  </w:num>
  <w:num w:numId="5">
    <w:abstractNumId w:val="16"/>
  </w:num>
  <w:num w:numId="6">
    <w:abstractNumId w:val="27"/>
  </w:num>
  <w:num w:numId="7">
    <w:abstractNumId w:val="39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</w:num>
  <w:num w:numId="8">
    <w:abstractNumId w:val="40"/>
  </w:num>
  <w:num w:numId="9">
    <w:abstractNumId w:val="15"/>
  </w:num>
  <w:num w:numId="10">
    <w:abstractNumId w:val="35"/>
  </w:num>
  <w:num w:numId="11">
    <w:abstractNumId w:val="47"/>
  </w:num>
  <w:num w:numId="12">
    <w:abstractNumId w:val="19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 w:hint="default"/>
          <w:b w:val="0"/>
          <w:bCs w:val="0"/>
          <w:iCs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360" w:hanging="360"/>
        </w:pPr>
        <w:rPr>
          <w:rFonts w:ascii="Times New Roman" w:hAnsi="Times New Roman" w:cs="Times New Roman" w:hint="default"/>
          <w:b w:val="0"/>
          <w:bCs w:val="0"/>
        </w:rPr>
      </w:lvl>
    </w:lvlOverride>
  </w:num>
  <w:num w:numId="13">
    <w:abstractNumId w:val="51"/>
  </w:num>
  <w:num w:numId="14">
    <w:abstractNumId w:val="36"/>
  </w:num>
  <w:num w:numId="15">
    <w:abstractNumId w:val="2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entury Gothic" w:eastAsia="Times New Roman" w:hAnsi="Century Gothic" w:cs="Times New Roman" w:hint="default"/>
          <w:bCs/>
          <w:i w:val="0"/>
          <w:iCs w:val="0"/>
        </w:rPr>
      </w:lvl>
    </w:lvlOverride>
  </w:num>
  <w:num w:numId="16">
    <w:abstractNumId w:val="37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6"/>
  </w:num>
  <w:num w:numId="19">
    <w:abstractNumId w:val="39"/>
    <w:lvlOverride w:ilvl="0">
      <w:lvl w:ilvl="0">
        <w:start w:val="2"/>
        <w:numFmt w:val="decimal"/>
        <w:lvlText w:val="%1."/>
        <w:lvlJc w:val="left"/>
        <w:pPr>
          <w:ind w:left="1080" w:hanging="360"/>
        </w:pPr>
        <w:rPr>
          <w:rFonts w:ascii="Times New Roman" w:hAnsi="Times New Roman" w:cs="Times New Roman" w:hint="default"/>
          <w:bCs/>
          <w:color w:val="000000"/>
          <w:spacing w:val="-3"/>
          <w:sz w:val="24"/>
          <w:szCs w:val="24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1440" w:hanging="360"/>
        </w:pPr>
        <w:rPr>
          <w:rFonts w:ascii="Times New Roman" w:hAnsi="Times New Roman" w:cs="Symbol"/>
          <w:bCs/>
          <w:color w:val="000000"/>
          <w:spacing w:val="-3"/>
          <w:sz w:val="24"/>
          <w:szCs w:val="24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ascii="Wingdings" w:hAnsi="Wingdings" w:cs="Wingdings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0">
    <w:abstractNumId w:val="20"/>
  </w:num>
  <w:num w:numId="21">
    <w:abstractNumId w:val="25"/>
  </w:num>
  <w:num w:numId="22">
    <w:abstractNumId w:val="50"/>
  </w:num>
  <w:num w:numId="23">
    <w:abstractNumId w:val="23"/>
  </w:num>
  <w:num w:numId="24">
    <w:abstractNumId w:val="31"/>
  </w:num>
  <w:num w:numId="25">
    <w:abstractNumId w:val="52"/>
  </w:num>
  <w:num w:numId="26">
    <w:abstractNumId w:val="44"/>
  </w:num>
  <w:num w:numId="2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0"/>
  </w:num>
  <w:num w:numId="30">
    <w:abstractNumId w:val="41"/>
  </w:num>
  <w:num w:numId="31">
    <w:abstractNumId w:val="39"/>
  </w:num>
  <w:num w:numId="32">
    <w:abstractNumId w:val="19"/>
  </w:num>
  <w:num w:numId="33">
    <w:abstractNumId w:val="21"/>
  </w:num>
  <w:num w:numId="34">
    <w:abstractNumId w:val="4"/>
  </w:num>
  <w:num w:numId="35">
    <w:abstractNumId w:val="28"/>
  </w:num>
  <w:num w:numId="36">
    <w:abstractNumId w:val="33"/>
  </w:num>
  <w:num w:numId="37">
    <w:abstractNumId w:val="42"/>
  </w:num>
  <w:num w:numId="38">
    <w:abstractNumId w:val="43"/>
  </w:num>
  <w:num w:numId="39">
    <w:abstractNumId w:val="24"/>
  </w:num>
  <w:num w:numId="40">
    <w:abstractNumId w:val="17"/>
  </w:num>
  <w:num w:numId="41">
    <w:abstractNumId w:val="34"/>
  </w:num>
  <w:num w:numId="42">
    <w:abstractNumId w:val="49"/>
  </w:num>
  <w:num w:numId="43">
    <w:abstractNumId w:val="38"/>
  </w:num>
  <w:num w:numId="44">
    <w:abstractNumId w:val="29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proofState w:spelling="clean"/>
  <w:defaultTabStop w:val="5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C5"/>
    <w:rsid w:val="00000F02"/>
    <w:rsid w:val="00001C32"/>
    <w:rsid w:val="00002F37"/>
    <w:rsid w:val="00003A1C"/>
    <w:rsid w:val="00004B2D"/>
    <w:rsid w:val="00005C71"/>
    <w:rsid w:val="00005EC4"/>
    <w:rsid w:val="00005EE0"/>
    <w:rsid w:val="00006AAC"/>
    <w:rsid w:val="00007213"/>
    <w:rsid w:val="00007979"/>
    <w:rsid w:val="00007AF6"/>
    <w:rsid w:val="000115A3"/>
    <w:rsid w:val="00012B05"/>
    <w:rsid w:val="00012C41"/>
    <w:rsid w:val="00012CF0"/>
    <w:rsid w:val="000135AD"/>
    <w:rsid w:val="00013FE1"/>
    <w:rsid w:val="000146D2"/>
    <w:rsid w:val="00021224"/>
    <w:rsid w:val="0002214D"/>
    <w:rsid w:val="00022FDA"/>
    <w:rsid w:val="000237FF"/>
    <w:rsid w:val="00023C0D"/>
    <w:rsid w:val="00024A67"/>
    <w:rsid w:val="00025A37"/>
    <w:rsid w:val="00026570"/>
    <w:rsid w:val="00026DA0"/>
    <w:rsid w:val="000274CA"/>
    <w:rsid w:val="0003044C"/>
    <w:rsid w:val="00030C5F"/>
    <w:rsid w:val="0003124A"/>
    <w:rsid w:val="0003210B"/>
    <w:rsid w:val="00032C35"/>
    <w:rsid w:val="00033084"/>
    <w:rsid w:val="00033615"/>
    <w:rsid w:val="00033CFE"/>
    <w:rsid w:val="00034B25"/>
    <w:rsid w:val="00035F26"/>
    <w:rsid w:val="00040995"/>
    <w:rsid w:val="00042E49"/>
    <w:rsid w:val="000434CE"/>
    <w:rsid w:val="000436CA"/>
    <w:rsid w:val="000443D9"/>
    <w:rsid w:val="00045A59"/>
    <w:rsid w:val="00045EF4"/>
    <w:rsid w:val="00046213"/>
    <w:rsid w:val="00046E83"/>
    <w:rsid w:val="00046EA2"/>
    <w:rsid w:val="00050762"/>
    <w:rsid w:val="00050815"/>
    <w:rsid w:val="0005212C"/>
    <w:rsid w:val="00053150"/>
    <w:rsid w:val="00053FE6"/>
    <w:rsid w:val="00054026"/>
    <w:rsid w:val="00054726"/>
    <w:rsid w:val="00054A55"/>
    <w:rsid w:val="00054F4F"/>
    <w:rsid w:val="000565C3"/>
    <w:rsid w:val="0005665B"/>
    <w:rsid w:val="00056978"/>
    <w:rsid w:val="00057393"/>
    <w:rsid w:val="000576F4"/>
    <w:rsid w:val="00057C04"/>
    <w:rsid w:val="00057D1E"/>
    <w:rsid w:val="00057F95"/>
    <w:rsid w:val="00060762"/>
    <w:rsid w:val="00060916"/>
    <w:rsid w:val="00060BEE"/>
    <w:rsid w:val="000613B5"/>
    <w:rsid w:val="00062EE7"/>
    <w:rsid w:val="00063295"/>
    <w:rsid w:val="00063A1D"/>
    <w:rsid w:val="00064388"/>
    <w:rsid w:val="000652D1"/>
    <w:rsid w:val="00065CE8"/>
    <w:rsid w:val="00067B0F"/>
    <w:rsid w:val="000706E1"/>
    <w:rsid w:val="0007149C"/>
    <w:rsid w:val="0007195D"/>
    <w:rsid w:val="00071A9D"/>
    <w:rsid w:val="000723DA"/>
    <w:rsid w:val="0007276F"/>
    <w:rsid w:val="000733B8"/>
    <w:rsid w:val="00075290"/>
    <w:rsid w:val="0007583C"/>
    <w:rsid w:val="0007740D"/>
    <w:rsid w:val="000775DD"/>
    <w:rsid w:val="0007760B"/>
    <w:rsid w:val="000804F8"/>
    <w:rsid w:val="00081014"/>
    <w:rsid w:val="0008117B"/>
    <w:rsid w:val="00082467"/>
    <w:rsid w:val="00082792"/>
    <w:rsid w:val="00082F6C"/>
    <w:rsid w:val="00083541"/>
    <w:rsid w:val="00083B76"/>
    <w:rsid w:val="00085B0A"/>
    <w:rsid w:val="00085C6D"/>
    <w:rsid w:val="00085FE4"/>
    <w:rsid w:val="00086296"/>
    <w:rsid w:val="000866C8"/>
    <w:rsid w:val="000866D4"/>
    <w:rsid w:val="00087D46"/>
    <w:rsid w:val="00096673"/>
    <w:rsid w:val="0009675F"/>
    <w:rsid w:val="00097D3E"/>
    <w:rsid w:val="000A03C0"/>
    <w:rsid w:val="000A2D9B"/>
    <w:rsid w:val="000A3641"/>
    <w:rsid w:val="000A3F02"/>
    <w:rsid w:val="000A4553"/>
    <w:rsid w:val="000A4802"/>
    <w:rsid w:val="000A5A67"/>
    <w:rsid w:val="000A6B3B"/>
    <w:rsid w:val="000A6D74"/>
    <w:rsid w:val="000B0CA6"/>
    <w:rsid w:val="000B0D0D"/>
    <w:rsid w:val="000B15AE"/>
    <w:rsid w:val="000B1DA3"/>
    <w:rsid w:val="000B26FD"/>
    <w:rsid w:val="000B2711"/>
    <w:rsid w:val="000B38E3"/>
    <w:rsid w:val="000B435E"/>
    <w:rsid w:val="000B47DC"/>
    <w:rsid w:val="000B4C34"/>
    <w:rsid w:val="000B4C51"/>
    <w:rsid w:val="000B5486"/>
    <w:rsid w:val="000B637E"/>
    <w:rsid w:val="000B68EF"/>
    <w:rsid w:val="000B6DCC"/>
    <w:rsid w:val="000B72CB"/>
    <w:rsid w:val="000B7660"/>
    <w:rsid w:val="000B7C2D"/>
    <w:rsid w:val="000C15BC"/>
    <w:rsid w:val="000C2550"/>
    <w:rsid w:val="000C2851"/>
    <w:rsid w:val="000C2A99"/>
    <w:rsid w:val="000C391E"/>
    <w:rsid w:val="000C4601"/>
    <w:rsid w:val="000C476B"/>
    <w:rsid w:val="000C4BEF"/>
    <w:rsid w:val="000C4BF5"/>
    <w:rsid w:val="000C4DC6"/>
    <w:rsid w:val="000C6A05"/>
    <w:rsid w:val="000C6A9E"/>
    <w:rsid w:val="000C7049"/>
    <w:rsid w:val="000C7148"/>
    <w:rsid w:val="000C7151"/>
    <w:rsid w:val="000C76B5"/>
    <w:rsid w:val="000D02FA"/>
    <w:rsid w:val="000D18A4"/>
    <w:rsid w:val="000D29A0"/>
    <w:rsid w:val="000D3397"/>
    <w:rsid w:val="000D386E"/>
    <w:rsid w:val="000D3E16"/>
    <w:rsid w:val="000D42DF"/>
    <w:rsid w:val="000D4E48"/>
    <w:rsid w:val="000D6813"/>
    <w:rsid w:val="000D70F3"/>
    <w:rsid w:val="000D7A03"/>
    <w:rsid w:val="000E0F7D"/>
    <w:rsid w:val="000E2110"/>
    <w:rsid w:val="000E21B5"/>
    <w:rsid w:val="000E29A0"/>
    <w:rsid w:val="000E3ED9"/>
    <w:rsid w:val="000E4B7F"/>
    <w:rsid w:val="000E5157"/>
    <w:rsid w:val="000E52C3"/>
    <w:rsid w:val="000E6381"/>
    <w:rsid w:val="000E6D70"/>
    <w:rsid w:val="000E7DCC"/>
    <w:rsid w:val="000F00E3"/>
    <w:rsid w:val="000F05BB"/>
    <w:rsid w:val="000F1D63"/>
    <w:rsid w:val="000F1F8C"/>
    <w:rsid w:val="000F29D8"/>
    <w:rsid w:val="000F5371"/>
    <w:rsid w:val="000F55C0"/>
    <w:rsid w:val="000F7267"/>
    <w:rsid w:val="000F7C6D"/>
    <w:rsid w:val="00103870"/>
    <w:rsid w:val="00103DF8"/>
    <w:rsid w:val="001069EB"/>
    <w:rsid w:val="001072E2"/>
    <w:rsid w:val="00107795"/>
    <w:rsid w:val="00107A81"/>
    <w:rsid w:val="00110E76"/>
    <w:rsid w:val="001118C6"/>
    <w:rsid w:val="00112D38"/>
    <w:rsid w:val="0011367E"/>
    <w:rsid w:val="00113C6D"/>
    <w:rsid w:val="00113C9A"/>
    <w:rsid w:val="0011645D"/>
    <w:rsid w:val="00116E8F"/>
    <w:rsid w:val="00117940"/>
    <w:rsid w:val="00117FFC"/>
    <w:rsid w:val="00120B3D"/>
    <w:rsid w:val="00121750"/>
    <w:rsid w:val="00122179"/>
    <w:rsid w:val="001221FF"/>
    <w:rsid w:val="00122E2B"/>
    <w:rsid w:val="00123B61"/>
    <w:rsid w:val="001246D5"/>
    <w:rsid w:val="0012567E"/>
    <w:rsid w:val="00125CCC"/>
    <w:rsid w:val="001262B0"/>
    <w:rsid w:val="001279E8"/>
    <w:rsid w:val="00130244"/>
    <w:rsid w:val="00131951"/>
    <w:rsid w:val="001319D0"/>
    <w:rsid w:val="0013207A"/>
    <w:rsid w:val="0013259E"/>
    <w:rsid w:val="00133212"/>
    <w:rsid w:val="00133672"/>
    <w:rsid w:val="001337E4"/>
    <w:rsid w:val="00134084"/>
    <w:rsid w:val="00135960"/>
    <w:rsid w:val="00136D87"/>
    <w:rsid w:val="001372BC"/>
    <w:rsid w:val="00137829"/>
    <w:rsid w:val="00140000"/>
    <w:rsid w:val="001411D6"/>
    <w:rsid w:val="00142ACA"/>
    <w:rsid w:val="00142F90"/>
    <w:rsid w:val="001434FE"/>
    <w:rsid w:val="00143D6A"/>
    <w:rsid w:val="001446F9"/>
    <w:rsid w:val="001453DA"/>
    <w:rsid w:val="00146A1D"/>
    <w:rsid w:val="001476C5"/>
    <w:rsid w:val="00147AEE"/>
    <w:rsid w:val="00147B2A"/>
    <w:rsid w:val="00150240"/>
    <w:rsid w:val="0015036F"/>
    <w:rsid w:val="00150532"/>
    <w:rsid w:val="001508DA"/>
    <w:rsid w:val="00151B8E"/>
    <w:rsid w:val="001553E0"/>
    <w:rsid w:val="00156639"/>
    <w:rsid w:val="001568DA"/>
    <w:rsid w:val="001576BA"/>
    <w:rsid w:val="001578DF"/>
    <w:rsid w:val="00157E4D"/>
    <w:rsid w:val="00160F24"/>
    <w:rsid w:val="001615DA"/>
    <w:rsid w:val="001626D5"/>
    <w:rsid w:val="00164347"/>
    <w:rsid w:val="001648AA"/>
    <w:rsid w:val="00164A8A"/>
    <w:rsid w:val="00165A05"/>
    <w:rsid w:val="00165FBA"/>
    <w:rsid w:val="00166DEB"/>
    <w:rsid w:val="00167471"/>
    <w:rsid w:val="001678B7"/>
    <w:rsid w:val="0017049C"/>
    <w:rsid w:val="0017049D"/>
    <w:rsid w:val="00171D14"/>
    <w:rsid w:val="00172621"/>
    <w:rsid w:val="00172BE1"/>
    <w:rsid w:val="00173247"/>
    <w:rsid w:val="0017336C"/>
    <w:rsid w:val="00174F58"/>
    <w:rsid w:val="001750CE"/>
    <w:rsid w:val="00176655"/>
    <w:rsid w:val="00176C2F"/>
    <w:rsid w:val="00176D80"/>
    <w:rsid w:val="0017736F"/>
    <w:rsid w:val="0017785F"/>
    <w:rsid w:val="00177EA0"/>
    <w:rsid w:val="00180194"/>
    <w:rsid w:val="00181449"/>
    <w:rsid w:val="0018178B"/>
    <w:rsid w:val="00181870"/>
    <w:rsid w:val="00181D5A"/>
    <w:rsid w:val="00182218"/>
    <w:rsid w:val="001828B6"/>
    <w:rsid w:val="00184E82"/>
    <w:rsid w:val="00185060"/>
    <w:rsid w:val="0018513D"/>
    <w:rsid w:val="001853B7"/>
    <w:rsid w:val="001867F0"/>
    <w:rsid w:val="00187A0A"/>
    <w:rsid w:val="00190778"/>
    <w:rsid w:val="00190C07"/>
    <w:rsid w:val="00191CD2"/>
    <w:rsid w:val="001927CD"/>
    <w:rsid w:val="001949E4"/>
    <w:rsid w:val="00195029"/>
    <w:rsid w:val="001A21F5"/>
    <w:rsid w:val="001A2AF4"/>
    <w:rsid w:val="001A3F0E"/>
    <w:rsid w:val="001A450D"/>
    <w:rsid w:val="001A4DDE"/>
    <w:rsid w:val="001A58D5"/>
    <w:rsid w:val="001B085F"/>
    <w:rsid w:val="001B152E"/>
    <w:rsid w:val="001B2273"/>
    <w:rsid w:val="001B2724"/>
    <w:rsid w:val="001B2837"/>
    <w:rsid w:val="001B287B"/>
    <w:rsid w:val="001B361A"/>
    <w:rsid w:val="001B493F"/>
    <w:rsid w:val="001B56AB"/>
    <w:rsid w:val="001B575D"/>
    <w:rsid w:val="001B57F9"/>
    <w:rsid w:val="001B6037"/>
    <w:rsid w:val="001B62CE"/>
    <w:rsid w:val="001B677E"/>
    <w:rsid w:val="001C077F"/>
    <w:rsid w:val="001C0A58"/>
    <w:rsid w:val="001C165D"/>
    <w:rsid w:val="001C3906"/>
    <w:rsid w:val="001C4324"/>
    <w:rsid w:val="001C5F64"/>
    <w:rsid w:val="001C6078"/>
    <w:rsid w:val="001C6502"/>
    <w:rsid w:val="001C6AB0"/>
    <w:rsid w:val="001C6BBA"/>
    <w:rsid w:val="001C770E"/>
    <w:rsid w:val="001C7CB7"/>
    <w:rsid w:val="001D04FD"/>
    <w:rsid w:val="001D22B5"/>
    <w:rsid w:val="001D28D0"/>
    <w:rsid w:val="001D2900"/>
    <w:rsid w:val="001D2DE6"/>
    <w:rsid w:val="001D35D7"/>
    <w:rsid w:val="001D4B6A"/>
    <w:rsid w:val="001D55D9"/>
    <w:rsid w:val="001D58E3"/>
    <w:rsid w:val="001D6229"/>
    <w:rsid w:val="001D7824"/>
    <w:rsid w:val="001E0352"/>
    <w:rsid w:val="001E1C66"/>
    <w:rsid w:val="001E29B2"/>
    <w:rsid w:val="001E37C7"/>
    <w:rsid w:val="001E44C0"/>
    <w:rsid w:val="001E539D"/>
    <w:rsid w:val="001E5665"/>
    <w:rsid w:val="001E5BF4"/>
    <w:rsid w:val="001E7EE7"/>
    <w:rsid w:val="001F004A"/>
    <w:rsid w:val="001F00CE"/>
    <w:rsid w:val="001F1287"/>
    <w:rsid w:val="001F1504"/>
    <w:rsid w:val="001F3FC6"/>
    <w:rsid w:val="001F430E"/>
    <w:rsid w:val="001F4394"/>
    <w:rsid w:val="001F46FC"/>
    <w:rsid w:val="001F5616"/>
    <w:rsid w:val="001F703A"/>
    <w:rsid w:val="001F711C"/>
    <w:rsid w:val="001F7221"/>
    <w:rsid w:val="001F739A"/>
    <w:rsid w:val="001F7D37"/>
    <w:rsid w:val="00200D10"/>
    <w:rsid w:val="00201400"/>
    <w:rsid w:val="00201461"/>
    <w:rsid w:val="002016FE"/>
    <w:rsid w:val="00201D7C"/>
    <w:rsid w:val="0020211D"/>
    <w:rsid w:val="002023B9"/>
    <w:rsid w:val="0020283E"/>
    <w:rsid w:val="00202E23"/>
    <w:rsid w:val="0020387C"/>
    <w:rsid w:val="0020577D"/>
    <w:rsid w:val="00206F3C"/>
    <w:rsid w:val="002107B6"/>
    <w:rsid w:val="002107D0"/>
    <w:rsid w:val="00211006"/>
    <w:rsid w:val="002116C1"/>
    <w:rsid w:val="0021202A"/>
    <w:rsid w:val="0021215B"/>
    <w:rsid w:val="0021236A"/>
    <w:rsid w:val="002128CA"/>
    <w:rsid w:val="002130ED"/>
    <w:rsid w:val="00213701"/>
    <w:rsid w:val="00213892"/>
    <w:rsid w:val="00213DF6"/>
    <w:rsid w:val="002149D4"/>
    <w:rsid w:val="00215BB6"/>
    <w:rsid w:val="0021767D"/>
    <w:rsid w:val="00217EFB"/>
    <w:rsid w:val="00220F18"/>
    <w:rsid w:val="00221F3F"/>
    <w:rsid w:val="002222C2"/>
    <w:rsid w:val="0022252D"/>
    <w:rsid w:val="00223F6A"/>
    <w:rsid w:val="00225057"/>
    <w:rsid w:val="002256B6"/>
    <w:rsid w:val="00226900"/>
    <w:rsid w:val="00227BF7"/>
    <w:rsid w:val="00231EC8"/>
    <w:rsid w:val="002329DB"/>
    <w:rsid w:val="00232E70"/>
    <w:rsid w:val="00232EBF"/>
    <w:rsid w:val="002330F0"/>
    <w:rsid w:val="002334AD"/>
    <w:rsid w:val="00233E25"/>
    <w:rsid w:val="00234372"/>
    <w:rsid w:val="0023688A"/>
    <w:rsid w:val="00240620"/>
    <w:rsid w:val="0024080D"/>
    <w:rsid w:val="00241D51"/>
    <w:rsid w:val="002434D2"/>
    <w:rsid w:val="00243DB1"/>
    <w:rsid w:val="0024485F"/>
    <w:rsid w:val="002460BE"/>
    <w:rsid w:val="00246D4F"/>
    <w:rsid w:val="00246F78"/>
    <w:rsid w:val="00247328"/>
    <w:rsid w:val="00247AC1"/>
    <w:rsid w:val="00250BCA"/>
    <w:rsid w:val="0025101C"/>
    <w:rsid w:val="00251EDB"/>
    <w:rsid w:val="002521C7"/>
    <w:rsid w:val="00252601"/>
    <w:rsid w:val="00252E25"/>
    <w:rsid w:val="00253E1F"/>
    <w:rsid w:val="0025431D"/>
    <w:rsid w:val="00254682"/>
    <w:rsid w:val="0025589C"/>
    <w:rsid w:val="00255FC9"/>
    <w:rsid w:val="00256192"/>
    <w:rsid w:val="00260153"/>
    <w:rsid w:val="00262106"/>
    <w:rsid w:val="0026290F"/>
    <w:rsid w:val="002633B0"/>
    <w:rsid w:val="00264162"/>
    <w:rsid w:val="00265921"/>
    <w:rsid w:val="00265BF0"/>
    <w:rsid w:val="00265F1C"/>
    <w:rsid w:val="00267555"/>
    <w:rsid w:val="0027039C"/>
    <w:rsid w:val="00270E72"/>
    <w:rsid w:val="00271775"/>
    <w:rsid w:val="00271ADA"/>
    <w:rsid w:val="00272A8D"/>
    <w:rsid w:val="00276846"/>
    <w:rsid w:val="0027697D"/>
    <w:rsid w:val="00277480"/>
    <w:rsid w:val="002778F1"/>
    <w:rsid w:val="002779CE"/>
    <w:rsid w:val="00277D3D"/>
    <w:rsid w:val="00284B72"/>
    <w:rsid w:val="00284D57"/>
    <w:rsid w:val="002863F0"/>
    <w:rsid w:val="002866C6"/>
    <w:rsid w:val="00286AAB"/>
    <w:rsid w:val="00290062"/>
    <w:rsid w:val="00291078"/>
    <w:rsid w:val="00291841"/>
    <w:rsid w:val="00291BC6"/>
    <w:rsid w:val="002921DA"/>
    <w:rsid w:val="00292DB6"/>
    <w:rsid w:val="002931A5"/>
    <w:rsid w:val="0029359E"/>
    <w:rsid w:val="002948A2"/>
    <w:rsid w:val="00294A69"/>
    <w:rsid w:val="0029560C"/>
    <w:rsid w:val="0029571E"/>
    <w:rsid w:val="00295CFD"/>
    <w:rsid w:val="00296866"/>
    <w:rsid w:val="002975AE"/>
    <w:rsid w:val="002A04BA"/>
    <w:rsid w:val="002A105C"/>
    <w:rsid w:val="002A1199"/>
    <w:rsid w:val="002A348A"/>
    <w:rsid w:val="002A5697"/>
    <w:rsid w:val="002A57A9"/>
    <w:rsid w:val="002A7087"/>
    <w:rsid w:val="002A73DA"/>
    <w:rsid w:val="002B2817"/>
    <w:rsid w:val="002B3128"/>
    <w:rsid w:val="002B32BD"/>
    <w:rsid w:val="002B4C17"/>
    <w:rsid w:val="002B597B"/>
    <w:rsid w:val="002B6588"/>
    <w:rsid w:val="002B65BC"/>
    <w:rsid w:val="002B7546"/>
    <w:rsid w:val="002B77E3"/>
    <w:rsid w:val="002C0709"/>
    <w:rsid w:val="002C2302"/>
    <w:rsid w:val="002C26A5"/>
    <w:rsid w:val="002C28B5"/>
    <w:rsid w:val="002C384F"/>
    <w:rsid w:val="002C38E1"/>
    <w:rsid w:val="002C3A21"/>
    <w:rsid w:val="002C3A49"/>
    <w:rsid w:val="002C4B49"/>
    <w:rsid w:val="002C4F25"/>
    <w:rsid w:val="002C571E"/>
    <w:rsid w:val="002C692B"/>
    <w:rsid w:val="002C6C5E"/>
    <w:rsid w:val="002C7393"/>
    <w:rsid w:val="002D0AAC"/>
    <w:rsid w:val="002D1D4C"/>
    <w:rsid w:val="002D4404"/>
    <w:rsid w:val="002D70A6"/>
    <w:rsid w:val="002D7DCB"/>
    <w:rsid w:val="002E06A4"/>
    <w:rsid w:val="002E07EF"/>
    <w:rsid w:val="002E0D67"/>
    <w:rsid w:val="002E4290"/>
    <w:rsid w:val="002E476B"/>
    <w:rsid w:val="002E50D9"/>
    <w:rsid w:val="002E6AF9"/>
    <w:rsid w:val="002E7391"/>
    <w:rsid w:val="002E772D"/>
    <w:rsid w:val="002F04B8"/>
    <w:rsid w:val="002F07BD"/>
    <w:rsid w:val="002F0834"/>
    <w:rsid w:val="002F2550"/>
    <w:rsid w:val="003003C3"/>
    <w:rsid w:val="00302401"/>
    <w:rsid w:val="00303E8E"/>
    <w:rsid w:val="00304DEA"/>
    <w:rsid w:val="00304E9B"/>
    <w:rsid w:val="003051D5"/>
    <w:rsid w:val="00306460"/>
    <w:rsid w:val="0030723C"/>
    <w:rsid w:val="003076B2"/>
    <w:rsid w:val="00310869"/>
    <w:rsid w:val="0031100C"/>
    <w:rsid w:val="003118E1"/>
    <w:rsid w:val="0031321A"/>
    <w:rsid w:val="00314B20"/>
    <w:rsid w:val="00315046"/>
    <w:rsid w:val="00315DFB"/>
    <w:rsid w:val="00315EC9"/>
    <w:rsid w:val="00315F6D"/>
    <w:rsid w:val="00315F78"/>
    <w:rsid w:val="0031753F"/>
    <w:rsid w:val="00317828"/>
    <w:rsid w:val="00321D27"/>
    <w:rsid w:val="00322993"/>
    <w:rsid w:val="00323D31"/>
    <w:rsid w:val="00325C7F"/>
    <w:rsid w:val="003270E6"/>
    <w:rsid w:val="00327107"/>
    <w:rsid w:val="00327942"/>
    <w:rsid w:val="00327CF4"/>
    <w:rsid w:val="00330A58"/>
    <w:rsid w:val="00330ABA"/>
    <w:rsid w:val="00332745"/>
    <w:rsid w:val="0033294B"/>
    <w:rsid w:val="00333E12"/>
    <w:rsid w:val="003342A7"/>
    <w:rsid w:val="003355F2"/>
    <w:rsid w:val="00335A73"/>
    <w:rsid w:val="00341DD9"/>
    <w:rsid w:val="00341FC5"/>
    <w:rsid w:val="003426C2"/>
    <w:rsid w:val="00342A6C"/>
    <w:rsid w:val="0034333F"/>
    <w:rsid w:val="0034379B"/>
    <w:rsid w:val="00343B51"/>
    <w:rsid w:val="0034429D"/>
    <w:rsid w:val="0034496F"/>
    <w:rsid w:val="00345A15"/>
    <w:rsid w:val="00345EB7"/>
    <w:rsid w:val="0034751C"/>
    <w:rsid w:val="00351FAB"/>
    <w:rsid w:val="00352588"/>
    <w:rsid w:val="00352B51"/>
    <w:rsid w:val="003533D8"/>
    <w:rsid w:val="00353EC2"/>
    <w:rsid w:val="0035455C"/>
    <w:rsid w:val="00354CE9"/>
    <w:rsid w:val="003551BC"/>
    <w:rsid w:val="00356132"/>
    <w:rsid w:val="003561D2"/>
    <w:rsid w:val="0036054D"/>
    <w:rsid w:val="00360E31"/>
    <w:rsid w:val="00361B16"/>
    <w:rsid w:val="003631F2"/>
    <w:rsid w:val="0036351D"/>
    <w:rsid w:val="00363A03"/>
    <w:rsid w:val="0036430D"/>
    <w:rsid w:val="003656A1"/>
    <w:rsid w:val="00365F09"/>
    <w:rsid w:val="00366FAA"/>
    <w:rsid w:val="00367A3A"/>
    <w:rsid w:val="0037001B"/>
    <w:rsid w:val="00370031"/>
    <w:rsid w:val="00372298"/>
    <w:rsid w:val="0037379E"/>
    <w:rsid w:val="00373CDB"/>
    <w:rsid w:val="0037426F"/>
    <w:rsid w:val="00374C13"/>
    <w:rsid w:val="0037554C"/>
    <w:rsid w:val="0037580F"/>
    <w:rsid w:val="003765CD"/>
    <w:rsid w:val="00377320"/>
    <w:rsid w:val="00377A8E"/>
    <w:rsid w:val="0038060E"/>
    <w:rsid w:val="00380A56"/>
    <w:rsid w:val="00381A2D"/>
    <w:rsid w:val="00381A75"/>
    <w:rsid w:val="00381C34"/>
    <w:rsid w:val="0038268A"/>
    <w:rsid w:val="00382F6F"/>
    <w:rsid w:val="00384C1B"/>
    <w:rsid w:val="00384DD9"/>
    <w:rsid w:val="003863F5"/>
    <w:rsid w:val="00386EB5"/>
    <w:rsid w:val="00387361"/>
    <w:rsid w:val="003879B3"/>
    <w:rsid w:val="00387EA7"/>
    <w:rsid w:val="00390251"/>
    <w:rsid w:val="003906EC"/>
    <w:rsid w:val="00390FED"/>
    <w:rsid w:val="00393A2D"/>
    <w:rsid w:val="0039464F"/>
    <w:rsid w:val="00394CD1"/>
    <w:rsid w:val="00397055"/>
    <w:rsid w:val="00397729"/>
    <w:rsid w:val="003A1956"/>
    <w:rsid w:val="003A2AEA"/>
    <w:rsid w:val="003A2C98"/>
    <w:rsid w:val="003A3162"/>
    <w:rsid w:val="003A4152"/>
    <w:rsid w:val="003A45B0"/>
    <w:rsid w:val="003A6504"/>
    <w:rsid w:val="003A7329"/>
    <w:rsid w:val="003A7489"/>
    <w:rsid w:val="003A74E4"/>
    <w:rsid w:val="003B0260"/>
    <w:rsid w:val="003B0A50"/>
    <w:rsid w:val="003B0B1C"/>
    <w:rsid w:val="003B1CCE"/>
    <w:rsid w:val="003B270B"/>
    <w:rsid w:val="003B3CBD"/>
    <w:rsid w:val="003B5EAF"/>
    <w:rsid w:val="003B6621"/>
    <w:rsid w:val="003B7281"/>
    <w:rsid w:val="003B79BA"/>
    <w:rsid w:val="003C0B62"/>
    <w:rsid w:val="003C19DC"/>
    <w:rsid w:val="003C5FA7"/>
    <w:rsid w:val="003C64DD"/>
    <w:rsid w:val="003C7794"/>
    <w:rsid w:val="003C7F85"/>
    <w:rsid w:val="003D00B4"/>
    <w:rsid w:val="003D0168"/>
    <w:rsid w:val="003D02F0"/>
    <w:rsid w:val="003D051A"/>
    <w:rsid w:val="003D39C9"/>
    <w:rsid w:val="003D4AC7"/>
    <w:rsid w:val="003D61E0"/>
    <w:rsid w:val="003D7296"/>
    <w:rsid w:val="003D7393"/>
    <w:rsid w:val="003D7D7D"/>
    <w:rsid w:val="003E02FB"/>
    <w:rsid w:val="003E068D"/>
    <w:rsid w:val="003E0808"/>
    <w:rsid w:val="003E0AA8"/>
    <w:rsid w:val="003E0F31"/>
    <w:rsid w:val="003E0FB8"/>
    <w:rsid w:val="003E2A2C"/>
    <w:rsid w:val="003E2C34"/>
    <w:rsid w:val="003E3736"/>
    <w:rsid w:val="003E3C87"/>
    <w:rsid w:val="003E3D2E"/>
    <w:rsid w:val="003E3EA6"/>
    <w:rsid w:val="003E401F"/>
    <w:rsid w:val="003E4225"/>
    <w:rsid w:val="003E4443"/>
    <w:rsid w:val="003E4865"/>
    <w:rsid w:val="003E5467"/>
    <w:rsid w:val="003E57B0"/>
    <w:rsid w:val="003E58F7"/>
    <w:rsid w:val="003E595F"/>
    <w:rsid w:val="003E715B"/>
    <w:rsid w:val="003E763E"/>
    <w:rsid w:val="003E764F"/>
    <w:rsid w:val="003E7DB1"/>
    <w:rsid w:val="003E7EA1"/>
    <w:rsid w:val="003F05C7"/>
    <w:rsid w:val="003F05E1"/>
    <w:rsid w:val="003F0AF7"/>
    <w:rsid w:val="003F1784"/>
    <w:rsid w:val="003F201A"/>
    <w:rsid w:val="003F2E7F"/>
    <w:rsid w:val="003F325F"/>
    <w:rsid w:val="003F352B"/>
    <w:rsid w:val="003F38C8"/>
    <w:rsid w:val="003F3C88"/>
    <w:rsid w:val="003F6150"/>
    <w:rsid w:val="003F7338"/>
    <w:rsid w:val="00400D85"/>
    <w:rsid w:val="004011F6"/>
    <w:rsid w:val="00403522"/>
    <w:rsid w:val="0040375B"/>
    <w:rsid w:val="00404CD3"/>
    <w:rsid w:val="00405645"/>
    <w:rsid w:val="004063F1"/>
    <w:rsid w:val="004072A3"/>
    <w:rsid w:val="00411243"/>
    <w:rsid w:val="00411D95"/>
    <w:rsid w:val="004123A5"/>
    <w:rsid w:val="00412CDF"/>
    <w:rsid w:val="004146D9"/>
    <w:rsid w:val="00414BD8"/>
    <w:rsid w:val="004150EA"/>
    <w:rsid w:val="00416B64"/>
    <w:rsid w:val="0041705E"/>
    <w:rsid w:val="004170A4"/>
    <w:rsid w:val="00417538"/>
    <w:rsid w:val="004208AA"/>
    <w:rsid w:val="00421787"/>
    <w:rsid w:val="0042260A"/>
    <w:rsid w:val="0042421F"/>
    <w:rsid w:val="0042522F"/>
    <w:rsid w:val="00425485"/>
    <w:rsid w:val="00425EA9"/>
    <w:rsid w:val="00426158"/>
    <w:rsid w:val="004270A1"/>
    <w:rsid w:val="0042746C"/>
    <w:rsid w:val="00427BCC"/>
    <w:rsid w:val="004303AC"/>
    <w:rsid w:val="004307BF"/>
    <w:rsid w:val="004314B2"/>
    <w:rsid w:val="0043162D"/>
    <w:rsid w:val="00431968"/>
    <w:rsid w:val="00431DAC"/>
    <w:rsid w:val="00432E24"/>
    <w:rsid w:val="00433CA5"/>
    <w:rsid w:val="0043418F"/>
    <w:rsid w:val="00436944"/>
    <w:rsid w:val="004372E9"/>
    <w:rsid w:val="004408E0"/>
    <w:rsid w:val="004426DA"/>
    <w:rsid w:val="00442B47"/>
    <w:rsid w:val="004436B6"/>
    <w:rsid w:val="00443A1B"/>
    <w:rsid w:val="00443BA8"/>
    <w:rsid w:val="00447554"/>
    <w:rsid w:val="00450174"/>
    <w:rsid w:val="00450408"/>
    <w:rsid w:val="00450DCB"/>
    <w:rsid w:val="00452A23"/>
    <w:rsid w:val="00453B67"/>
    <w:rsid w:val="00455D52"/>
    <w:rsid w:val="00455DF5"/>
    <w:rsid w:val="00456EAB"/>
    <w:rsid w:val="00456FBD"/>
    <w:rsid w:val="004576E2"/>
    <w:rsid w:val="004602ED"/>
    <w:rsid w:val="00460862"/>
    <w:rsid w:val="004608A0"/>
    <w:rsid w:val="00461B4E"/>
    <w:rsid w:val="00462537"/>
    <w:rsid w:val="00462941"/>
    <w:rsid w:val="00462AA8"/>
    <w:rsid w:val="004631C0"/>
    <w:rsid w:val="00463500"/>
    <w:rsid w:val="00463C36"/>
    <w:rsid w:val="00464D9C"/>
    <w:rsid w:val="00464E8E"/>
    <w:rsid w:val="00467170"/>
    <w:rsid w:val="0046792C"/>
    <w:rsid w:val="004720ED"/>
    <w:rsid w:val="004723C2"/>
    <w:rsid w:val="00473D32"/>
    <w:rsid w:val="0047471A"/>
    <w:rsid w:val="00474763"/>
    <w:rsid w:val="004756BB"/>
    <w:rsid w:val="0047604A"/>
    <w:rsid w:val="00476478"/>
    <w:rsid w:val="00476B14"/>
    <w:rsid w:val="00477191"/>
    <w:rsid w:val="00477801"/>
    <w:rsid w:val="00481814"/>
    <w:rsid w:val="00481858"/>
    <w:rsid w:val="00481CF1"/>
    <w:rsid w:val="00482BC0"/>
    <w:rsid w:val="00483FC0"/>
    <w:rsid w:val="004847FA"/>
    <w:rsid w:val="00484FED"/>
    <w:rsid w:val="00485A83"/>
    <w:rsid w:val="004861E1"/>
    <w:rsid w:val="00486CAF"/>
    <w:rsid w:val="0048735C"/>
    <w:rsid w:val="004874BB"/>
    <w:rsid w:val="00490308"/>
    <w:rsid w:val="004907E8"/>
    <w:rsid w:val="004921C8"/>
    <w:rsid w:val="0049315A"/>
    <w:rsid w:val="0049320C"/>
    <w:rsid w:val="004940AA"/>
    <w:rsid w:val="004944C4"/>
    <w:rsid w:val="00494D84"/>
    <w:rsid w:val="004A01CE"/>
    <w:rsid w:val="004A04FB"/>
    <w:rsid w:val="004A1903"/>
    <w:rsid w:val="004A2143"/>
    <w:rsid w:val="004A23BE"/>
    <w:rsid w:val="004A2DDA"/>
    <w:rsid w:val="004A3E43"/>
    <w:rsid w:val="004A4794"/>
    <w:rsid w:val="004A561A"/>
    <w:rsid w:val="004A6359"/>
    <w:rsid w:val="004B152F"/>
    <w:rsid w:val="004B2C6E"/>
    <w:rsid w:val="004B2D44"/>
    <w:rsid w:val="004B409E"/>
    <w:rsid w:val="004B51C3"/>
    <w:rsid w:val="004B5B43"/>
    <w:rsid w:val="004B61B9"/>
    <w:rsid w:val="004B6530"/>
    <w:rsid w:val="004B6C52"/>
    <w:rsid w:val="004B7C16"/>
    <w:rsid w:val="004C021D"/>
    <w:rsid w:val="004C09B4"/>
    <w:rsid w:val="004C12D1"/>
    <w:rsid w:val="004C2C76"/>
    <w:rsid w:val="004C2F7F"/>
    <w:rsid w:val="004C4D01"/>
    <w:rsid w:val="004C5221"/>
    <w:rsid w:val="004C5A8F"/>
    <w:rsid w:val="004C5E4A"/>
    <w:rsid w:val="004C6D6A"/>
    <w:rsid w:val="004C72DD"/>
    <w:rsid w:val="004D02F2"/>
    <w:rsid w:val="004D290A"/>
    <w:rsid w:val="004D4B17"/>
    <w:rsid w:val="004D651D"/>
    <w:rsid w:val="004D66E3"/>
    <w:rsid w:val="004D799A"/>
    <w:rsid w:val="004D7DBD"/>
    <w:rsid w:val="004E0A4E"/>
    <w:rsid w:val="004E1E5D"/>
    <w:rsid w:val="004E2EEA"/>
    <w:rsid w:val="004E30E0"/>
    <w:rsid w:val="004E3BA7"/>
    <w:rsid w:val="004E5680"/>
    <w:rsid w:val="004E645A"/>
    <w:rsid w:val="004F0DFB"/>
    <w:rsid w:val="004F4513"/>
    <w:rsid w:val="004F49A0"/>
    <w:rsid w:val="004F4BC2"/>
    <w:rsid w:val="004F5ABD"/>
    <w:rsid w:val="004F6ABB"/>
    <w:rsid w:val="004F7449"/>
    <w:rsid w:val="004F7DB4"/>
    <w:rsid w:val="0050029B"/>
    <w:rsid w:val="00500E9C"/>
    <w:rsid w:val="00501C75"/>
    <w:rsid w:val="00501EA2"/>
    <w:rsid w:val="00502319"/>
    <w:rsid w:val="00502C91"/>
    <w:rsid w:val="00503DCB"/>
    <w:rsid w:val="0050496E"/>
    <w:rsid w:val="00505069"/>
    <w:rsid w:val="005051EB"/>
    <w:rsid w:val="0050576F"/>
    <w:rsid w:val="0050731C"/>
    <w:rsid w:val="00511873"/>
    <w:rsid w:val="00511B5B"/>
    <w:rsid w:val="00512ED3"/>
    <w:rsid w:val="0051388D"/>
    <w:rsid w:val="00514778"/>
    <w:rsid w:val="00516383"/>
    <w:rsid w:val="00520138"/>
    <w:rsid w:val="00520176"/>
    <w:rsid w:val="00521DC9"/>
    <w:rsid w:val="005232DA"/>
    <w:rsid w:val="00523CE9"/>
    <w:rsid w:val="005256D5"/>
    <w:rsid w:val="00526F6E"/>
    <w:rsid w:val="005313F4"/>
    <w:rsid w:val="00533E5B"/>
    <w:rsid w:val="00535B60"/>
    <w:rsid w:val="00535CF4"/>
    <w:rsid w:val="00535D4A"/>
    <w:rsid w:val="00537725"/>
    <w:rsid w:val="00537A78"/>
    <w:rsid w:val="00541A30"/>
    <w:rsid w:val="00542930"/>
    <w:rsid w:val="00542B85"/>
    <w:rsid w:val="00544A56"/>
    <w:rsid w:val="00545C5E"/>
    <w:rsid w:val="0054616B"/>
    <w:rsid w:val="0054782A"/>
    <w:rsid w:val="005501D0"/>
    <w:rsid w:val="0055035C"/>
    <w:rsid w:val="00550BB0"/>
    <w:rsid w:val="00551507"/>
    <w:rsid w:val="005516AE"/>
    <w:rsid w:val="0055181D"/>
    <w:rsid w:val="00551CA3"/>
    <w:rsid w:val="00552D6F"/>
    <w:rsid w:val="00553045"/>
    <w:rsid w:val="005536D3"/>
    <w:rsid w:val="00553956"/>
    <w:rsid w:val="00553BF4"/>
    <w:rsid w:val="00553FE5"/>
    <w:rsid w:val="00554277"/>
    <w:rsid w:val="00554936"/>
    <w:rsid w:val="005558D7"/>
    <w:rsid w:val="00555F3D"/>
    <w:rsid w:val="00556092"/>
    <w:rsid w:val="00556485"/>
    <w:rsid w:val="00557449"/>
    <w:rsid w:val="00560573"/>
    <w:rsid w:val="00560B98"/>
    <w:rsid w:val="00560E3B"/>
    <w:rsid w:val="005610FE"/>
    <w:rsid w:val="00561C13"/>
    <w:rsid w:val="00563290"/>
    <w:rsid w:val="00564DB2"/>
    <w:rsid w:val="005650A5"/>
    <w:rsid w:val="0056580A"/>
    <w:rsid w:val="00566AD7"/>
    <w:rsid w:val="00567A33"/>
    <w:rsid w:val="00574B1D"/>
    <w:rsid w:val="00574D2B"/>
    <w:rsid w:val="0058007B"/>
    <w:rsid w:val="005808EE"/>
    <w:rsid w:val="00580D7E"/>
    <w:rsid w:val="005814C3"/>
    <w:rsid w:val="00581696"/>
    <w:rsid w:val="0058207B"/>
    <w:rsid w:val="005822FA"/>
    <w:rsid w:val="0058264C"/>
    <w:rsid w:val="00582BC5"/>
    <w:rsid w:val="00582D7F"/>
    <w:rsid w:val="00583412"/>
    <w:rsid w:val="00583E64"/>
    <w:rsid w:val="00584214"/>
    <w:rsid w:val="0058449C"/>
    <w:rsid w:val="005848B0"/>
    <w:rsid w:val="00585CE8"/>
    <w:rsid w:val="005907FD"/>
    <w:rsid w:val="00590DF9"/>
    <w:rsid w:val="00592D39"/>
    <w:rsid w:val="005933F2"/>
    <w:rsid w:val="005942E7"/>
    <w:rsid w:val="00597772"/>
    <w:rsid w:val="005A10B3"/>
    <w:rsid w:val="005A1A4D"/>
    <w:rsid w:val="005A2452"/>
    <w:rsid w:val="005A4447"/>
    <w:rsid w:val="005A521C"/>
    <w:rsid w:val="005A5955"/>
    <w:rsid w:val="005A600F"/>
    <w:rsid w:val="005A6B42"/>
    <w:rsid w:val="005A6C81"/>
    <w:rsid w:val="005A7CE6"/>
    <w:rsid w:val="005B06DB"/>
    <w:rsid w:val="005B0A34"/>
    <w:rsid w:val="005B0A3A"/>
    <w:rsid w:val="005B2054"/>
    <w:rsid w:val="005B2180"/>
    <w:rsid w:val="005B2E5B"/>
    <w:rsid w:val="005B502A"/>
    <w:rsid w:val="005B5184"/>
    <w:rsid w:val="005B544A"/>
    <w:rsid w:val="005B5D03"/>
    <w:rsid w:val="005B6074"/>
    <w:rsid w:val="005B6931"/>
    <w:rsid w:val="005B69C4"/>
    <w:rsid w:val="005C098B"/>
    <w:rsid w:val="005C10D6"/>
    <w:rsid w:val="005C1130"/>
    <w:rsid w:val="005C493C"/>
    <w:rsid w:val="005C5F1F"/>
    <w:rsid w:val="005C6E90"/>
    <w:rsid w:val="005D04E2"/>
    <w:rsid w:val="005D0BEA"/>
    <w:rsid w:val="005D1D1D"/>
    <w:rsid w:val="005D20D3"/>
    <w:rsid w:val="005D234D"/>
    <w:rsid w:val="005D2CB1"/>
    <w:rsid w:val="005D4247"/>
    <w:rsid w:val="005D44A3"/>
    <w:rsid w:val="005D558C"/>
    <w:rsid w:val="005D5C4E"/>
    <w:rsid w:val="005D6E37"/>
    <w:rsid w:val="005E012B"/>
    <w:rsid w:val="005E0423"/>
    <w:rsid w:val="005E0544"/>
    <w:rsid w:val="005E1517"/>
    <w:rsid w:val="005E25AD"/>
    <w:rsid w:val="005E5502"/>
    <w:rsid w:val="005E5BE3"/>
    <w:rsid w:val="005E678E"/>
    <w:rsid w:val="005E7624"/>
    <w:rsid w:val="005F02CA"/>
    <w:rsid w:val="005F0A4A"/>
    <w:rsid w:val="005F197E"/>
    <w:rsid w:val="005F1D62"/>
    <w:rsid w:val="005F21E2"/>
    <w:rsid w:val="005F3173"/>
    <w:rsid w:val="005F3501"/>
    <w:rsid w:val="005F3921"/>
    <w:rsid w:val="005F3D99"/>
    <w:rsid w:val="005F3E3F"/>
    <w:rsid w:val="005F410C"/>
    <w:rsid w:val="005F4514"/>
    <w:rsid w:val="005F4A93"/>
    <w:rsid w:val="005F6035"/>
    <w:rsid w:val="005F6364"/>
    <w:rsid w:val="005F70A0"/>
    <w:rsid w:val="005F7B4C"/>
    <w:rsid w:val="006004A8"/>
    <w:rsid w:val="0060055D"/>
    <w:rsid w:val="0060157F"/>
    <w:rsid w:val="00602DCB"/>
    <w:rsid w:val="00605562"/>
    <w:rsid w:val="00605E51"/>
    <w:rsid w:val="00606265"/>
    <w:rsid w:val="006110B4"/>
    <w:rsid w:val="0061131A"/>
    <w:rsid w:val="00611521"/>
    <w:rsid w:val="00612117"/>
    <w:rsid w:val="00613B5F"/>
    <w:rsid w:val="00613CD4"/>
    <w:rsid w:val="00613CED"/>
    <w:rsid w:val="00613D9F"/>
    <w:rsid w:val="00613E37"/>
    <w:rsid w:val="00614C61"/>
    <w:rsid w:val="0061584A"/>
    <w:rsid w:val="00616122"/>
    <w:rsid w:val="0061613C"/>
    <w:rsid w:val="006172E8"/>
    <w:rsid w:val="00617812"/>
    <w:rsid w:val="00621494"/>
    <w:rsid w:val="0062150A"/>
    <w:rsid w:val="00621E67"/>
    <w:rsid w:val="00621EBF"/>
    <w:rsid w:val="006223FF"/>
    <w:rsid w:val="00622CC9"/>
    <w:rsid w:val="00622EAF"/>
    <w:rsid w:val="006240F3"/>
    <w:rsid w:val="00625635"/>
    <w:rsid w:val="006259DF"/>
    <w:rsid w:val="006266FB"/>
    <w:rsid w:val="00626C4A"/>
    <w:rsid w:val="00626E4D"/>
    <w:rsid w:val="00626F81"/>
    <w:rsid w:val="00627959"/>
    <w:rsid w:val="00630113"/>
    <w:rsid w:val="0063135A"/>
    <w:rsid w:val="0063139B"/>
    <w:rsid w:val="00632305"/>
    <w:rsid w:val="0063371F"/>
    <w:rsid w:val="00633B95"/>
    <w:rsid w:val="00633F8F"/>
    <w:rsid w:val="0063513A"/>
    <w:rsid w:val="00635586"/>
    <w:rsid w:val="00642399"/>
    <w:rsid w:val="00644394"/>
    <w:rsid w:val="006450C6"/>
    <w:rsid w:val="0064591C"/>
    <w:rsid w:val="00646BBA"/>
    <w:rsid w:val="00647556"/>
    <w:rsid w:val="00650FAC"/>
    <w:rsid w:val="006518BE"/>
    <w:rsid w:val="00651BED"/>
    <w:rsid w:val="0065285B"/>
    <w:rsid w:val="00652BB0"/>
    <w:rsid w:val="00653491"/>
    <w:rsid w:val="006537A1"/>
    <w:rsid w:val="00654F4A"/>
    <w:rsid w:val="00655F0F"/>
    <w:rsid w:val="00657106"/>
    <w:rsid w:val="00657A03"/>
    <w:rsid w:val="00660599"/>
    <w:rsid w:val="00662D66"/>
    <w:rsid w:val="00663B2B"/>
    <w:rsid w:val="0066552C"/>
    <w:rsid w:val="0066559B"/>
    <w:rsid w:val="0066575B"/>
    <w:rsid w:val="00665BA2"/>
    <w:rsid w:val="00665F8B"/>
    <w:rsid w:val="0066654C"/>
    <w:rsid w:val="006674C4"/>
    <w:rsid w:val="00671405"/>
    <w:rsid w:val="0067149C"/>
    <w:rsid w:val="00671857"/>
    <w:rsid w:val="00673107"/>
    <w:rsid w:val="006735C9"/>
    <w:rsid w:val="00673C40"/>
    <w:rsid w:val="00675885"/>
    <w:rsid w:val="00676ED1"/>
    <w:rsid w:val="00677E28"/>
    <w:rsid w:val="00680B9A"/>
    <w:rsid w:val="00681584"/>
    <w:rsid w:val="00681711"/>
    <w:rsid w:val="00681CFE"/>
    <w:rsid w:val="00681D9C"/>
    <w:rsid w:val="00682B74"/>
    <w:rsid w:val="0068362A"/>
    <w:rsid w:val="00685ED2"/>
    <w:rsid w:val="00686AA8"/>
    <w:rsid w:val="006875E8"/>
    <w:rsid w:val="00687B7B"/>
    <w:rsid w:val="00690C9B"/>
    <w:rsid w:val="00691654"/>
    <w:rsid w:val="006925F5"/>
    <w:rsid w:val="00692C6C"/>
    <w:rsid w:val="006939FC"/>
    <w:rsid w:val="006944DD"/>
    <w:rsid w:val="00694815"/>
    <w:rsid w:val="00694BEC"/>
    <w:rsid w:val="00696CC3"/>
    <w:rsid w:val="00696E8C"/>
    <w:rsid w:val="00697C06"/>
    <w:rsid w:val="00697CFA"/>
    <w:rsid w:val="00697E1A"/>
    <w:rsid w:val="006A0226"/>
    <w:rsid w:val="006A0792"/>
    <w:rsid w:val="006A0963"/>
    <w:rsid w:val="006A0BED"/>
    <w:rsid w:val="006A24DD"/>
    <w:rsid w:val="006A3B34"/>
    <w:rsid w:val="006A3CF3"/>
    <w:rsid w:val="006A3F95"/>
    <w:rsid w:val="006A5B71"/>
    <w:rsid w:val="006A65C1"/>
    <w:rsid w:val="006A66E6"/>
    <w:rsid w:val="006A73E0"/>
    <w:rsid w:val="006B043D"/>
    <w:rsid w:val="006B080D"/>
    <w:rsid w:val="006B0C27"/>
    <w:rsid w:val="006B1825"/>
    <w:rsid w:val="006B1AD1"/>
    <w:rsid w:val="006B1D54"/>
    <w:rsid w:val="006B22D7"/>
    <w:rsid w:val="006B2E47"/>
    <w:rsid w:val="006B349D"/>
    <w:rsid w:val="006B3D84"/>
    <w:rsid w:val="006B3DA8"/>
    <w:rsid w:val="006B4044"/>
    <w:rsid w:val="006B60B2"/>
    <w:rsid w:val="006B6614"/>
    <w:rsid w:val="006C03C4"/>
    <w:rsid w:val="006C0AF0"/>
    <w:rsid w:val="006C1EFD"/>
    <w:rsid w:val="006C2453"/>
    <w:rsid w:val="006C272C"/>
    <w:rsid w:val="006C3E03"/>
    <w:rsid w:val="006C4864"/>
    <w:rsid w:val="006C4EB3"/>
    <w:rsid w:val="006C5466"/>
    <w:rsid w:val="006C58DB"/>
    <w:rsid w:val="006C7D9C"/>
    <w:rsid w:val="006D061F"/>
    <w:rsid w:val="006D1915"/>
    <w:rsid w:val="006D24A4"/>
    <w:rsid w:val="006D3AF5"/>
    <w:rsid w:val="006D4507"/>
    <w:rsid w:val="006D45E9"/>
    <w:rsid w:val="006D6409"/>
    <w:rsid w:val="006D69B8"/>
    <w:rsid w:val="006D753D"/>
    <w:rsid w:val="006D7FE1"/>
    <w:rsid w:val="006E03D2"/>
    <w:rsid w:val="006E12C9"/>
    <w:rsid w:val="006E188E"/>
    <w:rsid w:val="006E24CD"/>
    <w:rsid w:val="006E2871"/>
    <w:rsid w:val="006E3585"/>
    <w:rsid w:val="006E517F"/>
    <w:rsid w:val="006E6C86"/>
    <w:rsid w:val="006E76B9"/>
    <w:rsid w:val="006F0840"/>
    <w:rsid w:val="006F0852"/>
    <w:rsid w:val="006F1B7C"/>
    <w:rsid w:val="006F1F34"/>
    <w:rsid w:val="006F2122"/>
    <w:rsid w:val="006F33F1"/>
    <w:rsid w:val="006F4EA6"/>
    <w:rsid w:val="006F5275"/>
    <w:rsid w:val="006F5BB7"/>
    <w:rsid w:val="0070038E"/>
    <w:rsid w:val="007005D5"/>
    <w:rsid w:val="00700A57"/>
    <w:rsid w:val="0070237D"/>
    <w:rsid w:val="007044B7"/>
    <w:rsid w:val="00704558"/>
    <w:rsid w:val="00704650"/>
    <w:rsid w:val="00704BEA"/>
    <w:rsid w:val="0070595D"/>
    <w:rsid w:val="00705E52"/>
    <w:rsid w:val="00705E5C"/>
    <w:rsid w:val="00706113"/>
    <w:rsid w:val="00707ED0"/>
    <w:rsid w:val="00707FD7"/>
    <w:rsid w:val="00711909"/>
    <w:rsid w:val="00711F40"/>
    <w:rsid w:val="00712890"/>
    <w:rsid w:val="00713AD0"/>
    <w:rsid w:val="00714A31"/>
    <w:rsid w:val="00715BE8"/>
    <w:rsid w:val="00715D0D"/>
    <w:rsid w:val="007172C8"/>
    <w:rsid w:val="007204AE"/>
    <w:rsid w:val="00721287"/>
    <w:rsid w:val="0072171A"/>
    <w:rsid w:val="007225C2"/>
    <w:rsid w:val="0072261A"/>
    <w:rsid w:val="00723E55"/>
    <w:rsid w:val="0072435E"/>
    <w:rsid w:val="007243F3"/>
    <w:rsid w:val="007252AB"/>
    <w:rsid w:val="00725DED"/>
    <w:rsid w:val="00725E5D"/>
    <w:rsid w:val="0073001E"/>
    <w:rsid w:val="00732069"/>
    <w:rsid w:val="007337FC"/>
    <w:rsid w:val="00733E7A"/>
    <w:rsid w:val="00734971"/>
    <w:rsid w:val="0073537A"/>
    <w:rsid w:val="007355FF"/>
    <w:rsid w:val="007359D6"/>
    <w:rsid w:val="00735A29"/>
    <w:rsid w:val="00736A1B"/>
    <w:rsid w:val="00736F69"/>
    <w:rsid w:val="0073744D"/>
    <w:rsid w:val="00740BDB"/>
    <w:rsid w:val="007420C5"/>
    <w:rsid w:val="007422D0"/>
    <w:rsid w:val="00742735"/>
    <w:rsid w:val="00743A38"/>
    <w:rsid w:val="00743E18"/>
    <w:rsid w:val="00744211"/>
    <w:rsid w:val="007442B5"/>
    <w:rsid w:val="00745D49"/>
    <w:rsid w:val="00746390"/>
    <w:rsid w:val="0074641E"/>
    <w:rsid w:val="00746438"/>
    <w:rsid w:val="0074789E"/>
    <w:rsid w:val="00747BC3"/>
    <w:rsid w:val="00750C42"/>
    <w:rsid w:val="007519F8"/>
    <w:rsid w:val="0075282A"/>
    <w:rsid w:val="00752926"/>
    <w:rsid w:val="00754B3B"/>
    <w:rsid w:val="00755264"/>
    <w:rsid w:val="00755B61"/>
    <w:rsid w:val="00757303"/>
    <w:rsid w:val="00757485"/>
    <w:rsid w:val="007603DF"/>
    <w:rsid w:val="00760864"/>
    <w:rsid w:val="00761F45"/>
    <w:rsid w:val="00762D19"/>
    <w:rsid w:val="00764BED"/>
    <w:rsid w:val="007655F0"/>
    <w:rsid w:val="00766F7D"/>
    <w:rsid w:val="00770F9B"/>
    <w:rsid w:val="0077116E"/>
    <w:rsid w:val="0077591E"/>
    <w:rsid w:val="007762BE"/>
    <w:rsid w:val="007775B7"/>
    <w:rsid w:val="007775C3"/>
    <w:rsid w:val="007776E8"/>
    <w:rsid w:val="00777B7F"/>
    <w:rsid w:val="00782B73"/>
    <w:rsid w:val="0078515F"/>
    <w:rsid w:val="00787229"/>
    <w:rsid w:val="00787CE0"/>
    <w:rsid w:val="00792AF0"/>
    <w:rsid w:val="0079458A"/>
    <w:rsid w:val="00794E8A"/>
    <w:rsid w:val="007955DB"/>
    <w:rsid w:val="007966EF"/>
    <w:rsid w:val="00796BAD"/>
    <w:rsid w:val="00797745"/>
    <w:rsid w:val="007A10CF"/>
    <w:rsid w:val="007A205B"/>
    <w:rsid w:val="007A2A1A"/>
    <w:rsid w:val="007A2BD9"/>
    <w:rsid w:val="007A673C"/>
    <w:rsid w:val="007A7299"/>
    <w:rsid w:val="007A74A0"/>
    <w:rsid w:val="007A7D2B"/>
    <w:rsid w:val="007B0D02"/>
    <w:rsid w:val="007B11B1"/>
    <w:rsid w:val="007B14C6"/>
    <w:rsid w:val="007B15AC"/>
    <w:rsid w:val="007B2DBD"/>
    <w:rsid w:val="007B32A1"/>
    <w:rsid w:val="007B3AB4"/>
    <w:rsid w:val="007C00F0"/>
    <w:rsid w:val="007C1736"/>
    <w:rsid w:val="007C1D51"/>
    <w:rsid w:val="007C2366"/>
    <w:rsid w:val="007C26C3"/>
    <w:rsid w:val="007C303F"/>
    <w:rsid w:val="007C3748"/>
    <w:rsid w:val="007C50E7"/>
    <w:rsid w:val="007C539A"/>
    <w:rsid w:val="007C5BD5"/>
    <w:rsid w:val="007C69CE"/>
    <w:rsid w:val="007C6D09"/>
    <w:rsid w:val="007C783A"/>
    <w:rsid w:val="007C7845"/>
    <w:rsid w:val="007D0FA4"/>
    <w:rsid w:val="007D2956"/>
    <w:rsid w:val="007D3C53"/>
    <w:rsid w:val="007D4518"/>
    <w:rsid w:val="007D526E"/>
    <w:rsid w:val="007E06B5"/>
    <w:rsid w:val="007E0BA8"/>
    <w:rsid w:val="007E1194"/>
    <w:rsid w:val="007E1611"/>
    <w:rsid w:val="007E1D2F"/>
    <w:rsid w:val="007E1D6F"/>
    <w:rsid w:val="007E2084"/>
    <w:rsid w:val="007E2C93"/>
    <w:rsid w:val="007E3290"/>
    <w:rsid w:val="007E377A"/>
    <w:rsid w:val="007E413A"/>
    <w:rsid w:val="007E44D0"/>
    <w:rsid w:val="007E4568"/>
    <w:rsid w:val="007E53DB"/>
    <w:rsid w:val="007E6063"/>
    <w:rsid w:val="007F040A"/>
    <w:rsid w:val="007F05EF"/>
    <w:rsid w:val="007F0614"/>
    <w:rsid w:val="007F107F"/>
    <w:rsid w:val="007F2354"/>
    <w:rsid w:val="007F2534"/>
    <w:rsid w:val="007F286A"/>
    <w:rsid w:val="007F2F7D"/>
    <w:rsid w:val="007F5968"/>
    <w:rsid w:val="007F65B5"/>
    <w:rsid w:val="007F7912"/>
    <w:rsid w:val="00801AF6"/>
    <w:rsid w:val="00804F0B"/>
    <w:rsid w:val="00805C97"/>
    <w:rsid w:val="0080616C"/>
    <w:rsid w:val="008062CE"/>
    <w:rsid w:val="008072BA"/>
    <w:rsid w:val="00807455"/>
    <w:rsid w:val="00807617"/>
    <w:rsid w:val="00810816"/>
    <w:rsid w:val="0081082E"/>
    <w:rsid w:val="00810A44"/>
    <w:rsid w:val="00810C8E"/>
    <w:rsid w:val="00812089"/>
    <w:rsid w:val="0081277C"/>
    <w:rsid w:val="00812928"/>
    <w:rsid w:val="00813CED"/>
    <w:rsid w:val="00813D81"/>
    <w:rsid w:val="008172A9"/>
    <w:rsid w:val="00817707"/>
    <w:rsid w:val="00817DA4"/>
    <w:rsid w:val="0082053C"/>
    <w:rsid w:val="00820D85"/>
    <w:rsid w:val="008222C8"/>
    <w:rsid w:val="00822EA8"/>
    <w:rsid w:val="008239F3"/>
    <w:rsid w:val="008249E6"/>
    <w:rsid w:val="00824FBE"/>
    <w:rsid w:val="008301FF"/>
    <w:rsid w:val="00830A2F"/>
    <w:rsid w:val="008336CC"/>
    <w:rsid w:val="00833BA8"/>
    <w:rsid w:val="008348E3"/>
    <w:rsid w:val="008359E6"/>
    <w:rsid w:val="00836133"/>
    <w:rsid w:val="00836414"/>
    <w:rsid w:val="00836DFE"/>
    <w:rsid w:val="00836E55"/>
    <w:rsid w:val="00840068"/>
    <w:rsid w:val="008410E2"/>
    <w:rsid w:val="0084346D"/>
    <w:rsid w:val="0084577C"/>
    <w:rsid w:val="00846CDD"/>
    <w:rsid w:val="00846FEA"/>
    <w:rsid w:val="00847D0A"/>
    <w:rsid w:val="008506D9"/>
    <w:rsid w:val="008507D5"/>
    <w:rsid w:val="008509E2"/>
    <w:rsid w:val="00850B46"/>
    <w:rsid w:val="0085147F"/>
    <w:rsid w:val="00852F29"/>
    <w:rsid w:val="00853885"/>
    <w:rsid w:val="00854D7E"/>
    <w:rsid w:val="008554A5"/>
    <w:rsid w:val="00855D20"/>
    <w:rsid w:val="008562AF"/>
    <w:rsid w:val="00856478"/>
    <w:rsid w:val="00856BE3"/>
    <w:rsid w:val="0085749A"/>
    <w:rsid w:val="008600B2"/>
    <w:rsid w:val="00860E74"/>
    <w:rsid w:val="008618AC"/>
    <w:rsid w:val="008621EE"/>
    <w:rsid w:val="00863910"/>
    <w:rsid w:val="0086640F"/>
    <w:rsid w:val="00867335"/>
    <w:rsid w:val="008676DE"/>
    <w:rsid w:val="008679A1"/>
    <w:rsid w:val="008702B9"/>
    <w:rsid w:val="00870BFF"/>
    <w:rsid w:val="00871376"/>
    <w:rsid w:val="00871980"/>
    <w:rsid w:val="008727FB"/>
    <w:rsid w:val="008731A1"/>
    <w:rsid w:val="00873FE9"/>
    <w:rsid w:val="008746E4"/>
    <w:rsid w:val="00874B3E"/>
    <w:rsid w:val="0087519F"/>
    <w:rsid w:val="00875A8E"/>
    <w:rsid w:val="00875F6A"/>
    <w:rsid w:val="008761EF"/>
    <w:rsid w:val="00877043"/>
    <w:rsid w:val="008772C6"/>
    <w:rsid w:val="00877D56"/>
    <w:rsid w:val="00880B0B"/>
    <w:rsid w:val="00880D25"/>
    <w:rsid w:val="0088118E"/>
    <w:rsid w:val="008811AA"/>
    <w:rsid w:val="00881E82"/>
    <w:rsid w:val="00882271"/>
    <w:rsid w:val="008822CA"/>
    <w:rsid w:val="00883FBB"/>
    <w:rsid w:val="00884823"/>
    <w:rsid w:val="00885CA4"/>
    <w:rsid w:val="00890A69"/>
    <w:rsid w:val="0089148C"/>
    <w:rsid w:val="00891691"/>
    <w:rsid w:val="00891886"/>
    <w:rsid w:val="0089259F"/>
    <w:rsid w:val="008927CF"/>
    <w:rsid w:val="00892F98"/>
    <w:rsid w:val="00893628"/>
    <w:rsid w:val="008948EA"/>
    <w:rsid w:val="00895624"/>
    <w:rsid w:val="00896B26"/>
    <w:rsid w:val="008971D2"/>
    <w:rsid w:val="008A09CD"/>
    <w:rsid w:val="008A2A7E"/>
    <w:rsid w:val="008A310C"/>
    <w:rsid w:val="008A36D2"/>
    <w:rsid w:val="008A398F"/>
    <w:rsid w:val="008A3CE1"/>
    <w:rsid w:val="008A4DC5"/>
    <w:rsid w:val="008A5275"/>
    <w:rsid w:val="008A662B"/>
    <w:rsid w:val="008A7A78"/>
    <w:rsid w:val="008A7D48"/>
    <w:rsid w:val="008B0768"/>
    <w:rsid w:val="008B0796"/>
    <w:rsid w:val="008B0F68"/>
    <w:rsid w:val="008B186A"/>
    <w:rsid w:val="008B3014"/>
    <w:rsid w:val="008B3EDB"/>
    <w:rsid w:val="008B4512"/>
    <w:rsid w:val="008B556A"/>
    <w:rsid w:val="008B62CE"/>
    <w:rsid w:val="008B64F1"/>
    <w:rsid w:val="008B6BB5"/>
    <w:rsid w:val="008C07E0"/>
    <w:rsid w:val="008C08F9"/>
    <w:rsid w:val="008C0F10"/>
    <w:rsid w:val="008C1C45"/>
    <w:rsid w:val="008C274B"/>
    <w:rsid w:val="008C2994"/>
    <w:rsid w:val="008C309C"/>
    <w:rsid w:val="008C3D89"/>
    <w:rsid w:val="008C45DC"/>
    <w:rsid w:val="008C4B40"/>
    <w:rsid w:val="008C4C44"/>
    <w:rsid w:val="008C50F5"/>
    <w:rsid w:val="008C701E"/>
    <w:rsid w:val="008D0D38"/>
    <w:rsid w:val="008D223A"/>
    <w:rsid w:val="008D2D0E"/>
    <w:rsid w:val="008D302B"/>
    <w:rsid w:val="008D3524"/>
    <w:rsid w:val="008D3E04"/>
    <w:rsid w:val="008D3EF7"/>
    <w:rsid w:val="008D430F"/>
    <w:rsid w:val="008D45E3"/>
    <w:rsid w:val="008D6585"/>
    <w:rsid w:val="008D725E"/>
    <w:rsid w:val="008D76EC"/>
    <w:rsid w:val="008E16E7"/>
    <w:rsid w:val="008E1B62"/>
    <w:rsid w:val="008E1CE1"/>
    <w:rsid w:val="008E25FC"/>
    <w:rsid w:val="008E2749"/>
    <w:rsid w:val="008E2A6E"/>
    <w:rsid w:val="008E2ED1"/>
    <w:rsid w:val="008E3061"/>
    <w:rsid w:val="008E33EF"/>
    <w:rsid w:val="008E38BF"/>
    <w:rsid w:val="008E3C29"/>
    <w:rsid w:val="008E435D"/>
    <w:rsid w:val="008E45F1"/>
    <w:rsid w:val="008E57B8"/>
    <w:rsid w:val="008E5848"/>
    <w:rsid w:val="008E5F94"/>
    <w:rsid w:val="008F049F"/>
    <w:rsid w:val="008F0554"/>
    <w:rsid w:val="008F08C5"/>
    <w:rsid w:val="008F1AD2"/>
    <w:rsid w:val="008F1F03"/>
    <w:rsid w:val="008F336C"/>
    <w:rsid w:val="008F3A75"/>
    <w:rsid w:val="008F3B7E"/>
    <w:rsid w:val="008F3D25"/>
    <w:rsid w:val="008F65F5"/>
    <w:rsid w:val="008F6B8B"/>
    <w:rsid w:val="008F6FAF"/>
    <w:rsid w:val="008F797C"/>
    <w:rsid w:val="00901BD3"/>
    <w:rsid w:val="00901ED2"/>
    <w:rsid w:val="009028A6"/>
    <w:rsid w:val="009029FE"/>
    <w:rsid w:val="00902E55"/>
    <w:rsid w:val="0091147C"/>
    <w:rsid w:val="009119A4"/>
    <w:rsid w:val="0091270D"/>
    <w:rsid w:val="00913C9D"/>
    <w:rsid w:val="00913F8C"/>
    <w:rsid w:val="009144BF"/>
    <w:rsid w:val="009150DE"/>
    <w:rsid w:val="009176AF"/>
    <w:rsid w:val="0092047D"/>
    <w:rsid w:val="00922BB2"/>
    <w:rsid w:val="0092334C"/>
    <w:rsid w:val="0092345C"/>
    <w:rsid w:val="00923497"/>
    <w:rsid w:val="00923589"/>
    <w:rsid w:val="00923C57"/>
    <w:rsid w:val="00924807"/>
    <w:rsid w:val="009259B4"/>
    <w:rsid w:val="00925BD2"/>
    <w:rsid w:val="009263F8"/>
    <w:rsid w:val="0092735D"/>
    <w:rsid w:val="00927C07"/>
    <w:rsid w:val="00932908"/>
    <w:rsid w:val="0093323C"/>
    <w:rsid w:val="00933E6E"/>
    <w:rsid w:val="009346C4"/>
    <w:rsid w:val="00934B7F"/>
    <w:rsid w:val="00935B73"/>
    <w:rsid w:val="009378DF"/>
    <w:rsid w:val="009379AB"/>
    <w:rsid w:val="00940199"/>
    <w:rsid w:val="0094019C"/>
    <w:rsid w:val="009403CB"/>
    <w:rsid w:val="009404BD"/>
    <w:rsid w:val="00940A89"/>
    <w:rsid w:val="00941DFA"/>
    <w:rsid w:val="00943080"/>
    <w:rsid w:val="00943488"/>
    <w:rsid w:val="0094521E"/>
    <w:rsid w:val="00945326"/>
    <w:rsid w:val="00946956"/>
    <w:rsid w:val="00946C39"/>
    <w:rsid w:val="0095086A"/>
    <w:rsid w:val="00950FE7"/>
    <w:rsid w:val="0095116A"/>
    <w:rsid w:val="009525A4"/>
    <w:rsid w:val="009526B9"/>
    <w:rsid w:val="009532DE"/>
    <w:rsid w:val="00953625"/>
    <w:rsid w:val="00953B1A"/>
    <w:rsid w:val="00954093"/>
    <w:rsid w:val="00954BDB"/>
    <w:rsid w:val="00954CAE"/>
    <w:rsid w:val="00955DB6"/>
    <w:rsid w:val="00956257"/>
    <w:rsid w:val="009563C4"/>
    <w:rsid w:val="009568AD"/>
    <w:rsid w:val="00956AFC"/>
    <w:rsid w:val="009615F3"/>
    <w:rsid w:val="00961762"/>
    <w:rsid w:val="0096177F"/>
    <w:rsid w:val="00961B2D"/>
    <w:rsid w:val="00962B3F"/>
    <w:rsid w:val="0096518A"/>
    <w:rsid w:val="00965DB4"/>
    <w:rsid w:val="009668D6"/>
    <w:rsid w:val="00967F10"/>
    <w:rsid w:val="009708A9"/>
    <w:rsid w:val="00970C4F"/>
    <w:rsid w:val="00971120"/>
    <w:rsid w:val="0097145E"/>
    <w:rsid w:val="009720F4"/>
    <w:rsid w:val="00973563"/>
    <w:rsid w:val="0097394D"/>
    <w:rsid w:val="00973F22"/>
    <w:rsid w:val="0097446F"/>
    <w:rsid w:val="00974EB6"/>
    <w:rsid w:val="009752F0"/>
    <w:rsid w:val="009757CD"/>
    <w:rsid w:val="00976773"/>
    <w:rsid w:val="0097714F"/>
    <w:rsid w:val="00977BE3"/>
    <w:rsid w:val="00980F80"/>
    <w:rsid w:val="0098138B"/>
    <w:rsid w:val="009820D6"/>
    <w:rsid w:val="00982342"/>
    <w:rsid w:val="009825B5"/>
    <w:rsid w:val="00982B70"/>
    <w:rsid w:val="00983255"/>
    <w:rsid w:val="0098388D"/>
    <w:rsid w:val="00986D35"/>
    <w:rsid w:val="009871F2"/>
    <w:rsid w:val="00987602"/>
    <w:rsid w:val="00990F26"/>
    <w:rsid w:val="0099111B"/>
    <w:rsid w:val="00991D58"/>
    <w:rsid w:val="00992153"/>
    <w:rsid w:val="0099291B"/>
    <w:rsid w:val="0099298A"/>
    <w:rsid w:val="00992D3A"/>
    <w:rsid w:val="00993F93"/>
    <w:rsid w:val="0099577B"/>
    <w:rsid w:val="00996E2B"/>
    <w:rsid w:val="009975E7"/>
    <w:rsid w:val="00997AA3"/>
    <w:rsid w:val="00997AF5"/>
    <w:rsid w:val="009A1C98"/>
    <w:rsid w:val="009A55DD"/>
    <w:rsid w:val="009A62AB"/>
    <w:rsid w:val="009A76FB"/>
    <w:rsid w:val="009B0360"/>
    <w:rsid w:val="009B0436"/>
    <w:rsid w:val="009B1A85"/>
    <w:rsid w:val="009B36F2"/>
    <w:rsid w:val="009B3FA8"/>
    <w:rsid w:val="009B40AB"/>
    <w:rsid w:val="009B4206"/>
    <w:rsid w:val="009B4315"/>
    <w:rsid w:val="009B525F"/>
    <w:rsid w:val="009B5336"/>
    <w:rsid w:val="009B7087"/>
    <w:rsid w:val="009C03D7"/>
    <w:rsid w:val="009C052A"/>
    <w:rsid w:val="009C0B97"/>
    <w:rsid w:val="009C0FEB"/>
    <w:rsid w:val="009C4970"/>
    <w:rsid w:val="009C4C20"/>
    <w:rsid w:val="009C57A6"/>
    <w:rsid w:val="009C6AA5"/>
    <w:rsid w:val="009D0100"/>
    <w:rsid w:val="009D0E04"/>
    <w:rsid w:val="009D0E50"/>
    <w:rsid w:val="009D2376"/>
    <w:rsid w:val="009D28C0"/>
    <w:rsid w:val="009D2FAC"/>
    <w:rsid w:val="009D30A9"/>
    <w:rsid w:val="009D393B"/>
    <w:rsid w:val="009D4A38"/>
    <w:rsid w:val="009D4E69"/>
    <w:rsid w:val="009D56BE"/>
    <w:rsid w:val="009D5C30"/>
    <w:rsid w:val="009D6F46"/>
    <w:rsid w:val="009D75FC"/>
    <w:rsid w:val="009E197A"/>
    <w:rsid w:val="009E2664"/>
    <w:rsid w:val="009E36BF"/>
    <w:rsid w:val="009E4284"/>
    <w:rsid w:val="009E447B"/>
    <w:rsid w:val="009E4654"/>
    <w:rsid w:val="009E501F"/>
    <w:rsid w:val="009E537D"/>
    <w:rsid w:val="009E589E"/>
    <w:rsid w:val="009E5A76"/>
    <w:rsid w:val="009E5B84"/>
    <w:rsid w:val="009E5E78"/>
    <w:rsid w:val="009E6606"/>
    <w:rsid w:val="009E73D1"/>
    <w:rsid w:val="009E763F"/>
    <w:rsid w:val="009E77D7"/>
    <w:rsid w:val="009E79BC"/>
    <w:rsid w:val="009E7E8C"/>
    <w:rsid w:val="009F19D8"/>
    <w:rsid w:val="009F1D6E"/>
    <w:rsid w:val="009F225A"/>
    <w:rsid w:val="009F3575"/>
    <w:rsid w:val="009F3CB2"/>
    <w:rsid w:val="009F3FB8"/>
    <w:rsid w:val="009F6388"/>
    <w:rsid w:val="009F6A26"/>
    <w:rsid w:val="009F6C7D"/>
    <w:rsid w:val="009F7A26"/>
    <w:rsid w:val="009F7D52"/>
    <w:rsid w:val="00A00CE1"/>
    <w:rsid w:val="00A0127D"/>
    <w:rsid w:val="00A02B28"/>
    <w:rsid w:val="00A02D90"/>
    <w:rsid w:val="00A031C7"/>
    <w:rsid w:val="00A037C6"/>
    <w:rsid w:val="00A0425A"/>
    <w:rsid w:val="00A0485F"/>
    <w:rsid w:val="00A11337"/>
    <w:rsid w:val="00A11CE8"/>
    <w:rsid w:val="00A120E2"/>
    <w:rsid w:val="00A128C5"/>
    <w:rsid w:val="00A131F3"/>
    <w:rsid w:val="00A148F5"/>
    <w:rsid w:val="00A1567C"/>
    <w:rsid w:val="00A15866"/>
    <w:rsid w:val="00A15EEB"/>
    <w:rsid w:val="00A16674"/>
    <w:rsid w:val="00A170E5"/>
    <w:rsid w:val="00A17EE8"/>
    <w:rsid w:val="00A2009B"/>
    <w:rsid w:val="00A207A7"/>
    <w:rsid w:val="00A20E4F"/>
    <w:rsid w:val="00A210D5"/>
    <w:rsid w:val="00A22C87"/>
    <w:rsid w:val="00A23793"/>
    <w:rsid w:val="00A23911"/>
    <w:rsid w:val="00A247E7"/>
    <w:rsid w:val="00A254FA"/>
    <w:rsid w:val="00A2611C"/>
    <w:rsid w:val="00A2787C"/>
    <w:rsid w:val="00A278D6"/>
    <w:rsid w:val="00A309B8"/>
    <w:rsid w:val="00A30CCF"/>
    <w:rsid w:val="00A30E98"/>
    <w:rsid w:val="00A33623"/>
    <w:rsid w:val="00A338A2"/>
    <w:rsid w:val="00A354F8"/>
    <w:rsid w:val="00A36149"/>
    <w:rsid w:val="00A36465"/>
    <w:rsid w:val="00A40AE8"/>
    <w:rsid w:val="00A44814"/>
    <w:rsid w:val="00A44BBC"/>
    <w:rsid w:val="00A46096"/>
    <w:rsid w:val="00A46885"/>
    <w:rsid w:val="00A47FE6"/>
    <w:rsid w:val="00A508D5"/>
    <w:rsid w:val="00A50B42"/>
    <w:rsid w:val="00A5115D"/>
    <w:rsid w:val="00A53B14"/>
    <w:rsid w:val="00A549EC"/>
    <w:rsid w:val="00A54EB7"/>
    <w:rsid w:val="00A551DB"/>
    <w:rsid w:val="00A55E06"/>
    <w:rsid w:val="00A55F40"/>
    <w:rsid w:val="00A56882"/>
    <w:rsid w:val="00A56BA2"/>
    <w:rsid w:val="00A56D49"/>
    <w:rsid w:val="00A5709B"/>
    <w:rsid w:val="00A6235A"/>
    <w:rsid w:val="00A62782"/>
    <w:rsid w:val="00A63261"/>
    <w:rsid w:val="00A6346F"/>
    <w:rsid w:val="00A63547"/>
    <w:rsid w:val="00A651B6"/>
    <w:rsid w:val="00A655C6"/>
    <w:rsid w:val="00A65F6F"/>
    <w:rsid w:val="00A679B6"/>
    <w:rsid w:val="00A70DF8"/>
    <w:rsid w:val="00A714D7"/>
    <w:rsid w:val="00A72DD5"/>
    <w:rsid w:val="00A7352A"/>
    <w:rsid w:val="00A73CE7"/>
    <w:rsid w:val="00A74425"/>
    <w:rsid w:val="00A74DED"/>
    <w:rsid w:val="00A750EB"/>
    <w:rsid w:val="00A769A9"/>
    <w:rsid w:val="00A8142A"/>
    <w:rsid w:val="00A81536"/>
    <w:rsid w:val="00A818A2"/>
    <w:rsid w:val="00A825ED"/>
    <w:rsid w:val="00A853CB"/>
    <w:rsid w:val="00A85A1A"/>
    <w:rsid w:val="00A86480"/>
    <w:rsid w:val="00A86AB6"/>
    <w:rsid w:val="00A87515"/>
    <w:rsid w:val="00A922F5"/>
    <w:rsid w:val="00A92425"/>
    <w:rsid w:val="00A92935"/>
    <w:rsid w:val="00A94605"/>
    <w:rsid w:val="00A94C59"/>
    <w:rsid w:val="00A95627"/>
    <w:rsid w:val="00A95B00"/>
    <w:rsid w:val="00A96562"/>
    <w:rsid w:val="00AA0ECC"/>
    <w:rsid w:val="00AA1758"/>
    <w:rsid w:val="00AA5284"/>
    <w:rsid w:val="00AA5B3F"/>
    <w:rsid w:val="00AA5C9B"/>
    <w:rsid w:val="00AA7ADA"/>
    <w:rsid w:val="00AB20A5"/>
    <w:rsid w:val="00AB2C81"/>
    <w:rsid w:val="00AB2F04"/>
    <w:rsid w:val="00AB3049"/>
    <w:rsid w:val="00AB35D0"/>
    <w:rsid w:val="00AB4781"/>
    <w:rsid w:val="00AB5EFC"/>
    <w:rsid w:val="00AB63DD"/>
    <w:rsid w:val="00AB74EF"/>
    <w:rsid w:val="00AB7A3B"/>
    <w:rsid w:val="00AC1239"/>
    <w:rsid w:val="00AC1A8C"/>
    <w:rsid w:val="00AC2666"/>
    <w:rsid w:val="00AC3AEC"/>
    <w:rsid w:val="00AC3B3F"/>
    <w:rsid w:val="00AC41A1"/>
    <w:rsid w:val="00AC5398"/>
    <w:rsid w:val="00AC54EA"/>
    <w:rsid w:val="00AC56EA"/>
    <w:rsid w:val="00AC5AE5"/>
    <w:rsid w:val="00AD1915"/>
    <w:rsid w:val="00AD1AD4"/>
    <w:rsid w:val="00AD2D54"/>
    <w:rsid w:val="00AD2DA6"/>
    <w:rsid w:val="00AD32E5"/>
    <w:rsid w:val="00AD34DA"/>
    <w:rsid w:val="00AD3586"/>
    <w:rsid w:val="00AD3AD8"/>
    <w:rsid w:val="00AD419E"/>
    <w:rsid w:val="00AD4377"/>
    <w:rsid w:val="00AD454F"/>
    <w:rsid w:val="00AE1468"/>
    <w:rsid w:val="00AE1CF9"/>
    <w:rsid w:val="00AE2366"/>
    <w:rsid w:val="00AE2493"/>
    <w:rsid w:val="00AE24C2"/>
    <w:rsid w:val="00AE2D07"/>
    <w:rsid w:val="00AE2EAB"/>
    <w:rsid w:val="00AE3070"/>
    <w:rsid w:val="00AE3519"/>
    <w:rsid w:val="00AE45CD"/>
    <w:rsid w:val="00AE476A"/>
    <w:rsid w:val="00AE4799"/>
    <w:rsid w:val="00AE5241"/>
    <w:rsid w:val="00AE7A3E"/>
    <w:rsid w:val="00AE7E4E"/>
    <w:rsid w:val="00AF199C"/>
    <w:rsid w:val="00AF3BCE"/>
    <w:rsid w:val="00AF5243"/>
    <w:rsid w:val="00AF529E"/>
    <w:rsid w:val="00AF5C6F"/>
    <w:rsid w:val="00B01BEB"/>
    <w:rsid w:val="00B0298C"/>
    <w:rsid w:val="00B02A29"/>
    <w:rsid w:val="00B038C3"/>
    <w:rsid w:val="00B05A43"/>
    <w:rsid w:val="00B05C06"/>
    <w:rsid w:val="00B05D89"/>
    <w:rsid w:val="00B0662C"/>
    <w:rsid w:val="00B073B0"/>
    <w:rsid w:val="00B0789B"/>
    <w:rsid w:val="00B07B27"/>
    <w:rsid w:val="00B10834"/>
    <w:rsid w:val="00B14ECE"/>
    <w:rsid w:val="00B15E1A"/>
    <w:rsid w:val="00B15E5B"/>
    <w:rsid w:val="00B16D94"/>
    <w:rsid w:val="00B16DDB"/>
    <w:rsid w:val="00B17FE2"/>
    <w:rsid w:val="00B20BDD"/>
    <w:rsid w:val="00B20D7D"/>
    <w:rsid w:val="00B20E62"/>
    <w:rsid w:val="00B21440"/>
    <w:rsid w:val="00B219EB"/>
    <w:rsid w:val="00B22222"/>
    <w:rsid w:val="00B23FA9"/>
    <w:rsid w:val="00B24060"/>
    <w:rsid w:val="00B253DF"/>
    <w:rsid w:val="00B25691"/>
    <w:rsid w:val="00B26491"/>
    <w:rsid w:val="00B265EB"/>
    <w:rsid w:val="00B27230"/>
    <w:rsid w:val="00B2751D"/>
    <w:rsid w:val="00B278AD"/>
    <w:rsid w:val="00B30A66"/>
    <w:rsid w:val="00B3168D"/>
    <w:rsid w:val="00B31911"/>
    <w:rsid w:val="00B32050"/>
    <w:rsid w:val="00B3369D"/>
    <w:rsid w:val="00B33C35"/>
    <w:rsid w:val="00B35094"/>
    <w:rsid w:val="00B3583B"/>
    <w:rsid w:val="00B368BA"/>
    <w:rsid w:val="00B369FE"/>
    <w:rsid w:val="00B36D68"/>
    <w:rsid w:val="00B373D4"/>
    <w:rsid w:val="00B37933"/>
    <w:rsid w:val="00B37AB9"/>
    <w:rsid w:val="00B40200"/>
    <w:rsid w:val="00B403D2"/>
    <w:rsid w:val="00B4059F"/>
    <w:rsid w:val="00B4162B"/>
    <w:rsid w:val="00B421D6"/>
    <w:rsid w:val="00B428B1"/>
    <w:rsid w:val="00B432F2"/>
    <w:rsid w:val="00B43300"/>
    <w:rsid w:val="00B437B4"/>
    <w:rsid w:val="00B43C3B"/>
    <w:rsid w:val="00B4482E"/>
    <w:rsid w:val="00B44B56"/>
    <w:rsid w:val="00B44E13"/>
    <w:rsid w:val="00B45CCE"/>
    <w:rsid w:val="00B45E36"/>
    <w:rsid w:val="00B45EBF"/>
    <w:rsid w:val="00B463A6"/>
    <w:rsid w:val="00B46476"/>
    <w:rsid w:val="00B47292"/>
    <w:rsid w:val="00B479EB"/>
    <w:rsid w:val="00B50682"/>
    <w:rsid w:val="00B506E5"/>
    <w:rsid w:val="00B50770"/>
    <w:rsid w:val="00B53DC3"/>
    <w:rsid w:val="00B54415"/>
    <w:rsid w:val="00B54601"/>
    <w:rsid w:val="00B5464F"/>
    <w:rsid w:val="00B54689"/>
    <w:rsid w:val="00B57845"/>
    <w:rsid w:val="00B57EC7"/>
    <w:rsid w:val="00B604E2"/>
    <w:rsid w:val="00B60BA7"/>
    <w:rsid w:val="00B6157B"/>
    <w:rsid w:val="00B61FAB"/>
    <w:rsid w:val="00B62F7F"/>
    <w:rsid w:val="00B63108"/>
    <w:rsid w:val="00B6401B"/>
    <w:rsid w:val="00B662AD"/>
    <w:rsid w:val="00B70283"/>
    <w:rsid w:val="00B710BD"/>
    <w:rsid w:val="00B7209C"/>
    <w:rsid w:val="00B740C4"/>
    <w:rsid w:val="00B74A52"/>
    <w:rsid w:val="00B75366"/>
    <w:rsid w:val="00B76A8D"/>
    <w:rsid w:val="00B7762D"/>
    <w:rsid w:val="00B8014A"/>
    <w:rsid w:val="00B80A32"/>
    <w:rsid w:val="00B8356C"/>
    <w:rsid w:val="00B8500E"/>
    <w:rsid w:val="00B87EF8"/>
    <w:rsid w:val="00B903D1"/>
    <w:rsid w:val="00B909BA"/>
    <w:rsid w:val="00B92BBA"/>
    <w:rsid w:val="00B92F34"/>
    <w:rsid w:val="00B94371"/>
    <w:rsid w:val="00B94B6C"/>
    <w:rsid w:val="00B96CF6"/>
    <w:rsid w:val="00BA08F0"/>
    <w:rsid w:val="00BA0C08"/>
    <w:rsid w:val="00BA1FD9"/>
    <w:rsid w:val="00BA2DD2"/>
    <w:rsid w:val="00BA30B0"/>
    <w:rsid w:val="00BA347E"/>
    <w:rsid w:val="00BA39BF"/>
    <w:rsid w:val="00BA4ACF"/>
    <w:rsid w:val="00BA4AEA"/>
    <w:rsid w:val="00BA6196"/>
    <w:rsid w:val="00BA739C"/>
    <w:rsid w:val="00BB01A8"/>
    <w:rsid w:val="00BB095D"/>
    <w:rsid w:val="00BB13EB"/>
    <w:rsid w:val="00BB28C5"/>
    <w:rsid w:val="00BB46E7"/>
    <w:rsid w:val="00BB66A0"/>
    <w:rsid w:val="00BC0657"/>
    <w:rsid w:val="00BC1705"/>
    <w:rsid w:val="00BC2D3A"/>
    <w:rsid w:val="00BC33A9"/>
    <w:rsid w:val="00BC377C"/>
    <w:rsid w:val="00BC3865"/>
    <w:rsid w:val="00BC45F2"/>
    <w:rsid w:val="00BC67DF"/>
    <w:rsid w:val="00BC7B61"/>
    <w:rsid w:val="00BD0BF5"/>
    <w:rsid w:val="00BD0D3F"/>
    <w:rsid w:val="00BD3CF9"/>
    <w:rsid w:val="00BD4AA5"/>
    <w:rsid w:val="00BD4BC5"/>
    <w:rsid w:val="00BD5627"/>
    <w:rsid w:val="00BD64F7"/>
    <w:rsid w:val="00BE0A82"/>
    <w:rsid w:val="00BE0ADE"/>
    <w:rsid w:val="00BE0AF2"/>
    <w:rsid w:val="00BE1227"/>
    <w:rsid w:val="00BE2322"/>
    <w:rsid w:val="00BE335C"/>
    <w:rsid w:val="00BE3748"/>
    <w:rsid w:val="00BE4592"/>
    <w:rsid w:val="00BE52AC"/>
    <w:rsid w:val="00BE61CA"/>
    <w:rsid w:val="00BE6583"/>
    <w:rsid w:val="00BE7F35"/>
    <w:rsid w:val="00BF0384"/>
    <w:rsid w:val="00BF2A46"/>
    <w:rsid w:val="00BF331B"/>
    <w:rsid w:val="00BF3AE1"/>
    <w:rsid w:val="00BF4071"/>
    <w:rsid w:val="00BF4248"/>
    <w:rsid w:val="00BF4B2A"/>
    <w:rsid w:val="00BF4C82"/>
    <w:rsid w:val="00BF4ED7"/>
    <w:rsid w:val="00BF61BA"/>
    <w:rsid w:val="00BF7A99"/>
    <w:rsid w:val="00C02E66"/>
    <w:rsid w:val="00C03967"/>
    <w:rsid w:val="00C039FD"/>
    <w:rsid w:val="00C03C37"/>
    <w:rsid w:val="00C03D09"/>
    <w:rsid w:val="00C04EDE"/>
    <w:rsid w:val="00C0514A"/>
    <w:rsid w:val="00C06080"/>
    <w:rsid w:val="00C06091"/>
    <w:rsid w:val="00C06274"/>
    <w:rsid w:val="00C06F9D"/>
    <w:rsid w:val="00C0730D"/>
    <w:rsid w:val="00C11DE8"/>
    <w:rsid w:val="00C11DEA"/>
    <w:rsid w:val="00C13FFD"/>
    <w:rsid w:val="00C144DF"/>
    <w:rsid w:val="00C150A2"/>
    <w:rsid w:val="00C152A3"/>
    <w:rsid w:val="00C15993"/>
    <w:rsid w:val="00C16C9A"/>
    <w:rsid w:val="00C22D9A"/>
    <w:rsid w:val="00C22DA0"/>
    <w:rsid w:val="00C22E75"/>
    <w:rsid w:val="00C23219"/>
    <w:rsid w:val="00C23536"/>
    <w:rsid w:val="00C24363"/>
    <w:rsid w:val="00C2440C"/>
    <w:rsid w:val="00C24564"/>
    <w:rsid w:val="00C25535"/>
    <w:rsid w:val="00C257C2"/>
    <w:rsid w:val="00C26F3A"/>
    <w:rsid w:val="00C3247E"/>
    <w:rsid w:val="00C3259B"/>
    <w:rsid w:val="00C33DF0"/>
    <w:rsid w:val="00C34E5A"/>
    <w:rsid w:val="00C34FFC"/>
    <w:rsid w:val="00C3629A"/>
    <w:rsid w:val="00C366EE"/>
    <w:rsid w:val="00C41C10"/>
    <w:rsid w:val="00C4219C"/>
    <w:rsid w:val="00C42305"/>
    <w:rsid w:val="00C42731"/>
    <w:rsid w:val="00C42C85"/>
    <w:rsid w:val="00C43A00"/>
    <w:rsid w:val="00C459AF"/>
    <w:rsid w:val="00C46EC4"/>
    <w:rsid w:val="00C46ED8"/>
    <w:rsid w:val="00C4769F"/>
    <w:rsid w:val="00C500FB"/>
    <w:rsid w:val="00C50999"/>
    <w:rsid w:val="00C50F43"/>
    <w:rsid w:val="00C51E53"/>
    <w:rsid w:val="00C52095"/>
    <w:rsid w:val="00C53BE3"/>
    <w:rsid w:val="00C53C31"/>
    <w:rsid w:val="00C54DBF"/>
    <w:rsid w:val="00C54EBC"/>
    <w:rsid w:val="00C55887"/>
    <w:rsid w:val="00C561D8"/>
    <w:rsid w:val="00C56FD0"/>
    <w:rsid w:val="00C60026"/>
    <w:rsid w:val="00C60775"/>
    <w:rsid w:val="00C61CCE"/>
    <w:rsid w:val="00C62CD5"/>
    <w:rsid w:val="00C640D7"/>
    <w:rsid w:val="00C642EF"/>
    <w:rsid w:val="00C64A2F"/>
    <w:rsid w:val="00C64F9D"/>
    <w:rsid w:val="00C65751"/>
    <w:rsid w:val="00C65FBF"/>
    <w:rsid w:val="00C67095"/>
    <w:rsid w:val="00C679D1"/>
    <w:rsid w:val="00C71A98"/>
    <w:rsid w:val="00C72106"/>
    <w:rsid w:val="00C72741"/>
    <w:rsid w:val="00C7394E"/>
    <w:rsid w:val="00C73C5D"/>
    <w:rsid w:val="00C77B1A"/>
    <w:rsid w:val="00C80A6D"/>
    <w:rsid w:val="00C83E65"/>
    <w:rsid w:val="00C83F83"/>
    <w:rsid w:val="00C84550"/>
    <w:rsid w:val="00C851AE"/>
    <w:rsid w:val="00C85484"/>
    <w:rsid w:val="00C869D7"/>
    <w:rsid w:val="00C86CD6"/>
    <w:rsid w:val="00C90F06"/>
    <w:rsid w:val="00C91C54"/>
    <w:rsid w:val="00C91D10"/>
    <w:rsid w:val="00C92FD3"/>
    <w:rsid w:val="00C93180"/>
    <w:rsid w:val="00C94E6F"/>
    <w:rsid w:val="00CA01D4"/>
    <w:rsid w:val="00CA0FFA"/>
    <w:rsid w:val="00CA25A6"/>
    <w:rsid w:val="00CA30F1"/>
    <w:rsid w:val="00CA3C96"/>
    <w:rsid w:val="00CA4880"/>
    <w:rsid w:val="00CA529B"/>
    <w:rsid w:val="00CA5724"/>
    <w:rsid w:val="00CA5A60"/>
    <w:rsid w:val="00CA5A96"/>
    <w:rsid w:val="00CA5DC9"/>
    <w:rsid w:val="00CA6B5A"/>
    <w:rsid w:val="00CA77B5"/>
    <w:rsid w:val="00CA7E10"/>
    <w:rsid w:val="00CB0CAF"/>
    <w:rsid w:val="00CB0F7F"/>
    <w:rsid w:val="00CB1AA7"/>
    <w:rsid w:val="00CB2152"/>
    <w:rsid w:val="00CB32D8"/>
    <w:rsid w:val="00CB471F"/>
    <w:rsid w:val="00CB487E"/>
    <w:rsid w:val="00CB54AB"/>
    <w:rsid w:val="00CB60CE"/>
    <w:rsid w:val="00CB6874"/>
    <w:rsid w:val="00CB7262"/>
    <w:rsid w:val="00CC177A"/>
    <w:rsid w:val="00CC1DEE"/>
    <w:rsid w:val="00CC241C"/>
    <w:rsid w:val="00CC2B37"/>
    <w:rsid w:val="00CC3235"/>
    <w:rsid w:val="00CC3FCA"/>
    <w:rsid w:val="00CC5126"/>
    <w:rsid w:val="00CC6833"/>
    <w:rsid w:val="00CC6E71"/>
    <w:rsid w:val="00CD022A"/>
    <w:rsid w:val="00CD039A"/>
    <w:rsid w:val="00CD03B6"/>
    <w:rsid w:val="00CD0603"/>
    <w:rsid w:val="00CD1826"/>
    <w:rsid w:val="00CD2699"/>
    <w:rsid w:val="00CD271B"/>
    <w:rsid w:val="00CD27D5"/>
    <w:rsid w:val="00CD5AC0"/>
    <w:rsid w:val="00CD5DD6"/>
    <w:rsid w:val="00CD5DD9"/>
    <w:rsid w:val="00CD69A0"/>
    <w:rsid w:val="00CD7561"/>
    <w:rsid w:val="00CD7817"/>
    <w:rsid w:val="00CD79CA"/>
    <w:rsid w:val="00CE04C2"/>
    <w:rsid w:val="00CE0956"/>
    <w:rsid w:val="00CE09CD"/>
    <w:rsid w:val="00CE37A5"/>
    <w:rsid w:val="00CE4F9A"/>
    <w:rsid w:val="00CE63E9"/>
    <w:rsid w:val="00CE6801"/>
    <w:rsid w:val="00CE7FED"/>
    <w:rsid w:val="00CF090C"/>
    <w:rsid w:val="00CF0EE2"/>
    <w:rsid w:val="00CF1241"/>
    <w:rsid w:val="00CF33B2"/>
    <w:rsid w:val="00CF3477"/>
    <w:rsid w:val="00CF3E0D"/>
    <w:rsid w:val="00CF4E14"/>
    <w:rsid w:val="00CF5A71"/>
    <w:rsid w:val="00CF5C7C"/>
    <w:rsid w:val="00CF5DDD"/>
    <w:rsid w:val="00CF6024"/>
    <w:rsid w:val="00CF64B5"/>
    <w:rsid w:val="00CF65E9"/>
    <w:rsid w:val="00CF6C99"/>
    <w:rsid w:val="00CF72A4"/>
    <w:rsid w:val="00CF78C6"/>
    <w:rsid w:val="00D0028B"/>
    <w:rsid w:val="00D00BEC"/>
    <w:rsid w:val="00D00D26"/>
    <w:rsid w:val="00D011D9"/>
    <w:rsid w:val="00D0132D"/>
    <w:rsid w:val="00D01712"/>
    <w:rsid w:val="00D0294E"/>
    <w:rsid w:val="00D05356"/>
    <w:rsid w:val="00D0683C"/>
    <w:rsid w:val="00D06C59"/>
    <w:rsid w:val="00D07D71"/>
    <w:rsid w:val="00D07F6F"/>
    <w:rsid w:val="00D10220"/>
    <w:rsid w:val="00D1170F"/>
    <w:rsid w:val="00D12AB0"/>
    <w:rsid w:val="00D1304E"/>
    <w:rsid w:val="00D13657"/>
    <w:rsid w:val="00D146EF"/>
    <w:rsid w:val="00D15009"/>
    <w:rsid w:val="00D15705"/>
    <w:rsid w:val="00D15A53"/>
    <w:rsid w:val="00D1791B"/>
    <w:rsid w:val="00D17CC1"/>
    <w:rsid w:val="00D2013E"/>
    <w:rsid w:val="00D20DA5"/>
    <w:rsid w:val="00D22288"/>
    <w:rsid w:val="00D236C0"/>
    <w:rsid w:val="00D24449"/>
    <w:rsid w:val="00D247F0"/>
    <w:rsid w:val="00D24E43"/>
    <w:rsid w:val="00D25432"/>
    <w:rsid w:val="00D25654"/>
    <w:rsid w:val="00D25D2B"/>
    <w:rsid w:val="00D25FFF"/>
    <w:rsid w:val="00D26C79"/>
    <w:rsid w:val="00D30342"/>
    <w:rsid w:val="00D30C8A"/>
    <w:rsid w:val="00D322F6"/>
    <w:rsid w:val="00D332D7"/>
    <w:rsid w:val="00D33E09"/>
    <w:rsid w:val="00D33E8E"/>
    <w:rsid w:val="00D3502D"/>
    <w:rsid w:val="00D35058"/>
    <w:rsid w:val="00D3680F"/>
    <w:rsid w:val="00D36A14"/>
    <w:rsid w:val="00D36DC9"/>
    <w:rsid w:val="00D36E76"/>
    <w:rsid w:val="00D36F78"/>
    <w:rsid w:val="00D37079"/>
    <w:rsid w:val="00D374A0"/>
    <w:rsid w:val="00D4047A"/>
    <w:rsid w:val="00D425FB"/>
    <w:rsid w:val="00D43201"/>
    <w:rsid w:val="00D46019"/>
    <w:rsid w:val="00D46633"/>
    <w:rsid w:val="00D50CEE"/>
    <w:rsid w:val="00D51F26"/>
    <w:rsid w:val="00D53255"/>
    <w:rsid w:val="00D53850"/>
    <w:rsid w:val="00D542AF"/>
    <w:rsid w:val="00D55139"/>
    <w:rsid w:val="00D605FC"/>
    <w:rsid w:val="00D61A78"/>
    <w:rsid w:val="00D62029"/>
    <w:rsid w:val="00D6314A"/>
    <w:rsid w:val="00D63AD4"/>
    <w:rsid w:val="00D6432F"/>
    <w:rsid w:val="00D65ED0"/>
    <w:rsid w:val="00D66AD1"/>
    <w:rsid w:val="00D706D4"/>
    <w:rsid w:val="00D7265A"/>
    <w:rsid w:val="00D726AB"/>
    <w:rsid w:val="00D726CE"/>
    <w:rsid w:val="00D73165"/>
    <w:rsid w:val="00D739B2"/>
    <w:rsid w:val="00D748DE"/>
    <w:rsid w:val="00D74E8B"/>
    <w:rsid w:val="00D753BA"/>
    <w:rsid w:val="00D7542A"/>
    <w:rsid w:val="00D756F7"/>
    <w:rsid w:val="00D764DB"/>
    <w:rsid w:val="00D7689E"/>
    <w:rsid w:val="00D7720A"/>
    <w:rsid w:val="00D774C8"/>
    <w:rsid w:val="00D7753F"/>
    <w:rsid w:val="00D77CD8"/>
    <w:rsid w:val="00D77EEB"/>
    <w:rsid w:val="00D80271"/>
    <w:rsid w:val="00D8234A"/>
    <w:rsid w:val="00D824D8"/>
    <w:rsid w:val="00D83695"/>
    <w:rsid w:val="00D8374B"/>
    <w:rsid w:val="00D843C6"/>
    <w:rsid w:val="00D84977"/>
    <w:rsid w:val="00D850E0"/>
    <w:rsid w:val="00D8525F"/>
    <w:rsid w:val="00D8597D"/>
    <w:rsid w:val="00D86754"/>
    <w:rsid w:val="00D868EB"/>
    <w:rsid w:val="00D9094A"/>
    <w:rsid w:val="00D9147D"/>
    <w:rsid w:val="00D91928"/>
    <w:rsid w:val="00D91EDA"/>
    <w:rsid w:val="00D92BE2"/>
    <w:rsid w:val="00D93C76"/>
    <w:rsid w:val="00D945FA"/>
    <w:rsid w:val="00D94D70"/>
    <w:rsid w:val="00D95CE3"/>
    <w:rsid w:val="00D9670A"/>
    <w:rsid w:val="00D967F5"/>
    <w:rsid w:val="00D97407"/>
    <w:rsid w:val="00D974EB"/>
    <w:rsid w:val="00D9782E"/>
    <w:rsid w:val="00DA018A"/>
    <w:rsid w:val="00DA10A1"/>
    <w:rsid w:val="00DA208F"/>
    <w:rsid w:val="00DA2965"/>
    <w:rsid w:val="00DA3DBD"/>
    <w:rsid w:val="00DA48D2"/>
    <w:rsid w:val="00DA4F79"/>
    <w:rsid w:val="00DA5B11"/>
    <w:rsid w:val="00DA6242"/>
    <w:rsid w:val="00DA6E5D"/>
    <w:rsid w:val="00DA7AA3"/>
    <w:rsid w:val="00DB0252"/>
    <w:rsid w:val="00DB0F9C"/>
    <w:rsid w:val="00DB1350"/>
    <w:rsid w:val="00DB20E5"/>
    <w:rsid w:val="00DB23E2"/>
    <w:rsid w:val="00DB378D"/>
    <w:rsid w:val="00DB4072"/>
    <w:rsid w:val="00DB408D"/>
    <w:rsid w:val="00DB5639"/>
    <w:rsid w:val="00DB57B1"/>
    <w:rsid w:val="00DB5E30"/>
    <w:rsid w:val="00DB68CE"/>
    <w:rsid w:val="00DC010A"/>
    <w:rsid w:val="00DC02D5"/>
    <w:rsid w:val="00DC1B03"/>
    <w:rsid w:val="00DC1FA4"/>
    <w:rsid w:val="00DC2402"/>
    <w:rsid w:val="00DC3120"/>
    <w:rsid w:val="00DC3ADE"/>
    <w:rsid w:val="00DC4160"/>
    <w:rsid w:val="00DC4B20"/>
    <w:rsid w:val="00DC4F9F"/>
    <w:rsid w:val="00DC5870"/>
    <w:rsid w:val="00DC64D8"/>
    <w:rsid w:val="00DC7277"/>
    <w:rsid w:val="00DC7698"/>
    <w:rsid w:val="00DC7C1D"/>
    <w:rsid w:val="00DC7C66"/>
    <w:rsid w:val="00DC7D8C"/>
    <w:rsid w:val="00DD0F26"/>
    <w:rsid w:val="00DD13D7"/>
    <w:rsid w:val="00DD16B3"/>
    <w:rsid w:val="00DD2F16"/>
    <w:rsid w:val="00DD3B3F"/>
    <w:rsid w:val="00DD3ED9"/>
    <w:rsid w:val="00DD46AB"/>
    <w:rsid w:val="00DD4D2A"/>
    <w:rsid w:val="00DD5949"/>
    <w:rsid w:val="00DD7636"/>
    <w:rsid w:val="00DE0B55"/>
    <w:rsid w:val="00DE23E7"/>
    <w:rsid w:val="00DE4AE5"/>
    <w:rsid w:val="00DE4D0F"/>
    <w:rsid w:val="00DE5894"/>
    <w:rsid w:val="00DE6CE6"/>
    <w:rsid w:val="00DF080D"/>
    <w:rsid w:val="00DF1250"/>
    <w:rsid w:val="00DF28EA"/>
    <w:rsid w:val="00DF330E"/>
    <w:rsid w:val="00DF4819"/>
    <w:rsid w:val="00DF6C3B"/>
    <w:rsid w:val="00DF78DA"/>
    <w:rsid w:val="00DF7B9D"/>
    <w:rsid w:val="00E0046A"/>
    <w:rsid w:val="00E013DA"/>
    <w:rsid w:val="00E02537"/>
    <w:rsid w:val="00E03D1D"/>
    <w:rsid w:val="00E04EB2"/>
    <w:rsid w:val="00E054D4"/>
    <w:rsid w:val="00E0664D"/>
    <w:rsid w:val="00E07452"/>
    <w:rsid w:val="00E077E2"/>
    <w:rsid w:val="00E07F97"/>
    <w:rsid w:val="00E119A9"/>
    <w:rsid w:val="00E11AD6"/>
    <w:rsid w:val="00E120D2"/>
    <w:rsid w:val="00E12426"/>
    <w:rsid w:val="00E12934"/>
    <w:rsid w:val="00E13261"/>
    <w:rsid w:val="00E13BB3"/>
    <w:rsid w:val="00E143B8"/>
    <w:rsid w:val="00E15C52"/>
    <w:rsid w:val="00E15D4A"/>
    <w:rsid w:val="00E171DE"/>
    <w:rsid w:val="00E204F1"/>
    <w:rsid w:val="00E221DE"/>
    <w:rsid w:val="00E25C8B"/>
    <w:rsid w:val="00E26409"/>
    <w:rsid w:val="00E2657D"/>
    <w:rsid w:val="00E265EF"/>
    <w:rsid w:val="00E26C68"/>
    <w:rsid w:val="00E27426"/>
    <w:rsid w:val="00E27A18"/>
    <w:rsid w:val="00E27C00"/>
    <w:rsid w:val="00E30135"/>
    <w:rsid w:val="00E31764"/>
    <w:rsid w:val="00E32484"/>
    <w:rsid w:val="00E32C8E"/>
    <w:rsid w:val="00E36321"/>
    <w:rsid w:val="00E36846"/>
    <w:rsid w:val="00E3691E"/>
    <w:rsid w:val="00E36D3C"/>
    <w:rsid w:val="00E413C5"/>
    <w:rsid w:val="00E437F8"/>
    <w:rsid w:val="00E44410"/>
    <w:rsid w:val="00E44630"/>
    <w:rsid w:val="00E458C3"/>
    <w:rsid w:val="00E468DA"/>
    <w:rsid w:val="00E46E81"/>
    <w:rsid w:val="00E50D52"/>
    <w:rsid w:val="00E52780"/>
    <w:rsid w:val="00E53F5E"/>
    <w:rsid w:val="00E54140"/>
    <w:rsid w:val="00E54BCF"/>
    <w:rsid w:val="00E55288"/>
    <w:rsid w:val="00E555B0"/>
    <w:rsid w:val="00E555E5"/>
    <w:rsid w:val="00E5647D"/>
    <w:rsid w:val="00E5682B"/>
    <w:rsid w:val="00E56F3E"/>
    <w:rsid w:val="00E57645"/>
    <w:rsid w:val="00E60CB7"/>
    <w:rsid w:val="00E60F59"/>
    <w:rsid w:val="00E6134C"/>
    <w:rsid w:val="00E63252"/>
    <w:rsid w:val="00E648B2"/>
    <w:rsid w:val="00E668FE"/>
    <w:rsid w:val="00E66C99"/>
    <w:rsid w:val="00E673AD"/>
    <w:rsid w:val="00E67434"/>
    <w:rsid w:val="00E70128"/>
    <w:rsid w:val="00E701D0"/>
    <w:rsid w:val="00E70564"/>
    <w:rsid w:val="00E70B53"/>
    <w:rsid w:val="00E70EBB"/>
    <w:rsid w:val="00E7217D"/>
    <w:rsid w:val="00E72A53"/>
    <w:rsid w:val="00E7314C"/>
    <w:rsid w:val="00E7376A"/>
    <w:rsid w:val="00E74476"/>
    <w:rsid w:val="00E759B3"/>
    <w:rsid w:val="00E75A86"/>
    <w:rsid w:val="00E75C98"/>
    <w:rsid w:val="00E761C3"/>
    <w:rsid w:val="00E765B2"/>
    <w:rsid w:val="00E80169"/>
    <w:rsid w:val="00E80635"/>
    <w:rsid w:val="00E807AD"/>
    <w:rsid w:val="00E8104E"/>
    <w:rsid w:val="00E831F2"/>
    <w:rsid w:val="00E834BE"/>
    <w:rsid w:val="00E84787"/>
    <w:rsid w:val="00E84D25"/>
    <w:rsid w:val="00E84FBF"/>
    <w:rsid w:val="00E8517F"/>
    <w:rsid w:val="00E857A2"/>
    <w:rsid w:val="00E86DF1"/>
    <w:rsid w:val="00E878F8"/>
    <w:rsid w:val="00E879DE"/>
    <w:rsid w:val="00E90DB1"/>
    <w:rsid w:val="00E91068"/>
    <w:rsid w:val="00E91148"/>
    <w:rsid w:val="00E91D35"/>
    <w:rsid w:val="00E92E97"/>
    <w:rsid w:val="00E93B38"/>
    <w:rsid w:val="00E93E83"/>
    <w:rsid w:val="00E94941"/>
    <w:rsid w:val="00E94E5D"/>
    <w:rsid w:val="00E953AE"/>
    <w:rsid w:val="00E9792E"/>
    <w:rsid w:val="00E97F50"/>
    <w:rsid w:val="00EA00B7"/>
    <w:rsid w:val="00EA0E85"/>
    <w:rsid w:val="00EA124C"/>
    <w:rsid w:val="00EA12A9"/>
    <w:rsid w:val="00EA2267"/>
    <w:rsid w:val="00EA2294"/>
    <w:rsid w:val="00EA29F6"/>
    <w:rsid w:val="00EA3642"/>
    <w:rsid w:val="00EA5231"/>
    <w:rsid w:val="00EA636D"/>
    <w:rsid w:val="00EA6385"/>
    <w:rsid w:val="00EA65C7"/>
    <w:rsid w:val="00EA6804"/>
    <w:rsid w:val="00EA6F1C"/>
    <w:rsid w:val="00EB1567"/>
    <w:rsid w:val="00EB1F49"/>
    <w:rsid w:val="00EB2771"/>
    <w:rsid w:val="00EB50CD"/>
    <w:rsid w:val="00EB5425"/>
    <w:rsid w:val="00EB58BD"/>
    <w:rsid w:val="00EB59AA"/>
    <w:rsid w:val="00EB5C77"/>
    <w:rsid w:val="00EB63C0"/>
    <w:rsid w:val="00EB7006"/>
    <w:rsid w:val="00EB7F05"/>
    <w:rsid w:val="00EC0945"/>
    <w:rsid w:val="00EC2F19"/>
    <w:rsid w:val="00EC4912"/>
    <w:rsid w:val="00EC4EC5"/>
    <w:rsid w:val="00EC5676"/>
    <w:rsid w:val="00EC6B60"/>
    <w:rsid w:val="00EC6B78"/>
    <w:rsid w:val="00EC7251"/>
    <w:rsid w:val="00EC7F18"/>
    <w:rsid w:val="00ED193D"/>
    <w:rsid w:val="00ED1A01"/>
    <w:rsid w:val="00ED25FB"/>
    <w:rsid w:val="00ED289E"/>
    <w:rsid w:val="00ED2A77"/>
    <w:rsid w:val="00ED396C"/>
    <w:rsid w:val="00ED3C03"/>
    <w:rsid w:val="00ED4179"/>
    <w:rsid w:val="00ED4D6E"/>
    <w:rsid w:val="00ED548E"/>
    <w:rsid w:val="00ED635B"/>
    <w:rsid w:val="00ED63E2"/>
    <w:rsid w:val="00ED6840"/>
    <w:rsid w:val="00ED795F"/>
    <w:rsid w:val="00ED7A40"/>
    <w:rsid w:val="00ED7DEE"/>
    <w:rsid w:val="00EE186A"/>
    <w:rsid w:val="00EE3D25"/>
    <w:rsid w:val="00EE4E67"/>
    <w:rsid w:val="00EE517C"/>
    <w:rsid w:val="00EE5E2D"/>
    <w:rsid w:val="00EF09A6"/>
    <w:rsid w:val="00EF0A3B"/>
    <w:rsid w:val="00EF0C87"/>
    <w:rsid w:val="00EF120C"/>
    <w:rsid w:val="00EF1B04"/>
    <w:rsid w:val="00EF23DA"/>
    <w:rsid w:val="00EF28B3"/>
    <w:rsid w:val="00EF3274"/>
    <w:rsid w:val="00EF5F2A"/>
    <w:rsid w:val="00EF705E"/>
    <w:rsid w:val="00EF79F7"/>
    <w:rsid w:val="00F00913"/>
    <w:rsid w:val="00F032DF"/>
    <w:rsid w:val="00F033C9"/>
    <w:rsid w:val="00F034A6"/>
    <w:rsid w:val="00F03EBE"/>
    <w:rsid w:val="00F056E9"/>
    <w:rsid w:val="00F059A4"/>
    <w:rsid w:val="00F0666B"/>
    <w:rsid w:val="00F06D85"/>
    <w:rsid w:val="00F06E82"/>
    <w:rsid w:val="00F119EB"/>
    <w:rsid w:val="00F1216A"/>
    <w:rsid w:val="00F1344B"/>
    <w:rsid w:val="00F13C59"/>
    <w:rsid w:val="00F14240"/>
    <w:rsid w:val="00F147D3"/>
    <w:rsid w:val="00F14935"/>
    <w:rsid w:val="00F155FA"/>
    <w:rsid w:val="00F15CFA"/>
    <w:rsid w:val="00F15F1A"/>
    <w:rsid w:val="00F15F8A"/>
    <w:rsid w:val="00F15FED"/>
    <w:rsid w:val="00F16AF2"/>
    <w:rsid w:val="00F16E47"/>
    <w:rsid w:val="00F20576"/>
    <w:rsid w:val="00F20B42"/>
    <w:rsid w:val="00F2172F"/>
    <w:rsid w:val="00F22155"/>
    <w:rsid w:val="00F22B49"/>
    <w:rsid w:val="00F23F2F"/>
    <w:rsid w:val="00F246AE"/>
    <w:rsid w:val="00F26F21"/>
    <w:rsid w:val="00F277DD"/>
    <w:rsid w:val="00F306D0"/>
    <w:rsid w:val="00F3112E"/>
    <w:rsid w:val="00F32382"/>
    <w:rsid w:val="00F323D9"/>
    <w:rsid w:val="00F32C76"/>
    <w:rsid w:val="00F33AAB"/>
    <w:rsid w:val="00F341FA"/>
    <w:rsid w:val="00F34C99"/>
    <w:rsid w:val="00F37C1E"/>
    <w:rsid w:val="00F37F6C"/>
    <w:rsid w:val="00F417C1"/>
    <w:rsid w:val="00F41D2C"/>
    <w:rsid w:val="00F41D42"/>
    <w:rsid w:val="00F41F0D"/>
    <w:rsid w:val="00F42872"/>
    <w:rsid w:val="00F42E67"/>
    <w:rsid w:val="00F4349C"/>
    <w:rsid w:val="00F4366D"/>
    <w:rsid w:val="00F439B8"/>
    <w:rsid w:val="00F44A2E"/>
    <w:rsid w:val="00F44D6D"/>
    <w:rsid w:val="00F44EAE"/>
    <w:rsid w:val="00F452A2"/>
    <w:rsid w:val="00F50796"/>
    <w:rsid w:val="00F50B84"/>
    <w:rsid w:val="00F51096"/>
    <w:rsid w:val="00F51F13"/>
    <w:rsid w:val="00F52183"/>
    <w:rsid w:val="00F52997"/>
    <w:rsid w:val="00F52FC7"/>
    <w:rsid w:val="00F53272"/>
    <w:rsid w:val="00F53ABE"/>
    <w:rsid w:val="00F53DDA"/>
    <w:rsid w:val="00F54D1B"/>
    <w:rsid w:val="00F55105"/>
    <w:rsid w:val="00F5563E"/>
    <w:rsid w:val="00F56616"/>
    <w:rsid w:val="00F56698"/>
    <w:rsid w:val="00F56CF7"/>
    <w:rsid w:val="00F57A08"/>
    <w:rsid w:val="00F57FFB"/>
    <w:rsid w:val="00F60E85"/>
    <w:rsid w:val="00F61C9E"/>
    <w:rsid w:val="00F627E5"/>
    <w:rsid w:val="00F635E0"/>
    <w:rsid w:val="00F63BDA"/>
    <w:rsid w:val="00F63FE1"/>
    <w:rsid w:val="00F6418F"/>
    <w:rsid w:val="00F64EE4"/>
    <w:rsid w:val="00F65A3D"/>
    <w:rsid w:val="00F679BB"/>
    <w:rsid w:val="00F67B59"/>
    <w:rsid w:val="00F7430F"/>
    <w:rsid w:val="00F75E96"/>
    <w:rsid w:val="00F808A4"/>
    <w:rsid w:val="00F80981"/>
    <w:rsid w:val="00F809B0"/>
    <w:rsid w:val="00F80E17"/>
    <w:rsid w:val="00F82B4E"/>
    <w:rsid w:val="00F82C22"/>
    <w:rsid w:val="00F85A7D"/>
    <w:rsid w:val="00F86D02"/>
    <w:rsid w:val="00F8746B"/>
    <w:rsid w:val="00F9027A"/>
    <w:rsid w:val="00F902F2"/>
    <w:rsid w:val="00F9138B"/>
    <w:rsid w:val="00F92E08"/>
    <w:rsid w:val="00F930D8"/>
    <w:rsid w:val="00F9399C"/>
    <w:rsid w:val="00F95CEF"/>
    <w:rsid w:val="00F9730A"/>
    <w:rsid w:val="00F97E69"/>
    <w:rsid w:val="00FA0C31"/>
    <w:rsid w:val="00FA0CDE"/>
    <w:rsid w:val="00FA15B3"/>
    <w:rsid w:val="00FA2E08"/>
    <w:rsid w:val="00FA2FF0"/>
    <w:rsid w:val="00FA314A"/>
    <w:rsid w:val="00FA3A27"/>
    <w:rsid w:val="00FA3CFF"/>
    <w:rsid w:val="00FA4197"/>
    <w:rsid w:val="00FA4C92"/>
    <w:rsid w:val="00FA53E5"/>
    <w:rsid w:val="00FA543E"/>
    <w:rsid w:val="00FA58F0"/>
    <w:rsid w:val="00FA5C00"/>
    <w:rsid w:val="00FA6867"/>
    <w:rsid w:val="00FA7051"/>
    <w:rsid w:val="00FA77FE"/>
    <w:rsid w:val="00FB0026"/>
    <w:rsid w:val="00FB02D5"/>
    <w:rsid w:val="00FB032C"/>
    <w:rsid w:val="00FB2C27"/>
    <w:rsid w:val="00FB3525"/>
    <w:rsid w:val="00FB3866"/>
    <w:rsid w:val="00FB407A"/>
    <w:rsid w:val="00FB4438"/>
    <w:rsid w:val="00FB50F2"/>
    <w:rsid w:val="00FB6546"/>
    <w:rsid w:val="00FB6B93"/>
    <w:rsid w:val="00FC05D5"/>
    <w:rsid w:val="00FC0C08"/>
    <w:rsid w:val="00FC0C56"/>
    <w:rsid w:val="00FC1945"/>
    <w:rsid w:val="00FC2119"/>
    <w:rsid w:val="00FC3D6E"/>
    <w:rsid w:val="00FC4DFB"/>
    <w:rsid w:val="00FC51A9"/>
    <w:rsid w:val="00FC5796"/>
    <w:rsid w:val="00FC5838"/>
    <w:rsid w:val="00FC5AC3"/>
    <w:rsid w:val="00FC5F1E"/>
    <w:rsid w:val="00FC6230"/>
    <w:rsid w:val="00FC6A2D"/>
    <w:rsid w:val="00FC75E1"/>
    <w:rsid w:val="00FC7681"/>
    <w:rsid w:val="00FD0467"/>
    <w:rsid w:val="00FD1AF8"/>
    <w:rsid w:val="00FD31E4"/>
    <w:rsid w:val="00FD4E3D"/>
    <w:rsid w:val="00FD5A4B"/>
    <w:rsid w:val="00FD74E7"/>
    <w:rsid w:val="00FD7A69"/>
    <w:rsid w:val="00FD7DF6"/>
    <w:rsid w:val="00FE00B9"/>
    <w:rsid w:val="00FE1815"/>
    <w:rsid w:val="00FE1E66"/>
    <w:rsid w:val="00FE1F44"/>
    <w:rsid w:val="00FE27A5"/>
    <w:rsid w:val="00FE4AAA"/>
    <w:rsid w:val="00FE5A6A"/>
    <w:rsid w:val="00FE6C06"/>
    <w:rsid w:val="00FE6EEE"/>
    <w:rsid w:val="00FE70F3"/>
    <w:rsid w:val="00FF038B"/>
    <w:rsid w:val="00FF139C"/>
    <w:rsid w:val="00FF196A"/>
    <w:rsid w:val="00FF3B3B"/>
    <w:rsid w:val="00FF3E60"/>
    <w:rsid w:val="00FF3EAF"/>
    <w:rsid w:val="00FF50D2"/>
    <w:rsid w:val="00FF54E5"/>
    <w:rsid w:val="00FF6207"/>
    <w:rsid w:val="00FF72D6"/>
    <w:rsid w:val="00FF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30ED06-C8E9-45FE-8D0B-F2D06082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31086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0"/>
    </w:pPr>
    <w:rPr>
      <w:rFonts w:eastAsia="Times New Roman" w:cs="Times New Roman"/>
      <w:b/>
      <w:bCs/>
      <w:kern w:val="36"/>
      <w:sz w:val="48"/>
      <w:szCs w:val="48"/>
      <w:lang w:eastAsia="pl-PL" w:bidi="ar-SA"/>
    </w:rPr>
  </w:style>
  <w:style w:type="paragraph" w:styleId="Nagwek2">
    <w:name w:val="heading 2"/>
    <w:basedOn w:val="Normalny"/>
    <w:link w:val="Nagwek2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eastAsia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link w:val="Nagwek3Znak"/>
    <w:qFormat/>
    <w:rsid w:val="00807455"/>
    <w:pPr>
      <w:keepNext/>
      <w:widowControl/>
      <w:suppressAutoHyphens w:val="0"/>
      <w:autoSpaceDN/>
      <w:spacing w:before="100" w:beforeAutospacing="1" w:after="100" w:afterAutospacing="1"/>
      <w:jc w:val="center"/>
      <w:textAlignment w:val="auto"/>
      <w:outlineLvl w:val="2"/>
    </w:pPr>
    <w:rPr>
      <w:rFonts w:eastAsia="Times New Roman" w:cs="Times New Roman"/>
      <w:b/>
      <w:bCs/>
      <w:kern w:val="0"/>
      <w:sz w:val="27"/>
      <w:szCs w:val="27"/>
      <w:lang w:eastAsia="pl-PL" w:bidi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D0FA4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paragraph" w:styleId="Nagwek5">
    <w:name w:val="heading 5"/>
    <w:basedOn w:val="Normalny"/>
    <w:link w:val="Nagwek5Znak"/>
    <w:uiPriority w:val="9"/>
    <w:qFormat/>
    <w:rsid w:val="00807455"/>
    <w:pPr>
      <w:keepNext/>
      <w:widowControl/>
      <w:suppressAutoHyphens w:val="0"/>
      <w:autoSpaceDN/>
      <w:spacing w:before="100" w:beforeAutospacing="1" w:after="100" w:afterAutospacing="1"/>
      <w:ind w:left="5954"/>
      <w:jc w:val="both"/>
      <w:textAlignment w:val="auto"/>
      <w:outlineLvl w:val="4"/>
    </w:pPr>
    <w:rPr>
      <w:rFonts w:eastAsia="Times New Roman" w:cs="Times New Roman"/>
      <w:b/>
      <w:bCs/>
      <w:kern w:val="0"/>
      <w:sz w:val="20"/>
      <w:szCs w:val="20"/>
      <w:lang w:eastAsia="pl-PL"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F4C82"/>
    <w:pPr>
      <w:keepNext/>
      <w:keepLines/>
      <w:spacing w:before="40"/>
      <w:outlineLvl w:val="6"/>
    </w:pPr>
    <w:rPr>
      <w:rFonts w:asciiTheme="majorHAnsi" w:eastAsiaTheme="majorEastAsia" w:hAnsiTheme="majorHAnsi" w:cs="Mangal"/>
      <w:i/>
      <w:iCs/>
      <w:color w:val="1F4D78" w:themeColor="accent1" w:themeShade="7F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0F26"/>
    <w:pPr>
      <w:keepNext/>
      <w:keepLines/>
      <w:spacing w:before="40"/>
      <w:outlineLvl w:val="7"/>
    </w:pPr>
    <w:rPr>
      <w:rFonts w:asciiTheme="majorHAnsi" w:eastAsiaTheme="majorEastAsia" w:hAnsiTheme="majorHAnsi" w:cs="Mangal"/>
      <w:color w:val="272727" w:themeColor="text1" w:themeTint="D8"/>
      <w:sz w:val="21"/>
      <w:szCs w:val="1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C5FA7"/>
    <w:pPr>
      <w:keepNext/>
      <w:keepLines/>
      <w:spacing w:before="40"/>
      <w:outlineLvl w:val="8"/>
    </w:pPr>
    <w:rPr>
      <w:rFonts w:asciiTheme="majorHAnsi" w:eastAsiaTheme="majorEastAsia" w:hAnsiTheme="majorHAnsi" w:cs="Mangal"/>
      <w:i/>
      <w:iCs/>
      <w:color w:val="272727" w:themeColor="text1" w:themeTint="D8"/>
      <w:sz w:val="21"/>
      <w:szCs w:val="1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745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0745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rsid w:val="0080745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80745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7455"/>
  </w:style>
  <w:style w:type="character" w:styleId="Hipercze">
    <w:name w:val="Hyperlink"/>
    <w:basedOn w:val="Domylnaczcionkaakapitu"/>
    <w:uiPriority w:val="99"/>
    <w:unhideWhenUsed/>
    <w:rsid w:val="0080745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07455"/>
    <w:rPr>
      <w:color w:val="800080"/>
      <w:u w:val="single"/>
    </w:rPr>
  </w:style>
  <w:style w:type="paragraph" w:customStyle="1" w:styleId="msonormal0">
    <w:name w:val="msonormal"/>
    <w:basedOn w:val="Normalny"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NormalnyWeb">
    <w:name w:val="Normal (Web)"/>
    <w:basedOn w:val="Normalny"/>
    <w:uiPriority w:val="99"/>
    <w:unhideWhenUsed/>
    <w:rsid w:val="00807455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  <w:style w:type="paragraph" w:customStyle="1" w:styleId="sdfootnote">
    <w:name w:val="sdfootnote"/>
    <w:basedOn w:val="Normalny"/>
    <w:rsid w:val="00807455"/>
    <w:pPr>
      <w:widowControl/>
      <w:suppressAutoHyphens w:val="0"/>
      <w:autoSpaceDN/>
      <w:spacing w:before="100" w:beforeAutospacing="1"/>
      <w:ind w:left="284" w:hanging="284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paragraph" w:styleId="Akapitzlist">
    <w:name w:val="List Paragraph"/>
    <w:aliases w:val="ISCG Numerowanie,lp1,List Paragraph2,Preambuła,normalny tekst,L1,Numerowanie,List Paragraph,Normal,Akapit z listą3,Akapit z listą31,Podsis rysunku,HŁ_Bullet1,Lista - poziom 1,Tabela - naglowek,SM-nagłówek2,CP-UC"/>
    <w:basedOn w:val="Normalny"/>
    <w:link w:val="AkapitzlistZnak"/>
    <w:uiPriority w:val="34"/>
    <w:qFormat/>
    <w:rsid w:val="004E3BA7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7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A3646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uiPriority w:val="99"/>
    <w:qFormat/>
    <w:rsid w:val="00A36465"/>
    <w:pPr>
      <w:widowControl w:val="0"/>
      <w:jc w:val="both"/>
    </w:pPr>
    <w:rPr>
      <w:sz w:val="26"/>
      <w:szCs w:val="26"/>
    </w:rPr>
  </w:style>
  <w:style w:type="paragraph" w:customStyle="1" w:styleId="Podpis1">
    <w:name w:val="Podpis1"/>
    <w:basedOn w:val="Standard"/>
    <w:rsid w:val="00A36465"/>
    <w:pPr>
      <w:suppressLineNumbers/>
      <w:spacing w:before="120" w:after="120"/>
    </w:pPr>
    <w:rPr>
      <w:rFonts w:cs="Lucida Sans Unicode"/>
      <w:i/>
      <w:iCs/>
      <w:sz w:val="20"/>
      <w:szCs w:val="20"/>
    </w:rPr>
  </w:style>
  <w:style w:type="paragraph" w:customStyle="1" w:styleId="Tekstpodstawowy21">
    <w:name w:val="Tekst podstawowy 21"/>
    <w:basedOn w:val="Standard"/>
    <w:rsid w:val="00A36465"/>
    <w:pPr>
      <w:widowControl w:val="0"/>
      <w:spacing w:after="120"/>
      <w:jc w:val="both"/>
    </w:pPr>
  </w:style>
  <w:style w:type="character" w:customStyle="1" w:styleId="Nagwek7Znak">
    <w:name w:val="Nagłówek 7 Znak"/>
    <w:basedOn w:val="Domylnaczcionkaakapitu"/>
    <w:link w:val="Nagwek7"/>
    <w:uiPriority w:val="9"/>
    <w:rsid w:val="00BF4C82"/>
    <w:rPr>
      <w:rFonts w:asciiTheme="majorHAnsi" w:eastAsiaTheme="majorEastAsia" w:hAnsiTheme="majorHAnsi" w:cs="Mangal"/>
      <w:i/>
      <w:iCs/>
      <w:color w:val="1F4D78" w:themeColor="accent1" w:themeShade="7F"/>
      <w:kern w:val="3"/>
      <w:sz w:val="24"/>
      <w:szCs w:val="21"/>
      <w:lang w:eastAsia="zh-CN" w:bidi="hi-IN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0F26"/>
    <w:rPr>
      <w:rFonts w:asciiTheme="majorHAnsi" w:eastAsiaTheme="majorEastAsia" w:hAnsiTheme="majorHAnsi" w:cs="Mangal"/>
      <w:color w:val="272727" w:themeColor="text1" w:themeTint="D8"/>
      <w:kern w:val="3"/>
      <w:sz w:val="21"/>
      <w:szCs w:val="19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B43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4315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43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B43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B4315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D0FA4"/>
    <w:rPr>
      <w:rFonts w:asciiTheme="majorHAnsi" w:eastAsiaTheme="majorEastAsia" w:hAnsiTheme="majorHAnsi" w:cs="Mangal"/>
      <w:i/>
      <w:iCs/>
      <w:color w:val="2E74B5" w:themeColor="accent1" w:themeShade="BF"/>
      <w:kern w:val="3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F1D6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F1D63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5232D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3F2E7F"/>
    <w:pPr>
      <w:widowControl/>
      <w:autoSpaceDN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F2E7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rsid w:val="003F2E7F"/>
    <w:rPr>
      <w:position w:val="0"/>
      <w:vertAlign w:val="superscript"/>
    </w:rPr>
  </w:style>
  <w:style w:type="table" w:styleId="Tabela-Siatka">
    <w:name w:val="Table Grid"/>
    <w:basedOn w:val="Standardowy"/>
    <w:uiPriority w:val="39"/>
    <w:rsid w:val="006C03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6C0AF0"/>
    <w:pPr>
      <w:widowControl/>
      <w:autoSpaceDN/>
      <w:spacing w:after="120" w:line="252" w:lineRule="auto"/>
      <w:ind w:left="283"/>
      <w:textAlignment w:val="auto"/>
    </w:pPr>
    <w:rPr>
      <w:rFonts w:ascii="Calibri" w:hAnsi="Calibri" w:cs="font286"/>
      <w:kern w:val="0"/>
      <w:sz w:val="22"/>
      <w:szCs w:val="22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C0AF0"/>
    <w:rPr>
      <w:rFonts w:ascii="Calibri" w:eastAsia="SimSun" w:hAnsi="Calibri" w:cs="font286"/>
      <w:lang w:eastAsia="ar-SA"/>
    </w:rPr>
  </w:style>
  <w:style w:type="numbering" w:customStyle="1" w:styleId="WW8Num48">
    <w:name w:val="WW8Num48"/>
    <w:basedOn w:val="Bezlisty"/>
    <w:rsid w:val="00735A29"/>
    <w:pPr>
      <w:numPr>
        <w:numId w:val="31"/>
      </w:numPr>
    </w:pPr>
  </w:style>
  <w:style w:type="character" w:customStyle="1" w:styleId="DeltaViewInsertion">
    <w:name w:val="DeltaView Insertion"/>
    <w:rsid w:val="006F1B7C"/>
    <w:rPr>
      <w:b/>
      <w:i/>
      <w:spacing w:val="0"/>
    </w:rPr>
  </w:style>
  <w:style w:type="table" w:customStyle="1" w:styleId="Tabelasiatki1jasnaakcent31">
    <w:name w:val="Tabela siatki 1 — jasna — akcent 31"/>
    <w:basedOn w:val="Standardowy"/>
    <w:next w:val="Tabelasiatki1jasnaakcent3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F1B7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Bezlisty2">
    <w:name w:val="Bez listy2"/>
    <w:next w:val="Bezlisty"/>
    <w:uiPriority w:val="99"/>
    <w:semiHidden/>
    <w:unhideWhenUsed/>
    <w:rsid w:val="00160F24"/>
  </w:style>
  <w:style w:type="paragraph" w:customStyle="1" w:styleId="Textbodyindent">
    <w:name w:val="Text body indent"/>
    <w:basedOn w:val="Standard"/>
    <w:rsid w:val="00160F24"/>
    <w:pPr>
      <w:spacing w:line="320" w:lineRule="exact"/>
      <w:ind w:left="360" w:hanging="360"/>
      <w:jc w:val="both"/>
    </w:pPr>
  </w:style>
  <w:style w:type="numbering" w:customStyle="1" w:styleId="WW8Num20">
    <w:name w:val="WW8Num20"/>
    <w:basedOn w:val="Bezlisty"/>
    <w:rsid w:val="00160F24"/>
    <w:pPr>
      <w:numPr>
        <w:numId w:val="8"/>
      </w:numPr>
    </w:pPr>
  </w:style>
  <w:style w:type="numbering" w:customStyle="1" w:styleId="WW8Num481">
    <w:name w:val="WW8Num481"/>
    <w:basedOn w:val="Bezlisty"/>
    <w:rsid w:val="00160F2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525F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525F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525F"/>
    <w:rPr>
      <w:vertAlign w:val="superscript"/>
    </w:rPr>
  </w:style>
  <w:style w:type="numbering" w:customStyle="1" w:styleId="WW8Num482">
    <w:name w:val="WW8Num482"/>
    <w:basedOn w:val="Bezlisty"/>
    <w:rsid w:val="00850B46"/>
    <w:pPr>
      <w:numPr>
        <w:numId w:val="34"/>
      </w:numPr>
    </w:pPr>
  </w:style>
  <w:style w:type="numbering" w:customStyle="1" w:styleId="WW8Num201">
    <w:name w:val="WW8Num201"/>
    <w:basedOn w:val="Bezlisty"/>
    <w:rsid w:val="00850B46"/>
    <w:pPr>
      <w:numPr>
        <w:numId w:val="4"/>
      </w:numPr>
    </w:pPr>
  </w:style>
  <w:style w:type="numbering" w:customStyle="1" w:styleId="WW8Num13">
    <w:name w:val="WW8Num13"/>
    <w:basedOn w:val="Bezlisty"/>
    <w:rsid w:val="000C4DC6"/>
    <w:pPr>
      <w:numPr>
        <w:numId w:val="10"/>
      </w:numPr>
    </w:pPr>
  </w:style>
  <w:style w:type="numbering" w:customStyle="1" w:styleId="WW8Num6">
    <w:name w:val="WW8Num6"/>
    <w:basedOn w:val="Bezlisty"/>
    <w:rsid w:val="00C366EE"/>
    <w:pPr>
      <w:numPr>
        <w:numId w:val="11"/>
      </w:numPr>
    </w:pPr>
  </w:style>
  <w:style w:type="paragraph" w:customStyle="1" w:styleId="western">
    <w:name w:val="western"/>
    <w:basedOn w:val="Normalny"/>
    <w:rsid w:val="00AE7E4E"/>
    <w:pPr>
      <w:widowControl/>
      <w:suppressAutoHyphens w:val="0"/>
      <w:autoSpaceDN/>
      <w:spacing w:before="100" w:beforeAutospacing="1" w:after="100" w:afterAutospacing="1" w:line="360" w:lineRule="auto"/>
      <w:jc w:val="both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8">
    <w:name w:val="WW8Num8"/>
    <w:basedOn w:val="Bezlisty"/>
    <w:rsid w:val="008E3C29"/>
    <w:pPr>
      <w:numPr>
        <w:numId w:val="32"/>
      </w:numPr>
    </w:pPr>
  </w:style>
  <w:style w:type="paragraph" w:styleId="Lista2">
    <w:name w:val="List 2"/>
    <w:basedOn w:val="Normalny"/>
    <w:rsid w:val="004720ED"/>
    <w:pPr>
      <w:widowControl/>
      <w:suppressAutoHyphens w:val="0"/>
      <w:autoSpaceDN/>
      <w:ind w:left="566" w:hanging="283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661">
    <w:name w:val="WW8Num661"/>
    <w:basedOn w:val="Bezlisty"/>
    <w:rsid w:val="00E437F8"/>
    <w:pPr>
      <w:numPr>
        <w:numId w:val="14"/>
      </w:numPr>
    </w:pPr>
  </w:style>
  <w:style w:type="numbering" w:customStyle="1" w:styleId="WW8Num131">
    <w:name w:val="WW8Num131"/>
    <w:basedOn w:val="Bezlisty"/>
    <w:rsid w:val="002B597B"/>
    <w:pPr>
      <w:numPr>
        <w:numId w:val="35"/>
      </w:numPr>
    </w:pPr>
  </w:style>
  <w:style w:type="character" w:customStyle="1" w:styleId="AkapitzlistZnak">
    <w:name w:val="Akapit z listą Znak"/>
    <w:aliases w:val="ISCG Numerowanie Znak,lp1 Znak,List Paragraph2 Znak,Preambuła Znak,normalny tekst Znak,L1 Znak,Numerowanie Znak,List Paragraph Znak,Normal Znak,Akapit z listą3 Znak,Akapit z listą31 Znak,Podsis rysunku Znak,HŁ_Bullet1 Znak,CP-UC Znak"/>
    <w:link w:val="Akapitzlist"/>
    <w:uiPriority w:val="34"/>
    <w:qFormat/>
    <w:locked/>
    <w:rsid w:val="00E70128"/>
  </w:style>
  <w:style w:type="numbering" w:customStyle="1" w:styleId="WW8Num202">
    <w:name w:val="WW8Num202"/>
    <w:basedOn w:val="Bezlisty"/>
    <w:rsid w:val="00461B4E"/>
    <w:pPr>
      <w:numPr>
        <w:numId w:val="29"/>
      </w:numPr>
    </w:pPr>
  </w:style>
  <w:style w:type="numbering" w:customStyle="1" w:styleId="WW8Num483">
    <w:name w:val="WW8Num483"/>
    <w:basedOn w:val="Bezlisty"/>
    <w:rsid w:val="00535CF4"/>
  </w:style>
  <w:style w:type="character" w:customStyle="1" w:styleId="markedcontent">
    <w:name w:val="markedcontent"/>
    <w:basedOn w:val="Domylnaczcionkaakapitu"/>
    <w:rsid w:val="009B525F"/>
  </w:style>
  <w:style w:type="numbering" w:customStyle="1" w:styleId="WW8Num484">
    <w:name w:val="WW8Num484"/>
    <w:basedOn w:val="Bezlisty"/>
    <w:rsid w:val="00BA4ACF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B5486"/>
    <w:pPr>
      <w:spacing w:after="120" w:line="480" w:lineRule="auto"/>
      <w:ind w:left="283"/>
    </w:pPr>
    <w:rPr>
      <w:rFonts w:cs="Mangal"/>
      <w:szCs w:val="21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B5486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xl27">
    <w:name w:val="xl27"/>
    <w:basedOn w:val="Normalny"/>
    <w:rsid w:val="007359D6"/>
    <w:pPr>
      <w:widowControl/>
      <w:suppressAutoHyphens w:val="0"/>
      <w:autoSpaceDN/>
      <w:spacing w:before="100" w:beforeAutospacing="1" w:after="100" w:afterAutospacing="1"/>
      <w:jc w:val="center"/>
      <w:textAlignment w:val="auto"/>
    </w:pPr>
    <w:rPr>
      <w:rFonts w:eastAsia="Times New Roman" w:cs="Times New Roman"/>
      <w:kern w:val="0"/>
      <w:lang w:eastAsia="pl-PL" w:bidi="ar-SA"/>
    </w:rPr>
  </w:style>
  <w:style w:type="numbering" w:customStyle="1" w:styleId="WW8Num4841">
    <w:name w:val="WW8Num4841"/>
    <w:basedOn w:val="Bezlisty"/>
    <w:rsid w:val="00BC67DF"/>
  </w:style>
  <w:style w:type="character" w:customStyle="1" w:styleId="Nagwek9Znak">
    <w:name w:val="Nagłówek 9 Znak"/>
    <w:basedOn w:val="Domylnaczcionkaakapitu"/>
    <w:link w:val="Nagwek9"/>
    <w:uiPriority w:val="9"/>
    <w:semiHidden/>
    <w:rsid w:val="003C5FA7"/>
    <w:rPr>
      <w:rFonts w:asciiTheme="majorHAnsi" w:eastAsiaTheme="majorEastAsia" w:hAnsiTheme="majorHAnsi" w:cs="Mangal"/>
      <w:i/>
      <w:iCs/>
      <w:color w:val="272727" w:themeColor="text1" w:themeTint="D8"/>
      <w:kern w:val="3"/>
      <w:sz w:val="21"/>
      <w:szCs w:val="19"/>
      <w:lang w:eastAsia="zh-CN" w:bidi="hi-IN"/>
    </w:rPr>
  </w:style>
  <w:style w:type="numbering" w:customStyle="1" w:styleId="WW8Num4811">
    <w:name w:val="WW8Num4811"/>
    <w:basedOn w:val="Bezlisty"/>
    <w:rsid w:val="003C5FA7"/>
  </w:style>
  <w:style w:type="numbering" w:customStyle="1" w:styleId="WW8Num66">
    <w:name w:val="WW8Num66"/>
    <w:basedOn w:val="Bezlisty"/>
    <w:rsid w:val="003C5FA7"/>
    <w:pPr>
      <w:numPr>
        <w:numId w:val="22"/>
      </w:numPr>
    </w:pPr>
  </w:style>
  <w:style w:type="numbering" w:customStyle="1" w:styleId="WW8Num4831">
    <w:name w:val="WW8Num4831"/>
    <w:basedOn w:val="Bezlisty"/>
    <w:rsid w:val="003C5FA7"/>
    <w:pPr>
      <w:numPr>
        <w:numId w:val="23"/>
      </w:numPr>
    </w:pPr>
  </w:style>
  <w:style w:type="numbering" w:customStyle="1" w:styleId="WW8Num2021">
    <w:name w:val="WW8Num2021"/>
    <w:basedOn w:val="Bezlisty"/>
    <w:rsid w:val="003C5FA7"/>
  </w:style>
  <w:style w:type="paragraph" w:customStyle="1" w:styleId="Listapunktowana21">
    <w:name w:val="Lista punktowana 21"/>
    <w:basedOn w:val="Normalny"/>
    <w:rsid w:val="003C5FA7"/>
    <w:pPr>
      <w:widowControl/>
      <w:autoSpaceDN/>
      <w:textAlignment w:val="auto"/>
    </w:pPr>
    <w:rPr>
      <w:rFonts w:eastAsia="Times New Roman" w:cs="Times New Roman"/>
      <w:kern w:val="0"/>
      <w:lang w:eastAsia="ar-SA" w:bidi="ar-SA"/>
    </w:rPr>
  </w:style>
  <w:style w:type="numbering" w:customStyle="1" w:styleId="WW8Num7">
    <w:name w:val="WW8Num7"/>
    <w:basedOn w:val="Bezlisty"/>
    <w:rsid w:val="003C5FA7"/>
    <w:pPr>
      <w:numPr>
        <w:numId w:val="24"/>
      </w:numPr>
    </w:pPr>
  </w:style>
  <w:style w:type="numbering" w:customStyle="1" w:styleId="WW8Num4842">
    <w:name w:val="WW8Num4842"/>
    <w:basedOn w:val="Bezlisty"/>
    <w:rsid w:val="003C5FA7"/>
    <w:pPr>
      <w:numPr>
        <w:numId w:val="1"/>
      </w:numPr>
    </w:pPr>
  </w:style>
  <w:style w:type="numbering" w:customStyle="1" w:styleId="WW8Num2022">
    <w:name w:val="WW8Num2022"/>
    <w:basedOn w:val="Bezlisty"/>
    <w:rsid w:val="002B4C17"/>
    <w:pPr>
      <w:numPr>
        <w:numId w:val="16"/>
      </w:numPr>
    </w:pPr>
  </w:style>
  <w:style w:type="character" w:customStyle="1" w:styleId="Domylnaczcionkaakapitu7">
    <w:name w:val="Domyślna czcionka akapitu7"/>
    <w:rsid w:val="009568AD"/>
  </w:style>
  <w:style w:type="paragraph" w:customStyle="1" w:styleId="p7">
    <w:name w:val="p7"/>
    <w:basedOn w:val="Normalny"/>
    <w:rsid w:val="003E0808"/>
    <w:pPr>
      <w:autoSpaceDN/>
      <w:snapToGrid w:val="0"/>
      <w:spacing w:line="240" w:lineRule="atLeast"/>
      <w:textAlignment w:val="auto"/>
    </w:pPr>
    <w:rPr>
      <w:rFonts w:eastAsia="Times New Roman" w:cs="Times New Roman"/>
      <w:kern w:val="0"/>
      <w:szCs w:val="20"/>
      <w:lang w:eastAsia="ar-SA" w:bidi="ar-SA"/>
    </w:rPr>
  </w:style>
  <w:style w:type="character" w:customStyle="1" w:styleId="WW8Num14z3">
    <w:name w:val="WW8Num14z3"/>
    <w:rsid w:val="003E0808"/>
    <w:rPr>
      <w:rFonts w:ascii="Symbol" w:hAnsi="Symbol" w:cs="Symbol"/>
    </w:rPr>
  </w:style>
  <w:style w:type="numbering" w:customStyle="1" w:styleId="WW8Num2023">
    <w:name w:val="WW8Num2023"/>
    <w:basedOn w:val="Bezlisty"/>
    <w:rsid w:val="00B50770"/>
  </w:style>
  <w:style w:type="numbering" w:customStyle="1" w:styleId="WW8Num485">
    <w:name w:val="WW8Num485"/>
    <w:basedOn w:val="Bezlisty"/>
    <w:rsid w:val="00552D6F"/>
  </w:style>
  <w:style w:type="table" w:customStyle="1" w:styleId="Tabelasiatki1jasnaakcent311">
    <w:name w:val="Tabela siatki 1 — jasna — akcent 311"/>
    <w:basedOn w:val="Standardowy"/>
    <w:next w:val="Tabelasiatki1jasnaakcent3"/>
    <w:uiPriority w:val="46"/>
    <w:rsid w:val="00B368BA"/>
    <w:pPr>
      <w:spacing w:after="0" w:line="240" w:lineRule="auto"/>
    </w:pPr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WW8Num486">
    <w:name w:val="WW8Num486"/>
    <w:basedOn w:val="Bezlisty"/>
    <w:rsid w:val="0096518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8A2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8A2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2">
    <w:name w:val="p2"/>
    <w:basedOn w:val="Normalny"/>
    <w:rsid w:val="00A818A2"/>
    <w:pPr>
      <w:widowControl/>
      <w:autoSpaceDN/>
      <w:jc w:val="center"/>
      <w:textAlignment w:val="auto"/>
    </w:pPr>
    <w:rPr>
      <w:rFonts w:eastAsia="Times New Roman" w:cs="Times New Roman"/>
      <w:b/>
      <w:bCs/>
      <w:kern w:val="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6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3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4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7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68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6449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71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97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04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0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82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63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01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0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4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70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54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17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2514-5E9D-4D54-85CE-F8BB2A87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CSP</dc:creator>
  <cp:keywords/>
  <dc:description/>
  <cp:lastModifiedBy>A91222</cp:lastModifiedBy>
  <cp:revision>5</cp:revision>
  <cp:lastPrinted>2025-01-31T09:37:00Z</cp:lastPrinted>
  <dcterms:created xsi:type="dcterms:W3CDTF">2025-01-31T13:18:00Z</dcterms:created>
  <dcterms:modified xsi:type="dcterms:W3CDTF">2025-01-31T13:26:00Z</dcterms:modified>
</cp:coreProperties>
</file>