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3B39" w14:textId="7A6AF404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>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4202A8C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10D28AF" w14:textId="77777777" w:rsidR="000B602A" w:rsidRDefault="000B602A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1A0AACCA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B60F83">
        <w:rPr>
          <w:rFonts w:ascii="Arial" w:hAnsi="Arial" w:cs="Arial"/>
          <w:b/>
          <w:sz w:val="20"/>
          <w:szCs w:val="20"/>
        </w:rPr>
        <w:t>ZP_</w:t>
      </w:r>
      <w:r w:rsidR="00807D88">
        <w:rPr>
          <w:rFonts w:ascii="Arial" w:hAnsi="Arial" w:cs="Arial"/>
          <w:b/>
          <w:sz w:val="20"/>
          <w:szCs w:val="20"/>
        </w:rPr>
        <w:t>13</w:t>
      </w:r>
      <w:r w:rsidRPr="00B60F83">
        <w:rPr>
          <w:rFonts w:ascii="Arial" w:hAnsi="Arial" w:cs="Arial"/>
          <w:b/>
          <w:sz w:val="20"/>
          <w:szCs w:val="20"/>
        </w:rPr>
        <w:t>_202</w:t>
      </w:r>
      <w:r w:rsidR="00473175">
        <w:rPr>
          <w:rFonts w:ascii="Arial" w:hAnsi="Arial" w:cs="Arial"/>
          <w:b/>
          <w:sz w:val="20"/>
          <w:szCs w:val="20"/>
        </w:rPr>
        <w:t>5</w:t>
      </w:r>
      <w:r w:rsidRPr="00B60F83">
        <w:rPr>
          <w:rFonts w:ascii="Arial" w:hAnsi="Arial" w:cs="Arial"/>
          <w:b/>
          <w:sz w:val="20"/>
          <w:szCs w:val="20"/>
        </w:rPr>
        <w:t>_W</w:t>
      </w:r>
      <w:r w:rsidR="00384479">
        <w:rPr>
          <w:rFonts w:ascii="Arial" w:hAnsi="Arial" w:cs="Arial"/>
          <w:b/>
          <w:sz w:val="20"/>
          <w:szCs w:val="20"/>
        </w:rPr>
        <w:t>MT</w:t>
      </w:r>
      <w:r w:rsidR="00723B67">
        <w:rPr>
          <w:rFonts w:ascii="Arial" w:hAnsi="Arial" w:cs="Arial"/>
          <w:b/>
          <w:sz w:val="20"/>
          <w:szCs w:val="20"/>
        </w:rPr>
        <w:t>-</w:t>
      </w:r>
      <w:r w:rsidR="00807D88">
        <w:rPr>
          <w:rFonts w:ascii="Arial" w:hAnsi="Arial" w:cs="Arial"/>
          <w:b/>
          <w:sz w:val="20"/>
          <w:szCs w:val="20"/>
        </w:rPr>
        <w:t>IMIP</w:t>
      </w:r>
      <w:r w:rsidRPr="00B60F83">
        <w:rPr>
          <w:rFonts w:ascii="Arial" w:hAnsi="Arial" w:cs="Arial"/>
          <w:sz w:val="20"/>
          <w:szCs w:val="20"/>
        </w:rPr>
        <w:t xml:space="preserve"> w trybie </w:t>
      </w:r>
      <w:r w:rsidR="0040259B">
        <w:rPr>
          <w:rFonts w:ascii="Arial" w:hAnsi="Arial" w:cs="Arial"/>
          <w:sz w:val="20"/>
          <w:szCs w:val="20"/>
        </w:rPr>
        <w:t xml:space="preserve">podstawowym bez negocjacji </w:t>
      </w:r>
      <w:r w:rsidR="00723B67">
        <w:rPr>
          <w:rFonts w:ascii="Arial" w:hAnsi="Arial" w:cs="Arial"/>
          <w:sz w:val="20"/>
          <w:szCs w:val="20"/>
        </w:rPr>
        <w:t xml:space="preserve">na </w:t>
      </w:r>
      <w:r w:rsidR="0040259B">
        <w:rPr>
          <w:rFonts w:ascii="Arial" w:hAnsi="Arial" w:cs="Arial"/>
          <w:sz w:val="20"/>
          <w:szCs w:val="20"/>
        </w:rPr>
        <w:t>usługę</w:t>
      </w:r>
      <w:r w:rsidR="00723B67">
        <w:rPr>
          <w:rFonts w:ascii="Arial" w:hAnsi="Arial" w:cs="Arial"/>
          <w:sz w:val="20"/>
          <w:szCs w:val="20"/>
        </w:rPr>
        <w:t xml:space="preserve"> o wartości zamówienia </w:t>
      </w:r>
      <w:r w:rsidR="0040259B">
        <w:rPr>
          <w:rFonts w:ascii="Arial" w:hAnsi="Arial" w:cs="Arial"/>
          <w:sz w:val="20"/>
          <w:szCs w:val="20"/>
        </w:rPr>
        <w:t xml:space="preserve">nie </w:t>
      </w:r>
      <w:r w:rsidR="00723B67">
        <w:rPr>
          <w:rFonts w:ascii="Arial" w:hAnsi="Arial" w:cs="Arial"/>
          <w:sz w:val="20"/>
          <w:szCs w:val="20"/>
        </w:rPr>
        <w:t>przekraczającej progi unijne</w:t>
      </w:r>
      <w:r w:rsidRPr="00B60F83">
        <w:rPr>
          <w:rFonts w:ascii="Arial" w:hAnsi="Arial" w:cs="Arial"/>
          <w:sz w:val="20"/>
          <w:szCs w:val="20"/>
        </w:rPr>
        <w:t>.</w:t>
      </w:r>
    </w:p>
    <w:p w14:paraId="77C22EAF" w14:textId="344F5282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Start w:id="1" w:name="_Hlk66132322"/>
      <w:r w:rsidR="00723B67">
        <w:rPr>
          <w:rFonts w:ascii="Arial" w:hAnsi="Arial" w:cs="Arial"/>
          <w:sz w:val="20"/>
          <w:szCs w:val="20"/>
        </w:rPr>
        <w:t>„</w:t>
      </w:r>
      <w:bookmarkEnd w:id="0"/>
      <w:bookmarkEnd w:id="1"/>
      <w:r w:rsidR="00807D88">
        <w:rPr>
          <w:rFonts w:ascii="Arial" w:hAnsi="Arial" w:cs="Arial"/>
          <w:b/>
        </w:rPr>
        <w:t>U</w:t>
      </w:r>
      <w:r w:rsidR="00BE492F">
        <w:rPr>
          <w:rFonts w:ascii="Arial" w:hAnsi="Arial" w:cs="Arial"/>
          <w:b/>
        </w:rPr>
        <w:t>sług</w:t>
      </w:r>
      <w:r w:rsidR="00807D88">
        <w:rPr>
          <w:rFonts w:ascii="Arial" w:hAnsi="Arial" w:cs="Arial"/>
          <w:b/>
        </w:rPr>
        <w:t>a</w:t>
      </w:r>
      <w:r w:rsidR="00BE492F">
        <w:rPr>
          <w:rFonts w:ascii="Arial" w:hAnsi="Arial" w:cs="Arial"/>
          <w:b/>
        </w:rPr>
        <w:t xml:space="preserve"> </w:t>
      </w:r>
      <w:r w:rsidR="00807D88">
        <w:rPr>
          <w:rFonts w:ascii="Arial" w:hAnsi="Arial" w:cs="Arial"/>
          <w:b/>
        </w:rPr>
        <w:t>konserwacji i kalibracji maszyny wytrzymałościowej M2F</w:t>
      </w:r>
      <w:r w:rsidR="00BE492F">
        <w:rPr>
          <w:rFonts w:ascii="Arial" w:hAnsi="Arial" w:cs="Arial"/>
          <w:b/>
        </w:rPr>
        <w:t>”</w:t>
      </w:r>
      <w:r w:rsidR="00244A76">
        <w:rPr>
          <w:rFonts w:ascii="Arial" w:hAnsi="Arial" w:cs="Arial"/>
          <w:b/>
        </w:rPr>
        <w:t>.</w:t>
      </w:r>
    </w:p>
    <w:p w14:paraId="6F85D88C" w14:textId="77777777" w:rsidR="000601A8" w:rsidRPr="00B60F83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F8B645D" w14:textId="0B53DFEE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</w:t>
      </w:r>
      <w:r w:rsidR="00F32252" w:rsidRPr="003C5632">
        <w:rPr>
          <w:rFonts w:ascii="Arial" w:hAnsi="Arial" w:cs="Arial"/>
          <w:kern w:val="32"/>
          <w:sz w:val="20"/>
          <w:szCs w:val="20"/>
        </w:rPr>
        <w:t>ferowana</w:t>
      </w:r>
      <w:r w:rsidRPr="003C5632">
        <w:rPr>
          <w:rFonts w:ascii="Arial" w:hAnsi="Arial" w:cs="Arial"/>
          <w:kern w:val="32"/>
          <w:sz w:val="20"/>
          <w:szCs w:val="20"/>
        </w:rPr>
        <w:t xml:space="preserve"> </w:t>
      </w:r>
      <w:r w:rsidRPr="00F32252">
        <w:rPr>
          <w:rFonts w:ascii="Arial" w:hAnsi="Arial" w:cs="Arial"/>
          <w:b/>
          <w:bCs/>
          <w:kern w:val="32"/>
          <w:sz w:val="20"/>
          <w:szCs w:val="20"/>
        </w:rPr>
        <w:t>CENA (C)</w:t>
      </w:r>
    </w:p>
    <w:p w14:paraId="71960053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297675E" w14:textId="77777777" w:rsid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25653454" w14:textId="77777777" w:rsid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36953051" w14:textId="181FC9B4" w:rsidR="003C5632" w:rsidRPr="00F32252" w:rsidRDefault="00F3225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32252">
        <w:rPr>
          <w:rFonts w:ascii="Arial" w:hAnsi="Arial" w:cs="Arial"/>
          <w:b/>
          <w:sz w:val="20"/>
          <w:szCs w:val="20"/>
        </w:rPr>
        <w:t>CZAS WYKONANIA USŁUGI (</w:t>
      </w:r>
      <w:r w:rsidR="00807D88">
        <w:rPr>
          <w:rFonts w:ascii="Arial" w:hAnsi="Arial" w:cs="Arial"/>
          <w:b/>
          <w:sz w:val="20"/>
          <w:szCs w:val="20"/>
        </w:rPr>
        <w:t>T</w:t>
      </w:r>
      <w:r w:rsidRPr="00F32252">
        <w:rPr>
          <w:rFonts w:ascii="Arial" w:hAnsi="Arial" w:cs="Arial"/>
          <w:b/>
          <w:sz w:val="20"/>
          <w:szCs w:val="20"/>
        </w:rPr>
        <w:t>)</w:t>
      </w:r>
    </w:p>
    <w:p w14:paraId="146B56F0" w14:textId="77777777" w:rsidR="003C5632" w:rsidRPr="00F3225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</w:rPr>
      </w:pPr>
    </w:p>
    <w:p w14:paraId="4F54D393" w14:textId="3A6E073A" w:rsidR="003C5632" w:rsidRDefault="007F2564" w:rsidP="00DC4FF9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 w:rsidRPr="00F32252">
        <w:rPr>
          <w:rFonts w:ascii="Arial" w:hAnsi="Arial" w:cs="Arial"/>
          <w:sz w:val="20"/>
          <w:szCs w:val="20"/>
          <w:lang w:eastAsia="pl-PL"/>
        </w:rPr>
        <w:t xml:space="preserve">Oferujemy </w:t>
      </w:r>
      <w:r w:rsidR="00364B96">
        <w:rPr>
          <w:rFonts w:ascii="Arial" w:hAnsi="Arial" w:cs="Arial"/>
          <w:sz w:val="20"/>
          <w:szCs w:val="20"/>
          <w:lang w:eastAsia="pl-PL"/>
        </w:rPr>
        <w:t xml:space="preserve">skrócenie </w:t>
      </w:r>
      <w:r w:rsidRPr="00F32252">
        <w:rPr>
          <w:rFonts w:ascii="Arial" w:hAnsi="Arial" w:cs="Arial"/>
          <w:sz w:val="20"/>
          <w:szCs w:val="20"/>
          <w:lang w:eastAsia="pl-PL"/>
        </w:rPr>
        <w:t>realizacj</w:t>
      </w:r>
      <w:r w:rsidR="00364B96">
        <w:rPr>
          <w:rFonts w:ascii="Arial" w:hAnsi="Arial" w:cs="Arial"/>
          <w:sz w:val="20"/>
          <w:szCs w:val="20"/>
          <w:lang w:eastAsia="pl-PL"/>
        </w:rPr>
        <w:t>i</w:t>
      </w:r>
      <w:r w:rsidRPr="00F3225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32252" w:rsidRPr="00F32252">
        <w:rPr>
          <w:rFonts w:ascii="Arial" w:hAnsi="Arial" w:cs="Arial"/>
          <w:sz w:val="20"/>
          <w:szCs w:val="20"/>
          <w:lang w:eastAsia="pl-PL"/>
        </w:rPr>
        <w:t>usługi</w:t>
      </w:r>
      <w:r w:rsidRPr="00F3225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64B96">
        <w:rPr>
          <w:rFonts w:ascii="Arial" w:hAnsi="Arial" w:cs="Arial"/>
          <w:sz w:val="20"/>
          <w:szCs w:val="20"/>
          <w:lang w:eastAsia="pl-PL"/>
        </w:rPr>
        <w:t>o</w:t>
      </w:r>
      <w:r w:rsidRPr="00F3225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C5632" w:rsidRPr="00F32252">
        <w:rPr>
          <w:rFonts w:ascii="Arial" w:hAnsi="Arial" w:cs="Arial"/>
          <w:sz w:val="20"/>
          <w:szCs w:val="20"/>
          <w:lang w:eastAsia="pl-PL"/>
        </w:rPr>
        <w:t xml:space="preserve">………… </w:t>
      </w:r>
      <w:r w:rsidR="00807D88">
        <w:rPr>
          <w:rFonts w:ascii="Arial" w:hAnsi="Arial" w:cs="Arial"/>
          <w:sz w:val="20"/>
          <w:szCs w:val="20"/>
          <w:lang w:eastAsia="pl-PL"/>
        </w:rPr>
        <w:t>ty</w:t>
      </w:r>
      <w:r w:rsidR="00364B96">
        <w:rPr>
          <w:rFonts w:ascii="Arial" w:hAnsi="Arial" w:cs="Arial"/>
          <w:sz w:val="20"/>
          <w:szCs w:val="20"/>
          <w:lang w:eastAsia="pl-PL"/>
        </w:rPr>
        <w:t>dzień/tygodnie</w:t>
      </w:r>
      <w:r w:rsidRPr="00F32252">
        <w:rPr>
          <w:rFonts w:ascii="Arial" w:hAnsi="Arial" w:cs="Arial"/>
          <w:sz w:val="20"/>
          <w:szCs w:val="20"/>
          <w:lang w:eastAsia="pl-PL"/>
        </w:rPr>
        <w:t xml:space="preserve"> od otrzymania zamówienia</w:t>
      </w:r>
      <w:r w:rsidR="00F32252" w:rsidRPr="00F32252">
        <w:rPr>
          <w:rFonts w:ascii="Arial" w:hAnsi="Arial" w:cs="Arial"/>
          <w:sz w:val="20"/>
          <w:szCs w:val="20"/>
          <w:lang w:eastAsia="pl-PL"/>
        </w:rPr>
        <w:t>.</w:t>
      </w:r>
    </w:p>
    <w:p w14:paraId="76B77837" w14:textId="77777777" w:rsidR="00DC4FF9" w:rsidRPr="00364B96" w:rsidRDefault="00DC4FF9" w:rsidP="00DC4FF9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0D0D88" w14:textId="77777777" w:rsidR="005230BC" w:rsidRPr="00F32252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F32252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52580DE7" w14:textId="77777777" w:rsidR="007F2564" w:rsidRPr="00F32252" w:rsidRDefault="006C5495" w:rsidP="007F2564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32252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</w:p>
    <w:p w14:paraId="6F728CD4" w14:textId="77777777" w:rsidR="006C5495" w:rsidRPr="00F32252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32252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F32252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32252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0F5649FB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32252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954376" w:rsidRPr="00F32252">
        <w:rPr>
          <w:rFonts w:ascii="Arial" w:hAnsi="Arial" w:cs="Arial"/>
          <w:sz w:val="20"/>
          <w:szCs w:val="20"/>
          <w:lang w:eastAsia="pl-PL"/>
        </w:rPr>
        <w:t>*</w:t>
      </w:r>
      <w:r w:rsidRPr="00F32252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 xml:space="preserve"> (</w:t>
      </w:r>
      <w:r w:rsidR="00004623">
        <w:rPr>
          <w:rFonts w:ascii="Arial" w:hAnsi="Arial" w:cs="Arial"/>
          <w:sz w:val="20"/>
          <w:szCs w:val="20"/>
          <w:lang w:eastAsia="pl-PL"/>
        </w:rPr>
        <w:t>*/</w:t>
      </w:r>
      <w:r w:rsidR="00954376">
        <w:rPr>
          <w:rFonts w:ascii="Arial" w:hAnsi="Arial" w:cs="Arial"/>
          <w:sz w:val="20"/>
          <w:szCs w:val="20"/>
          <w:lang w:eastAsia="pl-PL"/>
        </w:rPr>
        <w:t>** </w:t>
      </w:r>
      <w:r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2B4A3B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</w:t>
            </w:r>
            <w:r w:rsidRPr="00807D8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towaru/</w:t>
            </w: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402860">
        <w:tc>
          <w:tcPr>
            <w:tcW w:w="709" w:type="dxa"/>
          </w:tcPr>
          <w:p w14:paraId="42130C11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402860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402860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4A2D902F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 xml:space="preserve">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5101465F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2B4A3B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1F0DFBF2" w14:textId="3894DA34" w:rsidR="007F2564" w:rsidRDefault="003A4645" w:rsidP="005207A2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p w14:paraId="4183E0EC" w14:textId="7B588404" w:rsidR="00C07DB8" w:rsidRDefault="00C07DB8" w:rsidP="005207A2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0DCD75D5" w14:textId="1E2E20E8" w:rsidR="00C07DB8" w:rsidRDefault="00C07DB8" w:rsidP="005207A2">
      <w:pPr>
        <w:spacing w:after="0"/>
        <w:jc w:val="right"/>
        <w:rPr>
          <w:rFonts w:ascii="Arial" w:hAnsi="Arial" w:cs="Arial"/>
          <w:sz w:val="16"/>
          <w:szCs w:val="16"/>
        </w:rPr>
      </w:pPr>
    </w:p>
    <w:sectPr w:rsidR="00C07DB8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D13C" w14:textId="77777777" w:rsidR="00B90E44" w:rsidRDefault="00B90E44" w:rsidP="00B60F83">
      <w:pPr>
        <w:spacing w:after="0" w:line="240" w:lineRule="auto"/>
      </w:pPr>
      <w:r>
        <w:separator/>
      </w:r>
    </w:p>
  </w:endnote>
  <w:endnote w:type="continuationSeparator" w:id="0">
    <w:p w14:paraId="6FCD18D6" w14:textId="77777777" w:rsidR="00B90E44" w:rsidRDefault="00B90E44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9CCA" w14:textId="77777777" w:rsidR="00B11D01" w:rsidRPr="00C07DB8" w:rsidRDefault="00B11D01" w:rsidP="00B11D01">
    <w:pPr>
      <w:pStyle w:val="Stopka"/>
      <w:jc w:val="right"/>
      <w:rPr>
        <w:rFonts w:ascii="Calibri Light" w:hAnsi="Calibri Light"/>
        <w:lang w:val="en-US"/>
      </w:rPr>
    </w:pPr>
    <w:r w:rsidRPr="00C07DB8">
      <w:rPr>
        <w:rFonts w:ascii="Calibri Light" w:hAnsi="Calibri Light"/>
        <w:lang w:val="en-US"/>
      </w:rPr>
      <w:t xml:space="preserve">str. </w:t>
    </w:r>
    <w:r w:rsidRPr="00F60C02">
      <w:fldChar w:fldCharType="begin"/>
    </w:r>
    <w:r w:rsidRPr="00C07DB8">
      <w:rPr>
        <w:lang w:val="en-US"/>
      </w:rPr>
      <w:instrText xml:space="preserve"> PAGE    \* MERGEFORMAT </w:instrText>
    </w:r>
    <w:r w:rsidRPr="00F60C02">
      <w:fldChar w:fldCharType="separate"/>
    </w:r>
    <w:r w:rsidRPr="00C07DB8">
      <w:rPr>
        <w:lang w:val="en-US"/>
      </w:rPr>
      <w:t>21</w:t>
    </w:r>
    <w:r w:rsidRPr="00F60C02">
      <w:fldChar w:fldCharType="end"/>
    </w:r>
  </w:p>
  <w:p w14:paraId="64E0FFAE" w14:textId="2C0CA83C" w:rsidR="00B11D01" w:rsidRPr="007F2564" w:rsidRDefault="00D12BFD" w:rsidP="00D12BFD">
    <w:pPr>
      <w:pStyle w:val="Stopka"/>
      <w:rPr>
        <w:sz w:val="18"/>
        <w:szCs w:val="18"/>
        <w:lang w:val="en-US"/>
      </w:rPr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 w:rsidR="00807D88">
      <w:rPr>
        <w:rFonts w:ascii="Arial" w:hAnsi="Arial" w:cs="Arial"/>
        <w:b/>
        <w:sz w:val="18"/>
        <w:szCs w:val="18"/>
        <w:lang w:val="en-US"/>
      </w:rPr>
      <w:t>13</w:t>
    </w:r>
    <w:r w:rsidRPr="007F2564">
      <w:rPr>
        <w:rFonts w:ascii="Arial" w:hAnsi="Arial" w:cs="Arial"/>
        <w:b/>
        <w:sz w:val="18"/>
        <w:szCs w:val="18"/>
        <w:lang w:val="en-US"/>
      </w:rPr>
      <w:t>_202</w:t>
    </w:r>
    <w:r w:rsidR="002A15BF">
      <w:rPr>
        <w:rFonts w:ascii="Arial" w:hAnsi="Arial" w:cs="Arial"/>
        <w:b/>
        <w:sz w:val="18"/>
        <w:szCs w:val="18"/>
        <w:lang w:val="en-US"/>
      </w:rPr>
      <w:t>5</w:t>
    </w:r>
    <w:r w:rsidRPr="007F2564">
      <w:rPr>
        <w:rFonts w:ascii="Arial" w:hAnsi="Arial" w:cs="Arial"/>
        <w:b/>
        <w:sz w:val="18"/>
        <w:szCs w:val="18"/>
        <w:lang w:val="en-US"/>
      </w:rPr>
      <w:t>_W</w:t>
    </w:r>
    <w:r w:rsidR="00384479">
      <w:rPr>
        <w:rFonts w:ascii="Arial" w:hAnsi="Arial" w:cs="Arial"/>
        <w:b/>
        <w:sz w:val="18"/>
        <w:szCs w:val="18"/>
        <w:lang w:val="en-US"/>
      </w:rPr>
      <w:t>MT</w:t>
    </w:r>
    <w:r w:rsidRPr="007F2564">
      <w:rPr>
        <w:rFonts w:ascii="Arial" w:hAnsi="Arial" w:cs="Arial"/>
        <w:b/>
        <w:sz w:val="18"/>
        <w:szCs w:val="18"/>
        <w:lang w:val="en-US"/>
      </w:rPr>
      <w:t>-</w:t>
    </w:r>
    <w:r w:rsidR="00807D88">
      <w:rPr>
        <w:rFonts w:ascii="Arial" w:hAnsi="Arial" w:cs="Arial"/>
        <w:b/>
        <w:sz w:val="18"/>
        <w:szCs w:val="18"/>
        <w:lang w:val="en-US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1360" w14:textId="71C688F5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  <w:r w:rsidR="00BE492F">
      <w:t xml:space="preserve"> </w:t>
    </w:r>
  </w:p>
  <w:p w14:paraId="41E6E96F" w14:textId="57F4A848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B00469">
      <w:rPr>
        <w:rFonts w:ascii="Arial" w:hAnsi="Arial" w:cs="Arial"/>
        <w:b/>
        <w:sz w:val="18"/>
        <w:szCs w:val="18"/>
      </w:rPr>
      <w:t>1</w:t>
    </w:r>
    <w:r w:rsidR="00807D88">
      <w:rPr>
        <w:rFonts w:ascii="Arial" w:hAnsi="Arial" w:cs="Arial"/>
        <w:b/>
        <w:sz w:val="18"/>
        <w:szCs w:val="18"/>
      </w:rPr>
      <w:t>3</w:t>
    </w:r>
    <w:r w:rsidRPr="008455C7">
      <w:rPr>
        <w:rFonts w:ascii="Arial" w:hAnsi="Arial" w:cs="Arial"/>
        <w:b/>
        <w:sz w:val="18"/>
        <w:szCs w:val="18"/>
      </w:rPr>
      <w:t>_202</w:t>
    </w:r>
    <w:r w:rsidR="002A15BF">
      <w:rPr>
        <w:rFonts w:ascii="Arial" w:hAnsi="Arial" w:cs="Arial"/>
        <w:b/>
        <w:sz w:val="18"/>
        <w:szCs w:val="18"/>
      </w:rPr>
      <w:t>5</w:t>
    </w:r>
    <w:r w:rsidRPr="008455C7">
      <w:rPr>
        <w:rFonts w:ascii="Arial" w:hAnsi="Arial" w:cs="Arial"/>
        <w:b/>
        <w:sz w:val="18"/>
        <w:szCs w:val="18"/>
      </w:rPr>
      <w:t>_W</w:t>
    </w:r>
    <w:r w:rsidR="0033015F">
      <w:rPr>
        <w:rFonts w:ascii="Arial" w:hAnsi="Arial" w:cs="Arial"/>
        <w:b/>
        <w:sz w:val="18"/>
        <w:szCs w:val="18"/>
      </w:rPr>
      <w:t>MT</w:t>
    </w:r>
    <w:r w:rsidR="009064A9">
      <w:rPr>
        <w:rFonts w:ascii="Arial" w:hAnsi="Arial" w:cs="Arial"/>
        <w:b/>
        <w:sz w:val="18"/>
        <w:szCs w:val="18"/>
      </w:rPr>
      <w:t>-</w:t>
    </w:r>
    <w:r w:rsidR="00807D88">
      <w:rPr>
        <w:rFonts w:ascii="Arial" w:hAnsi="Arial" w:cs="Arial"/>
        <w:b/>
        <w:sz w:val="18"/>
        <w:szCs w:val="18"/>
      </w:rPr>
      <w:t>IMIP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D56E" w14:textId="77777777" w:rsidR="00B90E44" w:rsidRDefault="00B90E44" w:rsidP="00B60F83">
      <w:pPr>
        <w:spacing w:after="0" w:line="240" w:lineRule="auto"/>
      </w:pPr>
      <w:r>
        <w:separator/>
      </w:r>
    </w:p>
  </w:footnote>
  <w:footnote w:type="continuationSeparator" w:id="0">
    <w:p w14:paraId="6702D7E7" w14:textId="77777777" w:rsidR="00B90E44" w:rsidRDefault="00B90E44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83EA10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055079">
    <w:abstractNumId w:val="49"/>
  </w:num>
  <w:num w:numId="2" w16cid:durableId="1821458067">
    <w:abstractNumId w:val="5"/>
  </w:num>
  <w:num w:numId="3" w16cid:durableId="844323454">
    <w:abstractNumId w:val="39"/>
  </w:num>
  <w:num w:numId="4" w16cid:durableId="1291742637">
    <w:abstractNumId w:val="10"/>
  </w:num>
  <w:num w:numId="5" w16cid:durableId="1132210648">
    <w:abstractNumId w:val="30"/>
  </w:num>
  <w:num w:numId="6" w16cid:durableId="1105199999">
    <w:abstractNumId w:val="53"/>
  </w:num>
  <w:num w:numId="7" w16cid:durableId="1889337558">
    <w:abstractNumId w:val="13"/>
  </w:num>
  <w:num w:numId="8" w16cid:durableId="748843704">
    <w:abstractNumId w:val="4"/>
  </w:num>
  <w:num w:numId="9" w16cid:durableId="2062751731">
    <w:abstractNumId w:val="40"/>
  </w:num>
  <w:num w:numId="10" w16cid:durableId="1892032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4016397">
    <w:abstractNumId w:val="33"/>
  </w:num>
  <w:num w:numId="12" w16cid:durableId="4896433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86342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90836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3576608">
    <w:abstractNumId w:val="34"/>
  </w:num>
  <w:num w:numId="16" w16cid:durableId="1172373524">
    <w:abstractNumId w:val="9"/>
  </w:num>
  <w:num w:numId="17" w16cid:durableId="1258369741">
    <w:abstractNumId w:val="52"/>
  </w:num>
  <w:num w:numId="18" w16cid:durableId="1047993568">
    <w:abstractNumId w:val="43"/>
  </w:num>
  <w:num w:numId="19" w16cid:durableId="1395204284">
    <w:abstractNumId w:val="19"/>
  </w:num>
  <w:num w:numId="20" w16cid:durableId="2116704683">
    <w:abstractNumId w:val="29"/>
  </w:num>
  <w:num w:numId="21" w16cid:durableId="1985354510">
    <w:abstractNumId w:val="20"/>
  </w:num>
  <w:num w:numId="22" w16cid:durableId="210264530">
    <w:abstractNumId w:val="8"/>
  </w:num>
  <w:num w:numId="23" w16cid:durableId="596325041">
    <w:abstractNumId w:val="24"/>
  </w:num>
  <w:num w:numId="24" w16cid:durableId="2130391871">
    <w:abstractNumId w:val="27"/>
  </w:num>
  <w:num w:numId="25" w16cid:durableId="696002710">
    <w:abstractNumId w:val="22"/>
  </w:num>
  <w:num w:numId="26" w16cid:durableId="1092824734">
    <w:abstractNumId w:val="41"/>
  </w:num>
  <w:num w:numId="27" w16cid:durableId="1605114732">
    <w:abstractNumId w:val="16"/>
  </w:num>
  <w:num w:numId="28" w16cid:durableId="921379166">
    <w:abstractNumId w:val="35"/>
  </w:num>
  <w:num w:numId="29" w16cid:durableId="1756316094">
    <w:abstractNumId w:val="46"/>
  </w:num>
  <w:num w:numId="30" w16cid:durableId="851182151">
    <w:abstractNumId w:val="21"/>
  </w:num>
  <w:num w:numId="31" w16cid:durableId="1060983375">
    <w:abstractNumId w:val="37"/>
  </w:num>
  <w:num w:numId="32" w16cid:durableId="1574704264">
    <w:abstractNumId w:val="45"/>
  </w:num>
  <w:num w:numId="33" w16cid:durableId="1708263307">
    <w:abstractNumId w:val="14"/>
  </w:num>
  <w:num w:numId="34" w16cid:durableId="168254314">
    <w:abstractNumId w:val="51"/>
  </w:num>
  <w:num w:numId="35" w16cid:durableId="474177655">
    <w:abstractNumId w:val="38"/>
  </w:num>
  <w:num w:numId="36" w16cid:durableId="1090420728">
    <w:abstractNumId w:val="31"/>
  </w:num>
  <w:num w:numId="37" w16cid:durableId="1804543916">
    <w:abstractNumId w:val="32"/>
  </w:num>
  <w:num w:numId="38" w16cid:durableId="1997764071">
    <w:abstractNumId w:val="44"/>
  </w:num>
  <w:num w:numId="39" w16cid:durableId="426081398">
    <w:abstractNumId w:val="11"/>
  </w:num>
  <w:num w:numId="40" w16cid:durableId="344988649">
    <w:abstractNumId w:val="6"/>
  </w:num>
  <w:num w:numId="41" w16cid:durableId="1568803733">
    <w:abstractNumId w:val="23"/>
  </w:num>
  <w:num w:numId="42" w16cid:durableId="1816029056">
    <w:abstractNumId w:val="15"/>
  </w:num>
  <w:num w:numId="43" w16cid:durableId="1014455260">
    <w:abstractNumId w:val="7"/>
  </w:num>
  <w:num w:numId="44" w16cid:durableId="2012485960">
    <w:abstractNumId w:val="12"/>
  </w:num>
  <w:num w:numId="45" w16cid:durableId="1834833472">
    <w:abstractNumId w:val="50"/>
  </w:num>
  <w:num w:numId="46" w16cid:durableId="2056929021">
    <w:abstractNumId w:val="26"/>
  </w:num>
  <w:num w:numId="47" w16cid:durableId="1913588885">
    <w:abstractNumId w:val="25"/>
  </w:num>
  <w:num w:numId="48" w16cid:durableId="1606957322">
    <w:abstractNumId w:val="17"/>
  </w:num>
  <w:num w:numId="49" w16cid:durableId="342055852">
    <w:abstractNumId w:val="42"/>
  </w:num>
  <w:num w:numId="50" w16cid:durableId="1269004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18213387">
    <w:abstractNumId w:val="18"/>
  </w:num>
  <w:num w:numId="52" w16cid:durableId="804010316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4623"/>
    <w:rsid w:val="000077B4"/>
    <w:rsid w:val="0001139E"/>
    <w:rsid w:val="0002320C"/>
    <w:rsid w:val="000601A8"/>
    <w:rsid w:val="0006287A"/>
    <w:rsid w:val="000716C3"/>
    <w:rsid w:val="00087FAE"/>
    <w:rsid w:val="00093289"/>
    <w:rsid w:val="000B602A"/>
    <w:rsid w:val="000C1C8A"/>
    <w:rsid w:val="000E25AB"/>
    <w:rsid w:val="000E32BF"/>
    <w:rsid w:val="000F65ED"/>
    <w:rsid w:val="00143982"/>
    <w:rsid w:val="001C14F7"/>
    <w:rsid w:val="002177DC"/>
    <w:rsid w:val="00244A76"/>
    <w:rsid w:val="002776F0"/>
    <w:rsid w:val="002A15BF"/>
    <w:rsid w:val="002C4BBA"/>
    <w:rsid w:val="002E3601"/>
    <w:rsid w:val="002F4E59"/>
    <w:rsid w:val="0033015F"/>
    <w:rsid w:val="00336CD9"/>
    <w:rsid w:val="00364B96"/>
    <w:rsid w:val="00370744"/>
    <w:rsid w:val="00384479"/>
    <w:rsid w:val="003A04B3"/>
    <w:rsid w:val="003A4645"/>
    <w:rsid w:val="003C5632"/>
    <w:rsid w:val="003E0A19"/>
    <w:rsid w:val="003E1012"/>
    <w:rsid w:val="003E6123"/>
    <w:rsid w:val="00401559"/>
    <w:rsid w:val="0040259B"/>
    <w:rsid w:val="00402860"/>
    <w:rsid w:val="00416A3B"/>
    <w:rsid w:val="00416D3C"/>
    <w:rsid w:val="00433848"/>
    <w:rsid w:val="004427C6"/>
    <w:rsid w:val="0045021E"/>
    <w:rsid w:val="00464B43"/>
    <w:rsid w:val="00473175"/>
    <w:rsid w:val="004C5424"/>
    <w:rsid w:val="00510863"/>
    <w:rsid w:val="00510FFB"/>
    <w:rsid w:val="00514BB7"/>
    <w:rsid w:val="0052001A"/>
    <w:rsid w:val="005207A2"/>
    <w:rsid w:val="005230BC"/>
    <w:rsid w:val="00596877"/>
    <w:rsid w:val="005A6791"/>
    <w:rsid w:val="005C1256"/>
    <w:rsid w:val="005D5FDE"/>
    <w:rsid w:val="005D6A24"/>
    <w:rsid w:val="005F159B"/>
    <w:rsid w:val="006C5495"/>
    <w:rsid w:val="007177E5"/>
    <w:rsid w:val="00720E7D"/>
    <w:rsid w:val="00723B67"/>
    <w:rsid w:val="00737E5A"/>
    <w:rsid w:val="007470F8"/>
    <w:rsid w:val="007A5C3B"/>
    <w:rsid w:val="007D0442"/>
    <w:rsid w:val="007E1468"/>
    <w:rsid w:val="007F2564"/>
    <w:rsid w:val="00807D88"/>
    <w:rsid w:val="008113A2"/>
    <w:rsid w:val="008455C7"/>
    <w:rsid w:val="00853FED"/>
    <w:rsid w:val="00896366"/>
    <w:rsid w:val="008B4353"/>
    <w:rsid w:val="008C54BD"/>
    <w:rsid w:val="008D2402"/>
    <w:rsid w:val="008D2AD5"/>
    <w:rsid w:val="008D49B2"/>
    <w:rsid w:val="008D4D61"/>
    <w:rsid w:val="008F403F"/>
    <w:rsid w:val="009064A9"/>
    <w:rsid w:val="00954376"/>
    <w:rsid w:val="00994BF4"/>
    <w:rsid w:val="009B21B6"/>
    <w:rsid w:val="009E7933"/>
    <w:rsid w:val="00A03F69"/>
    <w:rsid w:val="00A22FB9"/>
    <w:rsid w:val="00A631EB"/>
    <w:rsid w:val="00AA6377"/>
    <w:rsid w:val="00AE7F47"/>
    <w:rsid w:val="00B00469"/>
    <w:rsid w:val="00B11D01"/>
    <w:rsid w:val="00B25943"/>
    <w:rsid w:val="00B2767E"/>
    <w:rsid w:val="00B317C2"/>
    <w:rsid w:val="00B5157D"/>
    <w:rsid w:val="00B60F83"/>
    <w:rsid w:val="00B64D08"/>
    <w:rsid w:val="00B90E44"/>
    <w:rsid w:val="00BA5A66"/>
    <w:rsid w:val="00BD11C9"/>
    <w:rsid w:val="00BE492F"/>
    <w:rsid w:val="00C07DB8"/>
    <w:rsid w:val="00CF5CC9"/>
    <w:rsid w:val="00D12BFD"/>
    <w:rsid w:val="00D210F4"/>
    <w:rsid w:val="00D63C57"/>
    <w:rsid w:val="00D71226"/>
    <w:rsid w:val="00DA0EBA"/>
    <w:rsid w:val="00DC4FF9"/>
    <w:rsid w:val="00DE2B8D"/>
    <w:rsid w:val="00DE2D16"/>
    <w:rsid w:val="00E14F26"/>
    <w:rsid w:val="00E363AD"/>
    <w:rsid w:val="00E640ED"/>
    <w:rsid w:val="00EF290F"/>
    <w:rsid w:val="00F03263"/>
    <w:rsid w:val="00F32252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B3BA519-48D0-4874-A5C7-A00FC08DA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Fruba Karolina</cp:lastModifiedBy>
  <cp:revision>18</cp:revision>
  <cp:lastPrinted>2025-06-02T12:25:00Z</cp:lastPrinted>
  <dcterms:created xsi:type="dcterms:W3CDTF">2022-07-20T12:33:00Z</dcterms:created>
  <dcterms:modified xsi:type="dcterms:W3CDTF">2025-06-02T12:32:00Z</dcterms:modified>
</cp:coreProperties>
</file>