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F30D63" w:rsidRDefault="00F30D63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F30D63" w:rsidRDefault="00F30D63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F30D63" w:rsidRDefault="00F30D6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F30D63" w:rsidRDefault="00F30D6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F30D63" w:rsidRDefault="00F30D63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F30D63" w:rsidRDefault="00F30D63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50507DC2" w14:textId="77777777" w:rsidR="009C4896" w:rsidRDefault="009C4896" w:rsidP="007E32BC">
      <w:pPr>
        <w:pStyle w:val="numerowanie"/>
        <w:spacing w:line="288" w:lineRule="auto"/>
        <w:rPr>
          <w:rFonts w:ascii="Encode Sans Compressed" w:hAnsi="Encode Sans Compressed"/>
          <w:bCs/>
          <w:sz w:val="22"/>
        </w:rPr>
      </w:pPr>
    </w:p>
    <w:p w14:paraId="52F72A65" w14:textId="171D0B8A" w:rsidR="007E32BC" w:rsidRDefault="007634B3" w:rsidP="007E32BC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743208">
        <w:rPr>
          <w:rFonts w:ascii="Encode Sans Compressed" w:hAnsi="Encode Sans Compressed"/>
          <w:bCs/>
          <w:sz w:val="22"/>
        </w:rPr>
        <w:t>Nawią</w:t>
      </w:r>
      <w:r w:rsidR="000D1F37" w:rsidRPr="00743208">
        <w:rPr>
          <w:rFonts w:ascii="Encode Sans Compressed" w:hAnsi="Encode Sans Compressed"/>
          <w:bCs/>
          <w:sz w:val="22"/>
        </w:rPr>
        <w:t>zując do ogłoszenia</w:t>
      </w:r>
      <w:r w:rsidRPr="00743208">
        <w:rPr>
          <w:rFonts w:ascii="Encode Sans Compressed" w:hAnsi="Encode Sans Compressed"/>
          <w:bCs/>
          <w:sz w:val="22"/>
        </w:rPr>
        <w:t xml:space="preserve"> o zamówieniu</w:t>
      </w:r>
      <w:r w:rsidR="000D1F37" w:rsidRPr="00743208">
        <w:rPr>
          <w:rFonts w:ascii="Encode Sans Compressed" w:hAnsi="Encode Sans Compressed"/>
          <w:bCs/>
          <w:sz w:val="22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/>
          <w:bCs/>
          <w:sz w:val="22"/>
        </w:rPr>
        <w:t xml:space="preserve"> </w:t>
      </w:r>
      <w:r w:rsidR="00342D18" w:rsidRPr="00342D18">
        <w:rPr>
          <w:rFonts w:ascii="Encode Sans Compressed" w:hAnsi="Encode Sans Compressed"/>
          <w:sz w:val="22"/>
        </w:rPr>
        <w:t xml:space="preserve"> </w:t>
      </w:r>
    </w:p>
    <w:p w14:paraId="5F0A6916" w14:textId="7DB4E277" w:rsidR="005A15EA" w:rsidRDefault="005A15EA" w:rsidP="005A15EA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Remont drogi wojewódzkiej nr 194  odc. Kobylnica – Biskupice wraz z urządzeniami poprawy bezpieczeństwa ruchu drogowego – etap II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5B988236" w14:textId="2D6E5B64" w:rsidR="00483524" w:rsidRDefault="00483524" w:rsidP="00483524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7944E1F" w14:textId="77777777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952726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="009009D8"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14:paraId="790C60A8" w14:textId="1A6B762B" w:rsidR="007447C8" w:rsidRPr="00952726" w:rsidRDefault="009009D8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nr. 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</w:t>
      </w:r>
      <w:r w:rsidR="0074320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jeśli dotyczy</w:t>
      </w:r>
      <w:r w:rsidR="00952726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}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3D047A1A" w:rsidR="00AA6005" w:rsidRPr="00754AF8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14AA9">
        <w:rPr>
          <w:rFonts w:ascii="Encode Sans Compressed" w:hAnsi="Encode Sans Compressed"/>
          <w:b/>
          <w:sz w:val="22"/>
          <w:szCs w:val="22"/>
        </w:rPr>
        <w:t>ZOBOWIĄZUJEMY</w:t>
      </w:r>
      <w:r w:rsidRPr="00414AA9">
        <w:rPr>
          <w:rFonts w:ascii="Encode Sans Compressed" w:hAnsi="Encode Sans Compressed"/>
          <w:sz w:val="22"/>
          <w:szCs w:val="22"/>
        </w:rPr>
        <w:t xml:space="preserve"> </w:t>
      </w:r>
      <w:r w:rsidRPr="00414AA9">
        <w:rPr>
          <w:rFonts w:ascii="Encode Sans Compressed" w:hAnsi="Encode Sans Compressed"/>
          <w:b/>
          <w:sz w:val="22"/>
          <w:szCs w:val="22"/>
        </w:rPr>
        <w:t>SIĘ</w:t>
      </w:r>
      <w:r w:rsidRPr="00414AA9">
        <w:rPr>
          <w:rFonts w:ascii="Encode Sans Compressed" w:hAnsi="Encode Sans Compressed"/>
          <w:sz w:val="22"/>
          <w:szCs w:val="22"/>
        </w:rPr>
        <w:t xml:space="preserve"> do 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>udzie</w:t>
      </w:r>
      <w:r w:rsidR="003335E4">
        <w:rPr>
          <w:rFonts w:ascii="Encode Sans Compressed" w:hAnsi="Encode Sans Compressed"/>
          <w:sz w:val="22"/>
          <w:szCs w:val="22"/>
          <w:lang w:val="pl-PL"/>
        </w:rPr>
        <w:t>lenia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 xml:space="preserve"> rękojmi na okres…………lat 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9360A0">
        <w:rPr>
          <w:rFonts w:ascii="Encode Sans Compressed" w:hAnsi="Encode Sans Compressed"/>
          <w:i/>
          <w:sz w:val="22"/>
          <w:szCs w:val="22"/>
          <w:lang w:val="pl-PL"/>
        </w:rPr>
        <w:t>5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, </w:t>
      </w:r>
      <w:r w:rsidR="009360A0">
        <w:rPr>
          <w:rFonts w:ascii="Encode Sans Compressed" w:hAnsi="Encode Sans Compressed"/>
          <w:i/>
          <w:sz w:val="22"/>
          <w:szCs w:val="22"/>
          <w:lang w:val="pl-PL"/>
        </w:rPr>
        <w:t>6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 w:rsidR="009360A0">
        <w:rPr>
          <w:rFonts w:ascii="Encode Sans Compressed" w:hAnsi="Encode Sans Compressed"/>
          <w:i/>
          <w:sz w:val="22"/>
          <w:szCs w:val="22"/>
          <w:lang w:val="pl-PL"/>
        </w:rPr>
        <w:t>7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 lat)</w:t>
      </w:r>
    </w:p>
    <w:p w14:paraId="3C90916E" w14:textId="30014C9C" w:rsidR="00754AF8" w:rsidRDefault="00754AF8" w:rsidP="000367AC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6A08F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OŚWIADCZAMY,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że dysponujemy osobą kierownika budowy posiadającą doświadczenie na ..… zadaniach,</w:t>
      </w:r>
      <w:r w:rsidR="005E2BCE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wykazane w formularzu 3.4</w:t>
      </w:r>
      <w:r w:rsidR="005B66F3">
        <w:rPr>
          <w:rFonts w:ascii="Encode Sans Compressed" w:hAnsi="Encode Sans Compressed"/>
          <w:color w:val="000000" w:themeColor="text1"/>
          <w:sz w:val="22"/>
          <w:szCs w:val="22"/>
        </w:rPr>
        <w:t xml:space="preserve"> które</w:t>
      </w:r>
      <w:r w:rsidR="002A72D4">
        <w:rPr>
          <w:rFonts w:ascii="Encode Sans Compressed" w:hAnsi="Encode Sans Compressed"/>
          <w:color w:val="000000" w:themeColor="text1"/>
          <w:sz w:val="22"/>
          <w:szCs w:val="22"/>
        </w:rPr>
        <w:t xml:space="preserve"> doprowadz</w:t>
      </w:r>
      <w:r w:rsidR="005B66F3">
        <w:rPr>
          <w:rFonts w:ascii="Encode Sans Compressed" w:hAnsi="Encode Sans Compressed"/>
          <w:color w:val="000000" w:themeColor="text1"/>
          <w:sz w:val="22"/>
          <w:szCs w:val="22"/>
        </w:rPr>
        <w:t xml:space="preserve">ił </w:t>
      </w:r>
      <w:r w:rsidR="002A72D4">
        <w:rPr>
          <w:rFonts w:ascii="Encode Sans Compressed" w:hAnsi="Encode Sans Compressed"/>
          <w:color w:val="000000" w:themeColor="text1"/>
          <w:sz w:val="22"/>
          <w:szCs w:val="22"/>
        </w:rPr>
        <w:t>do odbioru i rozliczenia końcowego</w:t>
      </w:r>
      <w:r w:rsidR="009D237A">
        <w:rPr>
          <w:rFonts w:ascii="Encode Sans Compressed" w:hAnsi="Encode Sans Compressed"/>
          <w:color w:val="000000" w:themeColor="text1"/>
          <w:sz w:val="22"/>
          <w:szCs w:val="22"/>
        </w:rPr>
        <w:t xml:space="preserve"> robót</w:t>
      </w:r>
      <w:r w:rsidR="002A72D4">
        <w:rPr>
          <w:rFonts w:ascii="Encode Sans Compressed" w:hAnsi="Encode Sans Compressed"/>
          <w:color w:val="000000" w:themeColor="text1"/>
          <w:sz w:val="22"/>
          <w:szCs w:val="22"/>
        </w:rPr>
        <w:t>.</w:t>
      </w:r>
    </w:p>
    <w:p w14:paraId="44491E6F" w14:textId="77777777" w:rsidR="007A79AD" w:rsidRPr="007A79AD" w:rsidRDefault="007A79AD" w:rsidP="007A79AD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b/>
          <w:color w:val="000000" w:themeColor="text1"/>
          <w:sz w:val="22"/>
          <w:szCs w:val="22"/>
        </w:rPr>
        <w:t>OŚWIADCZAMY</w:t>
      </w: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, że wszystkie roboty wskazane do wykonania w SWZ zostały wycenione i ujęte w kwocie</w:t>
      </w:r>
    </w:p>
    <w:p w14:paraId="0F6A5F91" w14:textId="44216071" w:rsidR="007A79AD" w:rsidRPr="000367AC" w:rsidRDefault="007A79AD" w:rsidP="007A79AD">
      <w:pPr>
        <w:spacing w:line="288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26E4B24E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 xml:space="preserve">Instrukcji dla Wykonawców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14:paraId="20E6496A" w14:textId="6219C8AD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767036EE" w14:textId="77777777" w:rsidR="00D030EA" w:rsidRPr="00BC6168" w:rsidRDefault="00D030EA" w:rsidP="00D030E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BC6168">
        <w:rPr>
          <w:rFonts w:ascii="Encode Sans Compressed" w:hAnsi="Encode Sans Compressed" w:cs="Times New Roman"/>
          <w:sz w:val="22"/>
          <w:szCs w:val="22"/>
          <w:lang w:val="pl-PL"/>
        </w:rPr>
        <w:t>Adres e-mail Gwaranta/Poręczyciela   ___________________________________ (w przypadku wadium wniesionego w gwarancji/poręczeniu)</w:t>
      </w:r>
    </w:p>
    <w:p w14:paraId="3D9B1DE8" w14:textId="17316858" w:rsidR="007447C8" w:rsidRPr="00BC6168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E33A21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USŁUGI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="00F31DF2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BC6168">
        <w:rPr>
          <w:rFonts w:ascii="Encode Sans Compressed" w:hAnsi="Encode Sans Compressed"/>
          <w:sz w:val="22"/>
          <w:szCs w:val="22"/>
        </w:rPr>
        <w:t>(</w:t>
      </w:r>
      <w:r w:rsidR="009E23CD" w:rsidRPr="00BC6168">
        <w:rPr>
          <w:rFonts w:ascii="Encode Sans Compressed" w:hAnsi="Encode Sans Compressed"/>
          <w:sz w:val="22"/>
          <w:szCs w:val="22"/>
        </w:rPr>
        <w:t>przekazanie</w:t>
      </w:r>
      <w:r w:rsidR="00A55F43" w:rsidRPr="00BC6168">
        <w:rPr>
          <w:rFonts w:ascii="Encode Sans Compressed" w:hAnsi="Encode Sans Compressed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BC6168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A55F43" w:rsidRPr="00BC6168">
        <w:rPr>
          <w:rFonts w:ascii="Encode Sans Compressed" w:hAnsi="Encode Sans Compressed"/>
          <w:sz w:val="22"/>
          <w:szCs w:val="22"/>
        </w:rPr>
        <w:t>)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8E4C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210A77">
      <w:pPr>
        <w:pStyle w:val="Zwykytekst1"/>
        <w:numPr>
          <w:ilvl w:val="0"/>
          <w:numId w:val="13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B903A27" w:rsidR="00A6402F" w:rsidRPr="005C7245" w:rsidRDefault="00A6402F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5C7245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5C7245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210A77">
      <w:pPr>
        <w:pStyle w:val="Zwykytekst1"/>
        <w:numPr>
          <w:ilvl w:val="0"/>
          <w:numId w:val="1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348B6EC5" w14:textId="77777777" w:rsidR="00E46BF0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55DE1204" w14:textId="4D57FCE2" w:rsid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</w:t>
      </w:r>
      <w:r w:rsidR="009C4896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3BCCAB3F" w14:textId="77777777" w:rsidR="000270F8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060A4F" w14:textId="77777777" w:rsidR="009C4896" w:rsidRDefault="009C4896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63C58E3C" w14:textId="1BD938B8" w:rsidR="009C4896" w:rsidRPr="00021EFF" w:rsidRDefault="009C4896" w:rsidP="009C4896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137781">
        <w:rPr>
          <w:rFonts w:ascii="Encode Sans Compressed" w:hAnsi="Encode Sans Compressed" w:cs="Arial"/>
          <w:b/>
          <w:color w:val="000000"/>
          <w:sz w:val="22"/>
          <w:szCs w:val="22"/>
        </w:rPr>
        <w:t>2</w:t>
      </w:r>
      <w:r>
        <w:rPr>
          <w:rFonts w:ascii="Encode Sans Compressed" w:hAnsi="Encode Sans Compressed" w:cs="Arial"/>
          <w:b/>
          <w:color w:val="000000"/>
          <w:sz w:val="22"/>
          <w:szCs w:val="22"/>
          <w:lang w:val="pl-PL"/>
        </w:rPr>
        <w:t>1</w:t>
      </w:r>
      <w:r w:rsidRPr="00137781">
        <w:rPr>
          <w:rFonts w:ascii="Encode Sans Compressed" w:hAnsi="Encode Sans Compressed" w:cs="Arial"/>
          <w:color w:val="000000"/>
          <w:sz w:val="22"/>
          <w:szCs w:val="22"/>
        </w:rPr>
        <w:t>.</w:t>
      </w:r>
      <w:r>
        <w:rPr>
          <w:rFonts w:ascii="Encode Sans Compressed" w:hAnsi="Encode Sans Compressed" w:cs="Arial"/>
          <w:color w:val="000000"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</w:rPr>
        <w:t>O</w:t>
      </w:r>
      <w:r w:rsidRPr="00021EFF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1EFF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14:paraId="2CEE70EF" w14:textId="77777777" w:rsidR="009C4896" w:rsidRPr="00021EFF" w:rsidRDefault="009C4896" w:rsidP="009C4896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14:paraId="526F5232" w14:textId="77777777" w:rsidR="009C4896" w:rsidRPr="00021EFF" w:rsidRDefault="009C4896" w:rsidP="009C4896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14:paraId="13B12C0C" w14:textId="77777777" w:rsidR="009C4896" w:rsidRDefault="009C4896" w:rsidP="009C4896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021EFF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p w14:paraId="12BA5772" w14:textId="77777777" w:rsidR="009C4896" w:rsidRDefault="009C4896" w:rsidP="009C4896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p w14:paraId="11D22124" w14:textId="77777777" w:rsidR="009C4896" w:rsidRPr="00021EFF" w:rsidRDefault="009C4896" w:rsidP="009C4896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p w14:paraId="0EF380B5" w14:textId="77777777" w:rsidR="009C4896" w:rsidRPr="00021EFF" w:rsidRDefault="009C4896" w:rsidP="009C4896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9C4896" w:rsidRPr="00021EFF" w14:paraId="6721BF0A" w14:textId="77777777" w:rsidTr="007F748D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9D6A02" w14:textId="77777777" w:rsidR="009C4896" w:rsidRPr="00021EFF" w:rsidRDefault="009C4896" w:rsidP="007F748D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F8A8CA" w14:textId="77777777" w:rsidR="009C4896" w:rsidRPr="00021EFF" w:rsidRDefault="009C4896" w:rsidP="007F748D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7033F6" w14:textId="77777777" w:rsidR="009C4896" w:rsidRPr="00021EFF" w:rsidRDefault="009C4896" w:rsidP="007F748D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863164" w14:textId="77777777" w:rsidR="009C4896" w:rsidRPr="00021EFF" w:rsidRDefault="009C4896" w:rsidP="007F748D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C4896" w:rsidRPr="00021EFF" w14:paraId="18CA8840" w14:textId="77777777" w:rsidTr="007F74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CA43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27D4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F8C2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175A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9C4896" w:rsidRPr="00021EFF" w14:paraId="4B66EB63" w14:textId="77777777" w:rsidTr="007F74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CDB4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2CAF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1B8D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D23A" w14:textId="77777777" w:rsidR="009C4896" w:rsidRPr="00021EFF" w:rsidRDefault="009C4896" w:rsidP="007F748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14:paraId="46611998" w14:textId="77777777" w:rsidR="009C4896" w:rsidRDefault="009C4896" w:rsidP="009C4896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2420C59" w14:textId="77777777" w:rsidR="001F35F6" w:rsidRDefault="001F35F6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653F8BA7" w14:textId="77777777" w:rsidR="003C72BE" w:rsidRDefault="003C72BE" w:rsidP="003C72B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1DD7C0E" w14:textId="77777777" w:rsidR="003C72BE" w:rsidRDefault="003C72BE" w:rsidP="003C72B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8ECFEA0" w14:textId="77777777" w:rsidR="003C72BE" w:rsidRPr="00021EFF" w:rsidRDefault="003C72BE" w:rsidP="003C72B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6F11C49" w14:textId="0FACE906" w:rsidR="003C72BE" w:rsidRPr="001370E0" w:rsidRDefault="003C72BE" w:rsidP="003C72BE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</w:t>
      </w:r>
      <w:r w:rsidR="005F73E3">
        <w:rPr>
          <w:rFonts w:ascii="Encode Sans Compressed" w:hAnsi="Encode Sans Compressed" w:cs="Times New Roman"/>
          <w:sz w:val="22"/>
          <w:szCs w:val="22"/>
        </w:rPr>
        <w:t xml:space="preserve">2025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1AD70665" w14:textId="77777777" w:rsidR="003C72BE" w:rsidRPr="001370E0" w:rsidRDefault="003C72BE" w:rsidP="003C72BE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461D1D7E" w14:textId="77777777" w:rsidR="003C72BE" w:rsidRPr="001370E0" w:rsidRDefault="003C72BE" w:rsidP="003C72BE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C38D8AF" w14:textId="77777777" w:rsidR="001F35F6" w:rsidRPr="00661E66" w:rsidRDefault="001F35F6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C38D82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56DA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710D3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689E977" w14:textId="77777777" w:rsidR="0012361E" w:rsidRDefault="0012361E" w:rsidP="0012361E"/>
    <w:p w14:paraId="48FB5C12" w14:textId="77777777" w:rsidR="0012361E" w:rsidRDefault="0012361E" w:rsidP="0012361E"/>
    <w:p w14:paraId="43322E83" w14:textId="77777777" w:rsidR="0012361E" w:rsidRDefault="0012361E" w:rsidP="0012361E"/>
    <w:p w14:paraId="6A768463" w14:textId="77777777" w:rsidR="0012361E" w:rsidRDefault="0012361E" w:rsidP="0012361E"/>
    <w:p w14:paraId="25ACC55E" w14:textId="77777777" w:rsidR="0012361E" w:rsidRDefault="0012361E" w:rsidP="0012361E"/>
    <w:p w14:paraId="0E6B1428" w14:textId="77777777" w:rsidR="0012361E" w:rsidRDefault="0012361E" w:rsidP="0012361E"/>
    <w:p w14:paraId="0564E205" w14:textId="77777777" w:rsidR="0012361E" w:rsidRDefault="0012361E" w:rsidP="0012361E"/>
    <w:p w14:paraId="43898301" w14:textId="77777777" w:rsidR="0012361E" w:rsidRDefault="0012361E" w:rsidP="0012361E"/>
    <w:p w14:paraId="25F27DC6" w14:textId="77777777" w:rsidR="0012361E" w:rsidRDefault="0012361E" w:rsidP="0012361E"/>
    <w:p w14:paraId="591CC5E2" w14:textId="77777777" w:rsidR="0012361E" w:rsidRDefault="0012361E" w:rsidP="0012361E"/>
    <w:p w14:paraId="1A9494A4" w14:textId="77777777" w:rsidR="0012361E" w:rsidRDefault="0012361E" w:rsidP="0012361E"/>
    <w:p w14:paraId="7B24345C" w14:textId="77777777" w:rsidR="0012361E" w:rsidRDefault="0012361E" w:rsidP="0012361E"/>
    <w:p w14:paraId="225BB253" w14:textId="77777777" w:rsidR="0012361E" w:rsidRDefault="0012361E" w:rsidP="0012361E"/>
    <w:p w14:paraId="2AD87488" w14:textId="77777777" w:rsidR="0012361E" w:rsidRDefault="0012361E" w:rsidP="0012361E"/>
    <w:p w14:paraId="5DD8DB3A" w14:textId="77777777" w:rsidR="0012361E" w:rsidRDefault="0012361E" w:rsidP="0012361E"/>
    <w:p w14:paraId="55B64BAE" w14:textId="77777777" w:rsidR="0012361E" w:rsidRDefault="0012361E" w:rsidP="0012361E"/>
    <w:p w14:paraId="1A10F029" w14:textId="77777777" w:rsidR="0012361E" w:rsidRDefault="0012361E" w:rsidP="0012361E"/>
    <w:p w14:paraId="450A1B7C" w14:textId="77777777" w:rsidR="0012361E" w:rsidRDefault="0012361E" w:rsidP="0012361E"/>
    <w:p w14:paraId="720DC524" w14:textId="77777777" w:rsidR="0012361E" w:rsidRDefault="0012361E" w:rsidP="0012361E"/>
    <w:p w14:paraId="5A8CC1F0" w14:textId="77777777" w:rsidR="0012361E" w:rsidRDefault="0012361E" w:rsidP="0012361E"/>
    <w:p w14:paraId="3FF25022" w14:textId="77777777" w:rsidR="0012361E" w:rsidRDefault="0012361E" w:rsidP="0012361E"/>
    <w:p w14:paraId="64EFC24F" w14:textId="77777777" w:rsidR="0012361E" w:rsidRDefault="0012361E" w:rsidP="0012361E"/>
    <w:p w14:paraId="1DD26062" w14:textId="77777777" w:rsidR="0012361E" w:rsidRDefault="0012361E" w:rsidP="0012361E"/>
    <w:p w14:paraId="64655286" w14:textId="77777777" w:rsidR="0012361E" w:rsidRDefault="0012361E" w:rsidP="0012361E"/>
    <w:p w14:paraId="2C178EBC" w14:textId="77777777" w:rsidR="0012361E" w:rsidRDefault="0012361E" w:rsidP="0012361E"/>
    <w:p w14:paraId="7F5AD349" w14:textId="77777777" w:rsidR="0012361E" w:rsidRPr="0012361E" w:rsidRDefault="0012361E" w:rsidP="0012361E"/>
    <w:p w14:paraId="3B966F97" w14:textId="77777777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1889B47D" w:rsidR="00110B1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75DDEFCE" w14:textId="09AE207C" w:rsidR="00D51116" w:rsidRPr="00E4519F" w:rsidRDefault="00D51116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D51116">
        <w:rPr>
          <w:rFonts w:ascii="Encode Sans Compressed" w:hAnsi="Encode Sans Compressed"/>
          <w:sz w:val="22"/>
          <w:szCs w:val="22"/>
          <w:lang w:val="pl-PL"/>
        </w:rPr>
        <w:t xml:space="preserve">Formularz 3.4. </w:t>
      </w:r>
      <w:r>
        <w:rPr>
          <w:rFonts w:ascii="Encode Sans Compressed" w:hAnsi="Encode Sans Compressed"/>
          <w:sz w:val="22"/>
          <w:szCs w:val="22"/>
          <w:lang w:val="pl-PL"/>
        </w:rPr>
        <w:tab/>
      </w:r>
      <w:r w:rsidRPr="00D51116">
        <w:rPr>
          <w:rFonts w:ascii="Encode Sans Compressed" w:hAnsi="Encode Sans Compressed"/>
          <w:sz w:val="22"/>
          <w:szCs w:val="22"/>
          <w:lang w:val="pl-PL"/>
        </w:rPr>
        <w:t>Oświadczenie wykonawcy dotyczące kryterium “Doświadczenie kierownika budowy”</w:t>
      </w:r>
    </w:p>
    <w:p w14:paraId="7ECDD42E" w14:textId="77777777" w:rsidR="004A1580" w:rsidRPr="005C7245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9C611C" w:rsidRDefault="009009D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F30D63" w:rsidRPr="00BE47E4" w:rsidRDefault="00F30D63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F30D63" w:rsidRPr="00BB2F38" w:rsidRDefault="00F30D63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F30D63" w:rsidRPr="00BB2F38" w:rsidRDefault="00F30D63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F30D63" w:rsidRPr="00BE47E4" w:rsidRDefault="00F30D63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F30D63" w:rsidRPr="00BB2F38" w:rsidRDefault="00F30D63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F30D63" w:rsidRPr="00BB2F38" w:rsidRDefault="00F30D63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3FA7B3C8" w14:textId="77777777" w:rsidR="005A15EA" w:rsidRDefault="00001096" w:rsidP="005A15EA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5A15EA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5A15EA"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5A15EA">
        <w:rPr>
          <w:rFonts w:ascii="Encode Sans Compressed" w:hAnsi="Encode Sans Compressed" w:cs="Times New Roman"/>
          <w:b/>
          <w:sz w:val="22"/>
          <w:szCs w:val="22"/>
          <w:lang w:val="pl-PL"/>
        </w:rPr>
        <w:t>Remont drogi wojewódzkiej nr 194  odc. Kobylnica – Biskupice wraz z urządzeniami poprawy bezpieczeństwa ruchu drogowego – etap II</w:t>
      </w:r>
      <w:r w:rsidR="005A15EA"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22718E0B" w14:textId="0962E42A" w:rsidR="00001096" w:rsidRPr="00A37F7F" w:rsidRDefault="00001096" w:rsidP="001370E0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109C35D1" w:rsidR="007634B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3C90F370" w14:textId="77777777" w:rsidR="004979F5" w:rsidRPr="008F047F" w:rsidRDefault="004979F5" w:rsidP="004979F5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8F047F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8F047F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78B10E88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5C7245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7CE6BDF3" w14:textId="77777777" w:rsidR="00405088" w:rsidRPr="00405088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F30D63" w:rsidRPr="00FF5582" w:rsidRDefault="00F30D63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F30D63" w:rsidRPr="00FF5582" w:rsidRDefault="00F30D63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F30D63" w:rsidRPr="00FF5582" w:rsidRDefault="00F30D63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F30D63" w:rsidRPr="00FF5582" w:rsidRDefault="00F30D63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1BB323E8" w14:textId="77777777" w:rsidR="005A15EA" w:rsidRDefault="00405088" w:rsidP="005A15EA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5A15EA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5A15EA"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5A15EA">
        <w:rPr>
          <w:rFonts w:ascii="Encode Sans Compressed" w:hAnsi="Encode Sans Compressed" w:cs="Times New Roman"/>
          <w:b/>
          <w:sz w:val="22"/>
          <w:szCs w:val="22"/>
          <w:lang w:val="pl-PL"/>
        </w:rPr>
        <w:t>Remont drogi wojewódzkiej nr 194  odc. Kobylnica – Biskupice wraz z urządzeniami poprawy bezpieczeństwa ruchu drogowego – etap II</w:t>
      </w:r>
      <w:r w:rsidR="005A15EA"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614F41FB" w14:textId="42753414" w:rsidR="00405088" w:rsidRPr="00952726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</w:p>
    <w:p w14:paraId="74EB1D6B" w14:textId="2F8E3672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732E2002" w:rsidR="00405088" w:rsidRDefault="00405088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1F24E247" w14:textId="1632BC94" w:rsidR="00982AA1" w:rsidRPr="00982AA1" w:rsidRDefault="00982AA1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</w:t>
      </w:r>
      <w:r w:rsidR="00D51116">
        <w:rPr>
          <w:rFonts w:ascii="Encode Sans Compressed" w:eastAsia="Calibri" w:hAnsi="Encode Sans Compressed"/>
          <w:sz w:val="22"/>
          <w:szCs w:val="22"/>
          <w:lang w:val="pl-PL" w:eastAsia="en-US"/>
        </w:rPr>
        <w:t>b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0DF4680" w14:textId="77777777" w:rsidR="00405088" w:rsidRPr="00342D1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34AEEDB1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</w:t>
      </w:r>
      <w:r w:rsidR="005C7245"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14:paraId="567877C9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F30D63" w:rsidRPr="00AE7141" w:rsidRDefault="00F30D63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F30D63" w:rsidRPr="00AE7141" w:rsidRDefault="00F30D63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0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F30D63" w:rsidRPr="00AE7141" w:rsidRDefault="00F30D63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F30D63" w:rsidRPr="00AE7141" w:rsidRDefault="00F30D63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5FB4972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2F8884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CD77350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4A3F198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6EC4FE5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18E3EB7" w14:textId="77777777" w:rsidR="005A15EA" w:rsidRDefault="00AE7141" w:rsidP="005A15EA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  <w:r w:rsidR="005A15EA"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="005A15EA"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5A15EA">
        <w:rPr>
          <w:rFonts w:ascii="Encode Sans Compressed" w:hAnsi="Encode Sans Compressed" w:cs="Times New Roman"/>
          <w:b/>
          <w:sz w:val="22"/>
          <w:szCs w:val="22"/>
          <w:lang w:val="pl-PL"/>
        </w:rPr>
        <w:t>Remont drogi wojewódzkiej nr 194  odc. Kobylnica – Biskupice wraz z urządzeniami poprawy bezpieczeństwa ruchu drogowego – etap II</w:t>
      </w:r>
      <w:r w:rsidR="005A15EA"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35D8DC2A" w14:textId="77777777" w:rsidR="00F1562C" w:rsidRDefault="00F1562C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35A92AB9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B7C0025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7534BA4B" w14:textId="069465EE" w:rsidR="00AA294E" w:rsidRPr="001370E0" w:rsidRDefault="00B44D0C" w:rsidP="006F2FA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17D1EAA" w14:textId="2FFDEE66" w:rsidR="000367AC" w:rsidRPr="003A6C73" w:rsidRDefault="000367AC" w:rsidP="000367AC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1454B354" wp14:editId="10705D35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3E9BF" w14:textId="77777777" w:rsidR="00F30D63" w:rsidRPr="00BE47E4" w:rsidRDefault="00F30D63" w:rsidP="000367AC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567B16CF" w14:textId="1D21F174" w:rsidR="00F30D63" w:rsidRDefault="00F30D63" w:rsidP="000367A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14:paraId="4B26D58C" w14:textId="77777777" w:rsidR="00F30D63" w:rsidRPr="00BB2F38" w:rsidRDefault="00F30D63" w:rsidP="000367A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B354" id="_x0000_s1031" type="#_x0000_t202" style="position:absolute;left:0;text-align:left;margin-left:4.7pt;margin-top:19.35pt;width:441.75pt;height:37.05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" fillcolor="silver" strokeweight=".5pt">
                <v:textbox inset="7.45pt,3.85pt,7.45pt,3.85pt">
                  <w:txbxContent>
                    <w:p w14:paraId="4593E9BF" w14:textId="77777777" w:rsidR="00F30D63" w:rsidRPr="00BE47E4" w:rsidRDefault="00F30D63" w:rsidP="000367AC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567B16CF" w14:textId="1D21F174" w:rsidR="00F30D63" w:rsidRDefault="00F30D63" w:rsidP="000367AC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14:paraId="4B26D58C" w14:textId="77777777" w:rsidR="00F30D63" w:rsidRPr="00BB2F38" w:rsidRDefault="00F30D63" w:rsidP="000367A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F2FA8">
        <w:rPr>
          <w:rFonts w:ascii="Encode Sans Compressed" w:hAnsi="Encode Sans Compressed"/>
          <w:b/>
          <w:sz w:val="22"/>
          <w:szCs w:val="22"/>
        </w:rPr>
        <w:t>F</w:t>
      </w:r>
      <w:r>
        <w:rPr>
          <w:rFonts w:ascii="Encode Sans Compressed" w:hAnsi="Encode Sans Compressed"/>
          <w:b/>
          <w:sz w:val="22"/>
          <w:szCs w:val="22"/>
        </w:rPr>
        <w:t>ormularz 3.4</w:t>
      </w:r>
      <w:r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080E0886" w14:textId="77777777" w:rsidR="000367AC" w:rsidRPr="001370E0" w:rsidRDefault="000367AC" w:rsidP="000367AC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D69A8F7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3CC9D" w14:textId="77777777" w:rsidR="000367AC" w:rsidRPr="001370E0" w:rsidRDefault="000367AC" w:rsidP="000367AC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</w:p>
    <w:p w14:paraId="5B8312BE" w14:textId="274945C4" w:rsidR="00F1562C" w:rsidRPr="005A15EA" w:rsidRDefault="000367AC" w:rsidP="005A15EA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210A77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210A77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5A15EA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5A15EA"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5A15EA">
        <w:rPr>
          <w:rFonts w:ascii="Encode Sans Compressed" w:hAnsi="Encode Sans Compressed" w:cs="Times New Roman"/>
          <w:b/>
          <w:sz w:val="22"/>
          <w:szCs w:val="22"/>
          <w:lang w:val="pl-PL"/>
        </w:rPr>
        <w:t>Remont drogi wojewódzkiej nr 194  odc. Kobylnica – Biskupice wraz z urządzeniami poprawy bezpieczeństwa ruchu drogowego – etap II”</w:t>
      </w:r>
    </w:p>
    <w:p w14:paraId="33165A7F" w14:textId="77777777" w:rsidR="008A485E" w:rsidRDefault="008A485E" w:rsidP="00BF2123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</w:p>
    <w:p w14:paraId="062F53CE" w14:textId="26E35E3D" w:rsidR="000367AC" w:rsidRDefault="000367AC" w:rsidP="000367A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="00BC6168">
        <w:rPr>
          <w:rFonts w:ascii="Encode Sans Compressed" w:hAnsi="Encode Sans Compressed"/>
          <w:b/>
          <w:sz w:val="22"/>
          <w:szCs w:val="22"/>
        </w:rPr>
        <w:t xml:space="preserve">kierownika budowy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………………………..</w:t>
      </w:r>
      <w:r w:rsidRPr="001370E0">
        <w:rPr>
          <w:rFonts w:ascii="Encode Sans Compressed" w:hAnsi="Encode Sans Compressed"/>
          <w:sz w:val="22"/>
          <w:szCs w:val="22"/>
        </w:rPr>
        <w:t xml:space="preserve"> posiadającą niżej wskazane doświadczenie na …</w:t>
      </w:r>
      <w:r>
        <w:rPr>
          <w:rFonts w:ascii="Encode Sans Compressed" w:hAnsi="Encode Sans Compressed"/>
          <w:sz w:val="22"/>
          <w:szCs w:val="22"/>
        </w:rPr>
        <w:t>….</w:t>
      </w:r>
      <w:r w:rsidR="00CE4D2F">
        <w:rPr>
          <w:rFonts w:ascii="Encode Sans Compressed" w:hAnsi="Encode Sans Compressed"/>
          <w:sz w:val="22"/>
          <w:szCs w:val="22"/>
        </w:rPr>
        <w:t xml:space="preserve"> </w:t>
      </w:r>
      <w:r w:rsidR="004B0331">
        <w:rPr>
          <w:rFonts w:ascii="Encode Sans Compressed" w:hAnsi="Encode Sans Compressed"/>
          <w:sz w:val="22"/>
          <w:szCs w:val="22"/>
        </w:rPr>
        <w:t>z</w:t>
      </w:r>
      <w:r w:rsidR="00CE4D2F">
        <w:rPr>
          <w:rFonts w:ascii="Encode Sans Compressed" w:hAnsi="Encode Sans Compressed"/>
          <w:sz w:val="22"/>
          <w:szCs w:val="22"/>
        </w:rPr>
        <w:t>adaniach</w:t>
      </w:r>
      <w:r w:rsidR="004B0331">
        <w:rPr>
          <w:rFonts w:ascii="Encode Sans Compressed" w:hAnsi="Encode Sans Compressed"/>
          <w:sz w:val="22"/>
          <w:szCs w:val="22"/>
        </w:rPr>
        <w:t>, które</w:t>
      </w:r>
      <w:r w:rsidR="002A72D4" w:rsidRPr="002A72D4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proofErr w:type="spellStart"/>
      <w:r w:rsidR="002A72D4">
        <w:rPr>
          <w:rFonts w:ascii="Encode Sans Compressed" w:hAnsi="Encode Sans Compressed"/>
          <w:color w:val="000000" w:themeColor="text1"/>
          <w:sz w:val="22"/>
          <w:szCs w:val="22"/>
        </w:rPr>
        <w:t>doprowadzon</w:t>
      </w:r>
      <w:r w:rsidR="004B0331">
        <w:rPr>
          <w:rFonts w:ascii="Encode Sans Compressed" w:hAnsi="Encode Sans Compressed"/>
          <w:color w:val="000000" w:themeColor="text1"/>
          <w:sz w:val="22"/>
          <w:szCs w:val="22"/>
        </w:rPr>
        <w:t>ił</w:t>
      </w:r>
      <w:proofErr w:type="spellEnd"/>
      <w:r w:rsidR="002A72D4">
        <w:rPr>
          <w:rFonts w:ascii="Encode Sans Compressed" w:hAnsi="Encode Sans Compressed"/>
          <w:color w:val="000000" w:themeColor="text1"/>
          <w:sz w:val="22"/>
          <w:szCs w:val="22"/>
        </w:rPr>
        <w:t xml:space="preserve"> do odbioru i rozliczenia końcowego</w:t>
      </w:r>
      <w:r w:rsidR="00346FF4">
        <w:rPr>
          <w:rFonts w:ascii="Encode Sans Compressed" w:hAnsi="Encode Sans Compressed"/>
          <w:color w:val="000000" w:themeColor="text1"/>
          <w:sz w:val="22"/>
          <w:szCs w:val="22"/>
        </w:rPr>
        <w:t xml:space="preserve"> robót</w:t>
      </w:r>
      <w:r w:rsidR="00CE4D2F">
        <w:rPr>
          <w:rFonts w:ascii="Encode Sans Compressed" w:hAnsi="Encode Sans Compressed"/>
          <w:sz w:val="22"/>
          <w:szCs w:val="22"/>
        </w:rPr>
        <w:t>:</w:t>
      </w:r>
    </w:p>
    <w:p w14:paraId="22266600" w14:textId="77777777" w:rsidR="00CD2F52" w:rsidRPr="001370E0" w:rsidRDefault="00CD2F52" w:rsidP="000367A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9"/>
        <w:gridCol w:w="1508"/>
        <w:gridCol w:w="2706"/>
        <w:gridCol w:w="1292"/>
        <w:gridCol w:w="1340"/>
      </w:tblGrid>
      <w:tr w:rsidR="000367AC" w:rsidRPr="001370E0" w14:paraId="2DE828A0" w14:textId="77777777" w:rsidTr="00C82BD7">
        <w:tc>
          <w:tcPr>
            <w:tcW w:w="546" w:type="dxa"/>
            <w:vAlign w:val="center"/>
          </w:tcPr>
          <w:p w14:paraId="60AEBCE8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A91FD87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7F770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559C63E5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6BB12AB8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6C0CF95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0367AC" w:rsidRPr="001370E0" w14:paraId="56EAFCA5" w14:textId="77777777" w:rsidTr="00C82BD7">
        <w:trPr>
          <w:trHeight w:val="4354"/>
        </w:trPr>
        <w:tc>
          <w:tcPr>
            <w:tcW w:w="546" w:type="dxa"/>
          </w:tcPr>
          <w:p w14:paraId="3E6B3D05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3310B9D1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3B547F7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C969BAE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8DF50F5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A318C7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E6735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8E2CC34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FC0E8AA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6AAB2AE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D95666C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7871354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3FD4C0B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75B034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98DCD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85CB9C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84F344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0195316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539428CF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75EE6D7B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0FEB349D" w14:textId="221EF6FC" w:rsidR="000367AC" w:rsidRPr="001370E0" w:rsidRDefault="000367AC" w:rsidP="00CD2F52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doświadczenie </w:t>
      </w:r>
      <w:r w:rsidRPr="00AA33C3">
        <w:rPr>
          <w:rFonts w:ascii="Encode Sans Compressed" w:hAnsi="Encode Sans Compressed"/>
          <w:sz w:val="22"/>
          <w:szCs w:val="22"/>
        </w:rPr>
        <w:t>Kierownika budowy</w:t>
      </w:r>
      <w:r w:rsidRPr="006A08FF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4D4E2960" w14:textId="77777777" w:rsidR="000367AC" w:rsidRPr="006A08FF" w:rsidRDefault="000367AC" w:rsidP="000367AC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color w:val="FF0000"/>
          <w:sz w:val="22"/>
          <w:szCs w:val="22"/>
          <w:lang w:val="pl-PL"/>
        </w:rPr>
      </w:pPr>
      <w:r w:rsidRPr="006A08FF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UWAGA: Wykonawca może wskazać tylko jedną osobę.</w:t>
      </w:r>
    </w:p>
    <w:p w14:paraId="4A962682" w14:textId="77777777" w:rsidR="000367AC" w:rsidRPr="001370E0" w:rsidRDefault="000367AC" w:rsidP="000367AC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7D5032DF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BC9990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78FB6E8D" w14:textId="6115CCDF" w:rsidR="00BC0C5F" w:rsidRPr="004C35D6" w:rsidRDefault="000367AC" w:rsidP="004C35D6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sectPr w:rsidR="00BC0C5F" w:rsidRPr="004C35D6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A9D5" w14:textId="77777777" w:rsidR="00F30D63" w:rsidRDefault="00F30D63">
      <w:r>
        <w:separator/>
      </w:r>
    </w:p>
  </w:endnote>
  <w:endnote w:type="continuationSeparator" w:id="0">
    <w:p w14:paraId="0B23A694" w14:textId="77777777" w:rsidR="00F30D63" w:rsidRDefault="00F3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A0A9" w14:textId="77777777" w:rsidR="00F30D63" w:rsidRDefault="00F30D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3378" w14:textId="77777777" w:rsidR="00F30D63" w:rsidRDefault="00F30D6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04307855" w:rsidR="00F30D63" w:rsidRDefault="00F30D6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D1559">
                            <w:rPr>
                              <w:rStyle w:val="Numerstrony"/>
                              <w:noProof/>
                            </w:rPr>
                            <w:t>22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04307855" w:rsidR="00F30D63" w:rsidRDefault="00F30D6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D1559">
                      <w:rPr>
                        <w:rStyle w:val="Numerstrony"/>
                        <w:noProof/>
                      </w:rPr>
                      <w:t>22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9ED7" w14:textId="77777777" w:rsidR="00F30D63" w:rsidRDefault="00F30D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E9142" w14:textId="77777777" w:rsidR="00F30D63" w:rsidRDefault="00F30D63">
      <w:r>
        <w:separator/>
      </w:r>
    </w:p>
  </w:footnote>
  <w:footnote w:type="continuationSeparator" w:id="0">
    <w:p w14:paraId="1DA3441F" w14:textId="77777777" w:rsidR="00F30D63" w:rsidRDefault="00F30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26CB" w14:textId="77777777" w:rsidR="00F30D63" w:rsidRDefault="00F30D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3787B" w14:textId="77777777" w:rsidR="00F30D63" w:rsidRDefault="00F30D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34E4" w14:textId="77777777" w:rsidR="00F30D63" w:rsidRDefault="00F30D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27AD4"/>
    <w:multiLevelType w:val="hybridMultilevel"/>
    <w:tmpl w:val="21143D20"/>
    <w:lvl w:ilvl="0" w:tplc="9FCAB29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9AE6EB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E245BA"/>
    <w:multiLevelType w:val="hybridMultilevel"/>
    <w:tmpl w:val="C004FF8E"/>
    <w:lvl w:ilvl="0" w:tplc="2AB23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35A6017"/>
    <w:multiLevelType w:val="hybridMultilevel"/>
    <w:tmpl w:val="2EB0695A"/>
    <w:lvl w:ilvl="0" w:tplc="088885C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2430761D"/>
    <w:multiLevelType w:val="hybridMultilevel"/>
    <w:tmpl w:val="1BF84516"/>
    <w:lvl w:ilvl="0" w:tplc="9ABC86A6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6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8" w15:restartNumberingAfterBreak="0">
    <w:nsid w:val="293227DB"/>
    <w:multiLevelType w:val="hybridMultilevel"/>
    <w:tmpl w:val="4FEC810A"/>
    <w:lvl w:ilvl="0" w:tplc="2D54496A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9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882279"/>
    <w:multiLevelType w:val="hybridMultilevel"/>
    <w:tmpl w:val="7972853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1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351E021A"/>
    <w:multiLevelType w:val="hybridMultilevel"/>
    <w:tmpl w:val="C67E80E0"/>
    <w:lvl w:ilvl="0" w:tplc="BDF60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3F0A18CF"/>
    <w:multiLevelType w:val="hybridMultilevel"/>
    <w:tmpl w:val="44888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8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5C795EF3"/>
    <w:multiLevelType w:val="hybridMultilevel"/>
    <w:tmpl w:val="BAAE425E"/>
    <w:lvl w:ilvl="0" w:tplc="AF3294D8">
      <w:start w:val="1"/>
      <w:numFmt w:val="decimal"/>
      <w:lvlText w:val="%1."/>
      <w:lvlJc w:val="left"/>
      <w:pPr>
        <w:ind w:left="360" w:hanging="360"/>
      </w:pPr>
      <w:rPr>
        <w:rFonts w:ascii="Encode Sans Compressed" w:hAnsi="Encode Sans Compressed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233073"/>
    <w:multiLevelType w:val="hybridMultilevel"/>
    <w:tmpl w:val="DCB6ACB2"/>
    <w:lvl w:ilvl="0" w:tplc="C3ECB546">
      <w:start w:val="1"/>
      <w:numFmt w:val="decimal"/>
      <w:lvlText w:val="%1)"/>
      <w:lvlJc w:val="left"/>
      <w:pPr>
        <w:ind w:left="928" w:hanging="360"/>
      </w:pPr>
      <w:rPr>
        <w:rFonts w:ascii="Encode Sans Compressed" w:hAnsi="Encode Sans Compressed" w:hint="default"/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B471DA"/>
    <w:multiLevelType w:val="hybridMultilevel"/>
    <w:tmpl w:val="4F2E070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F134EB86">
      <w:start w:val="1"/>
      <w:numFmt w:val="lowerRoman"/>
      <w:lvlText w:val="(%3)"/>
      <w:lvlJc w:val="left"/>
      <w:pPr>
        <w:ind w:left="1571" w:hanging="720"/>
      </w:pPr>
    </w:lvl>
    <w:lvl w:ilvl="3" w:tplc="91F27120">
      <w:start w:val="4"/>
      <w:numFmt w:val="upperLetter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8" w15:restartNumberingAfterBreak="0">
    <w:nsid w:val="78605E88"/>
    <w:multiLevelType w:val="hybridMultilevel"/>
    <w:tmpl w:val="78828576"/>
    <w:lvl w:ilvl="0" w:tplc="161453D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16627460">
    <w:abstractNumId w:val="12"/>
  </w:num>
  <w:num w:numId="2" w16cid:durableId="1394279796">
    <w:abstractNumId w:val="26"/>
  </w:num>
  <w:num w:numId="3" w16cid:durableId="912856883">
    <w:abstractNumId w:val="65"/>
  </w:num>
  <w:num w:numId="4" w16cid:durableId="436491302">
    <w:abstractNumId w:val="37"/>
  </w:num>
  <w:num w:numId="5" w16cid:durableId="313527972">
    <w:abstractNumId w:val="47"/>
  </w:num>
  <w:num w:numId="6" w16cid:durableId="2027053969">
    <w:abstractNumId w:val="40"/>
  </w:num>
  <w:num w:numId="7" w16cid:durableId="801924997">
    <w:abstractNumId w:val="35"/>
  </w:num>
  <w:num w:numId="8" w16cid:durableId="169148726">
    <w:abstractNumId w:val="52"/>
  </w:num>
  <w:num w:numId="9" w16cid:durableId="1434671922">
    <w:abstractNumId w:val="71"/>
  </w:num>
  <w:num w:numId="10" w16cid:durableId="1130125289">
    <w:abstractNumId w:val="57"/>
  </w:num>
  <w:num w:numId="11" w16cid:durableId="626590360">
    <w:abstractNumId w:val="60"/>
  </w:num>
  <w:num w:numId="12" w16cid:durableId="377314666">
    <w:abstractNumId w:val="55"/>
  </w:num>
  <w:num w:numId="13" w16cid:durableId="1738936980">
    <w:abstractNumId w:val="73"/>
  </w:num>
  <w:num w:numId="14" w16cid:durableId="680468216">
    <w:abstractNumId w:val="58"/>
  </w:num>
  <w:num w:numId="15" w16cid:durableId="1306355364">
    <w:abstractNumId w:val="77"/>
  </w:num>
  <w:num w:numId="16" w16cid:durableId="633297530">
    <w:abstractNumId w:val="39"/>
  </w:num>
  <w:num w:numId="17" w16cid:durableId="1986397824">
    <w:abstractNumId w:val="44"/>
  </w:num>
  <w:num w:numId="18" w16cid:durableId="832990785">
    <w:abstractNumId w:val="64"/>
  </w:num>
  <w:num w:numId="19" w16cid:durableId="987058220">
    <w:abstractNumId w:val="34"/>
  </w:num>
  <w:num w:numId="20" w16cid:durableId="1226136684">
    <w:abstractNumId w:val="33"/>
  </w:num>
  <w:num w:numId="21" w16cid:durableId="913516050">
    <w:abstractNumId w:val="46"/>
  </w:num>
  <w:num w:numId="22" w16cid:durableId="1093549604">
    <w:abstractNumId w:val="62"/>
  </w:num>
  <w:num w:numId="23" w16cid:durableId="36973142">
    <w:abstractNumId w:val="41"/>
  </w:num>
  <w:num w:numId="24" w16cid:durableId="669335805">
    <w:abstractNumId w:val="59"/>
  </w:num>
  <w:num w:numId="25" w16cid:durableId="296029086">
    <w:abstractNumId w:val="68"/>
  </w:num>
  <w:num w:numId="26" w16cid:durableId="1253246838">
    <w:abstractNumId w:val="66"/>
  </w:num>
  <w:num w:numId="27" w16cid:durableId="588009186">
    <w:abstractNumId w:val="61"/>
  </w:num>
  <w:num w:numId="28" w16cid:durableId="716467845">
    <w:abstractNumId w:val="75"/>
  </w:num>
  <w:num w:numId="29" w16cid:durableId="1409770610">
    <w:abstractNumId w:val="72"/>
  </w:num>
  <w:num w:numId="30" w16cid:durableId="407575922">
    <w:abstractNumId w:val="49"/>
  </w:num>
  <w:num w:numId="31" w16cid:durableId="922032158">
    <w:abstractNumId w:val="51"/>
  </w:num>
  <w:num w:numId="32" w16cid:durableId="1233393792">
    <w:abstractNumId w:val="38"/>
  </w:num>
  <w:num w:numId="33" w16cid:durableId="1607080928">
    <w:abstractNumId w:val="42"/>
  </w:num>
  <w:num w:numId="34" w16cid:durableId="1311442561">
    <w:abstractNumId w:val="79"/>
  </w:num>
  <w:num w:numId="35" w16cid:durableId="160776632">
    <w:abstractNumId w:val="69"/>
  </w:num>
  <w:num w:numId="36" w16cid:durableId="1447890415">
    <w:abstractNumId w:val="54"/>
  </w:num>
  <w:num w:numId="37" w16cid:durableId="1730883313">
    <w:abstractNumId w:val="63"/>
  </w:num>
  <w:num w:numId="38" w16cid:durableId="1369447162">
    <w:abstractNumId w:val="67"/>
  </w:num>
  <w:num w:numId="39" w16cid:durableId="1766339345">
    <w:abstractNumId w:val="50"/>
  </w:num>
  <w:num w:numId="40" w16cid:durableId="844440216">
    <w:abstractNumId w:val="56"/>
  </w:num>
  <w:num w:numId="41" w16cid:durableId="47417726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915483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7491565">
    <w:abstractNumId w:val="43"/>
  </w:num>
  <w:num w:numId="44" w16cid:durableId="1592818148">
    <w:abstractNumId w:val="45"/>
  </w:num>
  <w:num w:numId="45" w16cid:durableId="5393925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91900789">
    <w:abstractNumId w:val="78"/>
  </w:num>
  <w:num w:numId="47" w16cid:durableId="306011509">
    <w:abstractNumId w:val="48"/>
  </w:num>
  <w:num w:numId="48" w16cid:durableId="1731492758">
    <w:abstractNumId w:val="53"/>
  </w:num>
  <w:num w:numId="49" w16cid:durableId="637999513">
    <w:abstractNumId w:val="36"/>
  </w:num>
  <w:num w:numId="50" w16cid:durableId="401290523">
    <w:abstractNumId w:val="7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7BA"/>
    <w:rsid w:val="00000A6D"/>
    <w:rsid w:val="00001096"/>
    <w:rsid w:val="00001A9B"/>
    <w:rsid w:val="00004B51"/>
    <w:rsid w:val="0001489D"/>
    <w:rsid w:val="00015C40"/>
    <w:rsid w:val="0002220C"/>
    <w:rsid w:val="000255FB"/>
    <w:rsid w:val="00025BC5"/>
    <w:rsid w:val="00026EF5"/>
    <w:rsid w:val="000270F8"/>
    <w:rsid w:val="00030599"/>
    <w:rsid w:val="00032BAA"/>
    <w:rsid w:val="000367AC"/>
    <w:rsid w:val="00037270"/>
    <w:rsid w:val="00037B3A"/>
    <w:rsid w:val="000412A5"/>
    <w:rsid w:val="00041753"/>
    <w:rsid w:val="0004257C"/>
    <w:rsid w:val="00042CE4"/>
    <w:rsid w:val="00044702"/>
    <w:rsid w:val="00045195"/>
    <w:rsid w:val="000457E4"/>
    <w:rsid w:val="00045C56"/>
    <w:rsid w:val="00046975"/>
    <w:rsid w:val="00055EAE"/>
    <w:rsid w:val="00057379"/>
    <w:rsid w:val="0005747F"/>
    <w:rsid w:val="00061256"/>
    <w:rsid w:val="00065692"/>
    <w:rsid w:val="00067543"/>
    <w:rsid w:val="0008226B"/>
    <w:rsid w:val="000851BF"/>
    <w:rsid w:val="0008780E"/>
    <w:rsid w:val="00087DF1"/>
    <w:rsid w:val="000942A2"/>
    <w:rsid w:val="00096F70"/>
    <w:rsid w:val="000B009B"/>
    <w:rsid w:val="000B2F89"/>
    <w:rsid w:val="000B42C4"/>
    <w:rsid w:val="000B56E4"/>
    <w:rsid w:val="000B5C83"/>
    <w:rsid w:val="000B62BD"/>
    <w:rsid w:val="000C0494"/>
    <w:rsid w:val="000C1252"/>
    <w:rsid w:val="000C2B06"/>
    <w:rsid w:val="000C50F6"/>
    <w:rsid w:val="000C7F2D"/>
    <w:rsid w:val="000D1F37"/>
    <w:rsid w:val="000D3B32"/>
    <w:rsid w:val="000D55DF"/>
    <w:rsid w:val="000D69C1"/>
    <w:rsid w:val="000E1561"/>
    <w:rsid w:val="000E1999"/>
    <w:rsid w:val="000E2FA9"/>
    <w:rsid w:val="000E40A6"/>
    <w:rsid w:val="000E7B8C"/>
    <w:rsid w:val="000F317F"/>
    <w:rsid w:val="000F3D19"/>
    <w:rsid w:val="00102C81"/>
    <w:rsid w:val="00110B1F"/>
    <w:rsid w:val="00112B8E"/>
    <w:rsid w:val="00112E12"/>
    <w:rsid w:val="00114E5A"/>
    <w:rsid w:val="001168E4"/>
    <w:rsid w:val="00116BE5"/>
    <w:rsid w:val="001227DA"/>
    <w:rsid w:val="001234BA"/>
    <w:rsid w:val="0012361E"/>
    <w:rsid w:val="001261C2"/>
    <w:rsid w:val="001277A1"/>
    <w:rsid w:val="00127833"/>
    <w:rsid w:val="0013108F"/>
    <w:rsid w:val="00132F1E"/>
    <w:rsid w:val="001344B7"/>
    <w:rsid w:val="0013473C"/>
    <w:rsid w:val="0013685D"/>
    <w:rsid w:val="001370E0"/>
    <w:rsid w:val="00137373"/>
    <w:rsid w:val="00142807"/>
    <w:rsid w:val="00143035"/>
    <w:rsid w:val="00144B2E"/>
    <w:rsid w:val="00150CE0"/>
    <w:rsid w:val="0015140C"/>
    <w:rsid w:val="001543D5"/>
    <w:rsid w:val="00164106"/>
    <w:rsid w:val="00164205"/>
    <w:rsid w:val="001657E8"/>
    <w:rsid w:val="00165B2E"/>
    <w:rsid w:val="00166A54"/>
    <w:rsid w:val="0017565B"/>
    <w:rsid w:val="0017745C"/>
    <w:rsid w:val="00181E25"/>
    <w:rsid w:val="00182064"/>
    <w:rsid w:val="00182462"/>
    <w:rsid w:val="00183A31"/>
    <w:rsid w:val="0018621C"/>
    <w:rsid w:val="001868FE"/>
    <w:rsid w:val="00190DF7"/>
    <w:rsid w:val="0019216F"/>
    <w:rsid w:val="001974EE"/>
    <w:rsid w:val="001A534D"/>
    <w:rsid w:val="001A66BB"/>
    <w:rsid w:val="001B2B83"/>
    <w:rsid w:val="001C053A"/>
    <w:rsid w:val="001C07C9"/>
    <w:rsid w:val="001C25DE"/>
    <w:rsid w:val="001C3245"/>
    <w:rsid w:val="001C4C12"/>
    <w:rsid w:val="001D0E39"/>
    <w:rsid w:val="001D0F8B"/>
    <w:rsid w:val="001D17F2"/>
    <w:rsid w:val="001D1DA9"/>
    <w:rsid w:val="001D3D7D"/>
    <w:rsid w:val="001E0A86"/>
    <w:rsid w:val="001E213D"/>
    <w:rsid w:val="001E4DDC"/>
    <w:rsid w:val="001E5D82"/>
    <w:rsid w:val="001E5DE8"/>
    <w:rsid w:val="001E7718"/>
    <w:rsid w:val="001F1905"/>
    <w:rsid w:val="001F27DE"/>
    <w:rsid w:val="001F35F6"/>
    <w:rsid w:val="001F4E47"/>
    <w:rsid w:val="001F6A93"/>
    <w:rsid w:val="001F76A3"/>
    <w:rsid w:val="001F7CC3"/>
    <w:rsid w:val="00200EE0"/>
    <w:rsid w:val="00210A77"/>
    <w:rsid w:val="0021604F"/>
    <w:rsid w:val="00217203"/>
    <w:rsid w:val="00221CD0"/>
    <w:rsid w:val="00223DAE"/>
    <w:rsid w:val="00224F06"/>
    <w:rsid w:val="0022633E"/>
    <w:rsid w:val="00226EA3"/>
    <w:rsid w:val="002326F4"/>
    <w:rsid w:val="00234E4D"/>
    <w:rsid w:val="0023614A"/>
    <w:rsid w:val="00236253"/>
    <w:rsid w:val="0024150C"/>
    <w:rsid w:val="00241B8A"/>
    <w:rsid w:val="0024478E"/>
    <w:rsid w:val="00244941"/>
    <w:rsid w:val="00247753"/>
    <w:rsid w:val="002503C6"/>
    <w:rsid w:val="00272039"/>
    <w:rsid w:val="00273C7B"/>
    <w:rsid w:val="0027510D"/>
    <w:rsid w:val="00293261"/>
    <w:rsid w:val="0029409A"/>
    <w:rsid w:val="002A23AF"/>
    <w:rsid w:val="002A2726"/>
    <w:rsid w:val="002A424B"/>
    <w:rsid w:val="002A449F"/>
    <w:rsid w:val="002A5D1F"/>
    <w:rsid w:val="002A72D4"/>
    <w:rsid w:val="002B1187"/>
    <w:rsid w:val="002B36F6"/>
    <w:rsid w:val="002B380B"/>
    <w:rsid w:val="002B3A5A"/>
    <w:rsid w:val="002B7F12"/>
    <w:rsid w:val="002C07D7"/>
    <w:rsid w:val="002C21D3"/>
    <w:rsid w:val="002C3CFA"/>
    <w:rsid w:val="002C51AF"/>
    <w:rsid w:val="002D294B"/>
    <w:rsid w:val="002D38F1"/>
    <w:rsid w:val="002D7BCD"/>
    <w:rsid w:val="002E18F9"/>
    <w:rsid w:val="002E3912"/>
    <w:rsid w:val="002F1AFA"/>
    <w:rsid w:val="002F1C91"/>
    <w:rsid w:val="002F2E0C"/>
    <w:rsid w:val="002F4F1D"/>
    <w:rsid w:val="002F63EE"/>
    <w:rsid w:val="00300146"/>
    <w:rsid w:val="00300ADE"/>
    <w:rsid w:val="00303EAC"/>
    <w:rsid w:val="003054B3"/>
    <w:rsid w:val="003068BD"/>
    <w:rsid w:val="00312AD6"/>
    <w:rsid w:val="00313B9D"/>
    <w:rsid w:val="00314A76"/>
    <w:rsid w:val="0031702F"/>
    <w:rsid w:val="00326E0C"/>
    <w:rsid w:val="00331C4F"/>
    <w:rsid w:val="003335E4"/>
    <w:rsid w:val="00333998"/>
    <w:rsid w:val="00335564"/>
    <w:rsid w:val="00340638"/>
    <w:rsid w:val="00341A6A"/>
    <w:rsid w:val="00342D18"/>
    <w:rsid w:val="00346FF4"/>
    <w:rsid w:val="00347F81"/>
    <w:rsid w:val="00351FB4"/>
    <w:rsid w:val="003536F5"/>
    <w:rsid w:val="00353B7D"/>
    <w:rsid w:val="00364CD6"/>
    <w:rsid w:val="00365392"/>
    <w:rsid w:val="00367603"/>
    <w:rsid w:val="00372BA0"/>
    <w:rsid w:val="00382C6D"/>
    <w:rsid w:val="0038314A"/>
    <w:rsid w:val="003868CB"/>
    <w:rsid w:val="00387F7A"/>
    <w:rsid w:val="00390D5F"/>
    <w:rsid w:val="00392863"/>
    <w:rsid w:val="00394644"/>
    <w:rsid w:val="003946F0"/>
    <w:rsid w:val="003A0161"/>
    <w:rsid w:val="003A0812"/>
    <w:rsid w:val="003A0F41"/>
    <w:rsid w:val="003A398F"/>
    <w:rsid w:val="003A4892"/>
    <w:rsid w:val="003A51BF"/>
    <w:rsid w:val="003A6C73"/>
    <w:rsid w:val="003A6F01"/>
    <w:rsid w:val="003A723C"/>
    <w:rsid w:val="003B17B0"/>
    <w:rsid w:val="003B1C44"/>
    <w:rsid w:val="003B290B"/>
    <w:rsid w:val="003B29C2"/>
    <w:rsid w:val="003B5D98"/>
    <w:rsid w:val="003B72D9"/>
    <w:rsid w:val="003C33B7"/>
    <w:rsid w:val="003C4A01"/>
    <w:rsid w:val="003C5E5D"/>
    <w:rsid w:val="003C72BE"/>
    <w:rsid w:val="003D443C"/>
    <w:rsid w:val="003D5B5C"/>
    <w:rsid w:val="003E22F5"/>
    <w:rsid w:val="003E6E1D"/>
    <w:rsid w:val="003E6F26"/>
    <w:rsid w:val="003F034B"/>
    <w:rsid w:val="003F502A"/>
    <w:rsid w:val="003F616D"/>
    <w:rsid w:val="00400F1D"/>
    <w:rsid w:val="00401B51"/>
    <w:rsid w:val="00405088"/>
    <w:rsid w:val="00405B21"/>
    <w:rsid w:val="00406E03"/>
    <w:rsid w:val="0041387A"/>
    <w:rsid w:val="00413FEA"/>
    <w:rsid w:val="00414AA9"/>
    <w:rsid w:val="00415929"/>
    <w:rsid w:val="00415D7E"/>
    <w:rsid w:val="00420CB0"/>
    <w:rsid w:val="004211A9"/>
    <w:rsid w:val="004217DF"/>
    <w:rsid w:val="0042220C"/>
    <w:rsid w:val="00423D14"/>
    <w:rsid w:val="004253C6"/>
    <w:rsid w:val="00425626"/>
    <w:rsid w:val="00425D26"/>
    <w:rsid w:val="00435551"/>
    <w:rsid w:val="00437DE0"/>
    <w:rsid w:val="00442780"/>
    <w:rsid w:val="004437C7"/>
    <w:rsid w:val="0044658B"/>
    <w:rsid w:val="00450237"/>
    <w:rsid w:val="004507A6"/>
    <w:rsid w:val="004517AD"/>
    <w:rsid w:val="004557D6"/>
    <w:rsid w:val="004573D9"/>
    <w:rsid w:val="00457677"/>
    <w:rsid w:val="00463383"/>
    <w:rsid w:val="00466428"/>
    <w:rsid w:val="0046729B"/>
    <w:rsid w:val="0046741F"/>
    <w:rsid w:val="0047096E"/>
    <w:rsid w:val="00470E5C"/>
    <w:rsid w:val="004715EE"/>
    <w:rsid w:val="0047452B"/>
    <w:rsid w:val="00475390"/>
    <w:rsid w:val="00475FB7"/>
    <w:rsid w:val="0048012E"/>
    <w:rsid w:val="004823B1"/>
    <w:rsid w:val="00482E32"/>
    <w:rsid w:val="00483524"/>
    <w:rsid w:val="0049523A"/>
    <w:rsid w:val="004961B1"/>
    <w:rsid w:val="00496F5D"/>
    <w:rsid w:val="004979F5"/>
    <w:rsid w:val="00497B31"/>
    <w:rsid w:val="00497BD1"/>
    <w:rsid w:val="004A1580"/>
    <w:rsid w:val="004A2C08"/>
    <w:rsid w:val="004A5722"/>
    <w:rsid w:val="004B0331"/>
    <w:rsid w:val="004B4A21"/>
    <w:rsid w:val="004B4B7D"/>
    <w:rsid w:val="004B5CED"/>
    <w:rsid w:val="004B5FCB"/>
    <w:rsid w:val="004C35D6"/>
    <w:rsid w:val="004C3B25"/>
    <w:rsid w:val="004C4BCC"/>
    <w:rsid w:val="004C53B0"/>
    <w:rsid w:val="004C5745"/>
    <w:rsid w:val="004C6357"/>
    <w:rsid w:val="004D1450"/>
    <w:rsid w:val="004D214D"/>
    <w:rsid w:val="004D592E"/>
    <w:rsid w:val="004E014F"/>
    <w:rsid w:val="004E1410"/>
    <w:rsid w:val="004E1F29"/>
    <w:rsid w:val="004E43EF"/>
    <w:rsid w:val="004E593B"/>
    <w:rsid w:val="004E6120"/>
    <w:rsid w:val="004E6B52"/>
    <w:rsid w:val="004F06DC"/>
    <w:rsid w:val="004F09A0"/>
    <w:rsid w:val="004F35C3"/>
    <w:rsid w:val="00500DFF"/>
    <w:rsid w:val="00501B80"/>
    <w:rsid w:val="00501FCC"/>
    <w:rsid w:val="00505D67"/>
    <w:rsid w:val="00510936"/>
    <w:rsid w:val="00511D3D"/>
    <w:rsid w:val="005152A5"/>
    <w:rsid w:val="00515C1A"/>
    <w:rsid w:val="0051710A"/>
    <w:rsid w:val="0052014B"/>
    <w:rsid w:val="0052199F"/>
    <w:rsid w:val="00522E80"/>
    <w:rsid w:val="005231A9"/>
    <w:rsid w:val="00523F9F"/>
    <w:rsid w:val="005306B4"/>
    <w:rsid w:val="00531048"/>
    <w:rsid w:val="00532461"/>
    <w:rsid w:val="0053478D"/>
    <w:rsid w:val="0054004E"/>
    <w:rsid w:val="0054119D"/>
    <w:rsid w:val="00545038"/>
    <w:rsid w:val="0055013C"/>
    <w:rsid w:val="00554713"/>
    <w:rsid w:val="0055578B"/>
    <w:rsid w:val="00557449"/>
    <w:rsid w:val="00563741"/>
    <w:rsid w:val="00563A75"/>
    <w:rsid w:val="00564BDF"/>
    <w:rsid w:val="0057296C"/>
    <w:rsid w:val="0057309E"/>
    <w:rsid w:val="00574F9A"/>
    <w:rsid w:val="00575F2F"/>
    <w:rsid w:val="0057760D"/>
    <w:rsid w:val="00581A08"/>
    <w:rsid w:val="00583045"/>
    <w:rsid w:val="00585469"/>
    <w:rsid w:val="0059073B"/>
    <w:rsid w:val="005908D1"/>
    <w:rsid w:val="00593F40"/>
    <w:rsid w:val="0059636A"/>
    <w:rsid w:val="005A15EA"/>
    <w:rsid w:val="005A1A7E"/>
    <w:rsid w:val="005A6313"/>
    <w:rsid w:val="005A7F9F"/>
    <w:rsid w:val="005B228F"/>
    <w:rsid w:val="005B22CB"/>
    <w:rsid w:val="005B370B"/>
    <w:rsid w:val="005B66F3"/>
    <w:rsid w:val="005C0A71"/>
    <w:rsid w:val="005C2686"/>
    <w:rsid w:val="005C7013"/>
    <w:rsid w:val="005C7245"/>
    <w:rsid w:val="005C7301"/>
    <w:rsid w:val="005D1559"/>
    <w:rsid w:val="005D24EA"/>
    <w:rsid w:val="005D3DB6"/>
    <w:rsid w:val="005D6377"/>
    <w:rsid w:val="005D76A0"/>
    <w:rsid w:val="005E070B"/>
    <w:rsid w:val="005E2BCE"/>
    <w:rsid w:val="005E2CBB"/>
    <w:rsid w:val="005E352F"/>
    <w:rsid w:val="005E4568"/>
    <w:rsid w:val="005F161B"/>
    <w:rsid w:val="005F2E0B"/>
    <w:rsid w:val="005F405F"/>
    <w:rsid w:val="005F6EEB"/>
    <w:rsid w:val="005F73E3"/>
    <w:rsid w:val="00602980"/>
    <w:rsid w:val="0060378F"/>
    <w:rsid w:val="00603E22"/>
    <w:rsid w:val="00604934"/>
    <w:rsid w:val="00611967"/>
    <w:rsid w:val="00613F2B"/>
    <w:rsid w:val="006143E9"/>
    <w:rsid w:val="00614FF8"/>
    <w:rsid w:val="00620120"/>
    <w:rsid w:val="0062105B"/>
    <w:rsid w:val="0062485E"/>
    <w:rsid w:val="0062642D"/>
    <w:rsid w:val="0063032D"/>
    <w:rsid w:val="0063060D"/>
    <w:rsid w:val="00634D5E"/>
    <w:rsid w:val="00637EF8"/>
    <w:rsid w:val="00640C73"/>
    <w:rsid w:val="00641D63"/>
    <w:rsid w:val="006437C4"/>
    <w:rsid w:val="0064564F"/>
    <w:rsid w:val="00646B0C"/>
    <w:rsid w:val="00650FA2"/>
    <w:rsid w:val="00655ECF"/>
    <w:rsid w:val="00661104"/>
    <w:rsid w:val="00661E66"/>
    <w:rsid w:val="006664A1"/>
    <w:rsid w:val="00671EA4"/>
    <w:rsid w:val="0067579F"/>
    <w:rsid w:val="00677F68"/>
    <w:rsid w:val="00677F9E"/>
    <w:rsid w:val="00683CB7"/>
    <w:rsid w:val="00687113"/>
    <w:rsid w:val="006970CB"/>
    <w:rsid w:val="006A03EC"/>
    <w:rsid w:val="006A0F74"/>
    <w:rsid w:val="006A236A"/>
    <w:rsid w:val="006A489A"/>
    <w:rsid w:val="006A77D8"/>
    <w:rsid w:val="006B03A0"/>
    <w:rsid w:val="006B1652"/>
    <w:rsid w:val="006B25FB"/>
    <w:rsid w:val="006B336A"/>
    <w:rsid w:val="006B3F35"/>
    <w:rsid w:val="006B55BC"/>
    <w:rsid w:val="006B5D65"/>
    <w:rsid w:val="006B7750"/>
    <w:rsid w:val="006B7AF6"/>
    <w:rsid w:val="006C002D"/>
    <w:rsid w:val="006D0383"/>
    <w:rsid w:val="006D41DA"/>
    <w:rsid w:val="006D5CD0"/>
    <w:rsid w:val="006D7CCD"/>
    <w:rsid w:val="006E379B"/>
    <w:rsid w:val="006F2FA8"/>
    <w:rsid w:val="006F4153"/>
    <w:rsid w:val="006F5684"/>
    <w:rsid w:val="007052F5"/>
    <w:rsid w:val="00706563"/>
    <w:rsid w:val="00706C71"/>
    <w:rsid w:val="00707667"/>
    <w:rsid w:val="00710075"/>
    <w:rsid w:val="00710A84"/>
    <w:rsid w:val="00710D7D"/>
    <w:rsid w:val="00710EEF"/>
    <w:rsid w:val="00712F81"/>
    <w:rsid w:val="007165F5"/>
    <w:rsid w:val="00717DA8"/>
    <w:rsid w:val="00726E21"/>
    <w:rsid w:val="00731667"/>
    <w:rsid w:val="007317E0"/>
    <w:rsid w:val="007344DB"/>
    <w:rsid w:val="00735F96"/>
    <w:rsid w:val="00737DF3"/>
    <w:rsid w:val="0074023B"/>
    <w:rsid w:val="00741254"/>
    <w:rsid w:val="00743208"/>
    <w:rsid w:val="007439A9"/>
    <w:rsid w:val="007447C8"/>
    <w:rsid w:val="00750DDC"/>
    <w:rsid w:val="00751B5D"/>
    <w:rsid w:val="0075204F"/>
    <w:rsid w:val="007527D5"/>
    <w:rsid w:val="00754AF8"/>
    <w:rsid w:val="00755DAF"/>
    <w:rsid w:val="00757EA3"/>
    <w:rsid w:val="0076298F"/>
    <w:rsid w:val="007634B3"/>
    <w:rsid w:val="0076409F"/>
    <w:rsid w:val="00767D97"/>
    <w:rsid w:val="00773835"/>
    <w:rsid w:val="00774D77"/>
    <w:rsid w:val="00776577"/>
    <w:rsid w:val="007770DA"/>
    <w:rsid w:val="00784C3D"/>
    <w:rsid w:val="0079602D"/>
    <w:rsid w:val="007A05B9"/>
    <w:rsid w:val="007A0861"/>
    <w:rsid w:val="007A3824"/>
    <w:rsid w:val="007A5722"/>
    <w:rsid w:val="007A79AD"/>
    <w:rsid w:val="007B03F8"/>
    <w:rsid w:val="007B64B0"/>
    <w:rsid w:val="007C4EFD"/>
    <w:rsid w:val="007C5F81"/>
    <w:rsid w:val="007C6367"/>
    <w:rsid w:val="007C71E5"/>
    <w:rsid w:val="007C7A24"/>
    <w:rsid w:val="007D03C7"/>
    <w:rsid w:val="007D3176"/>
    <w:rsid w:val="007D62A4"/>
    <w:rsid w:val="007D6600"/>
    <w:rsid w:val="007E32BC"/>
    <w:rsid w:val="007E577A"/>
    <w:rsid w:val="007E7721"/>
    <w:rsid w:val="007F154F"/>
    <w:rsid w:val="007F72AE"/>
    <w:rsid w:val="0080599C"/>
    <w:rsid w:val="00806E0F"/>
    <w:rsid w:val="008109DD"/>
    <w:rsid w:val="00812010"/>
    <w:rsid w:val="0081392B"/>
    <w:rsid w:val="00815578"/>
    <w:rsid w:val="00821A01"/>
    <w:rsid w:val="00822680"/>
    <w:rsid w:val="00822878"/>
    <w:rsid w:val="00823633"/>
    <w:rsid w:val="00823DDC"/>
    <w:rsid w:val="008269FD"/>
    <w:rsid w:val="00826B1A"/>
    <w:rsid w:val="008443ED"/>
    <w:rsid w:val="0084594F"/>
    <w:rsid w:val="0084691C"/>
    <w:rsid w:val="00846EB0"/>
    <w:rsid w:val="00847051"/>
    <w:rsid w:val="008477B9"/>
    <w:rsid w:val="00851C2C"/>
    <w:rsid w:val="00851CE6"/>
    <w:rsid w:val="0085312E"/>
    <w:rsid w:val="00856335"/>
    <w:rsid w:val="00860CEF"/>
    <w:rsid w:val="00864EBD"/>
    <w:rsid w:val="00872965"/>
    <w:rsid w:val="00874812"/>
    <w:rsid w:val="008850A2"/>
    <w:rsid w:val="008853CA"/>
    <w:rsid w:val="00885456"/>
    <w:rsid w:val="008857E2"/>
    <w:rsid w:val="00887DD9"/>
    <w:rsid w:val="00891AF2"/>
    <w:rsid w:val="00895510"/>
    <w:rsid w:val="0089755F"/>
    <w:rsid w:val="00897805"/>
    <w:rsid w:val="008A485E"/>
    <w:rsid w:val="008A69E0"/>
    <w:rsid w:val="008B0FBD"/>
    <w:rsid w:val="008B5844"/>
    <w:rsid w:val="008B7190"/>
    <w:rsid w:val="008C0F6D"/>
    <w:rsid w:val="008C2EC7"/>
    <w:rsid w:val="008C34E9"/>
    <w:rsid w:val="008D6E50"/>
    <w:rsid w:val="008D7926"/>
    <w:rsid w:val="008E2AE7"/>
    <w:rsid w:val="008E357E"/>
    <w:rsid w:val="008E4A61"/>
    <w:rsid w:val="008E4C49"/>
    <w:rsid w:val="008E58FE"/>
    <w:rsid w:val="008F047F"/>
    <w:rsid w:val="008F1CD2"/>
    <w:rsid w:val="008F1E75"/>
    <w:rsid w:val="008F2486"/>
    <w:rsid w:val="008F7488"/>
    <w:rsid w:val="009009D8"/>
    <w:rsid w:val="00904616"/>
    <w:rsid w:val="00905AAA"/>
    <w:rsid w:val="00906E79"/>
    <w:rsid w:val="00907D78"/>
    <w:rsid w:val="00912677"/>
    <w:rsid w:val="0091369C"/>
    <w:rsid w:val="009141C1"/>
    <w:rsid w:val="0091431D"/>
    <w:rsid w:val="00915089"/>
    <w:rsid w:val="00915A0A"/>
    <w:rsid w:val="0091603E"/>
    <w:rsid w:val="009200D0"/>
    <w:rsid w:val="00921C86"/>
    <w:rsid w:val="00921D22"/>
    <w:rsid w:val="0092580F"/>
    <w:rsid w:val="00935876"/>
    <w:rsid w:val="00935BA0"/>
    <w:rsid w:val="009360A0"/>
    <w:rsid w:val="00936A7C"/>
    <w:rsid w:val="00940E79"/>
    <w:rsid w:val="0094755E"/>
    <w:rsid w:val="00950440"/>
    <w:rsid w:val="00951737"/>
    <w:rsid w:val="00952726"/>
    <w:rsid w:val="00954E24"/>
    <w:rsid w:val="00955A3A"/>
    <w:rsid w:val="00956821"/>
    <w:rsid w:val="00957E66"/>
    <w:rsid w:val="00962673"/>
    <w:rsid w:val="00966962"/>
    <w:rsid w:val="00971728"/>
    <w:rsid w:val="00971F79"/>
    <w:rsid w:val="00973040"/>
    <w:rsid w:val="009734C7"/>
    <w:rsid w:val="00974441"/>
    <w:rsid w:val="00976D5D"/>
    <w:rsid w:val="00977F52"/>
    <w:rsid w:val="009826E3"/>
    <w:rsid w:val="00982AA1"/>
    <w:rsid w:val="009840A0"/>
    <w:rsid w:val="00986E53"/>
    <w:rsid w:val="00996B74"/>
    <w:rsid w:val="009A03E6"/>
    <w:rsid w:val="009A0F33"/>
    <w:rsid w:val="009A26DA"/>
    <w:rsid w:val="009A2ED4"/>
    <w:rsid w:val="009A3DB3"/>
    <w:rsid w:val="009A484A"/>
    <w:rsid w:val="009A53D6"/>
    <w:rsid w:val="009A7C00"/>
    <w:rsid w:val="009B10D5"/>
    <w:rsid w:val="009B1A0A"/>
    <w:rsid w:val="009B2915"/>
    <w:rsid w:val="009B4EAA"/>
    <w:rsid w:val="009B6180"/>
    <w:rsid w:val="009B640D"/>
    <w:rsid w:val="009B740C"/>
    <w:rsid w:val="009C4896"/>
    <w:rsid w:val="009C50FD"/>
    <w:rsid w:val="009C5A82"/>
    <w:rsid w:val="009C611C"/>
    <w:rsid w:val="009C6686"/>
    <w:rsid w:val="009D1725"/>
    <w:rsid w:val="009D237A"/>
    <w:rsid w:val="009D3A59"/>
    <w:rsid w:val="009D3A5F"/>
    <w:rsid w:val="009D5164"/>
    <w:rsid w:val="009D5668"/>
    <w:rsid w:val="009D5D22"/>
    <w:rsid w:val="009E01CF"/>
    <w:rsid w:val="009E23CD"/>
    <w:rsid w:val="009E3439"/>
    <w:rsid w:val="009E55D9"/>
    <w:rsid w:val="009E5E2C"/>
    <w:rsid w:val="009E6DB9"/>
    <w:rsid w:val="009F46C5"/>
    <w:rsid w:val="00A02D04"/>
    <w:rsid w:val="00A04727"/>
    <w:rsid w:val="00A04ACB"/>
    <w:rsid w:val="00A052A7"/>
    <w:rsid w:val="00A060C7"/>
    <w:rsid w:val="00A22382"/>
    <w:rsid w:val="00A23CC4"/>
    <w:rsid w:val="00A244C1"/>
    <w:rsid w:val="00A3335D"/>
    <w:rsid w:val="00A34E06"/>
    <w:rsid w:val="00A36218"/>
    <w:rsid w:val="00A37F7F"/>
    <w:rsid w:val="00A40A4F"/>
    <w:rsid w:val="00A40D45"/>
    <w:rsid w:val="00A4372A"/>
    <w:rsid w:val="00A4521E"/>
    <w:rsid w:val="00A47B35"/>
    <w:rsid w:val="00A53C87"/>
    <w:rsid w:val="00A55F43"/>
    <w:rsid w:val="00A56680"/>
    <w:rsid w:val="00A56C41"/>
    <w:rsid w:val="00A576D1"/>
    <w:rsid w:val="00A60404"/>
    <w:rsid w:val="00A6168D"/>
    <w:rsid w:val="00A6282F"/>
    <w:rsid w:val="00A62AD1"/>
    <w:rsid w:val="00A63013"/>
    <w:rsid w:val="00A630F3"/>
    <w:rsid w:val="00A6402F"/>
    <w:rsid w:val="00A64455"/>
    <w:rsid w:val="00A65C22"/>
    <w:rsid w:val="00A670C2"/>
    <w:rsid w:val="00A70F8F"/>
    <w:rsid w:val="00A73409"/>
    <w:rsid w:val="00A74616"/>
    <w:rsid w:val="00A75AF4"/>
    <w:rsid w:val="00A76F4F"/>
    <w:rsid w:val="00A77802"/>
    <w:rsid w:val="00A8084A"/>
    <w:rsid w:val="00A854AB"/>
    <w:rsid w:val="00A85AE0"/>
    <w:rsid w:val="00A860A1"/>
    <w:rsid w:val="00A86E75"/>
    <w:rsid w:val="00A87322"/>
    <w:rsid w:val="00A924DA"/>
    <w:rsid w:val="00A9395B"/>
    <w:rsid w:val="00A942C9"/>
    <w:rsid w:val="00A95F2A"/>
    <w:rsid w:val="00A96A90"/>
    <w:rsid w:val="00AA294E"/>
    <w:rsid w:val="00AA2C1F"/>
    <w:rsid w:val="00AA43B5"/>
    <w:rsid w:val="00AA56A8"/>
    <w:rsid w:val="00AA58EE"/>
    <w:rsid w:val="00AA5B2C"/>
    <w:rsid w:val="00AA6005"/>
    <w:rsid w:val="00AB5E84"/>
    <w:rsid w:val="00AC3164"/>
    <w:rsid w:val="00AC3CDA"/>
    <w:rsid w:val="00AC5438"/>
    <w:rsid w:val="00AC6B33"/>
    <w:rsid w:val="00AD2406"/>
    <w:rsid w:val="00AD2B88"/>
    <w:rsid w:val="00AD5B5E"/>
    <w:rsid w:val="00AD64A9"/>
    <w:rsid w:val="00AE3BE1"/>
    <w:rsid w:val="00AE476A"/>
    <w:rsid w:val="00AE7141"/>
    <w:rsid w:val="00AE71D0"/>
    <w:rsid w:val="00AE7560"/>
    <w:rsid w:val="00AE7880"/>
    <w:rsid w:val="00AE7E49"/>
    <w:rsid w:val="00AF0129"/>
    <w:rsid w:val="00AF0812"/>
    <w:rsid w:val="00AF2C84"/>
    <w:rsid w:val="00AF43CF"/>
    <w:rsid w:val="00AF6600"/>
    <w:rsid w:val="00B04533"/>
    <w:rsid w:val="00B05EB9"/>
    <w:rsid w:val="00B074BC"/>
    <w:rsid w:val="00B07A88"/>
    <w:rsid w:val="00B10B6F"/>
    <w:rsid w:val="00B1365F"/>
    <w:rsid w:val="00B139CF"/>
    <w:rsid w:val="00B14FA0"/>
    <w:rsid w:val="00B15401"/>
    <w:rsid w:val="00B15586"/>
    <w:rsid w:val="00B20673"/>
    <w:rsid w:val="00B2241B"/>
    <w:rsid w:val="00B22709"/>
    <w:rsid w:val="00B24ED3"/>
    <w:rsid w:val="00B32289"/>
    <w:rsid w:val="00B32510"/>
    <w:rsid w:val="00B35A53"/>
    <w:rsid w:val="00B37C25"/>
    <w:rsid w:val="00B44D0C"/>
    <w:rsid w:val="00B458C8"/>
    <w:rsid w:val="00B4648A"/>
    <w:rsid w:val="00B51C91"/>
    <w:rsid w:val="00B54945"/>
    <w:rsid w:val="00B54C47"/>
    <w:rsid w:val="00B5762B"/>
    <w:rsid w:val="00B57AD9"/>
    <w:rsid w:val="00B57E5C"/>
    <w:rsid w:val="00B60609"/>
    <w:rsid w:val="00B61D3F"/>
    <w:rsid w:val="00B62262"/>
    <w:rsid w:val="00B7332A"/>
    <w:rsid w:val="00B736B3"/>
    <w:rsid w:val="00B73FA9"/>
    <w:rsid w:val="00B75463"/>
    <w:rsid w:val="00B76A0C"/>
    <w:rsid w:val="00B82B0B"/>
    <w:rsid w:val="00B832F8"/>
    <w:rsid w:val="00B84779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95825"/>
    <w:rsid w:val="00BA0B0B"/>
    <w:rsid w:val="00BA2ADC"/>
    <w:rsid w:val="00BA3E2B"/>
    <w:rsid w:val="00BA5F61"/>
    <w:rsid w:val="00BB04B2"/>
    <w:rsid w:val="00BB0C6C"/>
    <w:rsid w:val="00BB29DA"/>
    <w:rsid w:val="00BB2C18"/>
    <w:rsid w:val="00BB2F38"/>
    <w:rsid w:val="00BB412F"/>
    <w:rsid w:val="00BB48F2"/>
    <w:rsid w:val="00BB5592"/>
    <w:rsid w:val="00BB69CE"/>
    <w:rsid w:val="00BB6D12"/>
    <w:rsid w:val="00BC0626"/>
    <w:rsid w:val="00BC0C5F"/>
    <w:rsid w:val="00BC1358"/>
    <w:rsid w:val="00BC1C23"/>
    <w:rsid w:val="00BC3F31"/>
    <w:rsid w:val="00BC472A"/>
    <w:rsid w:val="00BC6168"/>
    <w:rsid w:val="00BC6282"/>
    <w:rsid w:val="00BD0D41"/>
    <w:rsid w:val="00BD1F80"/>
    <w:rsid w:val="00BD240A"/>
    <w:rsid w:val="00BD272D"/>
    <w:rsid w:val="00BD2D44"/>
    <w:rsid w:val="00BD5518"/>
    <w:rsid w:val="00BD5940"/>
    <w:rsid w:val="00BD5E4C"/>
    <w:rsid w:val="00BD6B7E"/>
    <w:rsid w:val="00BE10E0"/>
    <w:rsid w:val="00BE134C"/>
    <w:rsid w:val="00BE13C3"/>
    <w:rsid w:val="00BE14CD"/>
    <w:rsid w:val="00BE3A33"/>
    <w:rsid w:val="00BE679A"/>
    <w:rsid w:val="00BF2123"/>
    <w:rsid w:val="00BF2CC4"/>
    <w:rsid w:val="00C0368A"/>
    <w:rsid w:val="00C0542A"/>
    <w:rsid w:val="00C0577F"/>
    <w:rsid w:val="00C05BF3"/>
    <w:rsid w:val="00C1031C"/>
    <w:rsid w:val="00C220E3"/>
    <w:rsid w:val="00C26981"/>
    <w:rsid w:val="00C35604"/>
    <w:rsid w:val="00C41443"/>
    <w:rsid w:val="00C41B82"/>
    <w:rsid w:val="00C42FBB"/>
    <w:rsid w:val="00C43D39"/>
    <w:rsid w:val="00C45718"/>
    <w:rsid w:val="00C45A64"/>
    <w:rsid w:val="00C4675F"/>
    <w:rsid w:val="00C50F20"/>
    <w:rsid w:val="00C54E30"/>
    <w:rsid w:val="00C55316"/>
    <w:rsid w:val="00C607F1"/>
    <w:rsid w:val="00C6220D"/>
    <w:rsid w:val="00C6308D"/>
    <w:rsid w:val="00C63B24"/>
    <w:rsid w:val="00C64708"/>
    <w:rsid w:val="00C64BF4"/>
    <w:rsid w:val="00C6765D"/>
    <w:rsid w:val="00C71175"/>
    <w:rsid w:val="00C72605"/>
    <w:rsid w:val="00C748AD"/>
    <w:rsid w:val="00C82624"/>
    <w:rsid w:val="00C82BD7"/>
    <w:rsid w:val="00C82BF9"/>
    <w:rsid w:val="00C834A7"/>
    <w:rsid w:val="00C852E8"/>
    <w:rsid w:val="00C871B5"/>
    <w:rsid w:val="00C90A25"/>
    <w:rsid w:val="00C90FE0"/>
    <w:rsid w:val="00C91814"/>
    <w:rsid w:val="00C92A7C"/>
    <w:rsid w:val="00C94919"/>
    <w:rsid w:val="00C94E14"/>
    <w:rsid w:val="00C95AD5"/>
    <w:rsid w:val="00C97A88"/>
    <w:rsid w:val="00CA1F59"/>
    <w:rsid w:val="00CA4DCF"/>
    <w:rsid w:val="00CA6E83"/>
    <w:rsid w:val="00CB1335"/>
    <w:rsid w:val="00CB363F"/>
    <w:rsid w:val="00CB7FF7"/>
    <w:rsid w:val="00CC198E"/>
    <w:rsid w:val="00CC1D99"/>
    <w:rsid w:val="00CC27E2"/>
    <w:rsid w:val="00CC3222"/>
    <w:rsid w:val="00CD0368"/>
    <w:rsid w:val="00CD03CC"/>
    <w:rsid w:val="00CD0A31"/>
    <w:rsid w:val="00CD2F52"/>
    <w:rsid w:val="00CD37E8"/>
    <w:rsid w:val="00CD4B1C"/>
    <w:rsid w:val="00CE4D2F"/>
    <w:rsid w:val="00CE63FE"/>
    <w:rsid w:val="00CF2985"/>
    <w:rsid w:val="00CF6F0E"/>
    <w:rsid w:val="00CF7BEB"/>
    <w:rsid w:val="00CF7FF9"/>
    <w:rsid w:val="00D02F18"/>
    <w:rsid w:val="00D03011"/>
    <w:rsid w:val="00D030EA"/>
    <w:rsid w:val="00D034AD"/>
    <w:rsid w:val="00D04AFF"/>
    <w:rsid w:val="00D06C6F"/>
    <w:rsid w:val="00D11579"/>
    <w:rsid w:val="00D12BFF"/>
    <w:rsid w:val="00D15D06"/>
    <w:rsid w:val="00D1742F"/>
    <w:rsid w:val="00D17C54"/>
    <w:rsid w:val="00D228D8"/>
    <w:rsid w:val="00D22D19"/>
    <w:rsid w:val="00D235F0"/>
    <w:rsid w:val="00D25248"/>
    <w:rsid w:val="00D30929"/>
    <w:rsid w:val="00D315B2"/>
    <w:rsid w:val="00D320E5"/>
    <w:rsid w:val="00D325F9"/>
    <w:rsid w:val="00D32869"/>
    <w:rsid w:val="00D36E9A"/>
    <w:rsid w:val="00D37AA9"/>
    <w:rsid w:val="00D4512D"/>
    <w:rsid w:val="00D46AD9"/>
    <w:rsid w:val="00D47119"/>
    <w:rsid w:val="00D47468"/>
    <w:rsid w:val="00D50344"/>
    <w:rsid w:val="00D51116"/>
    <w:rsid w:val="00D54903"/>
    <w:rsid w:val="00D549EC"/>
    <w:rsid w:val="00D572CE"/>
    <w:rsid w:val="00D57314"/>
    <w:rsid w:val="00D604B5"/>
    <w:rsid w:val="00D61772"/>
    <w:rsid w:val="00D81805"/>
    <w:rsid w:val="00D81FEE"/>
    <w:rsid w:val="00D84148"/>
    <w:rsid w:val="00D86B8A"/>
    <w:rsid w:val="00D878A3"/>
    <w:rsid w:val="00D87A39"/>
    <w:rsid w:val="00D911D7"/>
    <w:rsid w:val="00D93458"/>
    <w:rsid w:val="00D93706"/>
    <w:rsid w:val="00D969E3"/>
    <w:rsid w:val="00D96F11"/>
    <w:rsid w:val="00DA0C86"/>
    <w:rsid w:val="00DA102D"/>
    <w:rsid w:val="00DA176B"/>
    <w:rsid w:val="00DA1BF9"/>
    <w:rsid w:val="00DA52DC"/>
    <w:rsid w:val="00DA583B"/>
    <w:rsid w:val="00DA59AC"/>
    <w:rsid w:val="00DA63B4"/>
    <w:rsid w:val="00DB089E"/>
    <w:rsid w:val="00DB1CA9"/>
    <w:rsid w:val="00DB2C32"/>
    <w:rsid w:val="00DB6898"/>
    <w:rsid w:val="00DC24D3"/>
    <w:rsid w:val="00DC4DE7"/>
    <w:rsid w:val="00DC546E"/>
    <w:rsid w:val="00DC61D9"/>
    <w:rsid w:val="00DC7D2E"/>
    <w:rsid w:val="00DD054A"/>
    <w:rsid w:val="00DD325C"/>
    <w:rsid w:val="00DD52D6"/>
    <w:rsid w:val="00DE0697"/>
    <w:rsid w:val="00DE1442"/>
    <w:rsid w:val="00DE263A"/>
    <w:rsid w:val="00DE4D12"/>
    <w:rsid w:val="00DF1DCD"/>
    <w:rsid w:val="00DF480F"/>
    <w:rsid w:val="00DF49D3"/>
    <w:rsid w:val="00DF6A2C"/>
    <w:rsid w:val="00E002CC"/>
    <w:rsid w:val="00E02F1C"/>
    <w:rsid w:val="00E037A7"/>
    <w:rsid w:val="00E0614C"/>
    <w:rsid w:val="00E079E9"/>
    <w:rsid w:val="00E111B7"/>
    <w:rsid w:val="00E1690A"/>
    <w:rsid w:val="00E21184"/>
    <w:rsid w:val="00E2289F"/>
    <w:rsid w:val="00E30D33"/>
    <w:rsid w:val="00E3388C"/>
    <w:rsid w:val="00E33A0E"/>
    <w:rsid w:val="00E33A21"/>
    <w:rsid w:val="00E34448"/>
    <w:rsid w:val="00E3547A"/>
    <w:rsid w:val="00E3584A"/>
    <w:rsid w:val="00E36834"/>
    <w:rsid w:val="00E36FCA"/>
    <w:rsid w:val="00E3745D"/>
    <w:rsid w:val="00E37D8A"/>
    <w:rsid w:val="00E40209"/>
    <w:rsid w:val="00E4519F"/>
    <w:rsid w:val="00E46BF0"/>
    <w:rsid w:val="00E52057"/>
    <w:rsid w:val="00E53488"/>
    <w:rsid w:val="00E53911"/>
    <w:rsid w:val="00E541E3"/>
    <w:rsid w:val="00E5601A"/>
    <w:rsid w:val="00E60F8D"/>
    <w:rsid w:val="00E616F5"/>
    <w:rsid w:val="00E61B0B"/>
    <w:rsid w:val="00E62A3C"/>
    <w:rsid w:val="00E62A79"/>
    <w:rsid w:val="00E647AA"/>
    <w:rsid w:val="00E64FB6"/>
    <w:rsid w:val="00E658F6"/>
    <w:rsid w:val="00E662CF"/>
    <w:rsid w:val="00E678C3"/>
    <w:rsid w:val="00E71B6B"/>
    <w:rsid w:val="00E722E1"/>
    <w:rsid w:val="00E76B96"/>
    <w:rsid w:val="00E7713E"/>
    <w:rsid w:val="00E80DD1"/>
    <w:rsid w:val="00E83935"/>
    <w:rsid w:val="00E83C1D"/>
    <w:rsid w:val="00E86461"/>
    <w:rsid w:val="00E868A7"/>
    <w:rsid w:val="00E87CEB"/>
    <w:rsid w:val="00E9029E"/>
    <w:rsid w:val="00E95B67"/>
    <w:rsid w:val="00E971F9"/>
    <w:rsid w:val="00EA16A1"/>
    <w:rsid w:val="00EA1A39"/>
    <w:rsid w:val="00EA2E4E"/>
    <w:rsid w:val="00EA5383"/>
    <w:rsid w:val="00EA6FAE"/>
    <w:rsid w:val="00EA78AC"/>
    <w:rsid w:val="00EB235B"/>
    <w:rsid w:val="00EB2F8F"/>
    <w:rsid w:val="00EB3F0F"/>
    <w:rsid w:val="00EB4A72"/>
    <w:rsid w:val="00EB7E29"/>
    <w:rsid w:val="00EC246E"/>
    <w:rsid w:val="00EC2955"/>
    <w:rsid w:val="00EC2AB9"/>
    <w:rsid w:val="00EC3623"/>
    <w:rsid w:val="00EC672D"/>
    <w:rsid w:val="00EC6F71"/>
    <w:rsid w:val="00ED1CB0"/>
    <w:rsid w:val="00ED217F"/>
    <w:rsid w:val="00ED3EEC"/>
    <w:rsid w:val="00ED7D35"/>
    <w:rsid w:val="00EE05EC"/>
    <w:rsid w:val="00EE0753"/>
    <w:rsid w:val="00EE40F8"/>
    <w:rsid w:val="00EE6FEB"/>
    <w:rsid w:val="00EE7BE4"/>
    <w:rsid w:val="00EF0E4B"/>
    <w:rsid w:val="00EF1088"/>
    <w:rsid w:val="00EF1D22"/>
    <w:rsid w:val="00F002E2"/>
    <w:rsid w:val="00F021E9"/>
    <w:rsid w:val="00F05317"/>
    <w:rsid w:val="00F059A5"/>
    <w:rsid w:val="00F07E60"/>
    <w:rsid w:val="00F1562C"/>
    <w:rsid w:val="00F1565B"/>
    <w:rsid w:val="00F160A1"/>
    <w:rsid w:val="00F2160E"/>
    <w:rsid w:val="00F21F2C"/>
    <w:rsid w:val="00F23D7E"/>
    <w:rsid w:val="00F244C0"/>
    <w:rsid w:val="00F25B13"/>
    <w:rsid w:val="00F267D3"/>
    <w:rsid w:val="00F26892"/>
    <w:rsid w:val="00F307D4"/>
    <w:rsid w:val="00F30D63"/>
    <w:rsid w:val="00F31DF2"/>
    <w:rsid w:val="00F33A82"/>
    <w:rsid w:val="00F3536A"/>
    <w:rsid w:val="00F35DC1"/>
    <w:rsid w:val="00F36BCD"/>
    <w:rsid w:val="00F42538"/>
    <w:rsid w:val="00F42B75"/>
    <w:rsid w:val="00F447A0"/>
    <w:rsid w:val="00F455A0"/>
    <w:rsid w:val="00F46D77"/>
    <w:rsid w:val="00F50004"/>
    <w:rsid w:val="00F562AD"/>
    <w:rsid w:val="00F60A2F"/>
    <w:rsid w:val="00F63F9F"/>
    <w:rsid w:val="00F70D6B"/>
    <w:rsid w:val="00F70D6F"/>
    <w:rsid w:val="00F72894"/>
    <w:rsid w:val="00F74F41"/>
    <w:rsid w:val="00F816F3"/>
    <w:rsid w:val="00F83BEB"/>
    <w:rsid w:val="00F840C7"/>
    <w:rsid w:val="00F86FDE"/>
    <w:rsid w:val="00F94310"/>
    <w:rsid w:val="00FA117B"/>
    <w:rsid w:val="00FA15B2"/>
    <w:rsid w:val="00FA30AA"/>
    <w:rsid w:val="00FA691D"/>
    <w:rsid w:val="00FB394B"/>
    <w:rsid w:val="00FB3C86"/>
    <w:rsid w:val="00FB4E13"/>
    <w:rsid w:val="00FB7B55"/>
    <w:rsid w:val="00FC23FB"/>
    <w:rsid w:val="00FC319A"/>
    <w:rsid w:val="00FC5888"/>
    <w:rsid w:val="00FC672B"/>
    <w:rsid w:val="00FC6738"/>
    <w:rsid w:val="00FC7701"/>
    <w:rsid w:val="00FD169B"/>
    <w:rsid w:val="00FD18E9"/>
    <w:rsid w:val="00FD1A8A"/>
    <w:rsid w:val="00FD3D9D"/>
    <w:rsid w:val="00FE6773"/>
    <w:rsid w:val="00FE68D3"/>
    <w:rsid w:val="00FF015F"/>
    <w:rsid w:val="00FF53E8"/>
    <w:rsid w:val="00FF5582"/>
    <w:rsid w:val="00FF747F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paragraph" w:customStyle="1" w:styleId="tre">
    <w:name w:val="treść"/>
    <w:basedOn w:val="Normalny"/>
    <w:rsid w:val="00BC3F31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9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3FEBB-8E51-4E16-9062-53CA87D0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11</Pages>
  <Words>2668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Joanna Kawałek</cp:lastModifiedBy>
  <cp:revision>300</cp:revision>
  <cp:lastPrinted>2025-06-03T07:14:00Z</cp:lastPrinted>
  <dcterms:created xsi:type="dcterms:W3CDTF">2024-01-02T12:09:00Z</dcterms:created>
  <dcterms:modified xsi:type="dcterms:W3CDTF">2025-06-03T10:54:00Z</dcterms:modified>
</cp:coreProperties>
</file>