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Pr="007B3E34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B54D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63</w:t>
      </w:r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</w:t>
      </w:r>
      <w:r w:rsidR="00BD2979">
        <w:rPr>
          <w:rFonts w:ascii="Arial" w:hAnsi="Arial" w:cs="Arial"/>
          <w:b w:val="0"/>
          <w:sz w:val="22"/>
          <w:szCs w:val="22"/>
        </w:rPr>
        <w:t xml:space="preserve"> U.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BD2979">
        <w:rPr>
          <w:rFonts w:ascii="Arial" w:hAnsi="Arial" w:cs="Arial"/>
          <w:b w:val="0"/>
          <w:sz w:val="22"/>
          <w:szCs w:val="22"/>
        </w:rPr>
        <w:t>1605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 w:rsidRPr="00B85C8B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  <w:r w:rsidRPr="00B85C8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513889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postępowaniu</w:t>
      </w:r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  <w:bookmarkStart w:id="0" w:name="_GoBack"/>
      <w:bookmarkEnd w:id="0"/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D81" w:rsidRDefault="00114D81" w:rsidP="00C63813">
      <w:r>
        <w:separator/>
      </w:r>
    </w:p>
  </w:endnote>
  <w:endnote w:type="continuationSeparator" w:id="0">
    <w:p w:rsidR="00114D81" w:rsidRDefault="00114D81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D81" w:rsidRDefault="00114D81" w:rsidP="00C63813">
      <w:r>
        <w:separator/>
      </w:r>
    </w:p>
  </w:footnote>
  <w:footnote w:type="continuationSeparator" w:id="0">
    <w:p w:rsidR="00114D81" w:rsidRDefault="00114D81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14D81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C7AC6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4E0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6A2D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13889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1929"/>
    <w:rsid w:val="007A506B"/>
    <w:rsid w:val="007B3E34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1391"/>
    <w:rsid w:val="008267FA"/>
    <w:rsid w:val="00833262"/>
    <w:rsid w:val="00841562"/>
    <w:rsid w:val="00843180"/>
    <w:rsid w:val="00847885"/>
    <w:rsid w:val="00847A04"/>
    <w:rsid w:val="00847E5E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3B7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5C8B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979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15881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62FEC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54D5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19</cp:revision>
  <cp:lastPrinted>2023-09-25T13:06:00Z</cp:lastPrinted>
  <dcterms:created xsi:type="dcterms:W3CDTF">2022-05-17T08:04:00Z</dcterms:created>
  <dcterms:modified xsi:type="dcterms:W3CDTF">2023-10-26T11:40:00Z</dcterms:modified>
</cp:coreProperties>
</file>