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65EC681C" w:rsidR="00D71226" w:rsidRDefault="0094537D" w:rsidP="0094537D">
      <w:pPr>
        <w:tabs>
          <w:tab w:val="left" w:pos="1057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30135C6" w14:textId="77777777" w:rsidR="00E60E91" w:rsidRPr="00D71226" w:rsidRDefault="00E60E91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F3BEABE" w14:textId="77777777" w:rsidR="00E60E91" w:rsidRPr="00D71226" w:rsidRDefault="00E60E91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425ABFB" w14:textId="36588803" w:rsidR="006A64C8" w:rsidRDefault="006A64C8" w:rsidP="00B63E69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Usługa konserwacji i kalibracji maszyny wytrzymałościowej M2F</w:t>
      </w:r>
    </w:p>
    <w:p w14:paraId="66F4E1EE" w14:textId="457980A2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6A64C8">
        <w:rPr>
          <w:rFonts w:ascii="Arial" w:hAnsi="Arial" w:cs="Arial"/>
          <w:b/>
          <w:sz w:val="20"/>
          <w:szCs w:val="20"/>
        </w:rPr>
        <w:t>13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94537D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b/>
          <w:sz w:val="20"/>
          <w:szCs w:val="20"/>
        </w:rPr>
        <w:t>_</w:t>
      </w:r>
      <w:r w:rsidR="006A64C8">
        <w:rPr>
          <w:rFonts w:ascii="Arial" w:hAnsi="Arial" w:cs="Arial"/>
          <w:b/>
          <w:sz w:val="20"/>
          <w:szCs w:val="20"/>
        </w:rPr>
        <w:t>IMIP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567E1">
      <w:footerReference w:type="default" r:id="rId7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E1AF" w14:textId="77777777" w:rsidR="00F66B33" w:rsidRDefault="00F66B33" w:rsidP="00B60F83">
      <w:pPr>
        <w:spacing w:after="0" w:line="240" w:lineRule="auto"/>
      </w:pPr>
      <w:r>
        <w:separator/>
      </w:r>
    </w:p>
  </w:endnote>
  <w:endnote w:type="continuationSeparator" w:id="0">
    <w:p w14:paraId="0134DB76" w14:textId="77777777" w:rsidR="00F66B33" w:rsidRDefault="00F66B33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4F0C" w14:textId="65F15F79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6A64C8">
      <w:rPr>
        <w:rFonts w:ascii="Arial" w:hAnsi="Arial" w:cs="Arial"/>
        <w:bCs/>
        <w:sz w:val="16"/>
        <w:szCs w:val="16"/>
      </w:rPr>
      <w:t>13</w:t>
    </w:r>
    <w:r w:rsidRPr="00305C2C">
      <w:rPr>
        <w:rFonts w:ascii="Arial" w:hAnsi="Arial" w:cs="Arial"/>
        <w:bCs/>
        <w:sz w:val="16"/>
        <w:szCs w:val="16"/>
      </w:rPr>
      <w:t>_202</w:t>
    </w:r>
    <w:r w:rsidR="00670972">
      <w:rPr>
        <w:rFonts w:ascii="Arial" w:hAnsi="Arial" w:cs="Arial"/>
        <w:bCs/>
        <w:sz w:val="16"/>
        <w:szCs w:val="16"/>
      </w:rPr>
      <w:t>5</w:t>
    </w:r>
    <w:r w:rsidRPr="00305C2C">
      <w:rPr>
        <w:rFonts w:ascii="Arial" w:hAnsi="Arial" w:cs="Arial"/>
        <w:bCs/>
        <w:sz w:val="16"/>
        <w:szCs w:val="16"/>
      </w:rPr>
      <w:t>_WMT_</w:t>
    </w:r>
    <w:r w:rsidR="006A64C8">
      <w:rPr>
        <w:rFonts w:ascii="Arial" w:hAnsi="Arial" w:cs="Arial"/>
        <w:bCs/>
        <w:sz w:val="16"/>
        <w:szCs w:val="16"/>
      </w:rPr>
      <w:t>IMIP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6687" w14:textId="77777777" w:rsidR="00F66B33" w:rsidRDefault="00F66B33" w:rsidP="00B60F83">
      <w:pPr>
        <w:spacing w:after="0" w:line="240" w:lineRule="auto"/>
      </w:pPr>
      <w:r>
        <w:separator/>
      </w:r>
    </w:p>
  </w:footnote>
  <w:footnote w:type="continuationSeparator" w:id="0">
    <w:p w14:paraId="43FC194B" w14:textId="77777777" w:rsidR="00F66B33" w:rsidRDefault="00F66B33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59621">
    <w:abstractNumId w:val="43"/>
  </w:num>
  <w:num w:numId="2" w16cid:durableId="754740656">
    <w:abstractNumId w:val="5"/>
  </w:num>
  <w:num w:numId="3" w16cid:durableId="1071000314">
    <w:abstractNumId w:val="35"/>
  </w:num>
  <w:num w:numId="4" w16cid:durableId="1238125346">
    <w:abstractNumId w:val="10"/>
  </w:num>
  <w:num w:numId="5" w16cid:durableId="1814712065">
    <w:abstractNumId w:val="26"/>
  </w:num>
  <w:num w:numId="6" w16cid:durableId="1282420583">
    <w:abstractNumId w:val="46"/>
  </w:num>
  <w:num w:numId="7" w16cid:durableId="1398553772">
    <w:abstractNumId w:val="13"/>
  </w:num>
  <w:num w:numId="8" w16cid:durableId="1566451375">
    <w:abstractNumId w:val="4"/>
  </w:num>
  <w:num w:numId="9" w16cid:durableId="1723862473">
    <w:abstractNumId w:val="36"/>
  </w:num>
  <w:num w:numId="10" w16cid:durableId="178156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0340721">
    <w:abstractNumId w:val="29"/>
  </w:num>
  <w:num w:numId="12" w16cid:durableId="11929140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5661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8126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422925">
    <w:abstractNumId w:val="30"/>
  </w:num>
  <w:num w:numId="16" w16cid:durableId="65077374">
    <w:abstractNumId w:val="9"/>
  </w:num>
  <w:num w:numId="17" w16cid:durableId="500316346">
    <w:abstractNumId w:val="45"/>
  </w:num>
  <w:num w:numId="18" w16cid:durableId="2003466422">
    <w:abstractNumId w:val="38"/>
  </w:num>
  <w:num w:numId="19" w16cid:durableId="12808618">
    <w:abstractNumId w:val="17"/>
  </w:num>
  <w:num w:numId="20" w16cid:durableId="881016459">
    <w:abstractNumId w:val="25"/>
  </w:num>
  <w:num w:numId="21" w16cid:durableId="1343895902">
    <w:abstractNumId w:val="18"/>
  </w:num>
  <w:num w:numId="22" w16cid:durableId="903222849">
    <w:abstractNumId w:val="8"/>
  </w:num>
  <w:num w:numId="23" w16cid:durableId="1694333823">
    <w:abstractNumId w:val="22"/>
  </w:num>
  <w:num w:numId="24" w16cid:durableId="1833794206">
    <w:abstractNumId w:val="23"/>
  </w:num>
  <w:num w:numId="25" w16cid:durableId="1726686194">
    <w:abstractNumId w:val="20"/>
  </w:num>
  <w:num w:numId="26" w16cid:durableId="654988792">
    <w:abstractNumId w:val="37"/>
  </w:num>
  <w:num w:numId="27" w16cid:durableId="1950425898">
    <w:abstractNumId w:val="16"/>
  </w:num>
  <w:num w:numId="28" w16cid:durableId="814227757">
    <w:abstractNumId w:val="31"/>
  </w:num>
  <w:num w:numId="29" w16cid:durableId="1211307296">
    <w:abstractNumId w:val="41"/>
  </w:num>
  <w:num w:numId="30" w16cid:durableId="1204905213">
    <w:abstractNumId w:val="19"/>
  </w:num>
  <w:num w:numId="31" w16cid:durableId="1363558455">
    <w:abstractNumId w:val="33"/>
  </w:num>
  <w:num w:numId="32" w16cid:durableId="961155063">
    <w:abstractNumId w:val="40"/>
  </w:num>
  <w:num w:numId="33" w16cid:durableId="604045514">
    <w:abstractNumId w:val="14"/>
  </w:num>
  <w:num w:numId="34" w16cid:durableId="1945379193">
    <w:abstractNumId w:val="44"/>
  </w:num>
  <w:num w:numId="35" w16cid:durableId="1409571879">
    <w:abstractNumId w:val="34"/>
  </w:num>
  <w:num w:numId="36" w16cid:durableId="1409110984">
    <w:abstractNumId w:val="27"/>
  </w:num>
  <w:num w:numId="37" w16cid:durableId="1575701794">
    <w:abstractNumId w:val="28"/>
  </w:num>
  <w:num w:numId="38" w16cid:durableId="1978215965">
    <w:abstractNumId w:val="39"/>
  </w:num>
  <w:num w:numId="39" w16cid:durableId="1930238819">
    <w:abstractNumId w:val="11"/>
  </w:num>
  <w:num w:numId="40" w16cid:durableId="867327596">
    <w:abstractNumId w:val="6"/>
  </w:num>
  <w:num w:numId="41" w16cid:durableId="1278173804">
    <w:abstractNumId w:val="21"/>
  </w:num>
  <w:num w:numId="42" w16cid:durableId="1739279095">
    <w:abstractNumId w:val="15"/>
  </w:num>
  <w:num w:numId="43" w16cid:durableId="194179415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3289E"/>
    <w:rsid w:val="001B4B87"/>
    <w:rsid w:val="001E7FA4"/>
    <w:rsid w:val="001F2803"/>
    <w:rsid w:val="002177DC"/>
    <w:rsid w:val="0022740C"/>
    <w:rsid w:val="002715B1"/>
    <w:rsid w:val="002B6369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5078F"/>
    <w:rsid w:val="00473B9A"/>
    <w:rsid w:val="004C327F"/>
    <w:rsid w:val="00510863"/>
    <w:rsid w:val="0052001A"/>
    <w:rsid w:val="005230BC"/>
    <w:rsid w:val="00524663"/>
    <w:rsid w:val="0052610E"/>
    <w:rsid w:val="00596877"/>
    <w:rsid w:val="005C1256"/>
    <w:rsid w:val="00670972"/>
    <w:rsid w:val="00684E15"/>
    <w:rsid w:val="00685122"/>
    <w:rsid w:val="006A64C8"/>
    <w:rsid w:val="006C5495"/>
    <w:rsid w:val="006D3C17"/>
    <w:rsid w:val="00702658"/>
    <w:rsid w:val="00741600"/>
    <w:rsid w:val="00783E04"/>
    <w:rsid w:val="00790194"/>
    <w:rsid w:val="007E1468"/>
    <w:rsid w:val="007F609D"/>
    <w:rsid w:val="008124CF"/>
    <w:rsid w:val="008167F9"/>
    <w:rsid w:val="008346B8"/>
    <w:rsid w:val="008738BB"/>
    <w:rsid w:val="00896366"/>
    <w:rsid w:val="008B5BAE"/>
    <w:rsid w:val="008E785B"/>
    <w:rsid w:val="009371BD"/>
    <w:rsid w:val="0094537D"/>
    <w:rsid w:val="009608CB"/>
    <w:rsid w:val="00962B8C"/>
    <w:rsid w:val="009C32B5"/>
    <w:rsid w:val="00A019C9"/>
    <w:rsid w:val="00A125DE"/>
    <w:rsid w:val="00A631EB"/>
    <w:rsid w:val="00A81871"/>
    <w:rsid w:val="00AD37D9"/>
    <w:rsid w:val="00AE4D35"/>
    <w:rsid w:val="00AE6C9A"/>
    <w:rsid w:val="00B41CA4"/>
    <w:rsid w:val="00B5157D"/>
    <w:rsid w:val="00B56527"/>
    <w:rsid w:val="00B60F83"/>
    <w:rsid w:val="00B63E69"/>
    <w:rsid w:val="00BD11C9"/>
    <w:rsid w:val="00C249E8"/>
    <w:rsid w:val="00CE774F"/>
    <w:rsid w:val="00D076A1"/>
    <w:rsid w:val="00D125A7"/>
    <w:rsid w:val="00D567E1"/>
    <w:rsid w:val="00D63C57"/>
    <w:rsid w:val="00D709A7"/>
    <w:rsid w:val="00D71226"/>
    <w:rsid w:val="00D915BC"/>
    <w:rsid w:val="00DC6CCB"/>
    <w:rsid w:val="00E24310"/>
    <w:rsid w:val="00E341B8"/>
    <w:rsid w:val="00E46E20"/>
    <w:rsid w:val="00E55F73"/>
    <w:rsid w:val="00E60E91"/>
    <w:rsid w:val="00EB71D9"/>
    <w:rsid w:val="00ED58D3"/>
    <w:rsid w:val="00EE4EB3"/>
    <w:rsid w:val="00F6462C"/>
    <w:rsid w:val="00F66B33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13</cp:revision>
  <dcterms:created xsi:type="dcterms:W3CDTF">2022-02-09T11:58:00Z</dcterms:created>
  <dcterms:modified xsi:type="dcterms:W3CDTF">2025-03-27T12:57:00Z</dcterms:modified>
</cp:coreProperties>
</file>