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3E80" w14:textId="77777777" w:rsidR="00014BA9" w:rsidRPr="00014BA9" w:rsidRDefault="00014BA9" w:rsidP="00014BA9">
      <w:pPr>
        <w:suppressAutoHyphens/>
        <w:spacing w:after="0" w:line="276" w:lineRule="auto"/>
        <w:jc w:val="right"/>
        <w:rPr>
          <w:rFonts w:ascii="Calibri Light" w:eastAsia="Times New Roman" w:hAnsi="Calibri Light" w:cs="Calibri Light"/>
          <w:kern w:val="1"/>
          <w:sz w:val="24"/>
          <w:szCs w:val="24"/>
          <w:lang w:eastAsia="ar-SA"/>
        </w:rPr>
      </w:pPr>
    </w:p>
    <w:p w14:paraId="097C8607" w14:textId="77777777" w:rsidR="00014BA9" w:rsidRPr="00014BA9" w:rsidRDefault="00014BA9" w:rsidP="00014BA9">
      <w:pPr>
        <w:suppressAutoHyphens/>
        <w:spacing w:after="0" w:line="276" w:lineRule="auto"/>
        <w:jc w:val="right"/>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Załącznik nr 1 do SWZ- Opis Przedmiotu Zamówienia </w:t>
      </w:r>
    </w:p>
    <w:p w14:paraId="092E5FA3"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A"/>
          <w:kern w:val="1"/>
          <w:sz w:val="24"/>
          <w:szCs w:val="24"/>
          <w:lang w:eastAsia="ar-SA"/>
        </w:rPr>
      </w:pPr>
      <w:r w:rsidRPr="00014BA9">
        <w:rPr>
          <w:rFonts w:ascii="Calibri Light" w:eastAsia="Times New Roman" w:hAnsi="Calibri Light" w:cs="Calibri Light"/>
          <w:b/>
          <w:bCs/>
          <w:kern w:val="1"/>
          <w:sz w:val="24"/>
          <w:szCs w:val="24"/>
          <w:lang w:eastAsia="ar-SA"/>
        </w:rPr>
        <w:t>OPIS PRZEDMIOTU ZAMÓWIENIA</w:t>
      </w:r>
    </w:p>
    <w:p w14:paraId="5317A051" w14:textId="77777777" w:rsidR="00014BA9" w:rsidRPr="00014BA9" w:rsidRDefault="00014BA9" w:rsidP="00014BA9">
      <w:pPr>
        <w:keepNext/>
        <w:keepLines/>
        <w:suppressLineNumbers/>
        <w:suppressAutoHyphens/>
        <w:spacing w:before="240" w:after="0" w:line="256" w:lineRule="auto"/>
        <w:outlineLvl w:val="0"/>
        <w:rPr>
          <w:rFonts w:ascii="Cambria" w:eastAsia="Times New Roman" w:hAnsi="Cambria" w:cs="font1284"/>
          <w:color w:val="365F91"/>
          <w:kern w:val="1"/>
          <w:sz w:val="32"/>
          <w:szCs w:val="32"/>
          <w:lang w:val="en-US" w:eastAsia="ar-SA"/>
        </w:rPr>
      </w:pPr>
      <w:proofErr w:type="spellStart"/>
      <w:r w:rsidRPr="00014BA9">
        <w:rPr>
          <w:rFonts w:ascii="Calibri Light" w:eastAsia="Times New Roman" w:hAnsi="Calibri Light" w:cs="Calibri Light"/>
          <w:color w:val="00000A"/>
          <w:kern w:val="1"/>
          <w:sz w:val="24"/>
          <w:szCs w:val="24"/>
          <w:lang w:val="en-US" w:eastAsia="ar-SA"/>
        </w:rPr>
        <w:t>Spis</w:t>
      </w:r>
      <w:proofErr w:type="spellEnd"/>
      <w:r w:rsidRPr="00014BA9">
        <w:rPr>
          <w:rFonts w:ascii="Calibri Light" w:eastAsia="Times New Roman" w:hAnsi="Calibri Light" w:cs="Calibri Light"/>
          <w:color w:val="00000A"/>
          <w:kern w:val="1"/>
          <w:sz w:val="24"/>
          <w:szCs w:val="24"/>
          <w:lang w:val="en-US" w:eastAsia="ar-SA"/>
        </w:rPr>
        <w:t xml:space="preserve"> </w:t>
      </w:r>
      <w:proofErr w:type="spellStart"/>
      <w:r w:rsidRPr="00014BA9">
        <w:rPr>
          <w:rFonts w:ascii="Calibri Light" w:eastAsia="Times New Roman" w:hAnsi="Calibri Light" w:cs="Calibri Light"/>
          <w:color w:val="00000A"/>
          <w:kern w:val="1"/>
          <w:sz w:val="24"/>
          <w:szCs w:val="24"/>
          <w:lang w:val="en-US" w:eastAsia="ar-SA"/>
        </w:rPr>
        <w:t>Treści</w:t>
      </w:r>
      <w:proofErr w:type="spellEnd"/>
    </w:p>
    <w:p w14:paraId="4C6E34CB" w14:textId="77777777" w:rsidR="00014BA9" w:rsidRPr="00014BA9" w:rsidRDefault="00014BA9" w:rsidP="00014BA9">
      <w:pPr>
        <w:tabs>
          <w:tab w:val="right" w:leader="dot" w:pos="9072"/>
        </w:tabs>
        <w:suppressAutoHyphens/>
        <w:spacing w:after="100" w:line="240" w:lineRule="auto"/>
        <w:rPr>
          <w:rFonts w:ascii="Calibri" w:eastAsia="Times New Roman" w:hAnsi="Calibri" w:cs="font1284"/>
          <w:kern w:val="1"/>
          <w:lang w:val="en-US" w:eastAsia="ar-SA"/>
        </w:rPr>
      </w:pPr>
      <w:r w:rsidRPr="00014BA9">
        <w:rPr>
          <w:rFonts w:ascii="Calibri" w:eastAsia="Times New Roman" w:hAnsi="Calibri" w:cs="font1284"/>
          <w:kern w:val="1"/>
          <w:lang w:val="en-US" w:eastAsia="ar-SA"/>
        </w:rPr>
        <w:fldChar w:fldCharType="begin"/>
      </w:r>
      <w:r w:rsidRPr="00014BA9">
        <w:rPr>
          <w:rFonts w:ascii="Calibri" w:eastAsia="Times New Roman" w:hAnsi="Calibri" w:cs="font1284"/>
          <w:kern w:val="1"/>
          <w:lang w:val="en-US" w:eastAsia="ar-SA"/>
        </w:rPr>
        <w:instrText xml:space="preserve"> TOC </w:instrText>
      </w:r>
      <w:r w:rsidRPr="00014BA9">
        <w:rPr>
          <w:rFonts w:ascii="Calibri" w:eastAsia="Times New Roman" w:hAnsi="Calibri" w:cs="font1284"/>
          <w:kern w:val="1"/>
          <w:lang w:val="en-US" w:eastAsia="ar-SA"/>
        </w:rPr>
        <w:fldChar w:fldCharType="separate"/>
      </w:r>
      <w:hyperlink w:anchor="__RefHeading__4307_1028682650" w:history="1">
        <w:r w:rsidRPr="00014BA9">
          <w:rPr>
            <w:rFonts w:ascii="Calibri" w:eastAsia="Times New Roman" w:hAnsi="Calibri" w:cs="font1284"/>
            <w:kern w:val="1"/>
            <w:lang w:val="en-US" w:eastAsia="ar-SA"/>
          </w:rPr>
          <w:t>A.PRZEDMIOT ZAMÓWIENIA</w:t>
        </w:r>
        <w:r w:rsidRPr="00014BA9">
          <w:rPr>
            <w:rFonts w:ascii="Calibri" w:eastAsia="Times New Roman" w:hAnsi="Calibri" w:cs="font1284"/>
            <w:kern w:val="1"/>
            <w:lang w:val="en-US" w:eastAsia="ar-SA"/>
          </w:rPr>
          <w:tab/>
          <w:t>25</w:t>
        </w:r>
      </w:hyperlink>
    </w:p>
    <w:p w14:paraId="3AEC22C4" w14:textId="77777777" w:rsidR="00014BA9" w:rsidRPr="00014BA9" w:rsidRDefault="00014BA9" w:rsidP="00014BA9">
      <w:pPr>
        <w:tabs>
          <w:tab w:val="right" w:leader="dot" w:pos="9072"/>
        </w:tabs>
        <w:suppressAutoHyphens/>
        <w:spacing w:after="100" w:line="240" w:lineRule="auto"/>
        <w:rPr>
          <w:rFonts w:ascii="Calibri" w:eastAsia="Times New Roman" w:hAnsi="Calibri" w:cs="font1284"/>
          <w:kern w:val="1"/>
          <w:lang w:val="en-US" w:eastAsia="ar-SA"/>
        </w:rPr>
      </w:pPr>
      <w:hyperlink w:anchor="__RefHeading__4309_1028682650" w:history="1">
        <w:r w:rsidRPr="00014BA9">
          <w:rPr>
            <w:rFonts w:ascii="Calibri" w:eastAsia="Times New Roman" w:hAnsi="Calibri" w:cs="font1284"/>
            <w:kern w:val="1"/>
            <w:lang w:val="en-US" w:eastAsia="ar-SA"/>
          </w:rPr>
          <w:t xml:space="preserve">B.KRYTERIA OCENY OFERT </w:t>
        </w:r>
        <w:r w:rsidRPr="00014BA9">
          <w:rPr>
            <w:rFonts w:ascii="Calibri" w:eastAsia="Times New Roman" w:hAnsi="Calibri" w:cs="font1284"/>
            <w:kern w:val="1"/>
            <w:lang w:val="en-US" w:eastAsia="ar-SA"/>
          </w:rPr>
          <w:tab/>
          <w:t>28</w:t>
        </w:r>
      </w:hyperlink>
    </w:p>
    <w:p w14:paraId="0FFE9CF0" w14:textId="77777777" w:rsidR="00014BA9" w:rsidRPr="00014BA9" w:rsidRDefault="00014BA9" w:rsidP="00014BA9">
      <w:pPr>
        <w:tabs>
          <w:tab w:val="right" w:leader="dot" w:pos="9072"/>
        </w:tabs>
        <w:suppressAutoHyphens/>
        <w:spacing w:after="100" w:line="240" w:lineRule="auto"/>
        <w:rPr>
          <w:rFonts w:ascii="Calibri" w:eastAsia="Times New Roman" w:hAnsi="Calibri" w:cs="font1284"/>
          <w:kern w:val="1"/>
          <w:lang w:val="en-US" w:eastAsia="ar-SA"/>
        </w:rPr>
      </w:pPr>
      <w:hyperlink w:anchor="__RefHeading__4311_1028682650" w:history="1">
        <w:r w:rsidRPr="00014BA9">
          <w:rPr>
            <w:rFonts w:ascii="Calibri" w:eastAsia="Times New Roman" w:hAnsi="Calibri" w:cs="font1284"/>
            <w:kern w:val="1"/>
            <w:lang w:val="en-US" w:eastAsia="ar-SA"/>
          </w:rPr>
          <w:t>C.KWOTA SZACUNKOWA ZAMÓWIENIA</w:t>
        </w:r>
        <w:r w:rsidRPr="00014BA9">
          <w:rPr>
            <w:rFonts w:ascii="Calibri" w:eastAsia="Times New Roman" w:hAnsi="Calibri" w:cs="font1284"/>
            <w:kern w:val="1"/>
            <w:lang w:val="en-US" w:eastAsia="ar-SA"/>
          </w:rPr>
          <w:tab/>
          <w:t>29</w:t>
        </w:r>
      </w:hyperlink>
    </w:p>
    <w:p w14:paraId="35D74D99" w14:textId="77777777" w:rsidR="00014BA9" w:rsidRPr="00014BA9" w:rsidRDefault="00014BA9" w:rsidP="00014BA9">
      <w:pPr>
        <w:tabs>
          <w:tab w:val="right" w:leader="dot" w:pos="9072"/>
        </w:tabs>
        <w:suppressAutoHyphens/>
        <w:spacing w:after="100" w:line="240" w:lineRule="auto"/>
        <w:rPr>
          <w:rFonts w:ascii="Calibri" w:eastAsia="Times New Roman" w:hAnsi="Calibri" w:cs="font1284"/>
          <w:kern w:val="1"/>
          <w:lang w:val="en-US" w:eastAsia="ar-SA"/>
        </w:rPr>
      </w:pPr>
      <w:hyperlink w:anchor="__RefHeading__4313_1028682650" w:history="1">
        <w:r w:rsidRPr="00014BA9">
          <w:rPr>
            <w:rFonts w:ascii="Calibri" w:eastAsia="Times New Roman" w:hAnsi="Calibri" w:cs="font1284"/>
            <w:kern w:val="1"/>
            <w:lang w:val="en-US" w:eastAsia="ar-SA"/>
          </w:rPr>
          <w:t xml:space="preserve">D.PRZEDSTAWICIEL ZAMAWIAJĄCEGO </w:t>
        </w:r>
        <w:r w:rsidRPr="00014BA9">
          <w:rPr>
            <w:rFonts w:ascii="Calibri" w:eastAsia="Times New Roman" w:hAnsi="Calibri" w:cs="font1284"/>
            <w:kern w:val="1"/>
            <w:lang w:val="en-US" w:eastAsia="ar-SA"/>
          </w:rPr>
          <w:tab/>
          <w:t>29</w:t>
        </w:r>
      </w:hyperlink>
    </w:p>
    <w:p w14:paraId="1FC8B91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Times New Roman" w:eastAsia="Times New Roman" w:hAnsi="Times New Roman" w:cs="Times New Roman"/>
          <w:kern w:val="1"/>
          <w:sz w:val="24"/>
          <w:szCs w:val="24"/>
          <w:lang w:eastAsia="ar-SA"/>
        </w:rPr>
        <w:fldChar w:fldCharType="end"/>
      </w:r>
    </w:p>
    <w:p w14:paraId="72710D94" w14:textId="77777777" w:rsidR="00014BA9" w:rsidRPr="00014BA9" w:rsidRDefault="00014BA9" w:rsidP="00014BA9">
      <w:pPr>
        <w:numPr>
          <w:ilvl w:val="0"/>
          <w:numId w:val="3"/>
        </w:numPr>
        <w:suppressAutoHyphens/>
        <w:spacing w:after="120" w:line="240" w:lineRule="auto"/>
        <w:ind w:left="357" w:hanging="357"/>
        <w:rPr>
          <w:rFonts w:ascii="Calibri Light" w:eastAsia="Times New Roman" w:hAnsi="Calibri Light" w:cs="Calibri Light"/>
          <w:b/>
          <w:bCs/>
          <w:kern w:val="1"/>
          <w:sz w:val="24"/>
          <w:szCs w:val="24"/>
          <w:lang w:eastAsia="ar-SA"/>
        </w:rPr>
      </w:pPr>
      <w:bookmarkStart w:id="0" w:name="__RefHeading__4307_1028682650"/>
      <w:bookmarkEnd w:id="0"/>
      <w:r w:rsidRPr="00014BA9">
        <w:rPr>
          <w:rFonts w:ascii="Calibri Light" w:eastAsia="Times New Roman" w:hAnsi="Calibri Light" w:cs="Calibri Light"/>
          <w:b/>
          <w:bCs/>
          <w:kern w:val="1"/>
          <w:sz w:val="24"/>
          <w:szCs w:val="24"/>
          <w:lang w:eastAsia="ar-SA"/>
        </w:rPr>
        <w:t>PRZEDMIOT ZAMÓWIENIA</w:t>
      </w:r>
    </w:p>
    <w:p w14:paraId="7622D46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I. Nazwa i adres Zamawiającego: </w:t>
      </w:r>
    </w:p>
    <w:p w14:paraId="313AA9EA"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Politechnika Warszawska </w:t>
      </w:r>
    </w:p>
    <w:p w14:paraId="329548A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pl. Politechniki 1 </w:t>
      </w:r>
    </w:p>
    <w:p w14:paraId="241115E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00-661 Warszawa </w:t>
      </w:r>
    </w:p>
    <w:p w14:paraId="3E82BDC0"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REGON: 000001554 </w:t>
      </w:r>
    </w:p>
    <w:p w14:paraId="38B63F60"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NIP 525-000-58-34 </w:t>
      </w:r>
    </w:p>
    <w:p w14:paraId="42AA0A6F"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105F25E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II. Postępowanie prowadzone dla: </w:t>
      </w:r>
    </w:p>
    <w:p w14:paraId="2D3D159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Studium Języków Obcych Politechniki Warszawskiej </w:t>
      </w:r>
    </w:p>
    <w:p w14:paraId="1B72D89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pl. Politechniki 1, 00-661 Warszawa </w:t>
      </w:r>
    </w:p>
    <w:p w14:paraId="1FEBE74F"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8157BFF"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Kontakt z Zamawiającym w dni robocze (poniedziałek – piątek), w godzinach 9.00 – 15.00, </w:t>
      </w:r>
      <w:r w:rsidRPr="00014BA9">
        <w:rPr>
          <w:rFonts w:ascii="Calibri Light" w:eastAsia="Times New Roman" w:hAnsi="Calibri Light" w:cs="Calibri Light"/>
          <w:kern w:val="1"/>
          <w:sz w:val="24"/>
          <w:szCs w:val="24"/>
          <w:lang w:eastAsia="ar-SA"/>
        </w:rPr>
        <w:br/>
        <w:t xml:space="preserve">z wyłączeniem dni ustawowo wolnych od pracy. </w:t>
      </w:r>
    </w:p>
    <w:p w14:paraId="2B42A541"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36CA6A4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Osoby uprawnione do kontaktów z Wykonawcami ze strony Zamawiającego: </w:t>
      </w:r>
    </w:p>
    <w:p w14:paraId="0E5B2FEF"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kern w:val="1"/>
          <w:sz w:val="24"/>
          <w:szCs w:val="24"/>
          <w:lang w:eastAsia="ar-SA"/>
        </w:rPr>
        <w:t xml:space="preserve">- w sprawach merytorycznych -- mgr Adam </w:t>
      </w:r>
      <w:proofErr w:type="spellStart"/>
      <w:r w:rsidRPr="00014BA9">
        <w:rPr>
          <w:rFonts w:ascii="Calibri Light" w:eastAsia="Times New Roman" w:hAnsi="Calibri Light" w:cs="Calibri Light"/>
          <w:kern w:val="1"/>
          <w:sz w:val="24"/>
          <w:szCs w:val="24"/>
          <w:lang w:eastAsia="ar-SA"/>
        </w:rPr>
        <w:t>Łoda</w:t>
      </w:r>
      <w:proofErr w:type="spellEnd"/>
      <w:r w:rsidRPr="00014BA9">
        <w:rPr>
          <w:rFonts w:ascii="Calibri Light" w:eastAsia="Times New Roman" w:hAnsi="Calibri Light" w:cs="Calibri Light"/>
          <w:kern w:val="1"/>
          <w:sz w:val="24"/>
          <w:szCs w:val="24"/>
          <w:lang w:eastAsia="ar-SA"/>
        </w:rPr>
        <w:t xml:space="preserve">, adres e-mail: </w:t>
      </w:r>
      <w:r w:rsidRPr="00014BA9">
        <w:rPr>
          <w:rFonts w:ascii="Calibri Light" w:eastAsia="Times New Roman" w:hAnsi="Calibri Light" w:cs="Calibri Light"/>
          <w:color w:val="0000FF"/>
          <w:kern w:val="1"/>
          <w:sz w:val="24"/>
          <w:szCs w:val="24"/>
          <w:lang w:eastAsia="ar-SA"/>
        </w:rPr>
        <w:t xml:space="preserve">adam.loda@pw.edu.pl </w:t>
      </w:r>
    </w:p>
    <w:p w14:paraId="5B4AA203"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 w sprawach proceduralnych – Agnieszka Woźniak adres e-mail: </w:t>
      </w:r>
      <w:r w:rsidRPr="00014BA9">
        <w:rPr>
          <w:rFonts w:ascii="Calibri Light" w:eastAsia="Times New Roman" w:hAnsi="Calibri Light" w:cs="Calibri Light"/>
          <w:color w:val="0000FF"/>
          <w:kern w:val="1"/>
          <w:sz w:val="24"/>
          <w:szCs w:val="24"/>
          <w:lang w:eastAsia="ar-SA"/>
        </w:rPr>
        <w:t>Agnieszka.Wozniak2@pw.edu.pl</w:t>
      </w:r>
    </w:p>
    <w:p w14:paraId="59364426"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p>
    <w:p w14:paraId="11E157B3"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Postępowanie pn. „Usługi rekrutacyjne realizowane w celu pozyskania uczestników intensywnego kursu języka angielskiego dla obcokrajowców, prowadzonego przez Studium Języków Obcych PW”, którego dotyczy niniejsze ogłoszenie oznaczone jest znakiem: SJO/ZP/08/2024/TP.  Wykonawcy zobowiązani są do powoływania się na wyżej podane oznaczenie we wszelkich kontaktach z Zamawiającym – zarówno tytuł, jak i znak. </w:t>
      </w:r>
    </w:p>
    <w:p w14:paraId="0CEE251A" w14:textId="77777777" w:rsidR="00014BA9" w:rsidRPr="00014BA9" w:rsidRDefault="00014BA9" w:rsidP="00014BA9">
      <w:pPr>
        <w:suppressAutoHyphens/>
        <w:spacing w:after="0" w:line="240" w:lineRule="auto"/>
        <w:jc w:val="both"/>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Zamawiający nie bierze odpowiedzialności za skutki niedochowania przez Wykonawcę powyższych wymogów. </w:t>
      </w:r>
    </w:p>
    <w:p w14:paraId="27121D54"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4"/>
          <w:szCs w:val="24"/>
          <w:lang w:eastAsia="ar-SA"/>
        </w:rPr>
      </w:pPr>
    </w:p>
    <w:p w14:paraId="7CFBF2E8"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xml:space="preserve">III. Szczegółowy opis przedmiotu zamówienia: </w:t>
      </w:r>
    </w:p>
    <w:p w14:paraId="68A2B4DA"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4"/>
          <w:szCs w:val="24"/>
          <w:lang w:eastAsia="ar-SA"/>
        </w:rPr>
      </w:pPr>
    </w:p>
    <w:p w14:paraId="4500F1BA"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Przedmiotem zamówienia jest usługa rekrutacji cudzoziemców podejmujących naukę </w:t>
      </w:r>
      <w:r w:rsidRPr="00014BA9">
        <w:rPr>
          <w:rFonts w:ascii="Calibri Light" w:eastAsia="Times New Roman" w:hAnsi="Calibri Light" w:cs="Calibri Light"/>
          <w:kern w:val="1"/>
          <w:sz w:val="24"/>
          <w:szCs w:val="24"/>
          <w:lang w:eastAsia="ar-SA"/>
        </w:rPr>
        <w:br/>
        <w:t xml:space="preserve">w Polsce na zasadach odpłatności na rocznym językowym kursie dokształcającym, prowadzonym przez Ośrodek Języka Angielskiego działający w Studium Języków Obcych Politechniki Warszawskiej, w </w:t>
      </w:r>
      <w:r w:rsidRPr="00014BA9">
        <w:rPr>
          <w:rFonts w:ascii="Calibri Light" w:eastAsia="Times New Roman" w:hAnsi="Calibri Light" w:cs="Calibri Light"/>
          <w:b/>
          <w:bCs/>
          <w:kern w:val="1"/>
          <w:sz w:val="24"/>
          <w:szCs w:val="24"/>
          <w:lang w:eastAsia="ar-SA"/>
        </w:rPr>
        <w:t>maksymalnej ilości 28 osób</w:t>
      </w:r>
      <w:r w:rsidRPr="00014BA9">
        <w:rPr>
          <w:rFonts w:ascii="Calibri Light" w:eastAsia="Times New Roman" w:hAnsi="Calibri Light" w:cs="Calibri Light"/>
          <w:kern w:val="1"/>
          <w:sz w:val="24"/>
          <w:szCs w:val="24"/>
          <w:lang w:eastAsia="ar-SA"/>
        </w:rPr>
        <w:t xml:space="preserve">. </w:t>
      </w:r>
    </w:p>
    <w:p w14:paraId="504640F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3236254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240284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u w:val="single"/>
          <w:lang w:eastAsia="ar-SA"/>
        </w:rPr>
      </w:pPr>
    </w:p>
    <w:p w14:paraId="5256C4D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u w:val="single"/>
          <w:lang w:eastAsia="ar-SA"/>
        </w:rPr>
        <w:t>Wykonawca usługi zobowiązuje się do</w:t>
      </w:r>
      <w:r w:rsidRPr="00014BA9">
        <w:rPr>
          <w:rFonts w:ascii="Calibri Light" w:eastAsia="Times New Roman" w:hAnsi="Calibri Light" w:cs="Calibri Light"/>
          <w:kern w:val="1"/>
          <w:sz w:val="24"/>
          <w:szCs w:val="24"/>
          <w:lang w:eastAsia="ar-SA"/>
        </w:rPr>
        <w:t>:</w:t>
      </w:r>
    </w:p>
    <w:p w14:paraId="65CA9F7B"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 zapoznania kandydatów z ofertą kształcenia i podstawowymi obowiązkami uczestników kursu oraz wysokością opłat za uczestnictwo w kursie; </w:t>
      </w:r>
    </w:p>
    <w:p w14:paraId="29552C0B"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dokonania rzetelnej weryfikacji dokumentacji kandydatów przedłożonej w języku angielskim lub polskim; </w:t>
      </w:r>
    </w:p>
    <w:p w14:paraId="43876D3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dostarczenia Zamawiającemu kompletu niezbędnych dokumentów aplikacyjnych wymaganych od kandydatów – najpóźniej do dnia 16.09.2024 r.; </w:t>
      </w:r>
    </w:p>
    <w:p w14:paraId="3D760BA2"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podjęcia wszelkich niezbędnych działań w zakresie reklamy i promocji kursu celem zabezpieczenia rekrutacji kandydatów; </w:t>
      </w:r>
    </w:p>
    <w:p w14:paraId="74A91D37"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przedstawienia kandydatom dostarczonych przez Zamawiającego informacji dotyczących uczestnictwa w kursie, zakwaterowania w Warszawie etc.; </w:t>
      </w:r>
    </w:p>
    <w:p w14:paraId="16D2BF3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pośrednictwa w kontakcie pomiędzy jednostką prowadzącą kurs a kandydatami we wszelkich kwestiach związanych z procesem rekrutacji; </w:t>
      </w:r>
    </w:p>
    <w:p w14:paraId="2DFF758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bieżącego informowania jednostki prowadzącej kurs o dokładnym terminie przybycia zrekrutowanych uczestników kursu. </w:t>
      </w:r>
    </w:p>
    <w:p w14:paraId="3C4CAB3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4520BEA"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IV. Warunki udziału w postępowaniu: </w:t>
      </w:r>
    </w:p>
    <w:p w14:paraId="3A9FF82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O udzielenie zamówienia mogą ubiegać się wykonawcy, w stosunku do których: </w:t>
      </w:r>
    </w:p>
    <w:p w14:paraId="260002C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nie ogłoszono upadłości, </w:t>
      </w:r>
    </w:p>
    <w:p w14:paraId="69785E5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nie otwarto likwidacji. </w:t>
      </w:r>
    </w:p>
    <w:p w14:paraId="49C92B9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5993756"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O udzielenie zamówienia mogą ubiegać się wykonawcy, którzy </w:t>
      </w:r>
      <w:r w:rsidRPr="00014BA9">
        <w:rPr>
          <w:rFonts w:ascii="Calibri Light" w:eastAsia="Times New Roman" w:hAnsi="Calibri Light" w:cs="Calibri Light"/>
          <w:b/>
          <w:bCs/>
          <w:kern w:val="1"/>
          <w:sz w:val="24"/>
          <w:szCs w:val="24"/>
          <w:lang w:eastAsia="ar-SA"/>
        </w:rPr>
        <w:t xml:space="preserve">posiadają doświadczenie w prowadzeniu rekrutacji obcokrajowców </w:t>
      </w:r>
      <w:r w:rsidRPr="00014BA9">
        <w:rPr>
          <w:rFonts w:ascii="Calibri Light" w:eastAsia="Times New Roman" w:hAnsi="Calibri Light" w:cs="Calibri Light"/>
          <w:kern w:val="1"/>
          <w:sz w:val="24"/>
          <w:szCs w:val="24"/>
          <w:lang w:eastAsia="ar-SA"/>
        </w:rPr>
        <w:t xml:space="preserve">– tj. w okresie 01.04.2019 r. do chwili obecnej przeprowadzili rekrutację co najmniej 50 obcokrajowców na studia i/lub roczne przygotowawcze kursy języka angielskiego organizowane przez publiczne uczelnie wyższe </w:t>
      </w:r>
      <w:r w:rsidRPr="00014BA9">
        <w:rPr>
          <w:rFonts w:ascii="Calibri Light" w:eastAsia="Times New Roman" w:hAnsi="Calibri Light" w:cs="Calibri Light"/>
          <w:kern w:val="1"/>
          <w:sz w:val="24"/>
          <w:szCs w:val="24"/>
          <w:lang w:eastAsia="ar-SA"/>
        </w:rPr>
        <w:br/>
        <w:t xml:space="preserve">w Polsce. </w:t>
      </w:r>
    </w:p>
    <w:p w14:paraId="21ECBA0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1A98BF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u w:val="single"/>
          <w:lang w:eastAsia="ar-SA"/>
        </w:rPr>
        <w:t>W celu wykazania spełniania ww. warunku udziału w postępowaniu, Zamawiający żąda złożenia</w:t>
      </w:r>
      <w:r w:rsidRPr="00014BA9">
        <w:rPr>
          <w:rFonts w:ascii="Calibri Light" w:eastAsia="Times New Roman" w:hAnsi="Calibri Light" w:cs="Calibri Light"/>
          <w:b/>
          <w:bCs/>
          <w:kern w:val="1"/>
          <w:sz w:val="24"/>
          <w:szCs w:val="24"/>
          <w:lang w:eastAsia="ar-SA"/>
        </w:rPr>
        <w:t xml:space="preserve">: </w:t>
      </w:r>
    </w:p>
    <w:p w14:paraId="306A578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wykazu wykonanych usług, zgodnie z wzorem stanowiącym </w:t>
      </w:r>
      <w:r w:rsidRPr="00014BA9">
        <w:rPr>
          <w:rFonts w:ascii="Calibri Light" w:eastAsia="Times New Roman" w:hAnsi="Calibri Light" w:cs="Calibri Light"/>
          <w:b/>
          <w:bCs/>
          <w:kern w:val="1"/>
          <w:sz w:val="24"/>
          <w:szCs w:val="24"/>
          <w:lang w:eastAsia="ar-SA"/>
        </w:rPr>
        <w:t xml:space="preserve">załącznik nr 6 </w:t>
      </w:r>
      <w:r w:rsidRPr="00014BA9">
        <w:rPr>
          <w:rFonts w:ascii="Calibri Light" w:eastAsia="Times New Roman" w:hAnsi="Calibri Light" w:cs="Calibri Light"/>
          <w:kern w:val="1"/>
          <w:sz w:val="24"/>
          <w:szCs w:val="24"/>
          <w:lang w:eastAsia="ar-SA"/>
        </w:rPr>
        <w:t xml:space="preserve">do SWZ, wraz z załączeniem dowodów potwierdzających należyte wykonanie usług. </w:t>
      </w:r>
    </w:p>
    <w:p w14:paraId="7AAC614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21CEA7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Dowodami są referencje wydane przez publiczną uczelnię wyższą, nie wcześniej niż 3 miesiące przed upływem terminu składania ofert. </w:t>
      </w:r>
    </w:p>
    <w:p w14:paraId="6A5A9816"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3089762F" w14:textId="28487D6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V. Termin wykonania zamówienia: w terminie 3 dni od daty zawarcia umowy tj. od dnia ...................2024 r. do dnia 16.09.2024 r. </w:t>
      </w:r>
    </w:p>
    <w:p w14:paraId="2487BC0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644E89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VI. Sposób rozliczenia:</w:t>
      </w:r>
      <w:r w:rsidRPr="00014BA9">
        <w:rPr>
          <w:rFonts w:ascii="Calibri Light" w:eastAsia="Times New Roman" w:hAnsi="Calibri Light" w:cs="Calibri Light"/>
          <w:kern w:val="1"/>
          <w:sz w:val="24"/>
          <w:szCs w:val="24"/>
          <w:lang w:eastAsia="ar-SA"/>
        </w:rPr>
        <w:t xml:space="preserve"> </w:t>
      </w:r>
    </w:p>
    <w:p w14:paraId="1C9B4AA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Sposób rozliczenia został szczegółowo określony we Wzorze umowy, stanowiącym załącznik nr 2 do SWZ. </w:t>
      </w:r>
    </w:p>
    <w:p w14:paraId="0C8C078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73092FC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VII. Miejsce, termin i sposób złożenia oferty: </w:t>
      </w:r>
    </w:p>
    <w:p w14:paraId="427B343F" w14:textId="7FFFA5C7" w:rsidR="00014BA9" w:rsidRPr="00014BA9" w:rsidRDefault="00014BA9" w:rsidP="00014BA9">
      <w:pPr>
        <w:suppressAutoHyphens/>
        <w:spacing w:after="0" w:line="240" w:lineRule="auto"/>
        <w:jc w:val="both"/>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kern w:val="1"/>
          <w:sz w:val="24"/>
          <w:szCs w:val="24"/>
          <w:lang w:eastAsia="ar-SA"/>
        </w:rPr>
        <w:t xml:space="preserve">1. Oferta powinna być przygotowana w języku polskim w postaci elektronicznej  na Formularzu oferty stanowiącym załącznik nr 3 do SWZ, w sposób nie budzący wątpliwości co do treści; </w:t>
      </w:r>
      <w:r w:rsidRPr="00014BA9">
        <w:rPr>
          <w:rFonts w:ascii="Calibri Light" w:eastAsia="Times New Roman" w:hAnsi="Calibri Light" w:cs="Calibri Light"/>
          <w:kern w:val="1"/>
          <w:sz w:val="24"/>
          <w:szCs w:val="24"/>
          <w:lang w:eastAsia="ar-SA"/>
        </w:rPr>
        <w:lastRenderedPageBreak/>
        <w:t xml:space="preserve">Wszelkie poprawki, skreślenia lub inne zmiany w treści oferty muszą być przez Wykonawcę parafowane. Ofertę należy złożyć: </w:t>
      </w:r>
    </w:p>
    <w:p w14:paraId="286607F9" w14:textId="076D600B" w:rsidR="00014BA9" w:rsidRPr="00014BA9" w:rsidRDefault="00014BA9" w:rsidP="00014BA9">
      <w:pPr>
        <w:suppressAutoHyphens/>
        <w:spacing w:after="0" w:line="240" w:lineRule="auto"/>
        <w:jc w:val="both"/>
        <w:rPr>
          <w:rFonts w:ascii="Times New Roman" w:eastAsia="Times New Roman" w:hAnsi="Times New Roman" w:cs="Times New Roman"/>
          <w:kern w:val="1"/>
          <w:sz w:val="24"/>
          <w:szCs w:val="24"/>
          <w:lang w:eastAsia="ar-SA"/>
        </w:rPr>
      </w:pPr>
      <w:hyperlink r:id="rId7" w:history="1"/>
      <w:hyperlink r:id="rId8" w:history="1"/>
      <w:r w:rsidRPr="00014BA9">
        <w:rPr>
          <w:rFonts w:ascii="Calibri Light" w:eastAsia="Times New Roman" w:hAnsi="Calibri Light" w:cs="Calibri Light"/>
          <w:kern w:val="1"/>
          <w:sz w:val="24"/>
          <w:szCs w:val="24"/>
          <w:lang w:eastAsia="ar-SA"/>
        </w:rPr>
        <w:t xml:space="preserve"> za pośrednictwem platformy zakupowej Open </w:t>
      </w:r>
      <w:proofErr w:type="spellStart"/>
      <w:r w:rsidRPr="00014BA9">
        <w:rPr>
          <w:rFonts w:ascii="Calibri Light" w:eastAsia="Times New Roman" w:hAnsi="Calibri Light" w:cs="Calibri Light"/>
          <w:kern w:val="1"/>
          <w:sz w:val="24"/>
          <w:szCs w:val="24"/>
          <w:lang w:eastAsia="ar-SA"/>
        </w:rPr>
        <w:t>Nexus</w:t>
      </w:r>
      <w:proofErr w:type="spellEnd"/>
      <w:r w:rsidRPr="00014BA9">
        <w:rPr>
          <w:rFonts w:ascii="Calibri Light" w:eastAsia="Times New Roman" w:hAnsi="Calibri Light" w:cs="Calibri Light"/>
          <w:kern w:val="1"/>
          <w:sz w:val="24"/>
          <w:szCs w:val="24"/>
          <w:lang w:eastAsia="ar-SA"/>
        </w:rPr>
        <w:t>:</w:t>
      </w:r>
    </w:p>
    <w:p w14:paraId="6D4C959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hyperlink r:id="rId9" w:history="1">
        <w:r w:rsidRPr="00014BA9">
          <w:rPr>
            <w:rFonts w:ascii="Calibri Light" w:eastAsia="Times New Roman" w:hAnsi="Calibri Light" w:cs="Calibri Light"/>
            <w:color w:val="0000FF"/>
            <w:kern w:val="1"/>
            <w:sz w:val="24"/>
            <w:szCs w:val="24"/>
            <w:u w:val="single"/>
            <w:lang/>
          </w:rPr>
          <w:t>https://platformazakupowa.pl/pn/pw_edu</w:t>
        </w:r>
      </w:hyperlink>
    </w:p>
    <w:p w14:paraId="2E140CF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524309DF" w14:textId="0A0A46E3"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2. Kompletną i podpisaną ofertę wraz ze wszystkimi załącznikami należy zeskanować i złożyć do 22.05.2024 r. do godz. 09:00. </w:t>
      </w:r>
    </w:p>
    <w:p w14:paraId="70DE802F"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3. Oferta powinna być podpisana podpisem elektronicznym przez Wykonawcę lub osobę (osoby) uprawnione do występowania w jego imieniu. Zakres reprezentacji przedsiębiorcy musi wynikać z dokumentów przedstawionych przez Wykonawcę. </w:t>
      </w:r>
    </w:p>
    <w:p w14:paraId="22E8728D"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4. Na ofertę składa się: </w:t>
      </w:r>
    </w:p>
    <w:p w14:paraId="4A7F5F38"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 Formularz oferty – załącznik nr 3 do SWZ, </w:t>
      </w:r>
    </w:p>
    <w:p w14:paraId="1374B293" w14:textId="474E317B"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2) Wykaz wykonanych usług, zgodnie z wzorem stanowiącym załącznik nr 6 do SWZ, wraz z załączeniem referencji potwierdzających należyte ich wykonanie, składany na wezwanie Zamawiającego. </w:t>
      </w:r>
    </w:p>
    <w:p w14:paraId="7EF372F6"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3) odpis z właściwego rejestru (KRS) lub z centralnej ewidencji i informacji o działalności gospodarczej jeżeli odrębne przepisy wymagają wpisu do rejestru lub ewidencji albo wskazać dostępność tych dokumentów w formie elektronicznej, wskazać w Formularzu oferty adres internetowy do ogólnodostępnych, bezpłatnych baz danych; </w:t>
      </w:r>
    </w:p>
    <w:p w14:paraId="1541A1DC" w14:textId="4CE450B6"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4) w przypadku, gdy Wykonawca jest reprezentowany przez pełnomocnika, do oferty należy dołączyć pełnomocnictwo, określające zakres umocowania, podpisane przez osoby upoważnione do reprezentowania Wykonawcy.  5. Oferty złożone po terminie nie będą rozpatrywane. </w:t>
      </w:r>
    </w:p>
    <w:p w14:paraId="06655820" w14:textId="3DDF3602"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6. Wykonawca może przed upływem terminu składania ofert zmienić lub wycofać swoją ofertę. 7. Wykonawca pozostaje związany złożoną ofertą przez 30 dni. Bieg terminu związania ofertą rozpoczyna się wraz z upływem terminu wyznaczonego na przesłanie oferty, tj. terminu, </w:t>
      </w:r>
      <w:r w:rsidRPr="00014BA9">
        <w:rPr>
          <w:rFonts w:ascii="Calibri Light" w:eastAsia="Times New Roman" w:hAnsi="Calibri Light" w:cs="Calibri Light"/>
          <w:color w:val="000000"/>
          <w:kern w:val="1"/>
          <w:sz w:val="24"/>
          <w:szCs w:val="24"/>
          <w:lang w:eastAsia="ar-SA"/>
        </w:rPr>
        <w:br/>
        <w:t xml:space="preserve">o którym mowa w pkt 2. </w:t>
      </w:r>
    </w:p>
    <w:p w14:paraId="78F27DFE" w14:textId="3727B44F"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8. Wykonawca może złożyć tylko jedną ofertę. Złożenie więcej niż jednej oferty lub złożenie oferty zawierającej propozycje alternatywne spowoduje odrzucenie wszystkich ofert złożonych przez Wykonawcę. </w:t>
      </w:r>
    </w:p>
    <w:p w14:paraId="09D86639"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p>
    <w:p w14:paraId="4DD6506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VIII. Kryteria oceny ofert: </w:t>
      </w:r>
    </w:p>
    <w:p w14:paraId="31D6718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Wybór najkorzystniejszej oferty zostanie dokonany na podstawie następującego kryterium oceny ofert „najniższa cena całkowita oferty brutto” podana w PLN z dokładnością do dwóch miejsc po przecinku. </w:t>
      </w:r>
    </w:p>
    <w:p w14:paraId="0ACD3AA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Cena całkowita ofertowy brutto (CB) powinna być wyliczona wg wzoru: </w:t>
      </w:r>
    </w:p>
    <w:p w14:paraId="7E4FFBDF"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D7E86BB"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CB = cena kursu x proponowana prowizja x maksymalna liczba osób </w:t>
      </w:r>
    </w:p>
    <w:p w14:paraId="5A03A35A"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589E915B"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xml:space="preserve">Cena kursu: 16.600,00 zł. </w:t>
      </w:r>
    </w:p>
    <w:p w14:paraId="563B2BD8"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370DEADD"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Maksymalna liczby osób zrekrutowanych: 28</w:t>
      </w:r>
    </w:p>
    <w:p w14:paraId="2BF8019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 </w:t>
      </w:r>
    </w:p>
    <w:p w14:paraId="6462E25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Zamawiający wybierze jako najkorzystniejszą tę ofertę, która odpowiada wszystkim wymaganiom określonym w niniejszym ogłoszeniu oraz w której zostanie zaoferowane wykonanie zamówienia za najniższą cenę całkowitą oferty. </w:t>
      </w:r>
    </w:p>
    <w:p w14:paraId="4092ED1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4. Z Wykonawcą, który złoży najkorzystniejszą ofertę, zostanie zawarta umowa, której wzór stanowi załącznik nr 2 do SWZ. </w:t>
      </w:r>
    </w:p>
    <w:p w14:paraId="5F9D728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Jeżeli Wykonawca, którego oferta zostanie uznana za najkorzystniejszą, będzie uchylać się od zawarcia umowy, Zamawiający może wybrać jako najkorzystniejszą ofertę zajmującą kolejną pozycję w rankingu ocenionych ofert, bez przeprowadzania ich ponownego badania. </w:t>
      </w:r>
    </w:p>
    <w:p w14:paraId="363E83B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750274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IX. Uwagi dodatkowe </w:t>
      </w:r>
    </w:p>
    <w:p w14:paraId="78FF84D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Zamawiający zastrzega sobie prawo do żądania od Wykonawców szczegółowych informacji i wyjaśnień na każdym etapie postępowania. </w:t>
      </w:r>
    </w:p>
    <w:p w14:paraId="7D971E56" w14:textId="77777777" w:rsidR="00014BA9" w:rsidRPr="00014BA9" w:rsidRDefault="00014BA9" w:rsidP="00014BA9">
      <w:pPr>
        <w:numPr>
          <w:ilvl w:val="0"/>
          <w:numId w:val="2"/>
        </w:numPr>
        <w:suppressAutoHyphens/>
        <w:spacing w:after="120" w:line="240" w:lineRule="auto"/>
        <w:jc w:val="both"/>
        <w:rPr>
          <w:rFonts w:ascii="Calibri Light" w:eastAsia="Times New Roman" w:hAnsi="Calibri Light" w:cs="Calibri Light"/>
          <w:kern w:val="1"/>
          <w:sz w:val="24"/>
          <w:szCs w:val="24"/>
          <w:lang w:eastAsia="ar-SA"/>
        </w:rPr>
      </w:pPr>
    </w:p>
    <w:p w14:paraId="2973D655" w14:textId="77777777" w:rsidR="00014BA9" w:rsidRPr="00014BA9" w:rsidRDefault="00014BA9" w:rsidP="00014BA9">
      <w:pPr>
        <w:numPr>
          <w:ilvl w:val="0"/>
          <w:numId w:val="2"/>
        </w:numPr>
        <w:suppressAutoHyphens/>
        <w:spacing w:after="12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Cena przedstawiona w ofercie oraz warunki wykonania zamówienia nie podlegają negocjacjom w trakcie oceny ofert i realizacji zamówienia.</w:t>
      </w:r>
    </w:p>
    <w:p w14:paraId="5BF255EA" w14:textId="77777777" w:rsidR="00014BA9" w:rsidRPr="00014BA9" w:rsidRDefault="00014BA9" w:rsidP="00014BA9">
      <w:pPr>
        <w:numPr>
          <w:ilvl w:val="0"/>
          <w:numId w:val="2"/>
        </w:numPr>
        <w:suppressAutoHyphens/>
        <w:spacing w:after="12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Do opisu przedmiotu zamówienia przyjęto klasyfikację ze Wspólnego Słownika Zamówień (CPV): 79600000-0 Usługi rekrutacyjne)).</w:t>
      </w:r>
    </w:p>
    <w:p w14:paraId="7AD6E671" w14:textId="77777777" w:rsidR="00014BA9" w:rsidRPr="00014BA9" w:rsidRDefault="00014BA9" w:rsidP="00014BA9">
      <w:pPr>
        <w:numPr>
          <w:ilvl w:val="0"/>
          <w:numId w:val="2"/>
        </w:numPr>
        <w:suppressAutoHyphens/>
        <w:spacing w:after="12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Wykonawca zobowiązany jest zrealizować zamówienie na warunkach opisanych w niniejszym Ogłoszeniu o zamówieniu oraz we Wzorze umowy stanowiącym załącznik nr 3 do Ogłoszenia o zamówieniu. </w:t>
      </w:r>
    </w:p>
    <w:p w14:paraId="21538798" w14:textId="77777777" w:rsidR="00014BA9" w:rsidRPr="00014BA9" w:rsidRDefault="00014BA9" w:rsidP="00014BA9">
      <w:pPr>
        <w:numPr>
          <w:ilvl w:val="0"/>
          <w:numId w:val="2"/>
        </w:numPr>
        <w:suppressAutoHyphens/>
        <w:spacing w:after="0" w:line="240" w:lineRule="auto"/>
        <w:ind w:right="929"/>
        <w:jc w:val="both"/>
        <w:rPr>
          <w:rFonts w:ascii="Calibri Light" w:eastAsia="Calibri" w:hAnsi="Calibri Light" w:cs="Calibri Light"/>
          <w:color w:val="000000"/>
          <w:sz w:val="24"/>
          <w:szCs w:val="24"/>
          <w:lang w:eastAsia="ar-SA"/>
        </w:rPr>
      </w:pPr>
      <w:r w:rsidRPr="00014BA9">
        <w:rPr>
          <w:rFonts w:ascii="Calibri Light" w:eastAsia="Calibri" w:hAnsi="Calibri Light" w:cs="Calibri Light"/>
          <w:color w:val="000000"/>
          <w:sz w:val="24"/>
          <w:szCs w:val="24"/>
          <w:lang w:eastAsia="ar-SA"/>
        </w:rPr>
        <w:t xml:space="preserve">Szczegółowe warunki realizacji przedmiotu zamówienia zostały określone we </w:t>
      </w:r>
      <w:r w:rsidRPr="00014BA9">
        <w:rPr>
          <w:rFonts w:ascii="Calibri Light" w:eastAsia="Calibri" w:hAnsi="Calibri Light" w:cs="Calibri Light"/>
          <w:b/>
          <w:color w:val="000000"/>
          <w:sz w:val="24"/>
          <w:szCs w:val="24"/>
          <w:lang w:eastAsia="ar-SA"/>
        </w:rPr>
        <w:t>Wzorze umowy</w:t>
      </w:r>
      <w:r w:rsidRPr="00014BA9">
        <w:rPr>
          <w:rFonts w:ascii="Calibri Light" w:eastAsia="Calibri" w:hAnsi="Calibri Light" w:cs="Calibri Light"/>
          <w:color w:val="000000"/>
          <w:sz w:val="24"/>
          <w:szCs w:val="24"/>
          <w:lang w:eastAsia="ar-SA"/>
        </w:rPr>
        <w:t xml:space="preserve">   stanowiących </w:t>
      </w:r>
      <w:r w:rsidRPr="00014BA9">
        <w:rPr>
          <w:rFonts w:ascii="Calibri Light" w:eastAsia="Calibri" w:hAnsi="Calibri Light" w:cs="Calibri Light"/>
          <w:b/>
          <w:bCs/>
          <w:color w:val="000000"/>
          <w:sz w:val="24"/>
          <w:szCs w:val="24"/>
          <w:lang w:eastAsia="ar-SA"/>
        </w:rPr>
        <w:t>załącznik nr 2 do SWZ.</w:t>
      </w:r>
    </w:p>
    <w:p w14:paraId="1C85A684" w14:textId="77777777" w:rsidR="00014BA9" w:rsidRPr="00014BA9" w:rsidRDefault="00014BA9" w:rsidP="00014BA9">
      <w:pPr>
        <w:suppressAutoHyphens/>
        <w:spacing w:after="0" w:line="240" w:lineRule="auto"/>
        <w:ind w:left="360" w:right="929"/>
        <w:jc w:val="both"/>
        <w:rPr>
          <w:rFonts w:ascii="Calibri Light" w:eastAsia="Calibri" w:hAnsi="Calibri Light" w:cs="Calibri Light"/>
          <w:color w:val="000000"/>
          <w:sz w:val="24"/>
          <w:szCs w:val="24"/>
          <w:lang w:eastAsia="ar-SA"/>
        </w:rPr>
      </w:pPr>
    </w:p>
    <w:p w14:paraId="4E51D6B1" w14:textId="77777777" w:rsidR="00014BA9" w:rsidRPr="00014BA9" w:rsidRDefault="00014BA9" w:rsidP="00014BA9">
      <w:pPr>
        <w:numPr>
          <w:ilvl w:val="0"/>
          <w:numId w:val="3"/>
        </w:numPr>
        <w:suppressAutoHyphens/>
        <w:spacing w:after="120" w:line="240" w:lineRule="auto"/>
        <w:ind w:left="357" w:hanging="357"/>
        <w:rPr>
          <w:rFonts w:ascii="Calibri Light" w:eastAsia="Times New Roman" w:hAnsi="Calibri Light" w:cs="Calibri Light"/>
          <w:b/>
          <w:bCs/>
          <w:kern w:val="1"/>
          <w:sz w:val="24"/>
          <w:szCs w:val="24"/>
          <w:lang w:eastAsia="ar-SA"/>
        </w:rPr>
      </w:pPr>
      <w:bookmarkStart w:id="1" w:name="__RefHeading__4309_1028682650"/>
      <w:bookmarkEnd w:id="1"/>
      <w:r w:rsidRPr="00014BA9">
        <w:rPr>
          <w:rFonts w:ascii="Calibri Light" w:eastAsia="Times New Roman" w:hAnsi="Calibri Light" w:cs="Calibri Light"/>
          <w:b/>
          <w:bCs/>
          <w:kern w:val="1"/>
          <w:sz w:val="24"/>
          <w:szCs w:val="24"/>
          <w:lang w:eastAsia="ar-SA"/>
        </w:rPr>
        <w:t xml:space="preserve">KRYTERIA OCENY OFERT </w:t>
      </w:r>
    </w:p>
    <w:p w14:paraId="34A61BBE" w14:textId="77777777" w:rsidR="00014BA9" w:rsidRPr="00014BA9" w:rsidRDefault="00014BA9" w:rsidP="00014BA9">
      <w:pPr>
        <w:numPr>
          <w:ilvl w:val="0"/>
          <w:numId w:val="4"/>
        </w:numPr>
        <w:suppressAutoHyphens/>
        <w:spacing w:after="12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100%</w:t>
      </w:r>
      <w:r w:rsidRPr="00014BA9">
        <w:rPr>
          <w:rFonts w:ascii="Calibri Light" w:eastAsia="Times New Roman" w:hAnsi="Calibri Light" w:cs="Calibri Light"/>
          <w:kern w:val="1"/>
          <w:sz w:val="24"/>
          <w:szCs w:val="24"/>
          <w:lang w:eastAsia="ar-SA"/>
        </w:rPr>
        <w:t xml:space="preserve"> - cena</w:t>
      </w:r>
    </w:p>
    <w:p w14:paraId="638320E3" w14:textId="77777777" w:rsidR="00014BA9" w:rsidRPr="00014BA9" w:rsidRDefault="00014BA9" w:rsidP="00014BA9">
      <w:pPr>
        <w:numPr>
          <w:ilvl w:val="0"/>
          <w:numId w:val="3"/>
        </w:numPr>
        <w:suppressAutoHyphens/>
        <w:spacing w:after="120" w:line="240" w:lineRule="auto"/>
        <w:ind w:left="357" w:hanging="357"/>
        <w:rPr>
          <w:rFonts w:ascii="Calibri Light" w:eastAsia="Times New Roman" w:hAnsi="Calibri Light" w:cs="Calibri Light"/>
          <w:b/>
          <w:bCs/>
          <w:kern w:val="1"/>
          <w:sz w:val="24"/>
          <w:szCs w:val="24"/>
          <w:lang w:eastAsia="ar-SA"/>
        </w:rPr>
      </w:pPr>
      <w:bookmarkStart w:id="2" w:name="__RefHeading__4311_1028682650"/>
      <w:bookmarkEnd w:id="2"/>
      <w:r w:rsidRPr="00014BA9">
        <w:rPr>
          <w:rFonts w:ascii="Calibri Light" w:eastAsia="Times New Roman" w:hAnsi="Calibri Light" w:cs="Calibri Light"/>
          <w:b/>
          <w:bCs/>
          <w:kern w:val="1"/>
          <w:sz w:val="24"/>
          <w:szCs w:val="24"/>
          <w:lang w:eastAsia="ar-SA"/>
        </w:rPr>
        <w:t>KWOTA SZACUNKOWA ZAMÓWIENIA</w:t>
      </w:r>
    </w:p>
    <w:p w14:paraId="38918EA4" w14:textId="77777777" w:rsidR="00014BA9" w:rsidRPr="00014BA9" w:rsidRDefault="00014BA9" w:rsidP="00014BA9">
      <w:pPr>
        <w:numPr>
          <w:ilvl w:val="0"/>
          <w:numId w:val="4"/>
        </w:numPr>
        <w:tabs>
          <w:tab w:val="left" w:pos="1898"/>
        </w:tabs>
        <w:suppressAutoHyphens/>
        <w:spacing w:after="12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xml:space="preserve"> 38 000,00 </w:t>
      </w:r>
      <w:r w:rsidRPr="00014BA9">
        <w:rPr>
          <w:rFonts w:ascii="Calibri Light" w:eastAsia="Times New Roman" w:hAnsi="Calibri Light" w:cs="Calibri Light"/>
          <w:kern w:val="1"/>
          <w:sz w:val="24"/>
          <w:szCs w:val="24"/>
          <w:lang w:eastAsia="ar-SA"/>
        </w:rPr>
        <w:t>zł netto</w:t>
      </w:r>
    </w:p>
    <w:p w14:paraId="4319EBD1" w14:textId="77777777" w:rsidR="00014BA9" w:rsidRPr="00014BA9" w:rsidRDefault="00014BA9" w:rsidP="00014BA9">
      <w:pPr>
        <w:numPr>
          <w:ilvl w:val="0"/>
          <w:numId w:val="3"/>
        </w:numPr>
        <w:suppressAutoHyphens/>
        <w:spacing w:after="0" w:line="240" w:lineRule="auto"/>
        <w:ind w:left="357" w:hanging="357"/>
        <w:rPr>
          <w:rFonts w:ascii="Calibri Light" w:eastAsia="Times New Roman" w:hAnsi="Calibri Light" w:cs="Calibri Light"/>
          <w:kern w:val="1"/>
          <w:sz w:val="24"/>
          <w:szCs w:val="24"/>
          <w:lang w:eastAsia="ar-SA"/>
        </w:rPr>
      </w:pPr>
      <w:bookmarkStart w:id="3" w:name="__RefHeading__4313_1028682650"/>
      <w:bookmarkEnd w:id="3"/>
      <w:r w:rsidRPr="00014BA9">
        <w:rPr>
          <w:rFonts w:ascii="Calibri Light" w:eastAsia="Times New Roman" w:hAnsi="Calibri Light" w:cs="Calibri Light"/>
          <w:b/>
          <w:bCs/>
          <w:kern w:val="1"/>
          <w:sz w:val="24"/>
          <w:szCs w:val="24"/>
          <w:lang w:eastAsia="ar-SA"/>
        </w:rPr>
        <w:t xml:space="preserve">PRZEDSTAWICIEL ZAMAWIAJĄCEGO </w:t>
      </w:r>
    </w:p>
    <w:p w14:paraId="54787A48" w14:textId="77777777" w:rsidR="00014BA9" w:rsidRPr="00014BA9" w:rsidRDefault="00014BA9" w:rsidP="00014BA9">
      <w:pPr>
        <w:tabs>
          <w:tab w:val="left" w:pos="1898"/>
        </w:tabs>
        <w:suppressAutoHyphens/>
        <w:spacing w:after="0" w:line="240" w:lineRule="auto"/>
        <w:ind w:left="708"/>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Adam </w:t>
      </w:r>
      <w:proofErr w:type="spellStart"/>
      <w:r w:rsidRPr="00014BA9">
        <w:rPr>
          <w:rFonts w:ascii="Calibri Light" w:eastAsia="Times New Roman" w:hAnsi="Calibri Light" w:cs="Calibri Light"/>
          <w:kern w:val="1"/>
          <w:sz w:val="24"/>
          <w:szCs w:val="24"/>
          <w:lang w:eastAsia="ar-SA"/>
        </w:rPr>
        <w:t>Łoda</w:t>
      </w:r>
      <w:proofErr w:type="spellEnd"/>
      <w:r w:rsidRPr="00014BA9">
        <w:rPr>
          <w:rFonts w:ascii="Calibri Light" w:eastAsia="Times New Roman" w:hAnsi="Calibri Light" w:cs="Calibri Light"/>
          <w:kern w:val="1"/>
          <w:sz w:val="24"/>
          <w:szCs w:val="24"/>
          <w:lang w:eastAsia="ar-SA"/>
        </w:rPr>
        <w:t>, Studium Języków Obcych PW</w:t>
      </w:r>
    </w:p>
    <w:p w14:paraId="2CF7EF54" w14:textId="77777777" w:rsidR="00014BA9" w:rsidRPr="00014BA9" w:rsidRDefault="00014BA9" w:rsidP="00014BA9">
      <w:pPr>
        <w:tabs>
          <w:tab w:val="left" w:pos="1898"/>
        </w:tabs>
        <w:suppressAutoHyphens/>
        <w:spacing w:after="120" w:line="240" w:lineRule="auto"/>
        <w:ind w:left="708"/>
        <w:jc w:val="both"/>
        <w:rPr>
          <w:rFonts w:ascii="Cambria" w:eastAsia="Times New Roman" w:hAnsi="Cambria" w:cs="Cambria"/>
          <w:kern w:val="1"/>
          <w:sz w:val="24"/>
          <w:szCs w:val="24"/>
          <w:lang w:eastAsia="ar-SA"/>
        </w:rPr>
      </w:pPr>
      <w:r w:rsidRPr="00014BA9">
        <w:rPr>
          <w:rFonts w:ascii="Calibri Light" w:eastAsia="Times New Roman" w:hAnsi="Calibri Light" w:cs="Calibri Light"/>
          <w:kern w:val="1"/>
          <w:sz w:val="24"/>
          <w:szCs w:val="24"/>
          <w:lang w:eastAsia="ar-SA"/>
        </w:rPr>
        <w:t xml:space="preserve">kontakt:  </w:t>
      </w:r>
      <w:hyperlink r:id="rId10" w:history="1">
        <w:r w:rsidRPr="00014BA9">
          <w:rPr>
            <w:rFonts w:ascii="Calibri Light" w:eastAsia="Times New Roman" w:hAnsi="Calibri Light" w:cs="Calibri Light"/>
            <w:color w:val="0000FF"/>
            <w:kern w:val="1"/>
            <w:sz w:val="24"/>
            <w:szCs w:val="24"/>
            <w:u w:val="single"/>
            <w:lang/>
          </w:rPr>
          <w:t>Adam.Loda@pw.edu.pl</w:t>
        </w:r>
      </w:hyperlink>
    </w:p>
    <w:p w14:paraId="3EA534D2" w14:textId="77777777" w:rsidR="00014BA9" w:rsidRPr="00014BA9" w:rsidRDefault="00014BA9" w:rsidP="00014BA9">
      <w:pPr>
        <w:suppressAutoHyphens/>
        <w:spacing w:after="0" w:line="240" w:lineRule="auto"/>
        <w:rPr>
          <w:rFonts w:ascii="Cambria" w:eastAsia="Times New Roman" w:hAnsi="Cambria" w:cs="Cambria"/>
          <w:kern w:val="1"/>
          <w:sz w:val="24"/>
          <w:szCs w:val="24"/>
          <w:lang w:eastAsia="ar-SA"/>
        </w:rPr>
      </w:pPr>
    </w:p>
    <w:p w14:paraId="62E824D1"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7ED95F88"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7432DD0A"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5E56B38E"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3F333038"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29CDA1D2"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50C5C816"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4E99C2D1"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7BD3A90F"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02099C30"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45B99B1A"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7C802117"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5A826EBB"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58DEF40B" w14:textId="27CC8A5C" w:rsidR="00014BA9" w:rsidRDefault="00014BA9" w:rsidP="00014BA9">
      <w:pPr>
        <w:suppressAutoHyphens/>
        <w:spacing w:after="0" w:line="240" w:lineRule="auto"/>
        <w:rPr>
          <w:rFonts w:ascii="Calibri Light" w:eastAsia="Times New Roman" w:hAnsi="Calibri Light" w:cs="Calibri Light"/>
          <w:kern w:val="1"/>
          <w:lang w:eastAsia="ar-SA"/>
        </w:rPr>
      </w:pPr>
    </w:p>
    <w:p w14:paraId="6CE4B081" w14:textId="1C5430D6" w:rsidR="00014BA9" w:rsidRDefault="00014BA9" w:rsidP="00014BA9">
      <w:pPr>
        <w:suppressAutoHyphens/>
        <w:spacing w:after="0" w:line="240" w:lineRule="auto"/>
        <w:rPr>
          <w:rFonts w:ascii="Calibri Light" w:eastAsia="Times New Roman" w:hAnsi="Calibri Light" w:cs="Calibri Light"/>
          <w:kern w:val="1"/>
          <w:lang w:eastAsia="ar-SA"/>
        </w:rPr>
      </w:pPr>
    </w:p>
    <w:p w14:paraId="64E251D7" w14:textId="596A859D" w:rsidR="00014BA9" w:rsidRDefault="00014BA9" w:rsidP="00014BA9">
      <w:pPr>
        <w:suppressAutoHyphens/>
        <w:spacing w:after="0" w:line="240" w:lineRule="auto"/>
        <w:rPr>
          <w:rFonts w:ascii="Calibri Light" w:eastAsia="Times New Roman" w:hAnsi="Calibri Light" w:cs="Calibri Light"/>
          <w:kern w:val="1"/>
          <w:lang w:eastAsia="ar-SA"/>
        </w:rPr>
      </w:pPr>
    </w:p>
    <w:p w14:paraId="6694B013" w14:textId="77777777" w:rsidR="00014BA9" w:rsidRPr="00014BA9" w:rsidRDefault="00014BA9" w:rsidP="00014BA9">
      <w:pPr>
        <w:suppressAutoHyphens/>
        <w:spacing w:after="0" w:line="240" w:lineRule="auto"/>
        <w:rPr>
          <w:rFonts w:ascii="Calibri Light" w:eastAsia="Times New Roman" w:hAnsi="Calibri Light" w:cs="Calibri Light"/>
          <w:kern w:val="1"/>
          <w:lang w:eastAsia="ar-SA"/>
        </w:rPr>
      </w:pPr>
    </w:p>
    <w:p w14:paraId="7C452A5A" w14:textId="77777777" w:rsidR="00014BA9" w:rsidRPr="00014BA9" w:rsidRDefault="00014BA9" w:rsidP="00014BA9">
      <w:pPr>
        <w:suppressAutoHyphens/>
        <w:spacing w:after="0" w:line="276" w:lineRule="auto"/>
        <w:jc w:val="right"/>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Załącznik nr 2 - Projektowane postanowienia umowy</w:t>
      </w:r>
    </w:p>
    <w:p w14:paraId="0476AF2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82AAA75"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U M O W A nr ___</w:t>
      </w:r>
    </w:p>
    <w:p w14:paraId="77DA404A"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AE1456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zawarta ___ 2024 r. w Warszawie pomiędzy: </w:t>
      </w:r>
    </w:p>
    <w:p w14:paraId="7F305742"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Politechniką Warszawską - Studium Języków Obcych, mieszczącą się przy Pl. Politechniki 1, 00-661 w Warszawie, nr NIP: 525 000 58 34, REGON: 000001554, określaną dalej jako </w:t>
      </w:r>
      <w:r w:rsidRPr="00014BA9">
        <w:rPr>
          <w:rFonts w:ascii="Calibri Light" w:eastAsia="Times New Roman" w:hAnsi="Calibri Light" w:cs="Calibri Light"/>
          <w:b/>
          <w:bCs/>
          <w:kern w:val="1"/>
          <w:sz w:val="24"/>
          <w:szCs w:val="24"/>
          <w:lang w:eastAsia="ar-SA"/>
        </w:rPr>
        <w:t>Zamawiający</w:t>
      </w:r>
      <w:r w:rsidRPr="00014BA9">
        <w:rPr>
          <w:rFonts w:ascii="Calibri Light" w:eastAsia="Times New Roman" w:hAnsi="Calibri Light" w:cs="Calibri Light"/>
          <w:b/>
          <w:bCs/>
          <w:i/>
          <w:iCs/>
          <w:kern w:val="1"/>
          <w:sz w:val="24"/>
          <w:szCs w:val="24"/>
          <w:lang w:eastAsia="ar-SA"/>
        </w:rPr>
        <w:t xml:space="preserve">, </w:t>
      </w:r>
      <w:r w:rsidRPr="00014BA9">
        <w:rPr>
          <w:rFonts w:ascii="Calibri Light" w:eastAsia="Times New Roman" w:hAnsi="Calibri Light" w:cs="Calibri Light"/>
          <w:kern w:val="1"/>
          <w:sz w:val="24"/>
          <w:szCs w:val="24"/>
          <w:lang w:eastAsia="ar-SA"/>
        </w:rPr>
        <w:t xml:space="preserve">reprezentowaną przez: </w:t>
      </w:r>
    </w:p>
    <w:p w14:paraId="7C906CD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4BAB9938" w14:textId="77777777" w:rsidR="00014BA9" w:rsidRPr="00014BA9" w:rsidRDefault="00014BA9" w:rsidP="00014BA9">
      <w:pPr>
        <w:suppressAutoHyphens/>
        <w:spacing w:after="0" w:line="240" w:lineRule="auto"/>
        <w:jc w:val="both"/>
        <w:rPr>
          <w:rFonts w:ascii="Calibri Light" w:eastAsia="Times New Roman" w:hAnsi="Calibri Light" w:cs="Calibri Light"/>
          <w:b/>
          <w:bCs/>
          <w:i/>
          <w:iCs/>
          <w:kern w:val="1"/>
          <w:sz w:val="24"/>
          <w:szCs w:val="24"/>
          <w:lang w:eastAsia="ar-SA"/>
        </w:rPr>
      </w:pPr>
      <w:r w:rsidRPr="00014BA9">
        <w:rPr>
          <w:rFonts w:ascii="Calibri Light" w:eastAsia="Times New Roman" w:hAnsi="Calibri Light" w:cs="Calibri Light"/>
          <w:b/>
          <w:bCs/>
          <w:kern w:val="1"/>
          <w:sz w:val="24"/>
          <w:szCs w:val="24"/>
          <w:lang w:eastAsia="ar-SA"/>
        </w:rPr>
        <w:t>mgr Lucynę Skwarko - Dyrektora Studium Języków Obcych Politechniki Warszawskiej</w:t>
      </w:r>
      <w:r w:rsidRPr="00014BA9">
        <w:rPr>
          <w:rFonts w:ascii="Calibri Light" w:eastAsia="Times New Roman" w:hAnsi="Calibri Light" w:cs="Calibri Light"/>
          <w:kern w:val="1"/>
          <w:sz w:val="24"/>
          <w:szCs w:val="24"/>
          <w:lang w:eastAsia="ar-SA"/>
        </w:rPr>
        <w:t xml:space="preserve">, na podstawie pełnomocnictwa nr BR-P-670/2020 z dnia 01 września 2020 r., udzielonego przez Rektora Politechniki Warszawskiej prof. dr. hab. Inż. Krzysztofa Zarembę </w:t>
      </w:r>
    </w:p>
    <w:p w14:paraId="1121C699" w14:textId="77777777" w:rsidR="00014BA9" w:rsidRPr="00014BA9" w:rsidRDefault="00014BA9" w:rsidP="00014BA9">
      <w:pPr>
        <w:suppressAutoHyphens/>
        <w:spacing w:after="0" w:line="240" w:lineRule="auto"/>
        <w:rPr>
          <w:rFonts w:ascii="Calibri Light" w:eastAsia="Times New Roman" w:hAnsi="Calibri Light" w:cs="Calibri Light"/>
          <w:b/>
          <w:bCs/>
          <w:i/>
          <w:iCs/>
          <w:kern w:val="1"/>
          <w:sz w:val="24"/>
          <w:szCs w:val="24"/>
          <w:lang w:eastAsia="ar-SA"/>
        </w:rPr>
      </w:pPr>
    </w:p>
    <w:p w14:paraId="57CC9979"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i/>
          <w:iCs/>
          <w:kern w:val="1"/>
          <w:sz w:val="24"/>
          <w:szCs w:val="24"/>
          <w:lang w:eastAsia="ar-SA"/>
        </w:rPr>
        <w:t xml:space="preserve">a </w:t>
      </w:r>
    </w:p>
    <w:p w14:paraId="5F28922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[w przypadku spółek handlowych] </w:t>
      </w:r>
    </w:p>
    <w:p w14:paraId="327B7174"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 z siedzibą w ………………………… (……-………), </w:t>
      </w:r>
      <w:r w:rsidRPr="00014BA9">
        <w:rPr>
          <w:rFonts w:ascii="Calibri Light" w:eastAsia="Times New Roman" w:hAnsi="Calibri Light" w:cs="Calibri Light"/>
          <w:kern w:val="1"/>
          <w:sz w:val="24"/>
          <w:szCs w:val="24"/>
          <w:lang w:eastAsia="ar-SA"/>
        </w:rPr>
        <w:br/>
        <w:t xml:space="preserve">ul. …………………………, wpisaną do rejestru przedsiębiorców Krajowego Rejestru Sądowego pod nr KRS: …………………………, NIP: …………………………, REGON: …………………………, o kapitale zakładowym w wysokości ………………………… zł </w:t>
      </w:r>
      <w:r w:rsidRPr="00014BA9">
        <w:rPr>
          <w:rFonts w:ascii="Calibri Light" w:eastAsia="Times New Roman" w:hAnsi="Calibri Light" w:cs="Calibri Light"/>
          <w:kern w:val="1"/>
          <w:sz w:val="24"/>
          <w:szCs w:val="24"/>
          <w:lang w:eastAsia="ar-SA"/>
        </w:rPr>
        <w:br/>
        <w:t xml:space="preserve">[w przypadku spółek kapitałowych oraz spółki komandytowo-akcyjnej], w całości wpłaconym [w przypadku spółki akcyjnej i komandytowo-akcyjnej], określaną dalej jako „Wykonawca”, reprezentowaną przez …………………………, …………………………, uprawnionego </w:t>
      </w:r>
      <w:r w:rsidRPr="00014BA9">
        <w:rPr>
          <w:rFonts w:ascii="Calibri Light" w:eastAsia="Times New Roman" w:hAnsi="Calibri Light" w:cs="Calibri Light"/>
          <w:kern w:val="1"/>
          <w:sz w:val="24"/>
          <w:szCs w:val="24"/>
          <w:lang w:eastAsia="ar-SA"/>
        </w:rPr>
        <w:br/>
        <w:t xml:space="preserve">do samodzielnej reprezentacji spółki, zgodnie z wydrukiem stanowiącym informację odpowiadającą odpisowi aktualnemu z rejestru przedsiębiorców KRS stanowiącym załącznik nr 1 do niniejszej umowy </w:t>
      </w:r>
    </w:p>
    <w:p w14:paraId="44BC4B14"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0699133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[w przypadku osób prowadzących działalność gospodarczą] </w:t>
      </w:r>
    </w:p>
    <w:p w14:paraId="3983BDE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w:t>
      </w:r>
      <w:r w:rsidRPr="00014BA9">
        <w:rPr>
          <w:rFonts w:ascii="Calibri Light" w:eastAsia="Times New Roman" w:hAnsi="Calibri Light" w:cs="Calibri Light"/>
          <w:kern w:val="1"/>
          <w:sz w:val="24"/>
          <w:szCs w:val="24"/>
          <w:lang w:eastAsia="ar-SA"/>
        </w:rPr>
        <w:br/>
        <w:t xml:space="preserve">o Działalności Gospodarczej, z której wydruk stanowi załącznik nr 1 do niniejszej umowy, </w:t>
      </w:r>
      <w:r w:rsidRPr="00014BA9">
        <w:rPr>
          <w:rFonts w:ascii="Calibri Light" w:eastAsia="Times New Roman" w:hAnsi="Calibri Light" w:cs="Calibri Light"/>
          <w:kern w:val="1"/>
          <w:sz w:val="24"/>
          <w:szCs w:val="24"/>
          <w:lang w:eastAsia="ar-SA"/>
        </w:rPr>
        <w:br/>
        <w:t xml:space="preserve">z adresem głównego miejsca wykonywania działalności w ………………… (……-………), ul. ………………………………………, NIP: …………………………, REGON: …………………………, </w:t>
      </w:r>
    </w:p>
    <w:p w14:paraId="0E18862F"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określanym dalej jako „Wykonawca”, zastępowanym przez pełnomocnika, …………………………, na mocy pełnomocnictwa/upoważnienia nr ………………………… </w:t>
      </w:r>
      <w:r w:rsidRPr="00014BA9">
        <w:rPr>
          <w:rFonts w:ascii="Calibri Light" w:eastAsia="Times New Roman" w:hAnsi="Calibri Light" w:cs="Calibri Light"/>
          <w:kern w:val="1"/>
          <w:sz w:val="24"/>
          <w:szCs w:val="24"/>
          <w:lang w:eastAsia="ar-SA"/>
        </w:rPr>
        <w:br/>
        <w:t xml:space="preserve">z dnia ………………………… r. </w:t>
      </w:r>
    </w:p>
    <w:p w14:paraId="5DE06EF2"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060D2AC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[w przypadku spółek cywilnych] </w:t>
      </w:r>
    </w:p>
    <w:p w14:paraId="422E1D1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w:t>
      </w:r>
      <w:r w:rsidRPr="00014BA9">
        <w:rPr>
          <w:rFonts w:ascii="Calibri Light" w:eastAsia="Times New Roman" w:hAnsi="Calibri Light" w:cs="Calibri Light"/>
          <w:kern w:val="1"/>
          <w:sz w:val="24"/>
          <w:szCs w:val="24"/>
          <w:lang w:eastAsia="ar-SA"/>
        </w:rPr>
        <w:br/>
        <w:t xml:space="preserve">o Działalności Gospodarczej, z której wydruk stanowi załącznik nr 1.1 do niniejszej umowy, </w:t>
      </w:r>
      <w:r w:rsidRPr="00014BA9">
        <w:rPr>
          <w:rFonts w:ascii="Calibri Light" w:eastAsia="Times New Roman" w:hAnsi="Calibri Light" w:cs="Calibri Light"/>
          <w:kern w:val="1"/>
          <w:sz w:val="24"/>
          <w:szCs w:val="24"/>
          <w:lang w:eastAsia="ar-SA"/>
        </w:rPr>
        <w:br/>
        <w:t xml:space="preserve">z adresem głównego miejsca wykonywania działalności w ………………… (……-………), </w:t>
      </w:r>
      <w:r w:rsidRPr="00014BA9">
        <w:rPr>
          <w:rFonts w:ascii="Calibri Light" w:eastAsia="Times New Roman" w:hAnsi="Calibri Light" w:cs="Calibri Light"/>
          <w:kern w:val="1"/>
          <w:sz w:val="24"/>
          <w:szCs w:val="24"/>
          <w:lang w:eastAsia="ar-SA"/>
        </w:rPr>
        <w:br/>
        <w:t xml:space="preserve">ul. ………………………………………, NIP: …………………………, REGON: …………………………, </w:t>
      </w:r>
    </w:p>
    <w:p w14:paraId="7E1E88D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i </w:t>
      </w:r>
    </w:p>
    <w:p w14:paraId="7474949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w:t>
      </w:r>
      <w:r w:rsidRPr="00014BA9">
        <w:rPr>
          <w:rFonts w:ascii="Calibri Light" w:eastAsia="Times New Roman" w:hAnsi="Calibri Light" w:cs="Calibri Light"/>
          <w:kern w:val="1"/>
          <w:sz w:val="24"/>
          <w:szCs w:val="24"/>
          <w:lang w:eastAsia="ar-SA"/>
        </w:rPr>
        <w:br/>
        <w:t xml:space="preserve">o Działalności Gospodarczej, z której wydruk stanowi załącznik nr 1.2 do niniejszej umowy, </w:t>
      </w:r>
      <w:r w:rsidRPr="00014BA9">
        <w:rPr>
          <w:rFonts w:ascii="Calibri Light" w:eastAsia="Times New Roman" w:hAnsi="Calibri Light" w:cs="Calibri Light"/>
          <w:kern w:val="1"/>
          <w:sz w:val="24"/>
          <w:szCs w:val="24"/>
          <w:lang w:eastAsia="ar-SA"/>
        </w:rPr>
        <w:br/>
      </w:r>
      <w:r w:rsidRPr="00014BA9">
        <w:rPr>
          <w:rFonts w:ascii="Calibri Light" w:eastAsia="Times New Roman" w:hAnsi="Calibri Light" w:cs="Calibri Light"/>
          <w:kern w:val="1"/>
          <w:sz w:val="24"/>
          <w:szCs w:val="24"/>
          <w:lang w:eastAsia="ar-SA"/>
        </w:rPr>
        <w:lastRenderedPageBreak/>
        <w:t xml:space="preserve">z adresem głównego miejsca wykonywania działalności w ………………… (……-………), </w:t>
      </w:r>
      <w:r w:rsidRPr="00014BA9">
        <w:rPr>
          <w:rFonts w:ascii="Calibri Light" w:eastAsia="Times New Roman" w:hAnsi="Calibri Light" w:cs="Calibri Light"/>
          <w:kern w:val="1"/>
          <w:sz w:val="24"/>
          <w:szCs w:val="24"/>
          <w:lang w:eastAsia="ar-SA"/>
        </w:rPr>
        <w:br/>
        <w:t xml:space="preserve">ul. ………………………………………, NIP: …………………………, REGON: …………………………, </w:t>
      </w:r>
    </w:p>
    <w:p w14:paraId="37765C9F"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działającymi łącznie jako wspólnicy spółki cywilnej pod firmą ……………………………, </w:t>
      </w:r>
      <w:r w:rsidRPr="00014BA9">
        <w:rPr>
          <w:rFonts w:ascii="Calibri Light" w:eastAsia="Times New Roman" w:hAnsi="Calibri Light" w:cs="Calibri Light"/>
          <w:kern w:val="1"/>
          <w:sz w:val="24"/>
          <w:szCs w:val="24"/>
          <w:lang w:eastAsia="ar-SA"/>
        </w:rPr>
        <w:br/>
        <w:t xml:space="preserve">z siedzibą w ………………………… (……-………), ul. …………………………, NIP: ………………………………………, REGON: ………………………………………, </w:t>
      </w:r>
    </w:p>
    <w:p w14:paraId="52CC16E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A977F4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określanym dalej jako „Wykonawca”, </w:t>
      </w:r>
    </w:p>
    <w:p w14:paraId="20FA74BA"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35CC46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łącznie określanymi dalej jako „Strony”, lub każdy z nich z osobna jako „Strona”. </w:t>
      </w:r>
    </w:p>
    <w:p w14:paraId="58E6C20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7ADC1D6"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W wyniku przeprowadzenia postępowania o udzielenie zamówienia publicznego pn. „</w:t>
      </w:r>
      <w:r w:rsidRPr="00014BA9">
        <w:rPr>
          <w:rFonts w:ascii="Calibri Light" w:eastAsia="Times New Roman" w:hAnsi="Calibri Light" w:cs="Calibri Light"/>
          <w:b/>
          <w:bCs/>
          <w:kern w:val="1"/>
          <w:sz w:val="24"/>
          <w:szCs w:val="24"/>
          <w:lang w:eastAsia="ar-SA"/>
        </w:rPr>
        <w:t>Usługi rekrutacyjne prowadzone w celu pozyskania uczestników intensywnego kursu języka angielskiego dla obcokrajowców, prowadzonego przez Studium Języków Obcych PW</w:t>
      </w:r>
      <w:r w:rsidRPr="00014BA9">
        <w:rPr>
          <w:rFonts w:ascii="Calibri Light" w:eastAsia="Times New Roman" w:hAnsi="Calibri Light" w:cs="Calibri Light"/>
          <w:kern w:val="1"/>
          <w:sz w:val="24"/>
          <w:szCs w:val="24"/>
          <w:lang w:eastAsia="ar-SA"/>
        </w:rPr>
        <w:t>”, o wartości nie przekraczającej progów unijnych określonych na podstawie art. 3  ustawy z 11 września 2019 r. – Prawo zamówień publicznych, określonego sygnaturą SJO/ZP/08/2024/TP, zawarto umowę o następującej treści:</w:t>
      </w:r>
    </w:p>
    <w:p w14:paraId="4FF1F2ED"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1001532E"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1</w:t>
      </w:r>
    </w:p>
    <w:p w14:paraId="1DE0C076"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Przedmiot umowy</w:t>
      </w:r>
    </w:p>
    <w:p w14:paraId="524443E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Zamawiający powierza Wykonawcy prowadzenie w jego imieniu i na jego rzecz działalności polegającej na rekrutacji i efektywnym pozyskaniu cudzoziemców podejmujących naukę </w:t>
      </w:r>
      <w:r w:rsidRPr="00014BA9">
        <w:rPr>
          <w:rFonts w:ascii="Calibri Light" w:eastAsia="Times New Roman" w:hAnsi="Calibri Light" w:cs="Calibri Light"/>
          <w:kern w:val="1"/>
          <w:sz w:val="24"/>
          <w:szCs w:val="24"/>
          <w:lang w:eastAsia="ar-SA"/>
        </w:rPr>
        <w:br/>
        <w:t xml:space="preserve">w Polsce na zasadach odpłatności na intensywnym kursie języka angielskiego dla obcokrajowców, prowadzonym przez Ośrodek Języka Angielskiego działający w Studium Języków Obcych Politechniki Warszawskiej. </w:t>
      </w:r>
    </w:p>
    <w:p w14:paraId="1FEE21B4" w14:textId="093CFC6A"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Wykonawca w ramach umowy efektywnie pozyska maksymalnie 28 uczestników. Zamawiający zastrzega sobie prawo przyjęcia na kurs mniejszej ilości uczestników, w zależności od aktualnej liczby już zrekrutowanych uczestników. Minimalna liczba </w:t>
      </w:r>
      <w:r w:rsidRPr="00014BA9">
        <w:rPr>
          <w:rFonts w:ascii="Calibri Light" w:eastAsia="Times New Roman" w:hAnsi="Calibri Light" w:cs="Calibri Light"/>
          <w:color w:val="FFFFFF"/>
          <w:kern w:val="1"/>
          <w:sz w:val="24"/>
          <w:szCs w:val="24"/>
          <w:lang w:eastAsia="ar-SA"/>
        </w:rPr>
        <w:t>uczestników zrekrutowanych przez Wykonawcę to 0 (zero) uczestników.</w:t>
      </w:r>
    </w:p>
    <w:p w14:paraId="0D8FCAF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Pod pojęciem efektywne pozyskanie Uczestnika kursu należy rozumieć pozyskanie kandydata na kurs, który spełnia wszystkie wymagania formalne uczestnictwa w kursie, z którym zostanie podpisana umowa uczestnictwa i który uiści opłatę za uczestnictwo w kursie w pełnej wysokości. </w:t>
      </w:r>
    </w:p>
    <w:p w14:paraId="606B022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Szczegółowa procedura zgłaszania kandydatów na kurs przez Wykonawcę, w tym terminarz obiegu dokumentów, określona jest w załączniku nr 2 do umowy. </w:t>
      </w:r>
    </w:p>
    <w:p w14:paraId="043EA5D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26D768E"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2</w:t>
      </w:r>
    </w:p>
    <w:p w14:paraId="6C6A2809"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Obowiązki Wykonawcy </w:t>
      </w:r>
    </w:p>
    <w:p w14:paraId="3F8EC44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Wykonawca zobowiązuje się do wykonania przedmiotu umowy w sposób należyty, </w:t>
      </w:r>
      <w:r w:rsidRPr="00014BA9">
        <w:rPr>
          <w:rFonts w:ascii="Calibri Light" w:eastAsia="Times New Roman" w:hAnsi="Calibri Light" w:cs="Calibri Light"/>
          <w:kern w:val="1"/>
          <w:sz w:val="24"/>
          <w:szCs w:val="24"/>
          <w:lang w:eastAsia="ar-SA"/>
        </w:rPr>
        <w:br/>
        <w:t xml:space="preserve">ze starannością wymaganą przy świadczeniu usług tego rodzaju. </w:t>
      </w:r>
    </w:p>
    <w:p w14:paraId="630BA32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Wykonawca oświadcza, iż posiada kwalifikacje oraz doświadczenie w zakresie rekrutacji kandydatów na kursy, zapewniające wykonanie przedmiotu zgodnie z treścią umowy. </w:t>
      </w:r>
    </w:p>
    <w:p w14:paraId="507E786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W ramach obowiązków wynikających z umowy, Wykonawca zobowiązuje się </w:t>
      </w:r>
      <w:r w:rsidRPr="00014BA9">
        <w:rPr>
          <w:rFonts w:ascii="Calibri Light" w:eastAsia="Times New Roman" w:hAnsi="Calibri Light" w:cs="Calibri Light"/>
          <w:kern w:val="1"/>
          <w:sz w:val="24"/>
          <w:szCs w:val="24"/>
          <w:lang w:eastAsia="ar-SA"/>
        </w:rPr>
        <w:br/>
        <w:t xml:space="preserve">w szczególności do: </w:t>
      </w:r>
    </w:p>
    <w:p w14:paraId="1EDD65C7"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prowadzenia działalności informacyjnej o działalności Zamawiającego, charakterystyce kursu, na który prowadzi rekrutację i odpłatnościach z nim związanych, oraz o kosztach utrzymania w Polsce, </w:t>
      </w:r>
    </w:p>
    <w:p w14:paraId="2E9647C7"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podjęcia wszelkich niezbędnych działań w zakresie reklamy i promocji kursu celem zabezpieczenia rekrutacji kandydatów; </w:t>
      </w:r>
    </w:p>
    <w:p w14:paraId="564C77E1"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3) przedstawienia dostarczonych przez Zamawiającego informacji dotyczących kryteriów przyjęć na kurs kandydatom; </w:t>
      </w:r>
    </w:p>
    <w:p w14:paraId="4E9FE3BB"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wypełnienia obowiązku informacyjnego w imieniu Zamawiającego wobec kandydatów </w:t>
      </w:r>
      <w:r w:rsidRPr="00014BA9">
        <w:rPr>
          <w:rFonts w:ascii="Calibri Light" w:eastAsia="Times New Roman" w:hAnsi="Calibri Light" w:cs="Calibri Light"/>
          <w:kern w:val="1"/>
          <w:sz w:val="24"/>
          <w:szCs w:val="24"/>
          <w:lang w:eastAsia="ar-SA"/>
        </w:rPr>
        <w:br/>
        <w:t xml:space="preserve">na kurs. Wzór klauzuli informacyjnej Zamawiającego dla kandydatów na kurs stanowi załącznik nr 7 do niniejszej umowy; </w:t>
      </w:r>
    </w:p>
    <w:p w14:paraId="66F05379" w14:textId="03AC2D74"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dokonywania rzetelnej weryfikacji dokumentacji kandydatów przedłożonej w języku obcym lub polskim, </w:t>
      </w:r>
    </w:p>
    <w:p w14:paraId="2CBF414B"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dostarczenia Zamawiającemu kompletu niezbędnych dokumentów aplikacyjnych wymaganych przez Zamawiającego od kandydatów – najpóźniej do 16.09.2024 r. </w:t>
      </w:r>
    </w:p>
    <w:p w14:paraId="4038A925"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7) przedstawienie dostarczonych przez Zamawiającego informacji kandydatom dotyczących uczestnictwa w kursach, zakwaterowania w Warszawie etc.; </w:t>
      </w:r>
    </w:p>
    <w:p w14:paraId="58BDD48B"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8) pośrednictwa w kontakcie pomiędzy jednostką prowadzącą kurs a kandydatami </w:t>
      </w:r>
      <w:r w:rsidRPr="00014BA9">
        <w:rPr>
          <w:rFonts w:ascii="Calibri Light" w:eastAsia="Times New Roman" w:hAnsi="Calibri Light" w:cs="Calibri Light"/>
          <w:kern w:val="1"/>
          <w:sz w:val="24"/>
          <w:szCs w:val="24"/>
          <w:lang w:eastAsia="ar-SA"/>
        </w:rPr>
        <w:br/>
        <w:t xml:space="preserve">we wszelkich kwestiach związanych z procesem rekrutacji; </w:t>
      </w:r>
    </w:p>
    <w:p w14:paraId="058FCC1D"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9) bieżącego informowania jednostki prowadzącej kurs o dokładnym terminie przybycia zrekrutowanych uczestników kursu. </w:t>
      </w:r>
    </w:p>
    <w:p w14:paraId="7896326C"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 związku z realizacją przedmiotu niniejszej umowy Wykonawca jest upoważniony </w:t>
      </w:r>
      <w:r w:rsidRPr="00014BA9">
        <w:rPr>
          <w:rFonts w:ascii="Calibri Light" w:eastAsia="Times New Roman" w:hAnsi="Calibri Light" w:cs="Calibri Light"/>
          <w:kern w:val="1"/>
          <w:sz w:val="24"/>
          <w:szCs w:val="24"/>
          <w:lang w:eastAsia="ar-SA"/>
        </w:rPr>
        <w:br/>
        <w:t xml:space="preserve">do zamieszczania logo Ośrodka Języka Angielskiego SJO PW w wydawanych przez siebie materiałach promocyjnych, jak również do korzystania z informacji znajdujących się na stronie internetowej Ośrodka Języka Angielskiego SJO PW oraz w dokumentach, broszurach i materiałach multimedialnych wydanych przez Studium i przekazanych Wykonawcy. Wykonawca nie może zmieniać elementów, proporcji czy kolorystyki logo, ani w żaden inny sposób modyfikować jego wyglądu. </w:t>
      </w:r>
    </w:p>
    <w:p w14:paraId="35195AC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8BCAD1C"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3</w:t>
      </w:r>
    </w:p>
    <w:p w14:paraId="6949C7B6"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Obowiązki Zamawiającego</w:t>
      </w:r>
    </w:p>
    <w:p w14:paraId="4E7F8854"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Zamawiający zobowiązuje się do podjęcia niżej wymienionych czynności: </w:t>
      </w:r>
    </w:p>
    <w:p w14:paraId="0D9DD7FC"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przyjęcia zgłoszeń i przeprowadzenia procedury rekrutacyjnej z udziałem zrekrutowanych przez Wykonawcę kandydatów, </w:t>
      </w:r>
    </w:p>
    <w:p w14:paraId="7B738D60"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przyjęcia zrekrutowanych przez Wykonawcę Uczestników na kurs, pod warunkiem dostępności miejsc, po potwierdzeniu spełnienia warunków określonych w aktualnie obowiązujących przepisach lub aktach wewnętrznych Uczelni; </w:t>
      </w:r>
    </w:p>
    <w:p w14:paraId="1B0389DF"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dostarczenia Wykonawcy wszelkich niezbędnych informacji, w tym procedur rekrutacji, wysokości opłat za kurs, program kursu, opłat za zakwaterowanie i będzie niezwłocznie informował Wykonawcę o wszelkich zmianach i aktualizacjach tym zakresie. </w:t>
      </w:r>
    </w:p>
    <w:p w14:paraId="71CCFC5C"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 ramach niniejszej umowy Zamawiający nie będzie udzielać zrekrutowanym </w:t>
      </w:r>
      <w:r w:rsidRPr="00014BA9">
        <w:rPr>
          <w:rFonts w:ascii="Calibri Light" w:eastAsia="Times New Roman" w:hAnsi="Calibri Light" w:cs="Calibri Light"/>
          <w:kern w:val="1"/>
          <w:sz w:val="24"/>
          <w:szCs w:val="24"/>
          <w:lang w:eastAsia="ar-SA"/>
        </w:rPr>
        <w:br/>
        <w:t xml:space="preserve">przez Wykonawcę kandydatom na kurs pomocy w tłumaczeniu i legalizowaniu dokumentów. Wszelkie opłaty związane z tymi działaniami ponosi kandydat. </w:t>
      </w:r>
    </w:p>
    <w:p w14:paraId="5FFA592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23AC6DF"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4</w:t>
      </w:r>
    </w:p>
    <w:p w14:paraId="43EC181A"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Wynagrodzenie Wykonawcy</w:t>
      </w:r>
    </w:p>
    <w:p w14:paraId="5365750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Za efektywne zrekrutowanie jednego uczestnika kursu Wykonawcy przysługuje wynagrodzenie ryczałtowe w wysokości ……% od wpłaconej przez Uczestnika opłaty, wynoszącej 16 600,00 zł brutto. Maksymalna kwota wynagrodzenia Wykonawcy - w przypadku rekrutacji 28 uczestników – ……….. zł brutto (słownie: …………. …/100). </w:t>
      </w:r>
    </w:p>
    <w:p w14:paraId="7647C11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Wykonawca otrzyma wynagrodzenie za każdego uczestnika zrekrutowanego i przyjętego na kurs, z zastrzeżeniem ust. 3-4 i § 5 ust. 4. </w:t>
      </w:r>
    </w:p>
    <w:p w14:paraId="39C6B17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3. Nieprzyjęcie przez Zamawiającego maksymalnej ilości uczestników, określonej w §1 ust. 2, nie stanowi podstawy do roszczeń odszkodowawczych Wykonawcy z tytułu niezrealizowania umowy. </w:t>
      </w:r>
    </w:p>
    <w:p w14:paraId="1693320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 przypadku konieczności zwrotu opłaty na rzecz uczestnika kursu w przypadkach opisanych w przepisach powszechnie obowiązujących lub w aktach wewnętrznych Politechniki Warszawskiej, wynagrodzenie Wykonawcy zostanie pomniejszone proporcjonalnie do kwoty zwrotu opłaty na podstawie faktury korygującej. </w:t>
      </w:r>
    </w:p>
    <w:p w14:paraId="27F2B31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Wyżej wymienione wynagrodzenie uwzględnia naliczony podatek VAT zgodnie z obowiązującymi przepisami w dniu wystawienia faktury. </w:t>
      </w:r>
    </w:p>
    <w:p w14:paraId="24CD924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Wynagrodzenie, o którym mowa w ust. 1 obejmuje wszelkie koszty i wydatki Wykonawcy związane z realizacją przedmiotu umowy. </w:t>
      </w:r>
    </w:p>
    <w:p w14:paraId="7D71C9F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7. Z tytułu wykonania czynności związanych z realizacją przedmiotu umowy, nie wymienionych bezpośrednio w umowie, lecz niezbędnych do prawidłowej realizacji przedmiotu umowy, Wykonawca nie będzie żądał dodatkowego wynagrodzenia. </w:t>
      </w:r>
    </w:p>
    <w:p w14:paraId="115D111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3A64B662"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5</w:t>
      </w:r>
    </w:p>
    <w:p w14:paraId="44B59515"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Warunki płatności</w:t>
      </w:r>
    </w:p>
    <w:p w14:paraId="05252B6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Płatność nastąpi przelewem na konto podane przez Wykonawcę na fakturze VAT w ciągu 21 dni od daty otrzymania przez Zamawiającego prawidłowo wystawionej faktury VAT. </w:t>
      </w:r>
    </w:p>
    <w:p w14:paraId="7DFF1A6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Płatności będą obejmować faktyczną liczbę pozyskanych uczestników, którzy zostali przyjęci na kurs. </w:t>
      </w:r>
    </w:p>
    <w:p w14:paraId="3EA4072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Podstawą do wystawienia faktury VAT będzie wykaz uczestników zrekrutowanych przez Wykonawcę, przedstawiony Zamawiającemu po upływie terminu wskazanego w § 2 ust. 3 pkt 6. </w:t>
      </w:r>
    </w:p>
    <w:p w14:paraId="35B25BA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Wykonawcy nie przysługuje wynagrodzenie gdy oczywiste jest, że umowa z uczestnikiem nie zostanie wykonana na skutek okoliczności, za które Zamawiający nie ponosi odpowiedzialności, jeżeli zaś wynagrodzenie zostało już Wykonawcy wypłacone, podlega ono zwrotowi. W szczególności Wykonawca nie przysługuje wynagrodzenie za uczestnika, który nie uiścił opłaty za kurs. </w:t>
      </w:r>
    </w:p>
    <w:p w14:paraId="1671CC6A" w14:textId="77777777" w:rsidR="00014BA9" w:rsidRPr="00014BA9" w:rsidRDefault="00014BA9" w:rsidP="00014BA9">
      <w:pPr>
        <w:suppressAutoHyphens/>
        <w:spacing w:after="53"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Za dzień zapłaty uznaje się dzień obciążenia rachunku Zamawiającego. </w:t>
      </w:r>
    </w:p>
    <w:p w14:paraId="26BBB65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Faktura będzie wystawiona na następujące dane Zamawiającego: </w:t>
      </w:r>
    </w:p>
    <w:p w14:paraId="0A4E9AB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Politechnika Warszawska </w:t>
      </w:r>
    </w:p>
    <w:p w14:paraId="0492556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Studium Języków Obcych </w:t>
      </w:r>
    </w:p>
    <w:p w14:paraId="7CE2C14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pl. Politechniki 1 </w:t>
      </w:r>
    </w:p>
    <w:p w14:paraId="221DCCD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00-661 Warszawa </w:t>
      </w:r>
    </w:p>
    <w:p w14:paraId="6C47F3F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NIP: 5250005834 </w:t>
      </w:r>
    </w:p>
    <w:p w14:paraId="1F6692B0"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kern w:val="1"/>
          <w:sz w:val="24"/>
          <w:szCs w:val="24"/>
          <w:lang w:eastAsia="ar-SA"/>
        </w:rPr>
        <w:t xml:space="preserve">7. </w:t>
      </w:r>
      <w:r w:rsidRPr="00014BA9">
        <w:rPr>
          <w:rFonts w:ascii="Calibri Light" w:eastAsia="Times New Roman" w:hAnsi="Calibri Light" w:cs="Calibri Light"/>
          <w:color w:val="1B1B1B"/>
          <w:kern w:val="1"/>
          <w:sz w:val="24"/>
          <w:szCs w:val="24"/>
          <w:lang w:eastAsia="ar-SA"/>
        </w:rPr>
        <w:t xml:space="preserve">W związku z realizacją niniejszej umowy Zamawiający oświadcza, iż posiada status dużego przedsiębiorcy w rozumieniu przepisów ustawy z dnia 8 marca 2013 r. o przeciwdziałaniu nadmiernym opóźnieniom w transakcjach handlowych. </w:t>
      </w:r>
    </w:p>
    <w:p w14:paraId="3D162282"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p>
    <w:p w14:paraId="1536B463" w14:textId="77777777" w:rsidR="00014BA9" w:rsidRPr="00014BA9" w:rsidRDefault="00014BA9" w:rsidP="00014BA9">
      <w:pPr>
        <w:suppressAutoHyphens/>
        <w:spacing w:after="0" w:line="240" w:lineRule="auto"/>
        <w:jc w:val="center"/>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6</w:t>
      </w:r>
    </w:p>
    <w:p w14:paraId="6EB307AA"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Przedstawiciele stron</w:t>
      </w:r>
    </w:p>
    <w:p w14:paraId="6539EC75"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Osobami wyznaczonymi do uzgodnień i koordynacji realizacji przedmiotu niniejszej umowy są: </w:t>
      </w:r>
    </w:p>
    <w:p w14:paraId="7A312D53"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p>
    <w:p w14:paraId="4BA4CDC6"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 ze strony Studium: …………….., służbowy e-mail: ………………, służbowy tel. ……………; </w:t>
      </w:r>
    </w:p>
    <w:p w14:paraId="0C771241"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color w:val="000000"/>
          <w:kern w:val="1"/>
          <w:sz w:val="24"/>
          <w:szCs w:val="24"/>
          <w:lang w:eastAsia="ar-SA"/>
        </w:rPr>
        <w:t>2) ze strony Wykonawcy: . ………….., służbowy e-mail: ………………, służbowy tel. …………</w:t>
      </w:r>
    </w:p>
    <w:p w14:paraId="4F03FB9D" w14:textId="77777777" w:rsidR="00014BA9" w:rsidRPr="00014BA9" w:rsidRDefault="00014BA9" w:rsidP="00014BA9">
      <w:pPr>
        <w:tabs>
          <w:tab w:val="left" w:pos="142"/>
          <w:tab w:val="left" w:pos="284"/>
        </w:tabs>
        <w:suppressAutoHyphens/>
        <w:spacing w:after="0" w:line="240" w:lineRule="auto"/>
        <w:rPr>
          <w:rFonts w:ascii="Calibri Light" w:eastAsia="Times New Roman" w:hAnsi="Calibri Light" w:cs="Calibri Light"/>
          <w:b/>
          <w:bCs/>
          <w:kern w:val="1"/>
          <w:sz w:val="24"/>
          <w:szCs w:val="24"/>
          <w:lang w:eastAsia="ar-SA"/>
        </w:rPr>
      </w:pPr>
    </w:p>
    <w:p w14:paraId="66D8921F" w14:textId="77777777" w:rsidR="00014BA9" w:rsidRPr="00014BA9" w:rsidRDefault="00014BA9" w:rsidP="00014BA9">
      <w:pPr>
        <w:tabs>
          <w:tab w:val="left" w:pos="142"/>
          <w:tab w:val="left" w:pos="284"/>
        </w:tabs>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lastRenderedPageBreak/>
        <w:t>§ 7</w:t>
      </w:r>
    </w:p>
    <w:p w14:paraId="1D6A922B" w14:textId="77777777" w:rsidR="00014BA9" w:rsidRPr="00014BA9" w:rsidRDefault="00014BA9" w:rsidP="00014BA9">
      <w:pPr>
        <w:tabs>
          <w:tab w:val="left" w:pos="142"/>
          <w:tab w:val="left" w:pos="284"/>
        </w:tabs>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Kary umowne</w:t>
      </w:r>
    </w:p>
    <w:p w14:paraId="1C764C79"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W przypadku niewykonania przez Wykonawcę przedmiotu umowy, Zamawiający może żądać od Wykonawcy zapłaty kary umownej w wysokości 20% kwoty wynagrodzenia brutto, o którym mowa w § 4 ust. 1. </w:t>
      </w:r>
      <w:r w:rsidRPr="00014BA9">
        <w:rPr>
          <w:rFonts w:ascii="Calibri Light" w:eastAsia="Times New Roman" w:hAnsi="Calibri Light" w:cs="Calibri Light"/>
          <w:kern w:val="1"/>
          <w:lang w:eastAsia="ar-SA"/>
        </w:rPr>
        <w:t>N</w:t>
      </w:r>
      <w:r w:rsidRPr="00014BA9">
        <w:rPr>
          <w:rFonts w:ascii="Calibri Light" w:eastAsia="Times New Roman" w:hAnsi="Calibri Light" w:cs="Calibri Light"/>
          <w:color w:val="000000"/>
          <w:kern w:val="1"/>
          <w:lang w:eastAsia="ar-SA"/>
        </w:rPr>
        <w:t>iewykonanie przez Wykonawcę umowy oznacza niepodjęcie działań przez Wykonawcę w zakresie pozyskania kandydatów na kurs.</w:t>
      </w:r>
    </w:p>
    <w:p w14:paraId="01607110"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W przypadku nienależytego wykonania umowy, w tym niezapewnienia przez Wykonawcę wymaganych standardów jakościowych przedmiotu umowy, wynikających z Opisu przedmiotu zamówienia oraz złożonej przez Wykonawcę oferty, Zamawiający może żądać od Wykonawcy zapłaty kary umownej w  wysokości 10% kwoty wynagrodzenia brutto, o którym mowa w § 4 ust. 1. </w:t>
      </w:r>
    </w:p>
    <w:p w14:paraId="6BDE21A4"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W przypadku stwierdzenia, że Wykonawca w toku realizacji zamówienia przedkłada fałszywe oświadczenia lub dokumenty stwierdzające nieprawdę lub też popełnienie oszustwa, Wykonawca zapłaci Zamawiającemu karę umowną w wysokości 10% kwoty wynagrodzenia brutto, o którym mowa w § 4 ust. 1.</w:t>
      </w:r>
    </w:p>
    <w:p w14:paraId="43BD7E93"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Za zwłokę w realizacji umowy w stosunku do terminu wskazanego w § 2 ust. 3 pkt 6 Wykonawca zapłaci Zamawiającemu 2% wynagrodzenia Wykonawcy brutto, o którym mowa w §2 ust. 1 za każdy dzień zwłoki.</w:t>
      </w:r>
    </w:p>
    <w:p w14:paraId="57ADA54B"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lang w:eastAsia="ar-SA"/>
        </w:rPr>
      </w:pPr>
      <w:r w:rsidRPr="00014BA9">
        <w:rPr>
          <w:rFonts w:ascii="Calibri Light" w:eastAsia="Times New Roman" w:hAnsi="Calibri Light" w:cs="Calibri Light"/>
          <w:kern w:val="1"/>
          <w:sz w:val="24"/>
          <w:szCs w:val="24"/>
          <w:lang w:eastAsia="ar-SA"/>
        </w:rPr>
        <w:t xml:space="preserve">Za odstąpienie od Umowy (lub jej części) z przyczyn leżących po stronie Wykonawcy Zamawiający może żądać od Wykonawcy zapłaty kary umownej w wysokości </w:t>
      </w:r>
      <w:bookmarkStart w:id="4" w:name="_Hlk164330049"/>
      <w:r w:rsidRPr="00014BA9">
        <w:rPr>
          <w:rFonts w:ascii="Calibri Light" w:eastAsia="Times New Roman" w:hAnsi="Calibri Light" w:cs="Calibri Light"/>
          <w:kern w:val="1"/>
          <w:sz w:val="24"/>
          <w:szCs w:val="24"/>
          <w:lang w:eastAsia="ar-SA"/>
        </w:rPr>
        <w:t>10% wynagrodzenia Wykonawcy brutto, o którym mowa w § 4 ust. 1.</w:t>
      </w:r>
    </w:p>
    <w:bookmarkEnd w:id="4"/>
    <w:p w14:paraId="3BAB0A8F" w14:textId="77777777" w:rsidR="00014BA9" w:rsidRPr="00014BA9" w:rsidRDefault="00014BA9" w:rsidP="00014BA9">
      <w:pPr>
        <w:numPr>
          <w:ilvl w:val="0"/>
          <w:numId w:val="13"/>
        </w:numPr>
        <w:tabs>
          <w:tab w:val="left" w:pos="284"/>
        </w:tabs>
        <w:suppressAutoHyphens/>
        <w:spacing w:after="0" w:line="276"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lang w:eastAsia="ar-SA"/>
        </w:rPr>
        <w:t>Maksymalna łączna wysokość kar umownych, których mogą dochodzić strony wynosi 30% kwoty maksymalnego wynagrodzenia brutto, o którym mowa w § 4 ust. 1.</w:t>
      </w:r>
    </w:p>
    <w:p w14:paraId="2BC0E166"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Strony umowy mają prawo dochodzić odszkodowania uzupełniającego na zasadach Kodeksu cywilnego, jeżeli szkoda przewyższy wysokość kar umownych.</w:t>
      </w:r>
    </w:p>
    <w:p w14:paraId="2193CA8B"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Wykonawca oświadcza, iż wyraża zgodę na potrącenie przez Zamawiającego z  wynagrodzenia Wykonawcy naliczonych kar umownych.</w:t>
      </w:r>
    </w:p>
    <w:p w14:paraId="3DCDEAB9" w14:textId="77777777" w:rsidR="00014BA9" w:rsidRPr="00014BA9" w:rsidRDefault="00014BA9" w:rsidP="00014BA9">
      <w:pPr>
        <w:numPr>
          <w:ilvl w:val="0"/>
          <w:numId w:val="13"/>
        </w:numPr>
        <w:tabs>
          <w:tab w:val="left" w:pos="142"/>
          <w:tab w:val="left" w:pos="284"/>
        </w:tabs>
        <w:suppressAutoHyphens/>
        <w:spacing w:after="0" w:line="244" w:lineRule="auto"/>
        <w:jc w:val="both"/>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kern w:val="1"/>
          <w:sz w:val="24"/>
          <w:szCs w:val="24"/>
          <w:lang w:eastAsia="ar-SA"/>
        </w:rPr>
        <w:t>W przypadku opóźnienia w zapłacie wynagrodzenia, Wykonawcy przysługuje prawo do naliczenia odsetek ustawowych za opóźnienie.</w:t>
      </w:r>
    </w:p>
    <w:p w14:paraId="1FB285D7" w14:textId="77777777" w:rsidR="00014BA9" w:rsidRPr="00014BA9" w:rsidRDefault="00014BA9" w:rsidP="00014BA9">
      <w:pPr>
        <w:suppressAutoHyphens/>
        <w:spacing w:after="0" w:line="240" w:lineRule="auto"/>
        <w:jc w:val="center"/>
        <w:rPr>
          <w:rFonts w:ascii="Calibri Light" w:eastAsia="Times New Roman" w:hAnsi="Calibri Light" w:cs="Calibri Light"/>
          <w:b/>
          <w:bCs/>
          <w:color w:val="000000"/>
          <w:kern w:val="1"/>
          <w:sz w:val="24"/>
          <w:szCs w:val="24"/>
          <w:lang w:eastAsia="ar-SA"/>
        </w:rPr>
      </w:pPr>
    </w:p>
    <w:p w14:paraId="1EC53949" w14:textId="77777777" w:rsidR="00014BA9" w:rsidRPr="00014BA9" w:rsidRDefault="00014BA9" w:rsidP="00014BA9">
      <w:pPr>
        <w:suppressAutoHyphens/>
        <w:spacing w:after="0" w:line="240" w:lineRule="auto"/>
        <w:jc w:val="center"/>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8</w:t>
      </w:r>
    </w:p>
    <w:p w14:paraId="0F33777F"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Odstąpienie od umowy</w:t>
      </w:r>
    </w:p>
    <w:p w14:paraId="447BEBAC"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  Zamawiający może odstąpić od umowy bez prawa odszkodowania dla Wykonawcy: </w:t>
      </w:r>
    </w:p>
    <w:p w14:paraId="610D0996"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 w przypadku 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tytułu faktycznie wykonanych części umowy; </w:t>
      </w:r>
    </w:p>
    <w:p w14:paraId="4C35B31B"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2) gdy Wykonawca wykonuje usługę niezgodnie z umową, bez akceptacji Zamawiającego i nie przystępuje do właściwego jej wykonania, pomimo wezwania go do zmiany sposobu wykonywania umowy i wyznaczenia dodatkowego terminu pod rygorem odstąpienia </w:t>
      </w:r>
      <w:r w:rsidRPr="00014BA9">
        <w:rPr>
          <w:rFonts w:ascii="Calibri Light" w:eastAsia="Times New Roman" w:hAnsi="Calibri Light" w:cs="Calibri Light"/>
          <w:color w:val="000000"/>
          <w:kern w:val="1"/>
          <w:sz w:val="24"/>
          <w:szCs w:val="24"/>
          <w:lang w:eastAsia="ar-SA"/>
        </w:rPr>
        <w:br/>
        <w:t xml:space="preserve">od umowy; </w:t>
      </w:r>
    </w:p>
    <w:p w14:paraId="4324F710"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bCs/>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3) w przypadku, zaistnienia okoliczności niezależnej od Zamawiającego, niemożliwej </w:t>
      </w:r>
      <w:r w:rsidRPr="00014BA9">
        <w:rPr>
          <w:rFonts w:ascii="Calibri Light" w:eastAsia="Times New Roman" w:hAnsi="Calibri Light" w:cs="Calibri Light"/>
          <w:color w:val="000000"/>
          <w:kern w:val="1"/>
          <w:sz w:val="24"/>
          <w:szCs w:val="24"/>
          <w:lang w:eastAsia="ar-SA"/>
        </w:rPr>
        <w:br/>
        <w:t xml:space="preserve">do przewidzenia w dniu zawarcia umowy, w tym w przypadku m. in. wydania decyzji </w:t>
      </w:r>
      <w:r w:rsidRPr="00014BA9">
        <w:rPr>
          <w:rFonts w:ascii="Calibri Light" w:eastAsia="Times New Roman" w:hAnsi="Calibri Light" w:cs="Calibri Light"/>
          <w:color w:val="000000"/>
          <w:kern w:val="1"/>
          <w:sz w:val="24"/>
          <w:szCs w:val="24"/>
          <w:lang w:eastAsia="ar-SA"/>
        </w:rPr>
        <w:br/>
        <w:t xml:space="preserve">przez władze uczelni o odwołaniu kursu, wstrzymaniu lub ograniczeniu naboru. </w:t>
      </w:r>
    </w:p>
    <w:p w14:paraId="7C26FBFF" w14:textId="77777777" w:rsidR="00014BA9" w:rsidRPr="00014BA9" w:rsidRDefault="00014BA9" w:rsidP="00014BA9">
      <w:pPr>
        <w:numPr>
          <w:ilvl w:val="0"/>
          <w:numId w:val="8"/>
        </w:numPr>
        <w:tabs>
          <w:tab w:val="left" w:pos="0"/>
        </w:tabs>
        <w:suppressAutoHyphens/>
        <w:spacing w:after="0" w:line="100" w:lineRule="atLeast"/>
        <w:ind w:left="360" w:hanging="360"/>
        <w:jc w:val="both"/>
        <w:rPr>
          <w:rFonts w:ascii="Calibri Light" w:eastAsia="Times New Roman" w:hAnsi="Calibri Light" w:cs="Calibri Light"/>
          <w:kern w:val="1"/>
          <w:lang w:bidi="en-US"/>
        </w:rPr>
      </w:pPr>
      <w:r w:rsidRPr="00014BA9">
        <w:rPr>
          <w:rFonts w:ascii="Calibri Light" w:eastAsia="Times New Roman" w:hAnsi="Calibri Light" w:cs="Calibri Light"/>
          <w:bCs/>
          <w:kern w:val="1"/>
          <w:lang w:bidi="en-US"/>
        </w:rPr>
        <w:t>Zamawiający może odstąpić od umowy z przyczyn zawinionych przez Wykonawcę żądając zapłaty kar umownych, o których mowa w § 7.</w:t>
      </w:r>
    </w:p>
    <w:p w14:paraId="7E9E6802" w14:textId="77777777" w:rsidR="00014BA9" w:rsidRPr="00014BA9" w:rsidRDefault="00014BA9" w:rsidP="00014BA9">
      <w:pPr>
        <w:numPr>
          <w:ilvl w:val="0"/>
          <w:numId w:val="8"/>
        </w:numPr>
        <w:tabs>
          <w:tab w:val="left" w:pos="0"/>
        </w:tabs>
        <w:suppressAutoHyphens/>
        <w:spacing w:after="0" w:line="100" w:lineRule="atLeast"/>
        <w:ind w:left="360" w:hanging="360"/>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lastRenderedPageBreak/>
        <w:t>Przyczynami odstąpienia od umowy leżącymi po stronie Wykonawcy są w szczególności:</w:t>
      </w:r>
    </w:p>
    <w:p w14:paraId="1E091707" w14:textId="77777777" w:rsidR="00014BA9" w:rsidRPr="00014BA9" w:rsidRDefault="00014BA9" w:rsidP="00014BA9">
      <w:pPr>
        <w:numPr>
          <w:ilvl w:val="0"/>
          <w:numId w:val="12"/>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stwierdzenie przez Zamawiającego wady prawnej przedmiotu umowy lub jego części,</w:t>
      </w:r>
    </w:p>
    <w:p w14:paraId="5DC53C96"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zwłoka w zrealizowaniu umowy przekraczająca 15 dni,</w:t>
      </w:r>
    </w:p>
    <w:p w14:paraId="72B2268C"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Wykonawca, pomimo pisemnego wezwania ze strony Zamawiającego, określającego termin usunięcia stwierdzonych naruszeń, nie wykonuje Umowy zgodnie z warunkami umownymi lub w rażący sposób zaniedbuje lub narusza zobowiązania umowne,</w:t>
      </w:r>
    </w:p>
    <w:p w14:paraId="377DC3D1"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6ECE059C"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Wykonawca przystąpił do likwidacji swojej spółki/firmy, z wyjątkiem likwidacji przeprowadzanej w celu przekształcenia lub restrukturyzacji,</w:t>
      </w:r>
    </w:p>
    <w:p w14:paraId="70BA25F5"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Wykonawca powierzył wykonanie Umowy lub jej części jakiejkolwiek osobie trzeciej bez zgody Zamawiającego wyrażonej w formie pisemnej,</w:t>
      </w:r>
    </w:p>
    <w:p w14:paraId="304F249C" w14:textId="77777777" w:rsidR="00014BA9" w:rsidRPr="00014BA9" w:rsidRDefault="00014BA9" w:rsidP="00014BA9">
      <w:pPr>
        <w:numPr>
          <w:ilvl w:val="0"/>
          <w:numId w:val="11"/>
        </w:numPr>
        <w:suppressAutoHyphens/>
        <w:spacing w:after="0" w:line="100" w:lineRule="atLeast"/>
        <w:ind w:left="709" w:hanging="425"/>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nastąpiła niedopuszczalna zmiana składu Wykonawców, którzy wspólnie ubiegali się o udzielenie zamówienia i wspólnie je uzyskali.</w:t>
      </w:r>
    </w:p>
    <w:p w14:paraId="673C5135" w14:textId="77777777" w:rsidR="00014BA9" w:rsidRPr="00014BA9" w:rsidRDefault="00014BA9" w:rsidP="00014BA9">
      <w:pPr>
        <w:numPr>
          <w:ilvl w:val="0"/>
          <w:numId w:val="10"/>
        </w:numPr>
        <w:suppressAutoHyphens/>
        <w:spacing w:after="0" w:line="100" w:lineRule="atLeast"/>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Odstąpienie od Umowy, w przypadkach określonych w ust. 2 -4  może nastąpić  w terminie 14 dni od daty powzięcia przez Zamawiającego wiadomości o zaistnieniu zdarzenia będącego podstawą dla odstąpienia od umowy.</w:t>
      </w:r>
    </w:p>
    <w:p w14:paraId="1004449C" w14:textId="77777777" w:rsidR="00014BA9" w:rsidRPr="00014BA9" w:rsidRDefault="00014BA9" w:rsidP="00014BA9">
      <w:pPr>
        <w:numPr>
          <w:ilvl w:val="0"/>
          <w:numId w:val="10"/>
        </w:numPr>
        <w:suppressAutoHyphens/>
        <w:spacing w:after="0" w:line="100" w:lineRule="atLeast"/>
        <w:jc w:val="both"/>
        <w:rPr>
          <w:rFonts w:ascii="Calibri Light" w:eastAsia="Times New Roman" w:hAnsi="Calibri Light" w:cs="Calibri Light"/>
          <w:kern w:val="1"/>
          <w:lang w:bidi="en-US"/>
        </w:rPr>
      </w:pPr>
      <w:r w:rsidRPr="00014BA9">
        <w:rPr>
          <w:rFonts w:ascii="Calibri Light" w:eastAsia="Times New Roman" w:hAnsi="Calibri Light" w:cs="Calibri Light"/>
          <w:kern w:val="1"/>
          <w:lang w:bidi="en-US"/>
        </w:rPr>
        <w:t>Wykonawca może odstąpić od Umowy w następujących przypadkach:</w:t>
      </w:r>
    </w:p>
    <w:p w14:paraId="0EC8CCCC" w14:textId="77777777" w:rsidR="00014BA9" w:rsidRPr="00014BA9" w:rsidRDefault="00014BA9" w:rsidP="00014BA9">
      <w:pPr>
        <w:numPr>
          <w:ilvl w:val="1"/>
          <w:numId w:val="9"/>
        </w:numPr>
        <w:suppressAutoHyphens/>
        <w:spacing w:after="0" w:line="240" w:lineRule="auto"/>
        <w:ind w:left="709" w:hanging="425"/>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Zamawiający opóźnia się z wypłatą Wykonawcy wynagrodzenia, pomimo spełnienia przez Wykonawcę wszystkich zobowiązań obligujących Zamawiającego do jego uregulowania, powyżej 50 dni od dnia wymagalności.</w:t>
      </w:r>
    </w:p>
    <w:p w14:paraId="48656375" w14:textId="77777777" w:rsidR="00014BA9" w:rsidRPr="00014BA9" w:rsidRDefault="00014BA9" w:rsidP="00014BA9">
      <w:pPr>
        <w:numPr>
          <w:ilvl w:val="1"/>
          <w:numId w:val="9"/>
        </w:numPr>
        <w:suppressAutoHyphens/>
        <w:spacing w:after="0" w:line="240" w:lineRule="auto"/>
        <w:ind w:left="709" w:hanging="425"/>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Zamawiający powiadomił pisemnie Wykonawcę, że nie będzie mógł pokryć zobowiązań finansowych wynikających z Umowy.</w:t>
      </w:r>
    </w:p>
    <w:p w14:paraId="74A565EE" w14:textId="77777777" w:rsidR="00014BA9" w:rsidRPr="00014BA9" w:rsidRDefault="00014BA9" w:rsidP="00014BA9">
      <w:pPr>
        <w:numPr>
          <w:ilvl w:val="0"/>
          <w:numId w:val="10"/>
        </w:num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kern w:val="1"/>
          <w:sz w:val="24"/>
          <w:szCs w:val="24"/>
          <w:lang w:eastAsia="ar-SA"/>
        </w:rPr>
        <w:t>Odstąpienie od Umowy może nastąpić wyłącznie w formie pisemnej wraz z podaniem szczegółowego uzasadnienia – przekazanego drugiej Stronie.</w:t>
      </w:r>
    </w:p>
    <w:p w14:paraId="084440EB"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p>
    <w:p w14:paraId="3D7B28C0" w14:textId="77777777" w:rsidR="00014BA9" w:rsidRPr="00014BA9" w:rsidRDefault="00014BA9" w:rsidP="00014BA9">
      <w:pPr>
        <w:suppressAutoHyphens/>
        <w:spacing w:after="0" w:line="240" w:lineRule="auto"/>
        <w:jc w:val="center"/>
        <w:rPr>
          <w:rFonts w:ascii="Calibri Light" w:eastAsia="Times New Roman" w:hAnsi="Calibri Light" w:cs="Calibri Light"/>
          <w:b/>
          <w:bCs/>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9</w:t>
      </w:r>
    </w:p>
    <w:p w14:paraId="38D71C20" w14:textId="77777777" w:rsidR="00014BA9" w:rsidRPr="00014BA9" w:rsidRDefault="00014BA9" w:rsidP="00014BA9">
      <w:pPr>
        <w:suppressAutoHyphens/>
        <w:spacing w:after="0" w:line="240" w:lineRule="auto"/>
        <w:jc w:val="center"/>
        <w:rPr>
          <w:rFonts w:ascii="Calibri Light" w:eastAsia="Calibri" w:hAnsi="Calibri Light" w:cs="Calibri Light"/>
          <w:kern w:val="1"/>
          <w:sz w:val="24"/>
          <w:szCs w:val="24"/>
          <w:lang w:eastAsia="ar-SA"/>
        </w:rPr>
      </w:pPr>
      <w:r w:rsidRPr="00014BA9">
        <w:rPr>
          <w:rFonts w:ascii="Calibri Light" w:eastAsia="Times New Roman" w:hAnsi="Calibri Light" w:cs="Calibri Light"/>
          <w:b/>
          <w:bCs/>
          <w:color w:val="000000"/>
          <w:kern w:val="1"/>
          <w:sz w:val="24"/>
          <w:szCs w:val="24"/>
          <w:lang w:eastAsia="ar-SA"/>
        </w:rPr>
        <w:t>Zmiany w umowie</w:t>
      </w:r>
    </w:p>
    <w:p w14:paraId="2F5ED151" w14:textId="77777777" w:rsidR="00014BA9" w:rsidRPr="00014BA9" w:rsidRDefault="00014BA9" w:rsidP="00014BA9">
      <w:pPr>
        <w:numPr>
          <w:ilvl w:val="0"/>
          <w:numId w:val="18"/>
        </w:numPr>
        <w:suppressAutoHyphens/>
        <w:spacing w:after="0" w:line="240" w:lineRule="auto"/>
        <w:jc w:val="both"/>
        <w:rPr>
          <w:rFonts w:ascii="Calibri Light" w:eastAsia="Calibri" w:hAnsi="Calibri Light" w:cs="Calibri Light"/>
          <w:kern w:val="1"/>
          <w:sz w:val="24"/>
          <w:szCs w:val="24"/>
          <w:lang w:eastAsia="ar-SA"/>
        </w:rPr>
      </w:pPr>
      <w:r w:rsidRPr="00014BA9">
        <w:rPr>
          <w:rFonts w:ascii="Calibri Light" w:eastAsia="Calibri" w:hAnsi="Calibri Light" w:cs="Calibri Light"/>
          <w:kern w:val="1"/>
          <w:sz w:val="24"/>
          <w:szCs w:val="24"/>
          <w:lang w:eastAsia="ar-SA"/>
        </w:rPr>
        <w:t xml:space="preserve">Zamawiający przewiduje, na podstawie art. 455 ust. 1 pkt 1) ustawy </w:t>
      </w:r>
      <w:proofErr w:type="spellStart"/>
      <w:r w:rsidRPr="00014BA9">
        <w:rPr>
          <w:rFonts w:ascii="Calibri Light" w:eastAsia="Calibri" w:hAnsi="Calibri Light" w:cs="Calibri Light"/>
          <w:kern w:val="1"/>
          <w:sz w:val="24"/>
          <w:szCs w:val="24"/>
          <w:lang w:eastAsia="ar-SA"/>
        </w:rPr>
        <w:t>Pzp</w:t>
      </w:r>
      <w:proofErr w:type="spellEnd"/>
      <w:r w:rsidRPr="00014BA9">
        <w:rPr>
          <w:rFonts w:ascii="Calibri Light" w:eastAsia="Calibri" w:hAnsi="Calibri Light" w:cs="Calibri Light"/>
          <w:kern w:val="1"/>
          <w:sz w:val="24"/>
          <w:szCs w:val="24"/>
          <w:lang w:eastAsia="ar-SA"/>
        </w:rPr>
        <w:t>, możliwość dokonywania zmian postanowień niniejszej Umowy, w zakresie:</w:t>
      </w:r>
    </w:p>
    <w:p w14:paraId="6390D429" w14:textId="77777777" w:rsidR="00014BA9" w:rsidRPr="00014BA9" w:rsidRDefault="00014BA9" w:rsidP="00014BA9">
      <w:pPr>
        <w:suppressAutoHyphens/>
        <w:spacing w:after="0" w:line="240" w:lineRule="auto"/>
        <w:ind w:left="396"/>
        <w:rPr>
          <w:rFonts w:ascii="Calibri Light" w:eastAsia="Calibri" w:hAnsi="Calibri Light" w:cs="Calibri Light"/>
          <w:kern w:val="1"/>
          <w:sz w:val="24"/>
          <w:szCs w:val="24"/>
          <w:lang w:eastAsia="ar-SA"/>
        </w:rPr>
      </w:pPr>
    </w:p>
    <w:p w14:paraId="46280A87" w14:textId="77777777" w:rsidR="00014BA9" w:rsidRPr="00014BA9" w:rsidRDefault="00014BA9" w:rsidP="00014BA9">
      <w:pPr>
        <w:numPr>
          <w:ilvl w:val="0"/>
          <w:numId w:val="15"/>
        </w:numPr>
        <w:suppressAutoHyphens/>
        <w:spacing w:after="0" w:line="240" w:lineRule="auto"/>
        <w:ind w:left="756"/>
        <w:jc w:val="both"/>
        <w:rPr>
          <w:rFonts w:ascii="Calibri Light" w:eastAsia="Times New Roman" w:hAnsi="Calibri Light" w:cs="Calibri Light"/>
          <w:kern w:val="1"/>
          <w:sz w:val="24"/>
          <w:szCs w:val="24"/>
          <w:lang w:eastAsia="ar-SA"/>
        </w:rPr>
      </w:pPr>
      <w:r w:rsidRPr="00014BA9">
        <w:rPr>
          <w:rFonts w:ascii="Calibri Light" w:eastAsia="Calibri" w:hAnsi="Calibri Light" w:cs="Calibri Light"/>
          <w:b/>
          <w:kern w:val="1"/>
          <w:sz w:val="24"/>
          <w:szCs w:val="24"/>
          <w:lang w:eastAsia="ar-SA"/>
        </w:rPr>
        <w:t>zmiany zakresu / sposobu realizacji świadczenia, w przypadku:</w:t>
      </w:r>
    </w:p>
    <w:p w14:paraId="0928AA86" w14:textId="77777777" w:rsidR="00014BA9" w:rsidRPr="00014BA9" w:rsidRDefault="00014BA9" w:rsidP="00014BA9">
      <w:pPr>
        <w:numPr>
          <w:ilvl w:val="0"/>
          <w:numId w:val="17"/>
        </w:numPr>
        <w:suppressAutoHyphens/>
        <w:spacing w:before="120"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zmiany wielkości opłaty za kursy regulowanej wewnętrznymi aktami prawnymi Politechniki Warszawskiej;</w:t>
      </w:r>
    </w:p>
    <w:p w14:paraId="7822831C" w14:textId="77777777" w:rsidR="00014BA9" w:rsidRPr="00014BA9" w:rsidRDefault="00014BA9" w:rsidP="00014BA9">
      <w:pPr>
        <w:numPr>
          <w:ilvl w:val="0"/>
          <w:numId w:val="17"/>
        </w:numPr>
        <w:suppressAutoHyphens/>
        <w:spacing w:before="120"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konieczności powiększenia zakresu zamówienia o dodatkowe elementy, ponad opis przedmiotu zamówienia wskazany w SWZ, przy zachowaniu łącznej wartości zamówienia wskazanej w Umowie, o ile Wykonawca wyrazi zgodę na taką zmianę;</w:t>
      </w:r>
    </w:p>
    <w:p w14:paraId="5F0CBE5C" w14:textId="77777777" w:rsidR="00014BA9" w:rsidRPr="00014BA9" w:rsidRDefault="00014BA9" w:rsidP="00014BA9">
      <w:pPr>
        <w:numPr>
          <w:ilvl w:val="0"/>
          <w:numId w:val="17"/>
        </w:numPr>
        <w:suppressAutoHyphens/>
        <w:spacing w:before="120"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konieczności zwiększenia liczby przedmiotów Umowy z zastrzeżeniem że łączna wartość tej zmiany nie przekroczy 20% wartości zamówienia określonego w § 2 ust. 1 Umowy a środki pozostałe w budżecie SJO pozwalają na dokonanie takiej zmiany.</w:t>
      </w:r>
    </w:p>
    <w:p w14:paraId="06EFAC90" w14:textId="77777777" w:rsidR="00014BA9" w:rsidRPr="00014BA9" w:rsidRDefault="00014BA9" w:rsidP="00014BA9">
      <w:pPr>
        <w:suppressAutoHyphens/>
        <w:spacing w:before="120" w:after="0" w:line="240" w:lineRule="auto"/>
        <w:ind w:left="1068"/>
        <w:rPr>
          <w:rFonts w:ascii="Calibri Light" w:eastAsia="Times New Roman" w:hAnsi="Calibri Light" w:cs="Calibri Light"/>
          <w:kern w:val="1"/>
          <w:sz w:val="24"/>
          <w:szCs w:val="24"/>
          <w:lang w:eastAsia="ar-SA"/>
        </w:rPr>
      </w:pPr>
    </w:p>
    <w:p w14:paraId="33BBBB53" w14:textId="77777777" w:rsidR="00014BA9" w:rsidRPr="00014BA9" w:rsidRDefault="00014BA9" w:rsidP="00014BA9">
      <w:pPr>
        <w:numPr>
          <w:ilvl w:val="0"/>
          <w:numId w:val="15"/>
        </w:numPr>
        <w:suppressAutoHyphens/>
        <w:spacing w:after="0" w:line="240" w:lineRule="auto"/>
        <w:ind w:left="756"/>
        <w:jc w:val="both"/>
        <w:rPr>
          <w:rFonts w:ascii="Calibri Light" w:eastAsia="Times New Roman" w:hAnsi="Calibri Light" w:cs="Calibri Light"/>
          <w:kern w:val="1"/>
          <w:sz w:val="24"/>
          <w:szCs w:val="24"/>
          <w:lang w:eastAsia="ar-SA"/>
        </w:rPr>
      </w:pPr>
      <w:r w:rsidRPr="00014BA9">
        <w:rPr>
          <w:rFonts w:ascii="Calibri Light" w:eastAsia="Calibri" w:hAnsi="Calibri Light" w:cs="Calibri Light"/>
          <w:b/>
          <w:kern w:val="1"/>
          <w:sz w:val="24"/>
          <w:szCs w:val="24"/>
          <w:lang w:eastAsia="ar-SA"/>
        </w:rPr>
        <w:t>zmiany terminu realizacji, w przypadku:</w:t>
      </w:r>
    </w:p>
    <w:p w14:paraId="440E1CAB" w14:textId="77777777" w:rsidR="00014BA9" w:rsidRPr="00014BA9" w:rsidRDefault="00014BA9" w:rsidP="00014BA9">
      <w:pPr>
        <w:numPr>
          <w:ilvl w:val="0"/>
          <w:numId w:val="16"/>
        </w:numPr>
        <w:suppressAutoHyphens/>
        <w:spacing w:before="120" w:after="0" w:line="240" w:lineRule="auto"/>
        <w:ind w:left="1068"/>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zmiany terminu rekrutacji studentów, w szczególności z przyczyn leżących po stronie Studium lub z powodu działania siły wyższej (np. klęski żywiołowej, strajku, itp.) mającej bezpośredni wpływ na terminowość wykonywanego zamówienia.</w:t>
      </w:r>
    </w:p>
    <w:p w14:paraId="6C6EAAD4" w14:textId="77777777" w:rsidR="00014BA9" w:rsidRPr="00014BA9" w:rsidRDefault="00014BA9" w:rsidP="00014BA9">
      <w:pPr>
        <w:numPr>
          <w:ilvl w:val="0"/>
          <w:numId w:val="16"/>
        </w:numPr>
        <w:suppressAutoHyphens/>
        <w:spacing w:before="120" w:after="0" w:line="240" w:lineRule="auto"/>
        <w:ind w:left="1068"/>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zawarcia Umowy z Wykonawcą po upływie pierwotnego terminu związania ofertą  – o czas, jaki minął od upływu pierwotnego terminu związania ofertą do dnia zawarcia Umowy;</w:t>
      </w:r>
    </w:p>
    <w:p w14:paraId="6C9C77A1" w14:textId="77777777" w:rsidR="00014BA9" w:rsidRPr="00014BA9" w:rsidRDefault="00014BA9" w:rsidP="00014BA9">
      <w:pPr>
        <w:numPr>
          <w:ilvl w:val="0"/>
          <w:numId w:val="16"/>
        </w:numPr>
        <w:suppressAutoHyphens/>
        <w:spacing w:before="120" w:after="0" w:line="240" w:lineRule="auto"/>
        <w:ind w:left="1068"/>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konieczności przedłużenia okresu obowiązywania Umowy i/lub konieczności przesunięcia terminu dostawy przedmiotu zamówienia określonego w § 1 ust. 1 Umowy, w związku z wystąpieniem obiektywnych okoliczności, niezależnych od Stron;</w:t>
      </w:r>
    </w:p>
    <w:p w14:paraId="49A65BFD" w14:textId="77777777" w:rsidR="00014BA9" w:rsidRPr="00014BA9" w:rsidRDefault="00014BA9" w:rsidP="00014BA9">
      <w:pPr>
        <w:numPr>
          <w:ilvl w:val="0"/>
          <w:numId w:val="16"/>
        </w:numPr>
        <w:suppressAutoHyphens/>
        <w:spacing w:before="120" w:after="0" w:line="240" w:lineRule="auto"/>
        <w:ind w:left="1068"/>
        <w:jc w:val="both"/>
        <w:rPr>
          <w:rFonts w:ascii="Calibri Light" w:eastAsia="Calibri"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wystąpienia tzw. siły wyższej uniemożliwiającej wykonanie przedmiotu Umowy zgodnie z jej postanowieniami lub gdy zaistnieją inne przyczyny niezależne od Wykonawcy uniemożliwiające wykonanie Umowy w pierwotnym terminie.</w:t>
      </w:r>
    </w:p>
    <w:p w14:paraId="0E23E689" w14:textId="77777777" w:rsidR="00014BA9" w:rsidRPr="00014BA9" w:rsidRDefault="00014BA9" w:rsidP="00014BA9">
      <w:pPr>
        <w:numPr>
          <w:ilvl w:val="0"/>
          <w:numId w:val="19"/>
        </w:numPr>
        <w:suppressAutoHyphens/>
        <w:spacing w:after="0" w:line="240" w:lineRule="auto"/>
        <w:jc w:val="both"/>
        <w:rPr>
          <w:rFonts w:ascii="Calibri Light" w:eastAsia="Calibri" w:hAnsi="Calibri Light" w:cs="Calibri Light"/>
          <w:kern w:val="1"/>
          <w:sz w:val="24"/>
          <w:szCs w:val="24"/>
          <w:lang w:eastAsia="ar-SA"/>
        </w:rPr>
      </w:pPr>
      <w:r w:rsidRPr="00014BA9">
        <w:rPr>
          <w:rFonts w:ascii="Calibri Light" w:eastAsia="Calibri" w:hAnsi="Calibri Light" w:cs="Calibri Light"/>
          <w:kern w:val="1"/>
          <w:sz w:val="24"/>
          <w:szCs w:val="24"/>
          <w:lang w:eastAsia="ar-SA"/>
        </w:rPr>
        <w:t>Zmiany Umowy wymagają zachowania formy pisemnej pod rygorem nieważności.</w:t>
      </w:r>
    </w:p>
    <w:p w14:paraId="124FBF48" w14:textId="77777777" w:rsidR="00014BA9" w:rsidRPr="00014BA9" w:rsidRDefault="00014BA9" w:rsidP="00014BA9">
      <w:pPr>
        <w:numPr>
          <w:ilvl w:val="0"/>
          <w:numId w:val="19"/>
        </w:numPr>
        <w:suppressAutoHyphens/>
        <w:spacing w:after="0" w:line="240" w:lineRule="auto"/>
        <w:jc w:val="both"/>
        <w:rPr>
          <w:rFonts w:ascii="Calibri Light" w:eastAsia="Calibri" w:hAnsi="Calibri Light" w:cs="Calibri Light"/>
          <w:kern w:val="1"/>
          <w:sz w:val="24"/>
          <w:szCs w:val="24"/>
          <w:lang w:eastAsia="ar-SA"/>
        </w:rPr>
      </w:pPr>
      <w:r w:rsidRPr="00014BA9">
        <w:rPr>
          <w:rFonts w:ascii="Calibri Light" w:eastAsia="Calibri" w:hAnsi="Calibri Light" w:cs="Calibri Light"/>
          <w:kern w:val="1"/>
          <w:sz w:val="24"/>
          <w:szCs w:val="24"/>
          <w:lang w:eastAsia="ar-SA"/>
        </w:rPr>
        <w:t xml:space="preserve">Nie stanowią zmiany Umowy, w rozumieniu art. 454 ustawy </w:t>
      </w:r>
      <w:proofErr w:type="spellStart"/>
      <w:r w:rsidRPr="00014BA9">
        <w:rPr>
          <w:rFonts w:ascii="Calibri Light" w:eastAsia="Calibri" w:hAnsi="Calibri Light" w:cs="Calibri Light"/>
          <w:kern w:val="1"/>
          <w:sz w:val="24"/>
          <w:szCs w:val="24"/>
          <w:lang w:eastAsia="ar-SA"/>
        </w:rPr>
        <w:t>Pzp</w:t>
      </w:r>
      <w:proofErr w:type="spellEnd"/>
      <w:r w:rsidRPr="00014BA9">
        <w:rPr>
          <w:rFonts w:ascii="Calibri Light" w:eastAsia="Calibri" w:hAnsi="Calibri Light" w:cs="Calibri Light"/>
          <w:kern w:val="1"/>
          <w:sz w:val="24"/>
          <w:szCs w:val="24"/>
          <w:lang w:eastAsia="ar-SA"/>
        </w:rPr>
        <w:t xml:space="preserve">, w szczególności: </w:t>
      </w:r>
    </w:p>
    <w:p w14:paraId="1869F8C3" w14:textId="77777777" w:rsidR="00014BA9" w:rsidRPr="00014BA9" w:rsidRDefault="00014BA9" w:rsidP="00014BA9">
      <w:pPr>
        <w:numPr>
          <w:ilvl w:val="0"/>
          <w:numId w:val="14"/>
        </w:numPr>
        <w:suppressAutoHyphens/>
        <w:spacing w:after="0" w:line="240" w:lineRule="auto"/>
        <w:jc w:val="both"/>
        <w:rPr>
          <w:rFonts w:ascii="Calibri Light" w:eastAsia="Calibri" w:hAnsi="Calibri Light" w:cs="Calibri Light"/>
          <w:kern w:val="1"/>
          <w:sz w:val="24"/>
          <w:szCs w:val="24"/>
          <w:lang w:eastAsia="ar-SA"/>
        </w:rPr>
      </w:pPr>
      <w:r w:rsidRPr="00014BA9">
        <w:rPr>
          <w:rFonts w:ascii="Calibri Light" w:eastAsia="Calibri" w:hAnsi="Calibri Light" w:cs="Calibri Light"/>
          <w:kern w:val="1"/>
          <w:sz w:val="24"/>
          <w:szCs w:val="24"/>
          <w:lang w:eastAsia="ar-SA"/>
        </w:rPr>
        <w:t xml:space="preserve">zmiana danych teleadresowych, zmiana osób wskazanych do kontaktów między Stronami, </w:t>
      </w:r>
    </w:p>
    <w:p w14:paraId="34790EE2" w14:textId="77777777" w:rsidR="00014BA9" w:rsidRPr="00014BA9" w:rsidRDefault="00014BA9" w:rsidP="00014BA9">
      <w:pPr>
        <w:numPr>
          <w:ilvl w:val="0"/>
          <w:numId w:val="14"/>
        </w:numPr>
        <w:suppressAutoHyphens/>
        <w:spacing w:after="0" w:line="240" w:lineRule="auto"/>
        <w:jc w:val="both"/>
        <w:rPr>
          <w:rFonts w:ascii="Calibri Light" w:eastAsia="Calibri" w:hAnsi="Calibri Light" w:cs="Calibri Light"/>
          <w:kern w:val="1"/>
          <w:sz w:val="24"/>
          <w:szCs w:val="24"/>
          <w:lang w:eastAsia="ar-SA"/>
        </w:rPr>
      </w:pPr>
      <w:r w:rsidRPr="00014BA9">
        <w:rPr>
          <w:rFonts w:ascii="Calibri Light" w:eastAsia="Calibri" w:hAnsi="Calibri Light" w:cs="Calibri Light"/>
          <w:kern w:val="1"/>
          <w:sz w:val="24"/>
          <w:szCs w:val="24"/>
          <w:lang w:eastAsia="ar-SA"/>
        </w:rPr>
        <w:t xml:space="preserve">zmiany Umowy niezbędne celem wyeliminowania rozbieżności lub niejasności w Umowie, których nie można usunąć w inny sposób a zmiana będzie umożliwiać usunięcie rozbieżności i doprecyzowanie Umowy w celu jednoznacznej interpretacji jej zapisów przez Strony, </w:t>
      </w:r>
    </w:p>
    <w:p w14:paraId="233CB6DD" w14:textId="77777777" w:rsidR="00014BA9" w:rsidRPr="00014BA9" w:rsidRDefault="00014BA9" w:rsidP="00014BA9">
      <w:pPr>
        <w:numPr>
          <w:ilvl w:val="0"/>
          <w:numId w:val="14"/>
        </w:num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Calibri" w:hAnsi="Calibri Light" w:cs="Calibri Light"/>
          <w:kern w:val="1"/>
          <w:sz w:val="24"/>
          <w:szCs w:val="24"/>
          <w:lang w:eastAsia="ar-SA"/>
        </w:rPr>
        <w:t xml:space="preserve">poprawki omyłek pisarskich. </w:t>
      </w:r>
    </w:p>
    <w:p w14:paraId="6B40100D"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p>
    <w:p w14:paraId="13B4C5C6"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 10</w:t>
      </w:r>
    </w:p>
    <w:p w14:paraId="19140AEF"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Ochrona danych osobowych</w:t>
      </w:r>
    </w:p>
    <w:p w14:paraId="30F429AC"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21EF83D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7CA1156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4ABF3C3A"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Strony niniejszej umowy, w związku z jej realizacją, zobowiązują się do wzajemnego wypełnienia obowiązku informacyjnego (względem swoich pracowników realizujących niniejszą umowę). Brzmienie klauzuli informacyjnej stosowanej przez Zamawiającego - Politechnikę Warszawską, określa załącznik nr 5 do niniejszej umowy, natomiast brzmienie klauzuli informacyjnej stosowanej przez Wykonawcę, określa załącznik nr 6 do niniejszej umowy. </w:t>
      </w:r>
    </w:p>
    <w:p w14:paraId="25766A3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W celu realizacji niniejszej umowy, Strony zawrą odrębną umowę powierzenia przetwarzania danych osobowych, której wzór stanowi załącznik nr 8 do niniejszej umowy. </w:t>
      </w:r>
    </w:p>
    <w:p w14:paraId="4AD698F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5B6869C"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p>
    <w:p w14:paraId="6656CA76"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p>
    <w:p w14:paraId="2AA20F1F"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§11</w:t>
      </w:r>
    </w:p>
    <w:p w14:paraId="262AF493"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Postanowienia końcowe</w:t>
      </w:r>
    </w:p>
    <w:p w14:paraId="58F57CD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Umowa zostaje zawarta na czas określony i obowiązuje do dnia 16.09.2024 r. lub </w:t>
      </w:r>
      <w:r w:rsidRPr="00014BA9">
        <w:rPr>
          <w:rFonts w:ascii="Calibri Light" w:eastAsia="Times New Roman" w:hAnsi="Calibri Light" w:cs="Calibri Light"/>
          <w:kern w:val="1"/>
          <w:sz w:val="24"/>
          <w:szCs w:val="24"/>
          <w:lang w:eastAsia="ar-SA"/>
        </w:rPr>
        <w:br/>
        <w:t xml:space="preserve">do wcześniejszego wyczerpania wysokości maksymalnego wynagrodzenia opisanego w § 4 ust. 1 niniejszej umowy. </w:t>
      </w:r>
    </w:p>
    <w:p w14:paraId="5CC37BA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 zakresie nieuregulowanym w umowie znajdują zastosowanie przepisy Kodeksu cywilnego. </w:t>
      </w:r>
    </w:p>
    <w:p w14:paraId="526C9CCC"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Zamawiający i Wykonawca podejmą starania w celu polubownego rozwiązania  wszelkich sporów powstałych między nimi na drodze bezpośrednich negocjacji </w:t>
      </w:r>
      <w:bookmarkStart w:id="5" w:name="_Hlk89761923"/>
      <w:r w:rsidRPr="00014BA9">
        <w:rPr>
          <w:rFonts w:ascii="Calibri Light" w:eastAsia="Times New Roman" w:hAnsi="Calibri Light" w:cs="Calibri Light"/>
          <w:kern w:val="1"/>
          <w:sz w:val="24"/>
          <w:szCs w:val="24"/>
          <w:lang w:eastAsia="ar-SA"/>
        </w:rPr>
        <w:t xml:space="preserve"> </w:t>
      </w:r>
      <w:bookmarkStart w:id="6" w:name="_Hlk94163373"/>
      <w:bookmarkStart w:id="7" w:name="_Hlk89759928"/>
      <w:r w:rsidRPr="00014BA9">
        <w:rPr>
          <w:rFonts w:ascii="Calibri Light" w:eastAsia="Times New Roman" w:hAnsi="Calibri Light" w:cs="Calibri Light"/>
          <w:kern w:val="1"/>
          <w:sz w:val="24"/>
          <w:szCs w:val="24"/>
          <w:lang w:eastAsia="ar-SA"/>
        </w:rPr>
        <w:t xml:space="preserve">w </w:t>
      </w:r>
      <w:bookmarkStart w:id="8" w:name="_Hlk89336586"/>
      <w:bookmarkStart w:id="9" w:name="_Hlk85104411"/>
      <w:r w:rsidRPr="00014BA9">
        <w:rPr>
          <w:rFonts w:ascii="Calibri Light" w:eastAsia="Times New Roman" w:hAnsi="Calibri Light" w:cs="Calibri Light"/>
          <w:kern w:val="1"/>
          <w:sz w:val="24"/>
          <w:szCs w:val="24"/>
          <w:lang w:eastAsia="ar-SA"/>
        </w:rPr>
        <w:t>trybie zawezwania do próby ugodowej na podstawie przepisów art. 184-186 Kodeksu postępowania cywilnego</w:t>
      </w:r>
      <w:bookmarkEnd w:id="6"/>
      <w:bookmarkEnd w:id="8"/>
      <w:r w:rsidRPr="00014BA9">
        <w:rPr>
          <w:rFonts w:ascii="Calibri Light" w:eastAsia="Times New Roman" w:hAnsi="Calibri Light" w:cs="Calibri Light"/>
          <w:kern w:val="1"/>
          <w:sz w:val="24"/>
          <w:szCs w:val="24"/>
          <w:lang w:eastAsia="ar-SA"/>
        </w:rPr>
        <w:t>.</w:t>
      </w:r>
      <w:bookmarkEnd w:id="5"/>
      <w:bookmarkEnd w:id="7"/>
      <w:bookmarkEnd w:id="9"/>
    </w:p>
    <w:p w14:paraId="2BC82F1A"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Wszelkie spory mogące wyniknąć na tle wykonania niniejszej umowy będzie rozpatrywać sąd powszechny miejscowo właściwy dla siedziby Zamawiającego. </w:t>
      </w:r>
    </w:p>
    <w:p w14:paraId="39C3CEF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Umowa została sporządzona w dwóch jednobrzmiących egzemplarzach, po jednym dla każdej ze Stron. </w:t>
      </w:r>
    </w:p>
    <w:p w14:paraId="27E891E2"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20315A0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Załączniki do umowy: </w:t>
      </w:r>
    </w:p>
    <w:p w14:paraId="2056961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Odpis z właściwego rejestru – załącznik nr 1; </w:t>
      </w:r>
    </w:p>
    <w:p w14:paraId="34C95710"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Opis przedmiotu zamówienia – załącznik nr 2; </w:t>
      </w:r>
    </w:p>
    <w:p w14:paraId="2B1DBEB4"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Oferta Wykonawcy – załącznik nr 3; </w:t>
      </w:r>
    </w:p>
    <w:p w14:paraId="2F29DA94"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Procedura zgłaszania kandydatów na kurs przez Wykonawcę – załącznik nr 4; </w:t>
      </w:r>
    </w:p>
    <w:p w14:paraId="73B33BC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Klauzula informacyjna Zamawiającego – załącznik nr 5; </w:t>
      </w:r>
    </w:p>
    <w:p w14:paraId="3E091D3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Klauzula informacyjna Wykonawcy – załącznik nr 6; </w:t>
      </w:r>
    </w:p>
    <w:p w14:paraId="7EB3357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7. Klauzula informacyjna dla kandydatów na kurs – załącznik nr 7; </w:t>
      </w:r>
    </w:p>
    <w:p w14:paraId="3C17696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8. Umowa powierzenia – załącznik nr 8. </w:t>
      </w:r>
    </w:p>
    <w:p w14:paraId="693282F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1D7C1B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D30080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ZAMAWIAJĄCY </w:t>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t>WYKONAWCA</w:t>
      </w:r>
    </w:p>
    <w:p w14:paraId="16B0363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11C3DF0"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bookmarkStart w:id="10" w:name="_Hlk155691606"/>
      <w:bookmarkStart w:id="11" w:name="_Hlk147221644"/>
      <w:r w:rsidRPr="00014BA9">
        <w:rPr>
          <w:rFonts w:ascii="Calibri Light" w:eastAsia="Times New Roman" w:hAnsi="Calibri Light" w:cs="Calibri Light"/>
          <w:kern w:val="1"/>
          <w:sz w:val="24"/>
          <w:szCs w:val="24"/>
          <w:lang w:eastAsia="ar-SA"/>
        </w:rPr>
        <w:t xml:space="preserve">Zaopiniowano  . Radca prawny Andrzej Karczewski (WA-3948). BOP PW 2209  29.04.2024r. </w:t>
      </w:r>
      <w:bookmarkEnd w:id="10"/>
    </w:p>
    <w:bookmarkEnd w:id="11"/>
    <w:p w14:paraId="3380D9E2"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U M O W A nr ___</w:t>
      </w:r>
    </w:p>
    <w:p w14:paraId="713387B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0E99FC6" w14:textId="77777777" w:rsidR="00014BA9" w:rsidRPr="00014BA9" w:rsidRDefault="00014BA9" w:rsidP="00014BA9">
      <w:pPr>
        <w:pageBreakBefore/>
        <w:suppressAutoHyphens/>
        <w:spacing w:after="360" w:line="240" w:lineRule="auto"/>
        <w:jc w:val="right"/>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Załącznik nr 4 do umowy nr ___ - Procedura zgłaszania kandydatów na kurs </w:t>
      </w:r>
      <w:r w:rsidRPr="00014BA9">
        <w:rPr>
          <w:rFonts w:ascii="Calibri Light" w:eastAsia="Times New Roman" w:hAnsi="Calibri Light" w:cs="Calibri Light"/>
          <w:kern w:val="1"/>
          <w:sz w:val="24"/>
          <w:szCs w:val="24"/>
          <w:lang w:eastAsia="ar-SA"/>
        </w:rPr>
        <w:br/>
        <w:t xml:space="preserve">przez Wykonawcę </w:t>
      </w:r>
    </w:p>
    <w:p w14:paraId="7DA36AEF"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1. Wypełnienie przez Wykonawcę elektronicznego formularza rejestracyjnego zrekrutowanego przez siebie kandydata oraz wpisanie w polu „</w:t>
      </w:r>
      <w:proofErr w:type="spellStart"/>
      <w:r w:rsidRPr="00014BA9">
        <w:rPr>
          <w:rFonts w:ascii="Calibri Light" w:eastAsia="Times New Roman" w:hAnsi="Calibri Light" w:cs="Calibri Light"/>
          <w:kern w:val="1"/>
          <w:sz w:val="24"/>
          <w:szCs w:val="24"/>
          <w:lang w:eastAsia="ar-SA"/>
        </w:rPr>
        <w:t>Contact</w:t>
      </w:r>
      <w:proofErr w:type="spellEnd"/>
      <w:r w:rsidRPr="00014BA9">
        <w:rPr>
          <w:rFonts w:ascii="Calibri Light" w:eastAsia="Times New Roman" w:hAnsi="Calibri Light" w:cs="Calibri Light"/>
          <w:kern w:val="1"/>
          <w:sz w:val="24"/>
          <w:szCs w:val="24"/>
          <w:lang w:eastAsia="ar-SA"/>
        </w:rPr>
        <w:t xml:space="preserve"> Information” adresu mailowego oraz telefonu kontaktowego Wykonawcy</w:t>
      </w:r>
    </w:p>
    <w:p w14:paraId="014A444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1929BED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(Po wypełnieniu elektronicznego formularza rejestracyjnego Wykonawca dodatkowo prześle Zamawiającemu za pośrednictwem wiadomości wysyłanej na adres elektroniczny: </w:t>
      </w:r>
      <w:hyperlink r:id="rId11" w:history="1">
        <w:r w:rsidRPr="00014BA9">
          <w:rPr>
            <w:rFonts w:ascii="Calibri Light" w:eastAsia="Times New Roman" w:hAnsi="Calibri Light" w:cs="Calibri Light"/>
            <w:color w:val="0000FF"/>
            <w:kern w:val="1"/>
            <w:sz w:val="24"/>
            <w:szCs w:val="24"/>
            <w:u w:val="single"/>
            <w:lang/>
          </w:rPr>
          <w:t>oja.sjo@pw.edu.pl</w:t>
        </w:r>
      </w:hyperlink>
      <w:r w:rsidRPr="00014BA9">
        <w:rPr>
          <w:rFonts w:ascii="Calibri Light" w:eastAsia="Times New Roman" w:hAnsi="Calibri Light" w:cs="Calibri Light"/>
          <w:kern w:val="1"/>
          <w:sz w:val="24"/>
          <w:szCs w:val="24"/>
          <w:lang w:eastAsia="ar-SA"/>
        </w:rPr>
        <w:t xml:space="preserve"> informacji z imieniem i nazwiskiem właśnie zarejestrowanego Kandydata) </w:t>
      </w:r>
    </w:p>
    <w:p w14:paraId="718B2BA6"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w:t>
      </w:r>
    </w:p>
    <w:p w14:paraId="03167A1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Przygotowanie przez Ośrodek Języka Angielskiego (w terminie 7 dni od otrzymania zgłoszenia) umowy uczestnictwa w kursie dla zgłaszanego kandydata i przekazanie jej za pośrednictwem poczty elektronicznej do Wykonawcy wraz z instrukcjami dotyczącymi szczegółów płatności za uczestnictwo w kursie. </w:t>
      </w:r>
    </w:p>
    <w:p w14:paraId="1056096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4FB2F6A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Odesłanie przez Wykonawcę do Ośrodka Języka Angielskiego umowy uczestnictwa </w:t>
      </w:r>
      <w:r w:rsidRPr="00014BA9">
        <w:rPr>
          <w:rFonts w:ascii="Calibri Light" w:eastAsia="Times New Roman" w:hAnsi="Calibri Light" w:cs="Calibri Light"/>
          <w:kern w:val="1"/>
          <w:sz w:val="24"/>
          <w:szCs w:val="24"/>
          <w:lang w:eastAsia="ar-SA"/>
        </w:rPr>
        <w:br/>
        <w:t xml:space="preserve">w kursie podpisanej przez danego kandydata oraz potwierdzenia dokonania płatności za uczestnictwo w kursie. </w:t>
      </w:r>
    </w:p>
    <w:p w14:paraId="1FAE484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7C17A82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Przygotowanie przez Ośrodek Języka Angielskiego (w terminie 7 dni od otrzymania podpisanej umowy oraz otrzymania płatności za kurs) potwierdzenia rejestracji na kursie oraz dokumentów koniecznych do przedłożenia w ambasadzie lub konsulacie RP podczas procesu ubiegania się o polską wizę oraz przekazanie ich za pośrednictwem poczty elektronicznej do Wykonawcy. </w:t>
      </w:r>
    </w:p>
    <w:p w14:paraId="329BC52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1CE6435B"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Przesłanie przez Ośrodek Języka Angielskiego za pośrednictwem poczty elektronicznej informacji organizacyjnych dotyczących pierwszych dni kursu (terminu i organizacji testów kwalifikujących do grupy o odpowiednim poziomie zaawansowania; instrukcji dotyczących zakwaterowania w akademikach PW itp.) nie później niż 7 dni przed datą rozpoczęcia kursu. </w:t>
      </w:r>
    </w:p>
    <w:p w14:paraId="48B2AEA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9E35081" w14:textId="77777777" w:rsidR="00014BA9" w:rsidRPr="00014BA9" w:rsidRDefault="00014BA9" w:rsidP="00014BA9">
      <w:pPr>
        <w:pageBreakBefore/>
        <w:suppressAutoHyphens/>
        <w:spacing w:after="360" w:line="240" w:lineRule="auto"/>
        <w:jc w:val="right"/>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Załącznik nr 5 do umowy nr ___ </w:t>
      </w:r>
    </w:p>
    <w:p w14:paraId="709426CC"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KLAUZULA INFORMACYJNA ZAMAWIAJĄCEGO</w:t>
      </w:r>
    </w:p>
    <w:p w14:paraId="7EA15A5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0F12B92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C56046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6AF2D6B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Administratorem Pani/Pana danych jest Rektor Politechniki Warszawskiej z siedzibą </w:t>
      </w:r>
      <w:r w:rsidRPr="00014BA9">
        <w:rPr>
          <w:rFonts w:ascii="Calibri Light" w:eastAsia="Times New Roman" w:hAnsi="Calibri Light" w:cs="Calibri Light"/>
          <w:kern w:val="1"/>
          <w:sz w:val="24"/>
          <w:szCs w:val="24"/>
          <w:lang w:eastAsia="ar-SA"/>
        </w:rPr>
        <w:br/>
        <w:t xml:space="preserve">przy pl. Politechniki 1, 00-661 Warszawa. </w:t>
      </w:r>
    </w:p>
    <w:p w14:paraId="01238C97"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kern w:val="1"/>
          <w:sz w:val="24"/>
          <w:szCs w:val="24"/>
          <w:lang w:eastAsia="ar-SA"/>
        </w:rPr>
        <w:t xml:space="preserve">2. Administrator wyznaczył w swoim zakresie Inspektora Ochrony Danych (IOD) nadzorującego prawidłowość przetwarzania danych. Można skontaktować się z nim, pod adresem mailowym: </w:t>
      </w:r>
      <w:r w:rsidRPr="00014BA9">
        <w:rPr>
          <w:rFonts w:ascii="Calibri Light" w:eastAsia="Times New Roman" w:hAnsi="Calibri Light" w:cs="Calibri Light"/>
          <w:color w:val="0000FF"/>
          <w:kern w:val="1"/>
          <w:sz w:val="24"/>
          <w:szCs w:val="24"/>
          <w:lang w:eastAsia="ar-SA"/>
        </w:rPr>
        <w:t xml:space="preserve">iod@pw.edu.pl. </w:t>
      </w:r>
    </w:p>
    <w:p w14:paraId="4BD51E33"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3. Administrator będzie przetwarzać dane osobowe w zakresie: imię i nazwisko, adres e-mail służbowy, nr telefonu służbowy. </w:t>
      </w:r>
    </w:p>
    <w:p w14:paraId="49F45DD9"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4. Pani/Pana dane osobowe przetwarzane będą przez Administratora w celu realizacji umowy nr ___ dotyczącej wykonania Usług rekrutacyjnych realizowanych w celu pozyskania uczestników intensywnego kursu języka angielskiego dla obcokrajowców, prowadzonego przez Studium Języków Obcych PW – podstawą do przetwarzania Pani/Pana danych osobowych jest art. 6 ust. 1 lit f RODO. </w:t>
      </w:r>
    </w:p>
    <w:p w14:paraId="3EC13289"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5. Politechnika Warszawska nie zamierza przekazywać Pani/Pana danych poza Europejski Obszar Gospodarczy. </w:t>
      </w:r>
    </w:p>
    <w:p w14:paraId="14BC9068"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6. 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 </w:t>
      </w:r>
    </w:p>
    <w:p w14:paraId="20FCA912"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7. Pani/Pana dane osobowe nie będą udostępniane innym podmiotom (administratorom), </w:t>
      </w:r>
      <w:r w:rsidRPr="00014BA9">
        <w:rPr>
          <w:rFonts w:ascii="Calibri Light" w:eastAsia="Times New Roman" w:hAnsi="Calibri Light" w:cs="Calibri Light"/>
          <w:color w:val="000000"/>
          <w:kern w:val="1"/>
          <w:sz w:val="24"/>
          <w:szCs w:val="24"/>
          <w:lang w:eastAsia="ar-SA"/>
        </w:rPr>
        <w:br/>
        <w:t xml:space="preserve">za wyjątkiem podmiotów upoważnionych na podstawie przepisów prawa. </w:t>
      </w:r>
    </w:p>
    <w:p w14:paraId="17EECF5D"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8. Dostęp do Pani/Pana danych osobowych mogą mieć podmioty (podmioty przetwarzające), którym Politechnika Warszawska zleca wykonanie czynności mogących wiązać się </w:t>
      </w:r>
      <w:r w:rsidRPr="00014BA9">
        <w:rPr>
          <w:rFonts w:ascii="Calibri Light" w:eastAsia="Times New Roman" w:hAnsi="Calibri Light" w:cs="Calibri Light"/>
          <w:color w:val="000000"/>
          <w:kern w:val="1"/>
          <w:sz w:val="24"/>
          <w:szCs w:val="24"/>
          <w:lang w:eastAsia="ar-SA"/>
        </w:rPr>
        <w:br/>
        <w:t xml:space="preserve">z przetwarzaniem danych osobowych. </w:t>
      </w:r>
    </w:p>
    <w:p w14:paraId="3F95E2A0"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9. Politechnika Warszawska nie wykorzystuje w stosunku do Pani/Pana zautomatyzowanego podejmowania decyzji, w tym nie wykonuje profilowania Pani/Pana. </w:t>
      </w:r>
    </w:p>
    <w:p w14:paraId="7423E4AC"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10. Pani/Pana dane zostały pozyskane od Wykonawcy - ………….. w związku z realizacją ww. umowy dotyczącej Usług rekrutacyjnych realizowanych w celu pozyskania uczestników intensywnego kursu języka angielskiego dla obcokrajowców, prowadzonego przez Studium Języków Obcych PW. </w:t>
      </w:r>
    </w:p>
    <w:p w14:paraId="20087E71" w14:textId="77777777" w:rsidR="00014BA9" w:rsidRPr="00014BA9" w:rsidRDefault="00014BA9" w:rsidP="00014BA9">
      <w:pPr>
        <w:suppressAutoHyphens/>
        <w:spacing w:after="0" w:line="240" w:lineRule="auto"/>
        <w:jc w:val="both"/>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11. Pani/Pana dane osobowe przetwarzane będą przez okres 4 lat od dnia zakończenia postępowania oraz okres niezbędny dla zabezpieczenia ewentualnych roszczeń. </w:t>
      </w:r>
    </w:p>
    <w:p w14:paraId="00E77485"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12. Ma Pani/Pan prawo do wniesienia skargi do organu nadzorczego - Prezesa Urzędu Ochrony Danych Osobowych, gdy uzna Pani/Pan, iż przetwarzanie Pani/Pana danych osobowych narusza przepisy RODO. </w:t>
      </w:r>
    </w:p>
    <w:p w14:paraId="4A6DC00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F6C7860" w14:textId="77777777" w:rsidR="00014BA9" w:rsidRPr="00014BA9" w:rsidRDefault="00014BA9" w:rsidP="00014BA9">
      <w:pPr>
        <w:pageBreakBefore/>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Załącznik nr 6 do umowy nr ___ </w:t>
      </w:r>
    </w:p>
    <w:p w14:paraId="2F52EA2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AED5D3E"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KLAUZULA INFORMACYJNA WYKONAWCY</w:t>
      </w:r>
    </w:p>
    <w:p w14:paraId="1F1ED82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D575F0E" w14:textId="77777777" w:rsidR="00014BA9" w:rsidRPr="00014BA9" w:rsidRDefault="00014BA9" w:rsidP="00014BA9">
      <w:pPr>
        <w:pageBreakBefore/>
        <w:suppressAutoHyphens/>
        <w:spacing w:after="0" w:line="240" w:lineRule="auto"/>
        <w:jc w:val="right"/>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Załącznik nr 7 do umowy nr ___ </w:t>
      </w:r>
    </w:p>
    <w:p w14:paraId="1BE684D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582DD2E"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KLAUZULA INFORMACYJNA POLITECHNIKI WARSZAWSKIEJ</w:t>
      </w:r>
    </w:p>
    <w:p w14:paraId="386C2CF1"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DLA KANDYDATÓW NA KURS</w:t>
      </w:r>
    </w:p>
    <w:p w14:paraId="2904DD83"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p>
    <w:p w14:paraId="3AB2BAC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75B3B25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09CCA15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Administratorem Pani/Pana danych jest Rektor Politechniki Warszawskiej z siedzibą przy pl. Politechniki 1, 00-661 Warszawa. </w:t>
      </w:r>
    </w:p>
    <w:p w14:paraId="0A56979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Administrator wyznaczył w swoim zakresie Inspektora Ochrony Danych (IOD) nadzorującego prawidłowość przetwarzania danych. Można skontaktować się z nim, pod adresem mailowym: iod@pw.edu.pl. </w:t>
      </w:r>
    </w:p>
    <w:p w14:paraId="370267E7"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Administrator będzie przetwarzać dane osobowe w zakresie: imię i nazwisko, adres zamieszkania, numer telefonu, adres e-mail, seria i numer dowodu tożsamości. </w:t>
      </w:r>
    </w:p>
    <w:p w14:paraId="7258DFE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Pani/Pana dane osobowe przetwarzane będą przez Administratora w celu wzięcia udziału w procesie rekrutacyjnym na kurs języka angielskiego dla obcokrajowców, w Studium Języków Obcych PW – podstawą do przetwarzania Pani/Pana danych osobowych jest art. 6 ust. 1 lit. f RODO. </w:t>
      </w:r>
    </w:p>
    <w:p w14:paraId="5692C31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Politechnika Warszawska nie zamierza przekazywać Pani/Pana danych poza Europejski Obszar Gospodarczy. </w:t>
      </w:r>
    </w:p>
    <w:p w14:paraId="57521959"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 </w:t>
      </w:r>
    </w:p>
    <w:p w14:paraId="03A351B0"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7. Pani/Pana dane osobowe nie będą udostępniane innym podmiotom (administratorom), za wyjątkiem podmiotów upoważnionych na podstawie przepisów prawa. </w:t>
      </w:r>
    </w:p>
    <w:p w14:paraId="2B81850F"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8. Dostęp do Pani/Pana danych osobowych będzie mieć ……………………….. (jako podmiot przetwarzający), któremu Politechnika Warszawska zleca wykonanie czynności związanych z realizacją kursu języka angielskiego dla obcokrajowców, prowadzonym w Studium Języków Obcych PW oraz może wiązać się z przetwarzaniem danych osobowych. </w:t>
      </w:r>
    </w:p>
    <w:p w14:paraId="22DA6C2A"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9. Politechnika Warszawska nie wykorzystuje w stosunku do Pani/Pana zautomatyzowanego podejmowania decyzji, w tym nie wykonuje profilowania Pani/Pana. </w:t>
      </w:r>
    </w:p>
    <w:p w14:paraId="3074475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10. Pani/Pana dane osobowe zostały pozyskane bezpośrednio od Pani/Pana w celu wzięcia udziału w procesie rekrutacyjnym na intensywny kurs języka angielskiego dla obcokrajowców w Studium Języków Obcych PW. </w:t>
      </w:r>
    </w:p>
    <w:p w14:paraId="77E0FA3D"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11. Pani/Pana dane osobowe przetwarzane będą przez okres 4 lat oraz okres niezbędny dla zabezpieczenia ewentualnych roszczeń. </w:t>
      </w:r>
    </w:p>
    <w:p w14:paraId="0CECF41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12. Ma Pani/Pan prawo do wniesienia skargi do organu nadzorczego - Prezesa Urzędu Ochrony Danych Osobowych, gdy uzna Pani/Pan, iż przetwarzanie Pani/Pana danych osobowych narusza przepisy RODO. </w:t>
      </w:r>
    </w:p>
    <w:p w14:paraId="795DE36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1EA1C0C" w14:textId="77777777" w:rsidR="00014BA9" w:rsidRPr="00014BA9" w:rsidRDefault="00014BA9" w:rsidP="00014BA9">
      <w:pPr>
        <w:pageBreakBefore/>
        <w:suppressAutoHyphens/>
        <w:spacing w:after="0" w:line="240" w:lineRule="auto"/>
        <w:jc w:val="right"/>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Załącznik nr 8 do umowy nr ___ - Wzór umowy powierzenia </w:t>
      </w:r>
    </w:p>
    <w:p w14:paraId="2D42B73A"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737BEEC1"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kern w:val="1"/>
          <w:sz w:val="24"/>
          <w:szCs w:val="24"/>
          <w:lang w:eastAsia="ar-SA"/>
        </w:rPr>
        <w:t>UMOWA</w:t>
      </w:r>
    </w:p>
    <w:p w14:paraId="74835546"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powierzenia przetwarzania danych osobowych</w:t>
      </w:r>
    </w:p>
    <w:p w14:paraId="6D6B65A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C28727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zawarta w dniu ............. w ....................... , pomiędzy: </w:t>
      </w:r>
    </w:p>
    <w:p w14:paraId="46BB35B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7096197"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Politechniką Warszawską - Studium Języków Obcych, mieszczącą się przy Pl. Politechniki 1, 00-661 w Warszawie, nr NIP: 525 000 58 34, REGON: 000001554, określaną dalej jako </w:t>
      </w:r>
      <w:r w:rsidRPr="00014BA9">
        <w:rPr>
          <w:rFonts w:ascii="Calibri Light" w:eastAsia="Times New Roman" w:hAnsi="Calibri Light" w:cs="Calibri Light"/>
          <w:b/>
          <w:bCs/>
          <w:kern w:val="1"/>
          <w:sz w:val="24"/>
          <w:szCs w:val="24"/>
          <w:lang w:eastAsia="ar-SA"/>
        </w:rPr>
        <w:t>„Administrator”</w:t>
      </w:r>
      <w:r w:rsidRPr="00014BA9">
        <w:rPr>
          <w:rFonts w:ascii="Calibri Light" w:eastAsia="Times New Roman" w:hAnsi="Calibri Light" w:cs="Calibri Light"/>
          <w:b/>
          <w:bCs/>
          <w:i/>
          <w:iCs/>
          <w:kern w:val="1"/>
          <w:sz w:val="24"/>
          <w:szCs w:val="24"/>
          <w:lang w:eastAsia="ar-SA"/>
        </w:rPr>
        <w:t xml:space="preserve">, </w:t>
      </w:r>
      <w:r w:rsidRPr="00014BA9">
        <w:rPr>
          <w:rFonts w:ascii="Calibri Light" w:eastAsia="Times New Roman" w:hAnsi="Calibri Light" w:cs="Calibri Light"/>
          <w:kern w:val="1"/>
          <w:sz w:val="24"/>
          <w:szCs w:val="24"/>
          <w:lang w:eastAsia="ar-SA"/>
        </w:rPr>
        <w:t xml:space="preserve">reprezentowaną przez: </w:t>
      </w:r>
    </w:p>
    <w:p w14:paraId="5DF18DBC"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16D741C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mgr Lucynę Skwarko - Dyrektora Studium Języków Obcych Politechniki Warszawskiej</w:t>
      </w:r>
      <w:r w:rsidRPr="00014BA9">
        <w:rPr>
          <w:rFonts w:ascii="Calibri Light" w:eastAsia="Times New Roman" w:hAnsi="Calibri Light" w:cs="Calibri Light"/>
          <w:kern w:val="1"/>
          <w:sz w:val="24"/>
          <w:szCs w:val="24"/>
          <w:lang w:eastAsia="ar-SA"/>
        </w:rPr>
        <w:t xml:space="preserve">, na podstawie pełnomocnictwa nr BR-P-670/2020 z dnia 01 września 2020 r., udzielonego przez Rektora Politechniki Warszawskiej prof. dr. hab. Inż. Krzysztofa Zarembę </w:t>
      </w:r>
    </w:p>
    <w:p w14:paraId="5B028ED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C2F7088"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b/>
          <w:i/>
          <w:kern w:val="1"/>
          <w:sz w:val="24"/>
          <w:szCs w:val="24"/>
          <w:lang w:eastAsia="ar-SA"/>
        </w:rPr>
        <w:t>a</w:t>
      </w:r>
    </w:p>
    <w:p w14:paraId="12FCC662"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kern w:val="1"/>
          <w:sz w:val="24"/>
          <w:szCs w:val="24"/>
          <w:lang w:eastAsia="ar-SA"/>
        </w:rPr>
        <w:t xml:space="preserve">[w przypadku spółek handlowych] </w:t>
      </w:r>
    </w:p>
    <w:p w14:paraId="06536131"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kern w:val="1"/>
          <w:sz w:val="24"/>
          <w:szCs w:val="24"/>
          <w:lang w:eastAsia="ar-SA"/>
        </w:rPr>
        <w:t xml:space="preserve">…………………………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określaną dalej jako „Wykonawca”, reprezentowaną przez …………………………, …………………………, uprawnionego do samodzielnej reprezentacji spółki, zgodnie z wydrukiem stanowiącym informację odpowiadającą odpisowi aktualnemu z rejestru przedsiębiorców KRS stanowiącym załącznik nr 1 do niniejszej umowy </w:t>
      </w:r>
    </w:p>
    <w:p w14:paraId="47C44222"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kern w:val="1"/>
          <w:sz w:val="24"/>
          <w:szCs w:val="24"/>
          <w:lang w:eastAsia="ar-SA"/>
        </w:rPr>
        <w:t xml:space="preserve">[w przypadku osób prowadzących działalność gospodarczą] </w:t>
      </w:r>
    </w:p>
    <w:p w14:paraId="4F29E812"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o Działalności Gospodarczej, z której wydruk stanowi załącznik nr 1 do niniejszej umowy, z adresem głównego miejsca wykonywania działalności w ………………… (……-………), ul. ………………………………………, NIP: …………………………, REGON: …………………………, </w:t>
      </w:r>
    </w:p>
    <w:p w14:paraId="15B8CC97"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kern w:val="1"/>
          <w:sz w:val="24"/>
          <w:szCs w:val="24"/>
          <w:lang w:eastAsia="ar-SA"/>
        </w:rPr>
        <w:t xml:space="preserve">określanym dalej jako „Wykonawca”, zastępowanym przez pełnomocnika, …………………………, na mocy pełnomocnictwa/upoważnienia nr ………………………… z dnia ………………………… r. </w:t>
      </w:r>
    </w:p>
    <w:p w14:paraId="6D8D6C5C"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kern w:val="1"/>
          <w:sz w:val="24"/>
          <w:szCs w:val="24"/>
          <w:lang w:eastAsia="ar-SA"/>
        </w:rPr>
        <w:t xml:space="preserve">[w przypadku spółek cywilnych] </w:t>
      </w:r>
    </w:p>
    <w:p w14:paraId="6582E567"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o Działalności Gospodarczej, z której wydruk stanowi załącznik nr 1.1 do niniejszej umowy, z adresem głównego miejsca wykonywania działalności w ………………… (……-………), ul. ………………………………………, NIP: …………………………, REGON: …………………………, </w:t>
      </w:r>
    </w:p>
    <w:p w14:paraId="69A7947B"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i </w:t>
      </w:r>
    </w:p>
    <w:p w14:paraId="5CF81A62"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prowadzącym działalność gospodarczą pod firmą ………………………………, na podstawie wpisu do Centralnej Ewidencji i Informacji o Działalności Gospodarczej, z której wydruk stanowi załącznik nr 1.2 do niniejszej umowy, z adresem głównego miejsca wykonywania działalności w ………………… (……-………), ul. ………………………………………, NIP: …………………………, REGON: …………………………, </w:t>
      </w:r>
    </w:p>
    <w:p w14:paraId="35190A6D"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działającymi łącznie jako wspólnicy spółki cywilnej pod firmą ……………………………, z siedzibą w ………………………… (……-………), ul. …………………………, NIP: ………………………………………, REGON: ………………………………………, </w:t>
      </w:r>
    </w:p>
    <w:p w14:paraId="1CB1D5DC"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określanym dalej jako „Wykonawca”,</w:t>
      </w:r>
    </w:p>
    <w:p w14:paraId="6D661FBA" w14:textId="77777777" w:rsidR="00014BA9" w:rsidRPr="00014BA9" w:rsidRDefault="00014BA9" w:rsidP="00014BA9">
      <w:pPr>
        <w:tabs>
          <w:tab w:val="left" w:pos="284"/>
        </w:tabs>
        <w:suppressAutoHyphens/>
        <w:spacing w:after="0" w:line="240" w:lineRule="auto"/>
        <w:ind w:right="-284"/>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łącznie określanymi dalej jako „Strony”, lub każdy z nich z osobna jako „Strona”. </w:t>
      </w:r>
    </w:p>
    <w:p w14:paraId="01DC155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32C4EC0" w14:textId="7F585E6E"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Niniejsza umowa powierzenia zostaje zawarta w związku z umową określającą zasady realizacji „</w:t>
      </w:r>
      <w:r w:rsidRPr="00014BA9">
        <w:rPr>
          <w:rFonts w:ascii="Calibri Light" w:eastAsia="Times New Roman" w:hAnsi="Calibri Light" w:cs="Calibri Light"/>
          <w:b/>
          <w:bCs/>
          <w:kern w:val="1"/>
          <w:sz w:val="24"/>
          <w:szCs w:val="24"/>
          <w:lang w:eastAsia="ar-SA"/>
        </w:rPr>
        <w:t>Usług rekrutacyjnych prowadzonych w celu pozyskania uczestników intensywnego kursu języka angielskiego dla obcokrajowców, prowadzonego w Studium Języków Obcych PW</w:t>
      </w:r>
      <w:r w:rsidRPr="00014BA9">
        <w:rPr>
          <w:rFonts w:ascii="Calibri Light" w:eastAsia="Times New Roman" w:hAnsi="Calibri Light" w:cs="Calibri Light"/>
          <w:kern w:val="1"/>
          <w:sz w:val="24"/>
          <w:szCs w:val="24"/>
          <w:lang w:eastAsia="ar-SA"/>
        </w:rPr>
        <w:t xml:space="preserve">” zawartą przez Strony w dniu ……..., zwaną dalej „Umową główną” i w celu jej wykonania. Przetwarzanie danych osobowych w związku z wykonywaniem Umowy głównej podlega powszechnie obowiązującym przepisom prawa, w szczególności Rozporządzenia Parlamentu Europejskiego i Rady (UE) 2016/679 z dnia 27 kwietnia 2016 r. w sprawie ochrony osób fizycznych w związku z przetwarzaniem danych </w:t>
      </w:r>
      <w:proofErr w:type="spellStart"/>
      <w:r w:rsidRPr="00014BA9">
        <w:rPr>
          <w:rFonts w:ascii="Calibri Light" w:eastAsia="Times New Roman" w:hAnsi="Calibri Light" w:cs="Calibri Light"/>
          <w:kern w:val="1"/>
          <w:sz w:val="24"/>
          <w:szCs w:val="24"/>
          <w:lang w:eastAsia="ar-SA"/>
        </w:rPr>
        <w:t>osobowychi</w:t>
      </w:r>
      <w:proofErr w:type="spellEnd"/>
      <w:r w:rsidRPr="00014BA9">
        <w:rPr>
          <w:rFonts w:ascii="Calibri Light" w:eastAsia="Times New Roman" w:hAnsi="Calibri Light" w:cs="Calibri Light"/>
          <w:kern w:val="1"/>
          <w:sz w:val="24"/>
          <w:szCs w:val="24"/>
          <w:lang w:eastAsia="ar-SA"/>
        </w:rPr>
        <w:t xml:space="preserve"> w sprawie swobodnego przepływu takich danych oraz uchylenia dyrektywy 95/46/WE, zwanego dalej: „RODO”. </w:t>
      </w:r>
    </w:p>
    <w:p w14:paraId="05D5FDEA" w14:textId="77777777" w:rsidR="00014BA9" w:rsidRPr="00014BA9" w:rsidRDefault="00014BA9" w:rsidP="00014BA9">
      <w:pPr>
        <w:suppressAutoHyphens/>
        <w:spacing w:after="0" w:line="240" w:lineRule="auto"/>
        <w:rPr>
          <w:rFonts w:ascii="Calibri Light" w:eastAsia="Times New Roman" w:hAnsi="Calibri Light" w:cs="Calibri Light"/>
          <w:b/>
          <w:bCs/>
          <w:kern w:val="1"/>
          <w:sz w:val="24"/>
          <w:szCs w:val="24"/>
          <w:lang w:eastAsia="ar-SA"/>
        </w:rPr>
      </w:pPr>
    </w:p>
    <w:p w14:paraId="7D7A9C3F"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1</w:t>
      </w:r>
    </w:p>
    <w:p w14:paraId="63C91D76"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Administrator powierza Podmiotowi przetwarzającemu, w trybie art. 28 RODO dane osobowe do przetwarzania, na zasadach i w celu określonym w niniejszej umowie. </w:t>
      </w:r>
    </w:p>
    <w:p w14:paraId="357C2C62"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t>
      </w:r>
      <w:bookmarkStart w:id="12" w:name="_Hlk165012936"/>
      <w:r w:rsidRPr="00014BA9">
        <w:rPr>
          <w:rFonts w:ascii="Calibri Light" w:eastAsia="Times New Roman" w:hAnsi="Calibri Light" w:cs="Calibri Light"/>
          <w:kern w:val="1"/>
          <w:sz w:val="24"/>
          <w:szCs w:val="24"/>
          <w:lang w:eastAsia="ar-SA"/>
        </w:rPr>
        <w:t>Kategorie powierzonych danych, kategorie osób, rodzaj danych oraz zakres czynności przetwarzania danych</w:t>
      </w:r>
      <w:bookmarkEnd w:id="12"/>
      <w:r w:rsidRPr="00014BA9">
        <w:rPr>
          <w:rFonts w:ascii="Calibri Light" w:eastAsia="Times New Roman" w:hAnsi="Calibri Light" w:cs="Calibri Light"/>
          <w:kern w:val="1"/>
          <w:sz w:val="24"/>
          <w:szCs w:val="24"/>
          <w:lang w:eastAsia="ar-SA"/>
        </w:rPr>
        <w:t xml:space="preserve"> określa załącznik do niniejszej umowy. </w:t>
      </w:r>
    </w:p>
    <w:p w14:paraId="77BF706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6475611"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2</w:t>
      </w:r>
    </w:p>
    <w:p w14:paraId="79BD8464"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Podmiot przetwarzający nie jest uprawniony do przetwarzania danych osobowych powierzonych mu przez Administratora, w innym celu niż określony § 1 ust. 1 niniejszej umowy. </w:t>
      </w:r>
    </w:p>
    <w:p w14:paraId="768CF5B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p>
    <w:p w14:paraId="18BABA2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Każda ze Stron ponosi odpowiedzialność za działania i zaniechania, jak także zapewnienie zgodności przetwarzania danych osobowych z RODO oraz innymi powszechnie obowiązującymi przepisami prawa w zakresie ochrony danych osobowych. </w:t>
      </w:r>
    </w:p>
    <w:p w14:paraId="4E845A2F"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684AC1E"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3</w:t>
      </w:r>
    </w:p>
    <w:p w14:paraId="6ACBDC14" w14:textId="77777777" w:rsidR="00014BA9" w:rsidRPr="00014BA9" w:rsidRDefault="00014BA9" w:rsidP="00014BA9">
      <w:pPr>
        <w:suppressAutoHyphens/>
        <w:spacing w:after="53"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Podmiot przetwarzający jest zobowiązany: </w:t>
      </w:r>
    </w:p>
    <w:p w14:paraId="29C6DBA9"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t>
      </w:r>
    </w:p>
    <w:p w14:paraId="4CE5A78E"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dołożyć należytej staranności przy przetwarzaniu powierzonych danych osobowych; </w:t>
      </w:r>
    </w:p>
    <w:p w14:paraId="2159BF2A"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zapewnić zachowanie w tajemnicy, o której mowa w art. 28 ust 3 lit b RODO, przetwarzanych danych przez osoby realizujące niniejszą umowę; </w:t>
      </w:r>
    </w:p>
    <w:p w14:paraId="0B077A2A"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do sprawowania nadzoru nad przetwarzaniem danych osobowych przez osoby realizujące niniejszą umowę oraz wymagania od nich przestrzegania należytej staranności w zakresie zachowania poufności danych osobowych oraz ich zabezpieczenia; </w:t>
      </w:r>
    </w:p>
    <w:p w14:paraId="38E650CF"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do zaznajomienia osób mających dostęp do danych osobowych z powszechnie obowiązującymi przepisami prawa w zakresie ochrony danych osobowych i odpowiedzialnością za ochronę tych danych oraz zobowiązania ich do zachowania tych danych w poufności, także po zakończeniu obowiązywania niniejszej umowy; </w:t>
      </w:r>
    </w:p>
    <w:p w14:paraId="76B6EDD6"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6) do dopuszczenia do przetwarzania danych osobowych, w tym korzystania z urządzeń i systemów informatycznych służących do przetwarzania danych osobowych, wyłącznie przez osoby posiadające stosowne kwalifikacje; </w:t>
      </w:r>
    </w:p>
    <w:p w14:paraId="62CF265F"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7) do zachowania w poufności powierzonych danych osobowych, chyba że uprawnienie </w:t>
      </w:r>
      <w:r w:rsidRPr="00014BA9">
        <w:rPr>
          <w:rFonts w:ascii="Calibri Light" w:eastAsia="Times New Roman" w:hAnsi="Calibri Light" w:cs="Calibri Light"/>
          <w:kern w:val="1"/>
          <w:sz w:val="24"/>
          <w:szCs w:val="24"/>
          <w:lang w:eastAsia="ar-SA"/>
        </w:rPr>
        <w:br/>
        <w:t xml:space="preserve">lub obowiązek ich ujawnienia wynika z niniejszej umowy, z powszechnie obowiązujących przepisów prawa lub z decyzji właściwego organu państwowego, bądź też, gdy zgodę na ujawnienie wyrazi Administrator. </w:t>
      </w:r>
    </w:p>
    <w:p w14:paraId="3FFFFFA0"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2. Podmiot przetwarzający w przypadku stwierdzenia naruszenia danych osobowych niezwłocznie, jednak nie później niż w ciągu 24 godzin od momentu ujawnienia naruszenia, zgłosi ten fakt Administratorowi. </w:t>
      </w:r>
    </w:p>
    <w:p w14:paraId="5AFE734B"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4</w:t>
      </w:r>
    </w:p>
    <w:p w14:paraId="6E99D9BD"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Administrator zgodnie z art. 28 ust. 3 lit h RODO ma prawo kontroli, m.in. czy środki zastosowane przez Podmiot przetwarzający przy przetwarzaniu i zabezpieczeniu powierzonych danych osobowych spełniają postanowienia umowy. </w:t>
      </w:r>
    </w:p>
    <w:p w14:paraId="1F430B2B"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Podmiot przetwarzający udostępni Administratorowi wszelkie informacje niezbędne </w:t>
      </w:r>
      <w:r w:rsidRPr="00014BA9">
        <w:rPr>
          <w:rFonts w:ascii="Calibri Light" w:eastAsia="Times New Roman" w:hAnsi="Calibri Light" w:cs="Calibri Light"/>
          <w:kern w:val="1"/>
          <w:sz w:val="24"/>
          <w:szCs w:val="24"/>
          <w:lang w:eastAsia="ar-SA"/>
        </w:rPr>
        <w:br/>
        <w:t xml:space="preserve">do wykazania spełnienia obowiązków określonych w art. 28 RODO. </w:t>
      </w:r>
    </w:p>
    <w:p w14:paraId="6A102C7D" w14:textId="77777777" w:rsidR="00014BA9" w:rsidRPr="00014BA9" w:rsidRDefault="00014BA9" w:rsidP="00014BA9">
      <w:pPr>
        <w:suppressAutoHyphens/>
        <w:spacing w:after="53"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Osoby przeprowadzające, z ramienia Administratora, kontrolę mają prawo m.in. do: </w:t>
      </w:r>
    </w:p>
    <w:p w14:paraId="09879646"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wstępu, w godzinach pracy, do pomieszczeń Podmiotu przetwarzającego, w których są zlokalizowane dane osobowe powierzone przez Administratora; </w:t>
      </w:r>
    </w:p>
    <w:p w14:paraId="319CAD42" w14:textId="77777777" w:rsidR="00014BA9" w:rsidRPr="00014BA9" w:rsidRDefault="00014BA9" w:rsidP="00014BA9">
      <w:pPr>
        <w:suppressAutoHyphens/>
        <w:spacing w:after="0"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przeprowadzenia wszelkich czynności kontrolnych w celu oceny zgodności przetwarzania danych osobowych z powszechnie obowiązującymi przepisami prawa; </w:t>
      </w:r>
    </w:p>
    <w:p w14:paraId="62AF8ECC"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żądania złożenia pisemnych lub ustnych wyjaśnień przez osoby upoważnione </w:t>
      </w:r>
      <w:r w:rsidRPr="00014BA9">
        <w:rPr>
          <w:rFonts w:ascii="Calibri Light" w:eastAsia="Times New Roman" w:hAnsi="Calibri Light" w:cs="Calibri Light"/>
          <w:kern w:val="1"/>
          <w:sz w:val="24"/>
          <w:szCs w:val="24"/>
          <w:lang w:eastAsia="ar-SA"/>
        </w:rPr>
        <w:br/>
        <w:t xml:space="preserve">do przetwarzania danych osobowych w zakresie niezbędnym do ustalenia stanu faktycznego; </w:t>
      </w:r>
    </w:p>
    <w:p w14:paraId="04060F71"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wglądu do dokumentów oraz innych danych mających bezpośredni lub pośredni związek </w:t>
      </w:r>
      <w:r w:rsidRPr="00014BA9">
        <w:rPr>
          <w:rFonts w:ascii="Calibri Light" w:eastAsia="Times New Roman" w:hAnsi="Calibri Light" w:cs="Calibri Light"/>
          <w:kern w:val="1"/>
          <w:sz w:val="24"/>
          <w:szCs w:val="24"/>
          <w:lang w:eastAsia="ar-SA"/>
        </w:rPr>
        <w:br/>
        <w:t xml:space="preserve">z przedmiotem kontroli oraz sporządzania ich kopii; </w:t>
      </w:r>
    </w:p>
    <w:p w14:paraId="778B01AB"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5) przeprowadzenia oględzin urządzeń, nośników oraz systemu informatycznego, służącego do przetwarzania powierzonych danych osobowych. </w:t>
      </w:r>
    </w:p>
    <w:p w14:paraId="2ACBEFFD"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4. Administrator jest zobowiązany do poinformowania Podmiotu przetwarzającego o mającej nastąpić kontroli minimum 7 dni przed jej przeprowadzeniem. </w:t>
      </w:r>
    </w:p>
    <w:p w14:paraId="6CC281EB"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5. Podmiot przetwarzający ponosi pełną odpowiedzialność wobec Administratora </w:t>
      </w:r>
      <w:r w:rsidRPr="00014BA9">
        <w:rPr>
          <w:rFonts w:ascii="Calibri Light" w:eastAsia="Times New Roman" w:hAnsi="Calibri Light" w:cs="Calibri Light"/>
          <w:kern w:val="1"/>
          <w:sz w:val="24"/>
          <w:szCs w:val="24"/>
          <w:lang w:eastAsia="ar-SA"/>
        </w:rPr>
        <w:br/>
        <w:t xml:space="preserve">za niewywiązanie się ze spoczywających na podwykonawcy obowiązków ochrony danych. </w:t>
      </w:r>
    </w:p>
    <w:p w14:paraId="7CFEF95F"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p>
    <w:p w14:paraId="5CB1AC05"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5</w:t>
      </w:r>
    </w:p>
    <w:p w14:paraId="2721150F"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Administrator wyraża ogólną zgodę na to, by Podmiot przetwarzający korzystał z usług innego podmiotu przetwarzającego, przy czym: </w:t>
      </w:r>
    </w:p>
    <w:p w14:paraId="3B31A0BD"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Podmiot przetwarzający zobowiązany jest poinformować pisemnie Administratora </w:t>
      </w:r>
      <w:r w:rsidRPr="00014BA9">
        <w:rPr>
          <w:rFonts w:ascii="Calibri Light" w:eastAsia="Times New Roman" w:hAnsi="Calibri Light" w:cs="Calibri Light"/>
          <w:kern w:val="1"/>
          <w:sz w:val="24"/>
          <w:szCs w:val="24"/>
          <w:lang w:eastAsia="ar-SA"/>
        </w:rPr>
        <w:br/>
        <w:t xml:space="preserve">o wszelkich zamierzonych działaniach dotyczących dodania, zmian lub zastąpienia przez inne podmioty przetwarzające, dając tym samym Administratorowi możliwość wyrażenia sprzeciwu wobec tych działań; </w:t>
      </w:r>
    </w:p>
    <w:p w14:paraId="79F046A7"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Podmiot przetwarzający nie będzie przekazywał jakichkolwiek danych osobowych, uzyskanych w ramach Umowy głównej, do innego podmiotu przetwarzającego nienależącego do Europejskiego Obszaru Gospodarczego; </w:t>
      </w:r>
    </w:p>
    <w:p w14:paraId="11D36643" w14:textId="77777777" w:rsidR="00014BA9" w:rsidRPr="00014BA9" w:rsidRDefault="00014BA9" w:rsidP="00014BA9">
      <w:pPr>
        <w:suppressAutoHyphens/>
        <w:spacing w:after="53" w:line="240" w:lineRule="auto"/>
        <w:ind w:left="714" w:hanging="357"/>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powierzenie przetwarzania danych innemu podmiotowi przetwarzającemu jest możliwe wyłącznie po pisemnej akceptacji Administratora. </w:t>
      </w:r>
    </w:p>
    <w:p w14:paraId="7606D9E6"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2. Umowa pomiędzy Podmiotem przetwarzającym a innym podmiotem przetwarzającym musi zawierać wszystkie zobowiązania określone w niniejszej umowie oraz precyzować: czas, charakter i cel przetwarzania danych, z uwzględnieniem zakresu (lub kategorii) przetwarzanych danych. </w:t>
      </w:r>
    </w:p>
    <w:p w14:paraId="7FE24A48"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Podmiot przetwarzający odpowiada za działania innego podmiotu przetwarzającego jak </w:t>
      </w:r>
      <w:r w:rsidRPr="00014BA9">
        <w:rPr>
          <w:rFonts w:ascii="Calibri Light" w:eastAsia="Times New Roman" w:hAnsi="Calibri Light" w:cs="Calibri Light"/>
          <w:kern w:val="1"/>
          <w:sz w:val="24"/>
          <w:szCs w:val="24"/>
          <w:lang w:eastAsia="ar-SA"/>
        </w:rPr>
        <w:br/>
        <w:t xml:space="preserve">za własne. </w:t>
      </w:r>
    </w:p>
    <w:p w14:paraId="2748A491"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 xml:space="preserve">4. Podmiot przetwarzający jest odpowiedzialny za udostępnienie lub wykorzystanie danych osobowych niezgodnie z treścią niniejszej umowy oraz powszechnie obowiązującymi przepisami prawa, a w szczególności za udostępnienie powierzonych do przetwarzania danych osobowych osobom nieupoważnionym. </w:t>
      </w:r>
    </w:p>
    <w:p w14:paraId="28DE249F"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6</w:t>
      </w:r>
    </w:p>
    <w:p w14:paraId="6D2FA859"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W przypadku naruszenia powszechnie obowiązujących przepisów prawa lub postanowień niniejszej umowy z przyczyn leżących po stronie Podmiotu przetwarzającego, w następstwie czego Administrator jako administrator danych osobowych, zostanie zobowiązany do wypłaty odszkodowania lub zostanie ukarany karą grzywny, Podmiot przetwarzający zobowiązuje się pokryć Administratorowi poniesione z tego tytułu straty i koszty.</w:t>
      </w:r>
    </w:p>
    <w:p w14:paraId="585A4E33"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7</w:t>
      </w:r>
    </w:p>
    <w:p w14:paraId="1B76DBB6"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1. Niniejsza umowa została zawarta na czas realizacji Umowy głównej, tj. do 16.09.2024 r.</w:t>
      </w:r>
    </w:p>
    <w:p w14:paraId="39D79F26" w14:textId="77777777" w:rsidR="00014BA9" w:rsidRPr="00014BA9" w:rsidRDefault="00014BA9" w:rsidP="00014BA9">
      <w:pPr>
        <w:suppressAutoHyphens/>
        <w:spacing w:after="53"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Administrator może wypowiedzieć niniejszą umowę ze skutkiem natychmiastowym </w:t>
      </w:r>
      <w:r w:rsidRPr="00014BA9">
        <w:rPr>
          <w:rFonts w:ascii="Calibri Light" w:eastAsia="Times New Roman" w:hAnsi="Calibri Light" w:cs="Calibri Light"/>
          <w:kern w:val="1"/>
          <w:sz w:val="24"/>
          <w:szCs w:val="24"/>
          <w:lang w:eastAsia="ar-SA"/>
        </w:rPr>
        <w:br/>
        <w:t xml:space="preserve">w przypadku rażącego lub powtarzającego się naruszenia RODO lub innych powszechnie obowiązujących przepisów prawa z zakresu ochrony danych osobowych przez Podmiot przetwarzający. Wypowiedzenie niniejszej umowy wymaga formy pisemnej pod rygorem bezskuteczności. </w:t>
      </w:r>
    </w:p>
    <w:p w14:paraId="200139F7"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Po zakończeniu przetwarzania danych osobowych Podmiot przetwarzający niezwłocznie zwróci powierzone mu dane bądź dokona ich zniszczenia – zależnie od decyzji Administratora. </w:t>
      </w:r>
    </w:p>
    <w:p w14:paraId="6A19854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01BF399"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8</w:t>
      </w:r>
    </w:p>
    <w:p w14:paraId="7B5D34DB" w14:textId="77777777" w:rsidR="00014BA9" w:rsidRPr="00014BA9" w:rsidRDefault="00014BA9" w:rsidP="00014BA9">
      <w:pPr>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Jeżeli jakiekolwiek postanowienie niniejszej Umowy okaże się z jakichkolwiek przyczyn nieważne, bezskuteczne lub niewykonalne, nie wpływa to na ważność, skuteczność lub wykonalność pozostałych postanowień niniejszej umowy. W takim przypadku Strony zobowiązują się do takiego ułożenia swoich praw i wspólnych interesów, aby wszystkie cele określone w niniejszej umowie mogły zrealizować w inny, zgodny z prawem i możliwy do wykonania sposób.</w:t>
      </w:r>
    </w:p>
    <w:p w14:paraId="41C1B490" w14:textId="77777777" w:rsidR="00014BA9" w:rsidRPr="00014BA9" w:rsidRDefault="00014BA9" w:rsidP="00014BA9">
      <w:pPr>
        <w:suppressAutoHyphens/>
        <w:spacing w:after="0" w:line="240" w:lineRule="auto"/>
        <w:jc w:val="center"/>
        <w:rPr>
          <w:rFonts w:ascii="Calibri Light" w:eastAsia="Times New Roman" w:hAnsi="Calibri Light" w:cs="Calibri Light"/>
          <w:b/>
          <w:bCs/>
          <w:kern w:val="1"/>
          <w:sz w:val="24"/>
          <w:szCs w:val="24"/>
          <w:lang w:eastAsia="ar-SA"/>
        </w:rPr>
      </w:pPr>
    </w:p>
    <w:p w14:paraId="3F38CDA8"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9</w:t>
      </w:r>
    </w:p>
    <w:p w14:paraId="01367B9B"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1. Niniejsza umowa została sporządzona w dwóch jednobrzmiących egzemplarzach, </w:t>
      </w:r>
      <w:r w:rsidRPr="00014BA9">
        <w:rPr>
          <w:rFonts w:ascii="Calibri Light" w:eastAsia="Times New Roman" w:hAnsi="Calibri Light" w:cs="Calibri Light"/>
          <w:kern w:val="1"/>
          <w:sz w:val="24"/>
          <w:szCs w:val="24"/>
          <w:lang w:eastAsia="ar-SA"/>
        </w:rPr>
        <w:br/>
        <w:t xml:space="preserve">po jednym dla każdej ze Stron. </w:t>
      </w:r>
    </w:p>
    <w:p w14:paraId="2230870F"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2. W sprawach nieuregulowanych niniejszą umową zastosowanie będą miały w szczególności przepisy Kodeksu cywilnego, RODO oraz ustawy z dnia 10 maja 2018 r. o ochronie danych osobowych. </w:t>
      </w:r>
    </w:p>
    <w:p w14:paraId="3ABA023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3. W przypadku stwierdzenia, iż niniejsza umowa w części lub w całości jest nieskuteczna prawnie, Strony zobowiązują się do dokonania takich zmian jej treści, by przedmiotową nieskuteczność usunąć. </w:t>
      </w:r>
    </w:p>
    <w:p w14:paraId="0CF322E7"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4. Ze strony Administratora osobą upoważnioną i odpowiedzialną za nadzór nad realizacją niniejszej umowy jest: ……………………., e-mail służbowy: ………………. tel. służbowy.…………………….., natomiast ze strony Podmiotu przetwarzającego: ……………………., e-mail służbowy: ………………. tel. służbowy ………………</w:t>
      </w:r>
    </w:p>
    <w:p w14:paraId="668EB4E8"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 xml:space="preserve">5. Ewentualna zmiana osób wskazanych w ust. 4 dla swojej skuteczności będzie wymagała jedynie jednostronnego pisemnego oświadczenia skierowanego do drugiej Strony niniejszej umowy i nie wymaga dla swej ważności zmiany umowy w formie aneksu. </w:t>
      </w:r>
    </w:p>
    <w:p w14:paraId="0BBF22F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6. Sądem właściwym dla rozpatrzenia sporów wynikających z niniejszej umowy będzie sąd właściwy dla Administratora. </w:t>
      </w:r>
    </w:p>
    <w:p w14:paraId="3EAC384A"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FF8465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Załączniki do Umowy:</w:t>
      </w:r>
    </w:p>
    <w:p w14:paraId="22AEB70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Załącznik nr 1 - Kategorie powierzonych danych, kategorie osób, rodzaj danych oraz zakres czynności przetwarzania danych</w:t>
      </w:r>
    </w:p>
    <w:p w14:paraId="23AFFEC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1CDE87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35C04B5"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C2D67A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4EF1C1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41623D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06A5F8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BE079A4"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DA7651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Administrator </w:t>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r>
      <w:r w:rsidRPr="00014BA9">
        <w:rPr>
          <w:rFonts w:ascii="Calibri Light" w:eastAsia="Times New Roman" w:hAnsi="Calibri Light" w:cs="Calibri Light"/>
          <w:kern w:val="1"/>
          <w:sz w:val="24"/>
          <w:szCs w:val="24"/>
          <w:lang w:eastAsia="ar-SA"/>
        </w:rPr>
        <w:tab/>
        <w:t xml:space="preserve">Podmiot przetwarzający </w:t>
      </w:r>
    </w:p>
    <w:p w14:paraId="09DEEFE4"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8A5B5F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84206FE"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812FE57"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BB40EB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5A49A4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6BE966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89D4270"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40AAC0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876BE1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2E677CF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3326FF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0FF2FB3"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8D5CA5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CC0E73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F7300DF"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9F54766"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11C0EC79"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313C9E5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D928AC0"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9E1D538"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7BDADB7" w14:textId="7133B326"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76CA85F" w14:textId="4E84302F"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40395597" w14:textId="72954583"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6398B39D" w14:textId="742F8624"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5E3A19CC" w14:textId="75FC97B9"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65594A2" w14:textId="4C33F194" w:rsid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FC795CD"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72BE46BB"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p w14:paraId="08AC5A70" w14:textId="77777777" w:rsidR="00014BA9" w:rsidRPr="00014BA9" w:rsidRDefault="00014BA9" w:rsidP="00014BA9">
      <w:pPr>
        <w:suppressAutoHyphens/>
        <w:spacing w:after="0" w:line="240" w:lineRule="auto"/>
        <w:jc w:val="right"/>
        <w:rPr>
          <w:rFonts w:ascii="Calibri Light" w:eastAsia="Times New Roman" w:hAnsi="Calibri Light" w:cs="Calibri Light"/>
          <w:kern w:val="1"/>
          <w:sz w:val="20"/>
          <w:szCs w:val="20"/>
          <w:lang w:eastAsia="ar-SA"/>
        </w:rPr>
      </w:pPr>
      <w:r w:rsidRPr="00014BA9">
        <w:rPr>
          <w:rFonts w:ascii="Calibri Light" w:eastAsia="Times New Roman" w:hAnsi="Calibri Light" w:cs="Calibri Light"/>
          <w:kern w:val="1"/>
          <w:sz w:val="20"/>
          <w:szCs w:val="20"/>
          <w:lang w:eastAsia="ar-SA"/>
        </w:rPr>
        <w:lastRenderedPageBreak/>
        <w:t>Załącznik nr 1 do umowy powierzenia przetwarzania danych osobowych:</w:t>
      </w:r>
    </w:p>
    <w:p w14:paraId="571640BF" w14:textId="77777777" w:rsidR="00014BA9" w:rsidRPr="00014BA9" w:rsidRDefault="00014BA9" w:rsidP="00014BA9">
      <w:pPr>
        <w:suppressAutoHyphens/>
        <w:spacing w:after="0" w:line="240" w:lineRule="auto"/>
        <w:jc w:val="right"/>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0"/>
          <w:szCs w:val="20"/>
          <w:lang w:eastAsia="ar-SA"/>
        </w:rPr>
        <w:t>Kategorie powierzonych danych, kategorie osób, rodzaj danych oraz zakres czynności przetwarzania danych</w:t>
      </w:r>
    </w:p>
    <w:p w14:paraId="0BBEB2DC" w14:textId="77777777" w:rsidR="00014BA9" w:rsidRPr="00014BA9" w:rsidRDefault="00014BA9" w:rsidP="00014BA9">
      <w:pPr>
        <w:suppressAutoHyphens/>
        <w:spacing w:after="0" w:line="240" w:lineRule="auto"/>
        <w:jc w:val="right"/>
        <w:rPr>
          <w:rFonts w:ascii="Calibri Light" w:eastAsia="Times New Roman" w:hAnsi="Calibri Light" w:cs="Calibri Light"/>
          <w:kern w:val="1"/>
          <w:sz w:val="24"/>
          <w:szCs w:val="24"/>
          <w:lang w:eastAsia="ar-SA"/>
        </w:rPr>
      </w:pPr>
    </w:p>
    <w:p w14:paraId="2DE062BC"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p>
    <w:tbl>
      <w:tblPr>
        <w:tblW w:w="0" w:type="auto"/>
        <w:tblInd w:w="-173" w:type="dxa"/>
        <w:tblLayout w:type="fixed"/>
        <w:tblLook w:val="0000" w:firstRow="0" w:lastRow="0" w:firstColumn="0" w:lastColumn="0" w:noHBand="0" w:noVBand="0"/>
      </w:tblPr>
      <w:tblGrid>
        <w:gridCol w:w="2904"/>
        <w:gridCol w:w="4346"/>
        <w:gridCol w:w="715"/>
        <w:gridCol w:w="729"/>
      </w:tblGrid>
      <w:tr w:rsidR="00014BA9" w:rsidRPr="00014BA9" w14:paraId="626BD0A7"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F2F2F2"/>
          </w:tcPr>
          <w:p w14:paraId="1438A4B6"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xml:space="preserve">Kategorie osób, których dane dotyczą </w:t>
            </w:r>
          </w:p>
        </w:tc>
        <w:tc>
          <w:tcPr>
            <w:tcW w:w="715" w:type="dxa"/>
            <w:tcBorders>
              <w:top w:val="single" w:sz="4" w:space="0" w:color="000000"/>
              <w:left w:val="single" w:sz="4" w:space="0" w:color="000000"/>
              <w:bottom w:val="single" w:sz="4" w:space="0" w:color="000000"/>
            </w:tcBorders>
            <w:shd w:val="clear" w:color="auto" w:fill="F2F2F2"/>
          </w:tcPr>
          <w:p w14:paraId="5C13887F"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Tak</w:t>
            </w:r>
          </w:p>
        </w:tc>
        <w:tc>
          <w:tcPr>
            <w:tcW w:w="729" w:type="dxa"/>
            <w:tcBorders>
              <w:top w:val="single" w:sz="4" w:space="0" w:color="000000"/>
              <w:left w:val="single" w:sz="4" w:space="0" w:color="000000"/>
              <w:bottom w:val="single" w:sz="4" w:space="0" w:color="000000"/>
              <w:right w:val="single" w:sz="4" w:space="0" w:color="000000"/>
            </w:tcBorders>
            <w:shd w:val="clear" w:color="auto" w:fill="F2F2F2"/>
          </w:tcPr>
          <w:p w14:paraId="74685AAF"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Nie</w:t>
            </w:r>
          </w:p>
        </w:tc>
      </w:tr>
      <w:tr w:rsidR="00014BA9" w:rsidRPr="00014BA9" w14:paraId="0E88A1CB" w14:textId="77777777" w:rsidTr="00512949">
        <w:trPr>
          <w:trHeight w:val="385"/>
        </w:trPr>
        <w:tc>
          <w:tcPr>
            <w:tcW w:w="7250" w:type="dxa"/>
            <w:gridSpan w:val="2"/>
            <w:tcBorders>
              <w:top w:val="single" w:sz="4" w:space="0" w:color="000000"/>
              <w:left w:val="single" w:sz="4" w:space="0" w:color="000000"/>
              <w:bottom w:val="single" w:sz="4" w:space="0" w:color="000000"/>
            </w:tcBorders>
            <w:shd w:val="clear" w:color="auto" w:fill="auto"/>
          </w:tcPr>
          <w:p w14:paraId="5D3071DB"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Uczestnik kursu, który będzie uczestniczyć w intensywnym kursie języka angielskiego przygotowanym oraz prowadzonym przez Studium Języków Obcych Politechniki Warszawskiej </w:t>
            </w:r>
          </w:p>
        </w:tc>
        <w:tc>
          <w:tcPr>
            <w:tcW w:w="715" w:type="dxa"/>
            <w:tcBorders>
              <w:top w:val="single" w:sz="4" w:space="0" w:color="000000"/>
              <w:left w:val="single" w:sz="4" w:space="0" w:color="000000"/>
              <w:bottom w:val="single" w:sz="4" w:space="0" w:color="000000"/>
            </w:tcBorders>
            <w:shd w:val="clear" w:color="auto" w:fill="auto"/>
          </w:tcPr>
          <w:p w14:paraId="268CBA93"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7FDE4EF9"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52544F17"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2AB39BA0"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xml:space="preserve">Rodzaj danych </w:t>
            </w:r>
          </w:p>
        </w:tc>
        <w:tc>
          <w:tcPr>
            <w:tcW w:w="715" w:type="dxa"/>
            <w:tcBorders>
              <w:top w:val="single" w:sz="4" w:space="0" w:color="000000"/>
              <w:left w:val="single" w:sz="4" w:space="0" w:color="000000"/>
              <w:bottom w:val="single" w:sz="4" w:space="0" w:color="000000"/>
            </w:tcBorders>
            <w:shd w:val="clear" w:color="auto" w:fill="auto"/>
          </w:tcPr>
          <w:p w14:paraId="4766096A"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Tak</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3083FB81"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Nie</w:t>
            </w:r>
          </w:p>
        </w:tc>
      </w:tr>
      <w:tr w:rsidR="00014BA9" w:rsidRPr="00014BA9" w14:paraId="2CE42DB3"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076B0D49"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Dane zwykłe </w:t>
            </w:r>
          </w:p>
        </w:tc>
        <w:tc>
          <w:tcPr>
            <w:tcW w:w="715" w:type="dxa"/>
            <w:tcBorders>
              <w:top w:val="single" w:sz="4" w:space="0" w:color="000000"/>
              <w:left w:val="single" w:sz="4" w:space="0" w:color="000000"/>
              <w:bottom w:val="single" w:sz="4" w:space="0" w:color="000000"/>
            </w:tcBorders>
            <w:shd w:val="clear" w:color="auto" w:fill="auto"/>
          </w:tcPr>
          <w:p w14:paraId="30E95A86"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03429895"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736B847B"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F2F2F2"/>
          </w:tcPr>
          <w:p w14:paraId="48B9EDE4"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b/>
                <w:bCs/>
                <w:color w:val="000000"/>
                <w:kern w:val="1"/>
                <w:sz w:val="24"/>
                <w:szCs w:val="24"/>
                <w:lang w:eastAsia="ar-SA"/>
              </w:rPr>
              <w:t xml:space="preserve">Zakres czynności przetwarzania danych </w:t>
            </w:r>
          </w:p>
        </w:tc>
        <w:tc>
          <w:tcPr>
            <w:tcW w:w="715" w:type="dxa"/>
            <w:tcBorders>
              <w:top w:val="single" w:sz="4" w:space="0" w:color="000000"/>
              <w:left w:val="single" w:sz="4" w:space="0" w:color="000000"/>
              <w:bottom w:val="single" w:sz="4" w:space="0" w:color="000000"/>
            </w:tcBorders>
            <w:shd w:val="clear" w:color="auto" w:fill="F2F2F2"/>
          </w:tcPr>
          <w:p w14:paraId="1FE827B6"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Tak</w:t>
            </w:r>
          </w:p>
        </w:tc>
        <w:tc>
          <w:tcPr>
            <w:tcW w:w="729" w:type="dxa"/>
            <w:tcBorders>
              <w:top w:val="single" w:sz="4" w:space="0" w:color="000000"/>
              <w:left w:val="single" w:sz="4" w:space="0" w:color="000000"/>
              <w:bottom w:val="single" w:sz="4" w:space="0" w:color="000000"/>
              <w:right w:val="single" w:sz="4" w:space="0" w:color="000000"/>
            </w:tcBorders>
            <w:shd w:val="clear" w:color="auto" w:fill="F2F2F2"/>
          </w:tcPr>
          <w:p w14:paraId="28482977"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Nie</w:t>
            </w:r>
          </w:p>
        </w:tc>
      </w:tr>
      <w:tr w:rsidR="00014BA9" w:rsidRPr="00014BA9" w14:paraId="58DC264B"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7EC6631B"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Zbieranie danych </w:t>
            </w:r>
          </w:p>
        </w:tc>
        <w:tc>
          <w:tcPr>
            <w:tcW w:w="715" w:type="dxa"/>
            <w:tcBorders>
              <w:top w:val="single" w:sz="4" w:space="0" w:color="000000"/>
              <w:left w:val="single" w:sz="4" w:space="0" w:color="000000"/>
              <w:bottom w:val="single" w:sz="4" w:space="0" w:color="000000"/>
            </w:tcBorders>
            <w:shd w:val="clear" w:color="auto" w:fill="auto"/>
          </w:tcPr>
          <w:p w14:paraId="1BD50FE7"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57CFC597"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64F92102"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10B5EF6E"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Utrwalanie danych </w:t>
            </w:r>
          </w:p>
        </w:tc>
        <w:tc>
          <w:tcPr>
            <w:tcW w:w="715" w:type="dxa"/>
            <w:tcBorders>
              <w:top w:val="single" w:sz="4" w:space="0" w:color="000000"/>
              <w:left w:val="single" w:sz="4" w:space="0" w:color="000000"/>
              <w:bottom w:val="single" w:sz="4" w:space="0" w:color="000000"/>
            </w:tcBorders>
            <w:shd w:val="clear" w:color="auto" w:fill="auto"/>
          </w:tcPr>
          <w:p w14:paraId="2EAEFCD2"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0A25BE10"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6200F999"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44744895"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Organizowanie i porządkowanie danych </w:t>
            </w:r>
          </w:p>
        </w:tc>
        <w:tc>
          <w:tcPr>
            <w:tcW w:w="715" w:type="dxa"/>
            <w:tcBorders>
              <w:top w:val="single" w:sz="4" w:space="0" w:color="000000"/>
              <w:left w:val="single" w:sz="4" w:space="0" w:color="000000"/>
              <w:bottom w:val="single" w:sz="4" w:space="0" w:color="000000"/>
            </w:tcBorders>
            <w:shd w:val="clear" w:color="auto" w:fill="auto"/>
          </w:tcPr>
          <w:p w14:paraId="3C114376"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7D55DCB5"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2EC927B8"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5A744782"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Modyfikowanie danych </w:t>
            </w:r>
          </w:p>
        </w:tc>
        <w:tc>
          <w:tcPr>
            <w:tcW w:w="715" w:type="dxa"/>
            <w:tcBorders>
              <w:top w:val="single" w:sz="4" w:space="0" w:color="000000"/>
              <w:left w:val="single" w:sz="4" w:space="0" w:color="000000"/>
              <w:bottom w:val="single" w:sz="4" w:space="0" w:color="000000"/>
            </w:tcBorders>
            <w:shd w:val="clear" w:color="auto" w:fill="auto"/>
          </w:tcPr>
          <w:p w14:paraId="39E839C4"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1CFCF17E"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x</w:t>
            </w:r>
          </w:p>
        </w:tc>
      </w:tr>
      <w:tr w:rsidR="00014BA9" w:rsidRPr="00014BA9" w14:paraId="0B342EA1"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7605997A"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Pobieranie i przeglądanie danych </w:t>
            </w:r>
          </w:p>
        </w:tc>
        <w:tc>
          <w:tcPr>
            <w:tcW w:w="715" w:type="dxa"/>
            <w:tcBorders>
              <w:top w:val="single" w:sz="4" w:space="0" w:color="000000"/>
              <w:left w:val="single" w:sz="4" w:space="0" w:color="000000"/>
              <w:bottom w:val="single" w:sz="4" w:space="0" w:color="000000"/>
            </w:tcBorders>
            <w:shd w:val="clear" w:color="auto" w:fill="auto"/>
          </w:tcPr>
          <w:p w14:paraId="4FDDE324"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x</w:t>
            </w: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0E5FC5CE"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r>
      <w:tr w:rsidR="00014BA9" w:rsidRPr="00014BA9" w14:paraId="3AF95BBB"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6BED9234"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Udostępnianie danych </w:t>
            </w:r>
          </w:p>
        </w:tc>
        <w:tc>
          <w:tcPr>
            <w:tcW w:w="715" w:type="dxa"/>
            <w:tcBorders>
              <w:top w:val="single" w:sz="4" w:space="0" w:color="000000"/>
              <w:left w:val="single" w:sz="4" w:space="0" w:color="000000"/>
              <w:bottom w:val="single" w:sz="4" w:space="0" w:color="000000"/>
            </w:tcBorders>
            <w:shd w:val="clear" w:color="auto" w:fill="auto"/>
          </w:tcPr>
          <w:p w14:paraId="140ECC2E"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16BBBAC9"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x</w:t>
            </w:r>
          </w:p>
        </w:tc>
      </w:tr>
      <w:tr w:rsidR="00014BA9" w:rsidRPr="00014BA9" w14:paraId="4D3C0535"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0B40DCF1"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Usuwanie lub niszczenie danych </w:t>
            </w:r>
          </w:p>
        </w:tc>
        <w:tc>
          <w:tcPr>
            <w:tcW w:w="715" w:type="dxa"/>
            <w:tcBorders>
              <w:top w:val="single" w:sz="4" w:space="0" w:color="000000"/>
              <w:left w:val="single" w:sz="4" w:space="0" w:color="000000"/>
              <w:bottom w:val="single" w:sz="4" w:space="0" w:color="000000"/>
            </w:tcBorders>
            <w:shd w:val="clear" w:color="auto" w:fill="auto"/>
          </w:tcPr>
          <w:p w14:paraId="5268D261"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1A5BC25C"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x</w:t>
            </w:r>
          </w:p>
        </w:tc>
      </w:tr>
      <w:tr w:rsidR="00014BA9" w:rsidRPr="00014BA9" w14:paraId="206019F4" w14:textId="77777777" w:rsidTr="00512949">
        <w:trPr>
          <w:trHeight w:val="110"/>
        </w:trPr>
        <w:tc>
          <w:tcPr>
            <w:tcW w:w="7250" w:type="dxa"/>
            <w:gridSpan w:val="2"/>
            <w:tcBorders>
              <w:top w:val="single" w:sz="4" w:space="0" w:color="000000"/>
              <w:left w:val="single" w:sz="4" w:space="0" w:color="000000"/>
              <w:bottom w:val="single" w:sz="4" w:space="0" w:color="000000"/>
            </w:tcBorders>
            <w:shd w:val="clear" w:color="auto" w:fill="auto"/>
          </w:tcPr>
          <w:p w14:paraId="12A0AE87" w14:textId="77777777" w:rsidR="00014BA9" w:rsidRPr="00014BA9" w:rsidRDefault="00014BA9" w:rsidP="00014BA9">
            <w:pPr>
              <w:suppressAutoHyphens/>
              <w:spacing w:after="0" w:line="240" w:lineRule="auto"/>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Inne: ……………………………………………… </w:t>
            </w:r>
          </w:p>
        </w:tc>
        <w:tc>
          <w:tcPr>
            <w:tcW w:w="715" w:type="dxa"/>
            <w:tcBorders>
              <w:top w:val="single" w:sz="4" w:space="0" w:color="000000"/>
              <w:left w:val="single" w:sz="4" w:space="0" w:color="000000"/>
              <w:bottom w:val="single" w:sz="4" w:space="0" w:color="000000"/>
            </w:tcBorders>
            <w:shd w:val="clear" w:color="auto" w:fill="auto"/>
          </w:tcPr>
          <w:p w14:paraId="39543694"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color w:val="000000"/>
                <w:kern w:val="1"/>
                <w:sz w:val="24"/>
                <w:szCs w:val="24"/>
                <w:lang w:eastAsia="ar-SA"/>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Pr>
          <w:p w14:paraId="6EBE94D1"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x</w:t>
            </w:r>
          </w:p>
        </w:tc>
      </w:tr>
      <w:tr w:rsidR="00014BA9" w:rsidRPr="00014BA9" w14:paraId="574B405E"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F2F2F2"/>
          </w:tcPr>
          <w:p w14:paraId="21D05B37"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b/>
                <w:bCs/>
                <w:color w:val="000000"/>
                <w:kern w:val="1"/>
                <w:sz w:val="24"/>
                <w:szCs w:val="24"/>
                <w:lang w:eastAsia="ar-SA"/>
              </w:rPr>
              <w:t xml:space="preserve">Kategorie danych osobowych </w:t>
            </w:r>
          </w:p>
        </w:tc>
        <w:tc>
          <w:tcPr>
            <w:tcW w:w="5790" w:type="dxa"/>
            <w:gridSpan w:val="3"/>
            <w:tcBorders>
              <w:left w:val="single" w:sz="4" w:space="0" w:color="000000"/>
            </w:tcBorders>
            <w:shd w:val="clear" w:color="auto" w:fill="auto"/>
          </w:tcPr>
          <w:p w14:paraId="514821F3"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r w:rsidR="00014BA9" w:rsidRPr="00014BA9" w14:paraId="4843CF3C"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auto"/>
          </w:tcPr>
          <w:p w14:paraId="7CF12EDC"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1. Imię i nazwisko </w:t>
            </w:r>
          </w:p>
        </w:tc>
        <w:tc>
          <w:tcPr>
            <w:tcW w:w="5790" w:type="dxa"/>
            <w:gridSpan w:val="3"/>
            <w:tcBorders>
              <w:left w:val="single" w:sz="4" w:space="0" w:color="000000"/>
            </w:tcBorders>
            <w:shd w:val="clear" w:color="auto" w:fill="auto"/>
          </w:tcPr>
          <w:p w14:paraId="4B9FB086"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r w:rsidR="00014BA9" w:rsidRPr="00014BA9" w14:paraId="482792E9"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auto"/>
          </w:tcPr>
          <w:p w14:paraId="6C72005E"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2. Adres zamieszkania </w:t>
            </w:r>
          </w:p>
        </w:tc>
        <w:tc>
          <w:tcPr>
            <w:tcW w:w="5790" w:type="dxa"/>
            <w:gridSpan w:val="3"/>
            <w:tcBorders>
              <w:left w:val="single" w:sz="4" w:space="0" w:color="000000"/>
            </w:tcBorders>
            <w:shd w:val="clear" w:color="auto" w:fill="auto"/>
          </w:tcPr>
          <w:p w14:paraId="6C85129A"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r w:rsidR="00014BA9" w:rsidRPr="00014BA9" w14:paraId="53626DD1"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auto"/>
          </w:tcPr>
          <w:p w14:paraId="313BBCF4"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3. Numer telefonu </w:t>
            </w:r>
          </w:p>
        </w:tc>
        <w:tc>
          <w:tcPr>
            <w:tcW w:w="5790" w:type="dxa"/>
            <w:gridSpan w:val="3"/>
            <w:tcBorders>
              <w:left w:val="single" w:sz="4" w:space="0" w:color="000000"/>
            </w:tcBorders>
            <w:shd w:val="clear" w:color="auto" w:fill="auto"/>
          </w:tcPr>
          <w:p w14:paraId="5BCC9AFB"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r w:rsidR="00014BA9" w:rsidRPr="00014BA9" w14:paraId="042C05B3"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auto"/>
          </w:tcPr>
          <w:p w14:paraId="021BD494"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4. Adres e-mail </w:t>
            </w:r>
          </w:p>
        </w:tc>
        <w:tc>
          <w:tcPr>
            <w:tcW w:w="5790" w:type="dxa"/>
            <w:gridSpan w:val="3"/>
            <w:tcBorders>
              <w:left w:val="single" w:sz="4" w:space="0" w:color="000000"/>
            </w:tcBorders>
            <w:shd w:val="clear" w:color="auto" w:fill="auto"/>
          </w:tcPr>
          <w:p w14:paraId="00B6E997"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r w:rsidR="00014BA9" w:rsidRPr="00014BA9" w14:paraId="18E5BB66" w14:textId="77777777" w:rsidTr="00512949">
        <w:tblPrEx>
          <w:tblCellMar>
            <w:left w:w="0" w:type="dxa"/>
            <w:right w:w="0" w:type="dxa"/>
          </w:tblCellMar>
        </w:tblPrEx>
        <w:trPr>
          <w:trHeight w:val="110"/>
        </w:trPr>
        <w:tc>
          <w:tcPr>
            <w:tcW w:w="2904" w:type="dxa"/>
            <w:tcBorders>
              <w:top w:val="single" w:sz="4" w:space="0" w:color="000000"/>
              <w:left w:val="single" w:sz="4" w:space="0" w:color="000000"/>
              <w:bottom w:val="single" w:sz="4" w:space="0" w:color="000000"/>
            </w:tcBorders>
            <w:shd w:val="clear" w:color="auto" w:fill="auto"/>
          </w:tcPr>
          <w:p w14:paraId="27E36536"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color w:val="000000"/>
                <w:kern w:val="1"/>
                <w:sz w:val="24"/>
                <w:szCs w:val="24"/>
                <w:lang w:eastAsia="ar-SA"/>
              </w:rPr>
              <w:t xml:space="preserve">5. Seria i numer dowodu tożsamości </w:t>
            </w:r>
          </w:p>
        </w:tc>
        <w:tc>
          <w:tcPr>
            <w:tcW w:w="5790" w:type="dxa"/>
            <w:gridSpan w:val="3"/>
            <w:tcBorders>
              <w:left w:val="single" w:sz="4" w:space="0" w:color="000000"/>
            </w:tcBorders>
            <w:shd w:val="clear" w:color="auto" w:fill="auto"/>
          </w:tcPr>
          <w:p w14:paraId="59AE9061"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bl>
    <w:p w14:paraId="4052E995" w14:textId="77777777" w:rsidR="00014BA9" w:rsidRPr="00014BA9" w:rsidRDefault="00014BA9" w:rsidP="00014BA9">
      <w:pPr>
        <w:suppressAutoHyphens/>
        <w:spacing w:after="0" w:line="240" w:lineRule="auto"/>
        <w:jc w:val="center"/>
        <w:rPr>
          <w:rFonts w:ascii="Calibri Light" w:eastAsia="Times New Roman" w:hAnsi="Calibri Light" w:cs="Calibri Light"/>
          <w:color w:val="FF0000"/>
          <w:kern w:val="1"/>
          <w:sz w:val="24"/>
          <w:szCs w:val="24"/>
          <w:lang w:eastAsia="ar-SA"/>
        </w:rPr>
      </w:pPr>
    </w:p>
    <w:p w14:paraId="47D7D571" w14:textId="77777777" w:rsidR="00014BA9" w:rsidRPr="00014BA9" w:rsidRDefault="00014BA9" w:rsidP="00014BA9">
      <w:pPr>
        <w:suppressAutoHyphens/>
        <w:spacing w:after="0" w:line="240" w:lineRule="auto"/>
        <w:rPr>
          <w:rFonts w:ascii="Calibri Light" w:eastAsia="Times New Roman" w:hAnsi="Calibri Light" w:cs="Calibri Light"/>
          <w:color w:val="0D0D0D"/>
          <w:kern w:val="1"/>
          <w:sz w:val="24"/>
          <w:szCs w:val="24"/>
          <w:lang w:eastAsia="ar-SA"/>
        </w:rPr>
      </w:pPr>
    </w:p>
    <w:p w14:paraId="3E242180" w14:textId="77777777" w:rsidR="00014BA9" w:rsidRPr="00014BA9" w:rsidRDefault="00014BA9" w:rsidP="00014BA9">
      <w:pPr>
        <w:suppressAutoHyphens/>
        <w:spacing w:before="120" w:after="120" w:line="240" w:lineRule="auto"/>
        <w:ind w:right="142"/>
        <w:rPr>
          <w:rFonts w:ascii="Calibri Light" w:eastAsia="Times New Roman" w:hAnsi="Calibri Light" w:cs="Calibri Light"/>
          <w:kern w:val="1"/>
          <w:sz w:val="20"/>
          <w:szCs w:val="20"/>
          <w:lang w:eastAsia="ar-SA"/>
        </w:rPr>
      </w:pPr>
    </w:p>
    <w:p w14:paraId="0B25EFFD" w14:textId="77777777" w:rsidR="00014BA9" w:rsidRPr="00014BA9" w:rsidRDefault="00014BA9" w:rsidP="00014BA9">
      <w:pPr>
        <w:suppressAutoHyphens/>
        <w:spacing w:before="120" w:after="120" w:line="240" w:lineRule="auto"/>
        <w:jc w:val="both"/>
        <w:rPr>
          <w:rFonts w:ascii="Calibri Light" w:eastAsia="Times New Roman" w:hAnsi="Calibri Light" w:cs="Calibri Light"/>
          <w:kern w:val="1"/>
          <w:szCs w:val="24"/>
          <w:lang w:eastAsia="ar-SA"/>
        </w:rPr>
      </w:pPr>
    </w:p>
    <w:p w14:paraId="49747123"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13251659"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10D70484"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23D4E790"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39C44E36"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3AF951B9"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09C0F376"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4A48B3C2"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6224F4AA" w14:textId="26CACDEA" w:rsid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4D4A47F9" w14:textId="35B7FD9D" w:rsid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6E8947EC"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3ECAF9C5" w14:textId="77777777" w:rsidR="00014BA9" w:rsidRPr="00014BA9" w:rsidRDefault="00014BA9" w:rsidP="00014BA9">
      <w:pPr>
        <w:suppressAutoHyphens/>
        <w:spacing w:before="120" w:after="120" w:line="240" w:lineRule="auto"/>
        <w:ind w:right="142"/>
        <w:jc w:val="center"/>
        <w:rPr>
          <w:rFonts w:ascii="Arial" w:eastAsia="Times New Roman" w:hAnsi="Arial" w:cs="Arial"/>
          <w:kern w:val="1"/>
          <w:lang w:eastAsia="ar-SA"/>
        </w:rPr>
      </w:pPr>
    </w:p>
    <w:p w14:paraId="0BDCD682" w14:textId="77777777" w:rsidR="00014BA9" w:rsidRPr="00014BA9" w:rsidRDefault="00014BA9" w:rsidP="00014BA9">
      <w:pPr>
        <w:suppressAutoHyphens/>
        <w:spacing w:before="120" w:after="120" w:line="240" w:lineRule="auto"/>
        <w:ind w:right="142"/>
        <w:jc w:val="center"/>
        <w:rPr>
          <w:rFonts w:ascii="Calibri Light" w:eastAsia="Times New Roman" w:hAnsi="Calibri Light" w:cs="Calibri Light"/>
          <w:kern w:val="1"/>
          <w:lang w:eastAsia="ar-SA"/>
        </w:rPr>
      </w:pPr>
    </w:p>
    <w:p w14:paraId="321DE7D5" w14:textId="77777777" w:rsidR="00014BA9" w:rsidRPr="00014BA9" w:rsidRDefault="00014BA9" w:rsidP="00014BA9">
      <w:pPr>
        <w:suppressAutoHyphens/>
        <w:spacing w:after="0" w:line="240" w:lineRule="auto"/>
        <w:jc w:val="right"/>
        <w:rPr>
          <w:rFonts w:ascii="Calibri Light" w:eastAsia="Verdana" w:hAnsi="Calibri Light" w:cs="Calibri Light"/>
          <w:b/>
          <w:spacing w:val="100"/>
          <w:kern w:val="1"/>
          <w:sz w:val="24"/>
          <w:szCs w:val="24"/>
          <w:lang w:eastAsia="ar-SA"/>
        </w:rPr>
      </w:pPr>
      <w:r w:rsidRPr="00014BA9">
        <w:rPr>
          <w:rFonts w:ascii="Calibri Light" w:eastAsia="Times New Roman" w:hAnsi="Calibri Light" w:cs="Calibri Light"/>
          <w:kern w:val="1"/>
          <w:lang w:eastAsia="ar-SA"/>
        </w:rPr>
        <w:lastRenderedPageBreak/>
        <w:t>Załącznik nr 3 do SWZ- Formularz Ofertowy</w:t>
      </w:r>
    </w:p>
    <w:p w14:paraId="4053AF78" w14:textId="77777777" w:rsidR="00014BA9" w:rsidRPr="00014BA9" w:rsidRDefault="00014BA9" w:rsidP="00014BA9">
      <w:pPr>
        <w:suppressAutoHyphens/>
        <w:spacing w:after="0" w:line="240" w:lineRule="auto"/>
        <w:ind w:right="4"/>
        <w:jc w:val="center"/>
        <w:rPr>
          <w:rFonts w:ascii="Calibri Light" w:eastAsia="Verdana" w:hAnsi="Calibri Light" w:cs="Calibri Light"/>
          <w:b/>
          <w:spacing w:val="100"/>
          <w:kern w:val="1"/>
          <w:sz w:val="24"/>
          <w:szCs w:val="24"/>
          <w:lang w:eastAsia="ar-SA"/>
        </w:rPr>
      </w:pPr>
    </w:p>
    <w:p w14:paraId="657F674F" w14:textId="77777777" w:rsidR="00014BA9" w:rsidRPr="00014BA9" w:rsidRDefault="00014BA9" w:rsidP="00014BA9">
      <w:pPr>
        <w:suppressAutoHyphens/>
        <w:spacing w:after="0" w:line="240" w:lineRule="auto"/>
        <w:ind w:right="4"/>
        <w:jc w:val="center"/>
        <w:rPr>
          <w:rFonts w:ascii="Calibri Light" w:eastAsia="Verdana" w:hAnsi="Calibri Light" w:cs="Calibri Light"/>
          <w:b/>
          <w:spacing w:val="100"/>
          <w:kern w:val="1"/>
          <w:sz w:val="24"/>
          <w:szCs w:val="24"/>
          <w:lang w:eastAsia="ar-SA"/>
        </w:rPr>
      </w:pPr>
    </w:p>
    <w:p w14:paraId="63AB1DEF" w14:textId="77777777" w:rsidR="00014BA9" w:rsidRPr="00014BA9" w:rsidRDefault="00014BA9" w:rsidP="00014BA9">
      <w:pPr>
        <w:suppressAutoHyphens/>
        <w:spacing w:after="0" w:line="240" w:lineRule="auto"/>
        <w:ind w:right="4"/>
        <w:jc w:val="center"/>
        <w:rPr>
          <w:rFonts w:ascii="Calibri Light" w:eastAsia="Times New Roman" w:hAnsi="Calibri Light" w:cs="Calibri Light"/>
          <w:kern w:val="1"/>
          <w:sz w:val="24"/>
          <w:szCs w:val="24"/>
          <w:lang w:eastAsia="ar-SA"/>
        </w:rPr>
      </w:pPr>
      <w:r w:rsidRPr="00014BA9">
        <w:rPr>
          <w:rFonts w:ascii="Calibri Light" w:eastAsia="Verdana" w:hAnsi="Calibri Light" w:cs="Calibri Light"/>
          <w:b/>
          <w:spacing w:val="100"/>
          <w:kern w:val="1"/>
          <w:sz w:val="24"/>
          <w:szCs w:val="24"/>
          <w:lang w:eastAsia="ar-SA"/>
        </w:rPr>
        <w:t>FORMULARZ OFERTOWY</w:t>
      </w:r>
    </w:p>
    <w:p w14:paraId="36A84AAB" w14:textId="77777777" w:rsidR="00014BA9" w:rsidRPr="00014BA9" w:rsidRDefault="00014BA9" w:rsidP="00014BA9">
      <w:pPr>
        <w:suppressAutoHyphens/>
        <w:spacing w:after="0" w:line="240" w:lineRule="auto"/>
        <w:ind w:right="-470"/>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NAZWA (FIRMA) ALBO IMIĘ I NAZWISKO WYKONAWCY:  ..............................................................................</w:t>
      </w:r>
    </w:p>
    <w:p w14:paraId="71454AB9" w14:textId="77777777" w:rsidR="00014BA9" w:rsidRPr="00014BA9" w:rsidRDefault="00014BA9" w:rsidP="00014BA9">
      <w:pPr>
        <w:suppressAutoHyphens/>
        <w:spacing w:after="0" w:line="240" w:lineRule="auto"/>
        <w:ind w:right="-470"/>
        <w:jc w:val="center"/>
        <w:rPr>
          <w:rFonts w:ascii="Calibri Light" w:eastAsia="Times New Roman" w:hAnsi="Calibri Light" w:cs="Calibri Light"/>
          <w:kern w:val="1"/>
          <w:sz w:val="24"/>
          <w:szCs w:val="24"/>
          <w:lang w:eastAsia="ar-SA"/>
        </w:rPr>
      </w:pPr>
    </w:p>
    <w:p w14:paraId="0A509BCA" w14:textId="77777777" w:rsidR="00014BA9" w:rsidRPr="00014BA9" w:rsidRDefault="00014BA9" w:rsidP="00014BA9">
      <w:pPr>
        <w:suppressAutoHyphens/>
        <w:spacing w:after="0" w:line="240" w:lineRule="auto"/>
        <w:ind w:right="-470"/>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UL. ................................................................ MIEJSCOWOŚĆ .............................................................................</w:t>
      </w:r>
    </w:p>
    <w:p w14:paraId="51753C2B" w14:textId="77777777" w:rsidR="00014BA9" w:rsidRPr="00014BA9" w:rsidRDefault="00014BA9" w:rsidP="00014BA9">
      <w:pPr>
        <w:suppressAutoHyphens/>
        <w:spacing w:after="0" w:line="240" w:lineRule="auto"/>
        <w:ind w:right="-470"/>
        <w:jc w:val="center"/>
        <w:rPr>
          <w:rFonts w:ascii="Calibri Light" w:eastAsia="Times New Roman" w:hAnsi="Calibri Light" w:cs="Calibri Light"/>
          <w:kern w:val="1"/>
          <w:sz w:val="24"/>
          <w:szCs w:val="24"/>
          <w:lang w:eastAsia="ar-SA"/>
        </w:rPr>
      </w:pPr>
    </w:p>
    <w:p w14:paraId="199228C5" w14:textId="77777777" w:rsidR="00014BA9" w:rsidRPr="00014BA9" w:rsidRDefault="00014BA9" w:rsidP="00014BA9">
      <w:pPr>
        <w:suppressAutoHyphens/>
        <w:spacing w:after="0" w:line="240" w:lineRule="auto"/>
        <w:ind w:right="-470"/>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val="de-DE" w:eastAsia="ar-SA"/>
        </w:rPr>
        <w:t>KRS i NIP : …………..................................................................................................................................................</w:t>
      </w:r>
    </w:p>
    <w:p w14:paraId="1732DDAB" w14:textId="77777777" w:rsidR="00014BA9" w:rsidRPr="00014BA9" w:rsidRDefault="00014BA9" w:rsidP="00014BA9">
      <w:pPr>
        <w:suppressAutoHyphens/>
        <w:spacing w:after="41" w:line="240" w:lineRule="auto"/>
        <w:jc w:val="center"/>
        <w:rPr>
          <w:rFonts w:ascii="Calibri Light" w:eastAsia="Times New Roman" w:hAnsi="Calibri Light" w:cs="Calibri Light"/>
          <w:kern w:val="1"/>
          <w:sz w:val="24"/>
          <w:szCs w:val="24"/>
          <w:lang w:eastAsia="ar-SA"/>
        </w:rPr>
      </w:pPr>
    </w:p>
    <w:p w14:paraId="156EA345" w14:textId="77777777" w:rsidR="00014BA9" w:rsidRPr="00014BA9" w:rsidRDefault="00014BA9" w:rsidP="00014BA9">
      <w:pPr>
        <w:suppressAutoHyphens/>
        <w:spacing w:after="41" w:line="240" w:lineRule="auto"/>
        <w:jc w:val="center"/>
        <w:rPr>
          <w:rFonts w:ascii="Calibri Light" w:eastAsia="Times New Roman" w:hAnsi="Calibri Light" w:cs="Calibri Light"/>
          <w:kern w:val="1"/>
          <w:sz w:val="24"/>
          <w:szCs w:val="24"/>
          <w:lang w:eastAsia="ar-SA"/>
        </w:rPr>
      </w:pPr>
    </w:p>
    <w:p w14:paraId="507A3FBE" w14:textId="77777777" w:rsidR="00014BA9" w:rsidRPr="00014BA9" w:rsidRDefault="00014BA9" w:rsidP="00014BA9">
      <w:pPr>
        <w:suppressAutoHyphens/>
        <w:spacing w:after="41" w:line="240" w:lineRule="auto"/>
        <w:jc w:val="center"/>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kern w:val="1"/>
          <w:sz w:val="24"/>
          <w:szCs w:val="24"/>
          <w:lang w:eastAsia="ar-SA"/>
        </w:rPr>
        <w:t>Zamawiający:</w:t>
      </w:r>
    </w:p>
    <w:p w14:paraId="7CEC4645"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b/>
          <w:kern w:val="1"/>
          <w:sz w:val="24"/>
          <w:szCs w:val="24"/>
          <w:lang w:eastAsia="ar-SA"/>
        </w:rPr>
        <w:t>ZAMAWIAJĄCY</w:t>
      </w:r>
    </w:p>
    <w:p w14:paraId="0F50B4A3"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b/>
          <w:kern w:val="1"/>
          <w:sz w:val="24"/>
          <w:szCs w:val="24"/>
          <w:lang w:eastAsia="ar-SA"/>
        </w:rPr>
        <w:t>POLITECHNIKA WARSZAWSKA</w:t>
      </w:r>
    </w:p>
    <w:p w14:paraId="262E9687" w14:textId="77777777" w:rsidR="00014BA9" w:rsidRPr="00014BA9" w:rsidRDefault="00014BA9" w:rsidP="00014BA9">
      <w:pPr>
        <w:suppressAutoHyphens/>
        <w:spacing w:after="0" w:line="240" w:lineRule="auto"/>
        <w:jc w:val="center"/>
        <w:rPr>
          <w:rFonts w:ascii="Calibri Light" w:eastAsia="Verdana" w:hAnsi="Calibri Light" w:cs="Calibri Light"/>
          <w:kern w:val="1"/>
          <w:sz w:val="24"/>
          <w:szCs w:val="24"/>
          <w:lang w:eastAsia="ar-SA"/>
        </w:rPr>
      </w:pPr>
      <w:r w:rsidRPr="00014BA9">
        <w:rPr>
          <w:rFonts w:ascii="Calibri Light" w:eastAsia="Times New Roman" w:hAnsi="Calibri Light" w:cs="Calibri Light"/>
          <w:b/>
          <w:kern w:val="1"/>
          <w:sz w:val="24"/>
          <w:szCs w:val="24"/>
          <w:lang w:eastAsia="ar-SA"/>
        </w:rPr>
        <w:t>ul. Plac Politechniki 1, 00-661 Warszawa</w:t>
      </w:r>
    </w:p>
    <w:p w14:paraId="64516D31" w14:textId="77777777" w:rsidR="00014BA9" w:rsidRPr="00014BA9" w:rsidRDefault="00014BA9" w:rsidP="00014BA9">
      <w:pPr>
        <w:tabs>
          <w:tab w:val="left" w:pos="1713"/>
        </w:tabs>
        <w:suppressAutoHyphens/>
        <w:spacing w:after="0" w:line="240" w:lineRule="auto"/>
        <w:ind w:right="89"/>
        <w:jc w:val="center"/>
        <w:rPr>
          <w:rFonts w:ascii="Calibri Light" w:eastAsia="Verdana" w:hAnsi="Calibri Light" w:cs="Calibri Light"/>
          <w:b/>
          <w:color w:val="0070C0"/>
          <w:kern w:val="1"/>
          <w:sz w:val="24"/>
          <w:szCs w:val="24"/>
          <w:lang w:eastAsia="ar-SA"/>
        </w:rPr>
      </w:pPr>
      <w:r w:rsidRPr="00014BA9">
        <w:rPr>
          <w:rFonts w:ascii="Calibri Light" w:eastAsia="Verdana" w:hAnsi="Calibri Light" w:cs="Calibri Light"/>
          <w:kern w:val="1"/>
          <w:sz w:val="24"/>
          <w:szCs w:val="24"/>
          <w:lang w:eastAsia="ar-SA"/>
        </w:rPr>
        <w:t>w postępowaniu o udzielenie zamówienia publicznego na:</w:t>
      </w:r>
    </w:p>
    <w:p w14:paraId="22D6DAD4" w14:textId="77777777" w:rsidR="00014BA9" w:rsidRPr="00014BA9" w:rsidRDefault="00014BA9" w:rsidP="00014BA9">
      <w:pPr>
        <w:suppressAutoHyphens/>
        <w:spacing w:after="0" w:line="240" w:lineRule="auto"/>
        <w:ind w:right="4"/>
        <w:jc w:val="center"/>
        <w:rPr>
          <w:rFonts w:ascii="Calibri Light" w:eastAsia="Times New Roman" w:hAnsi="Calibri Light" w:cs="Calibri Light"/>
          <w:bCs/>
          <w:kern w:val="1"/>
          <w:sz w:val="24"/>
          <w:szCs w:val="24"/>
          <w:lang w:eastAsia="ar-SA"/>
        </w:rPr>
      </w:pPr>
      <w:bookmarkStart w:id="13" w:name="_Hlk165365876"/>
      <w:bookmarkStart w:id="14" w:name="_Hlk161835309"/>
      <w:bookmarkStart w:id="15" w:name="_Hlk110343909"/>
      <w:r w:rsidRPr="00014BA9">
        <w:rPr>
          <w:rFonts w:ascii="Calibri Light" w:eastAsia="Verdana" w:hAnsi="Calibri Light" w:cs="Calibri Light"/>
          <w:b/>
          <w:color w:val="0070C0"/>
          <w:kern w:val="1"/>
          <w:sz w:val="24"/>
          <w:szCs w:val="24"/>
          <w:lang w:eastAsia="ar-SA"/>
        </w:rPr>
        <w:t>„Usługi rekrutacyjne realizowane w celu pozyskania uczestników intensywnego kursu języka angielskiego dla obcokrajowców prowadzonego przez Studium Języków Obcych PW””, sygnatura: SJO/ZP/08/2024/TP</w:t>
      </w:r>
      <w:bookmarkEnd w:id="13"/>
    </w:p>
    <w:bookmarkEnd w:id="14"/>
    <w:p w14:paraId="2795AB51" w14:textId="77777777" w:rsidR="00014BA9" w:rsidRPr="00014BA9" w:rsidRDefault="00014BA9" w:rsidP="00014BA9">
      <w:pPr>
        <w:widowControl w:val="0"/>
        <w:tabs>
          <w:tab w:val="left" w:leader="dot" w:pos="9072"/>
        </w:tabs>
        <w:suppressAutoHyphens/>
        <w:spacing w:after="0" w:line="240" w:lineRule="auto"/>
        <w:jc w:val="both"/>
        <w:rPr>
          <w:rFonts w:ascii="Calibri Light" w:eastAsia="Times New Roman" w:hAnsi="Calibri Light" w:cs="Calibri Light"/>
          <w:kern w:val="1"/>
          <w:sz w:val="20"/>
          <w:szCs w:val="20"/>
          <w:lang w:val="en-US" w:eastAsia="ar-SA"/>
        </w:rPr>
      </w:pPr>
      <w:r w:rsidRPr="00014BA9">
        <w:rPr>
          <w:rFonts w:ascii="Calibri Light" w:eastAsia="Times New Roman" w:hAnsi="Calibri Light" w:cs="Calibri Light"/>
          <w:bCs/>
          <w:kern w:val="1"/>
          <w:sz w:val="24"/>
          <w:szCs w:val="24"/>
          <w:lang w:eastAsia="ar-SA"/>
        </w:rPr>
        <w:t>ja niżej podpisany/-a:</w:t>
      </w:r>
    </w:p>
    <w:p w14:paraId="33DA1406" w14:textId="77777777" w:rsidR="00014BA9" w:rsidRPr="00014BA9" w:rsidRDefault="00014BA9" w:rsidP="00014BA9">
      <w:pPr>
        <w:tabs>
          <w:tab w:val="left" w:leader="dot" w:pos="9072"/>
        </w:tabs>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ab/>
      </w:r>
    </w:p>
    <w:p w14:paraId="503EFC9A" w14:textId="77777777" w:rsidR="00014BA9" w:rsidRPr="00014BA9" w:rsidRDefault="00014BA9" w:rsidP="00014BA9">
      <w:pPr>
        <w:tabs>
          <w:tab w:val="left" w:leader="dot" w:pos="9072"/>
        </w:tabs>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ab/>
      </w:r>
    </w:p>
    <w:p w14:paraId="1B6D724B" w14:textId="77777777" w:rsidR="00014BA9" w:rsidRPr="00014BA9" w:rsidRDefault="00014BA9" w:rsidP="00014BA9">
      <w:pPr>
        <w:tabs>
          <w:tab w:val="left" w:leader="dot" w:pos="9072"/>
        </w:tabs>
        <w:suppressAutoHyphens/>
        <w:spacing w:after="0" w:line="240" w:lineRule="auto"/>
        <w:jc w:val="both"/>
        <w:rPr>
          <w:rFonts w:ascii="Calibri Light" w:eastAsia="Times New Roman" w:hAnsi="Calibri Light" w:cs="Calibri Light"/>
          <w:bCs/>
          <w:kern w:val="1"/>
          <w:sz w:val="24"/>
          <w:szCs w:val="24"/>
          <w:lang w:eastAsia="ar-SA"/>
        </w:rPr>
      </w:pPr>
      <w:r w:rsidRPr="00014BA9">
        <w:rPr>
          <w:rFonts w:ascii="Calibri Light" w:eastAsia="Times New Roman" w:hAnsi="Calibri Light" w:cs="Calibri Light"/>
          <w:kern w:val="1"/>
          <w:sz w:val="24"/>
          <w:szCs w:val="24"/>
          <w:lang w:eastAsia="ar-SA"/>
        </w:rPr>
        <w:t>działając w imieniu i na rzecz:</w:t>
      </w:r>
    </w:p>
    <w:p w14:paraId="50C672A0" w14:textId="77777777" w:rsidR="00014BA9" w:rsidRPr="00014BA9" w:rsidRDefault="00014BA9" w:rsidP="00014BA9">
      <w:pPr>
        <w:widowControl w:val="0"/>
        <w:tabs>
          <w:tab w:val="left" w:leader="dot" w:pos="9072"/>
        </w:tabs>
        <w:suppressAutoHyphens/>
        <w:spacing w:after="0" w:line="240" w:lineRule="auto"/>
        <w:jc w:val="both"/>
        <w:rPr>
          <w:rFonts w:ascii="Calibri Light" w:eastAsia="Times New Roman" w:hAnsi="Calibri Light" w:cs="Calibri Light"/>
          <w:b/>
          <w:kern w:val="1"/>
          <w:sz w:val="20"/>
          <w:szCs w:val="20"/>
          <w:lang w:val="en-US" w:eastAsia="ar-SA"/>
        </w:rPr>
      </w:pPr>
      <w:r w:rsidRPr="00014BA9">
        <w:rPr>
          <w:rFonts w:ascii="Calibri Light" w:eastAsia="Times New Roman" w:hAnsi="Calibri Light" w:cs="Calibri Light"/>
          <w:bCs/>
          <w:kern w:val="1"/>
          <w:sz w:val="24"/>
          <w:szCs w:val="24"/>
          <w:lang w:eastAsia="ar-SA"/>
        </w:rPr>
        <w:t>Ja niżej podpisany*/ my niżej podpisani* ………………………………..</w:t>
      </w:r>
      <w:r w:rsidRPr="00014BA9">
        <w:rPr>
          <w:rFonts w:ascii="Calibri Light" w:eastAsia="Times New Roman" w:hAnsi="Calibri Light" w:cs="Calibri Light"/>
          <w:kern w:val="1"/>
          <w:sz w:val="24"/>
          <w:szCs w:val="24"/>
          <w:lang w:eastAsia="ar-SA"/>
        </w:rPr>
        <w:t>działając w imieniu i na rzecz</w:t>
      </w:r>
      <w:r w:rsidRPr="00014BA9">
        <w:rPr>
          <w:rFonts w:ascii="Calibri Light" w:eastAsia="Times New Roman" w:hAnsi="Calibri Light" w:cs="Calibri Light"/>
          <w:kern w:val="1"/>
          <w:sz w:val="24"/>
          <w:szCs w:val="24"/>
          <w:lang w:val="en-US" w:eastAsia="ar-SA"/>
        </w:rPr>
        <w:t>:</w:t>
      </w:r>
    </w:p>
    <w:p w14:paraId="6828339F" w14:textId="77777777" w:rsidR="00014BA9" w:rsidRPr="00014BA9" w:rsidRDefault="00014BA9" w:rsidP="00014BA9">
      <w:pPr>
        <w:tabs>
          <w:tab w:val="left" w:leader="dot" w:pos="9072"/>
        </w:tabs>
        <w:suppressAutoHyphens/>
        <w:spacing w:after="0" w:line="240" w:lineRule="auto"/>
        <w:jc w:val="both"/>
        <w:rPr>
          <w:rFonts w:ascii="Calibri Light" w:eastAsia="Times New Roman" w:hAnsi="Calibri Light" w:cs="Calibri Light"/>
          <w:b/>
          <w:kern w:val="1"/>
          <w:sz w:val="24"/>
          <w:szCs w:val="24"/>
          <w:lang w:eastAsia="ar-SA"/>
        </w:rPr>
      </w:pPr>
    </w:p>
    <w:p w14:paraId="6951503F" w14:textId="77777777" w:rsidR="00014BA9" w:rsidRPr="00014BA9" w:rsidRDefault="00014BA9" w:rsidP="00014BA9">
      <w:pPr>
        <w:widowControl w:val="0"/>
        <w:tabs>
          <w:tab w:val="center" w:pos="4536"/>
        </w:tabs>
        <w:suppressAutoHyphens/>
        <w:spacing w:after="0" w:line="100" w:lineRule="atLeast"/>
        <w:rPr>
          <w:rFonts w:ascii="Calibri Light" w:eastAsia="Calibri" w:hAnsi="Calibri Light" w:cs="Calibri Light"/>
          <w:bCs/>
          <w:sz w:val="24"/>
          <w:szCs w:val="24"/>
          <w:lang w:eastAsia="ar-SA"/>
        </w:rPr>
      </w:pPr>
      <w:r w:rsidRPr="00014BA9">
        <w:rPr>
          <w:rFonts w:ascii="Calibri Light" w:eastAsia="Calibri" w:hAnsi="Calibri Light" w:cs="Calibri Light"/>
          <w:bCs/>
          <w:sz w:val="24"/>
          <w:szCs w:val="24"/>
          <w:lang w:eastAsia="ar-SA"/>
        </w:rPr>
        <w:t xml:space="preserve">Nazwa Wykonawcy:  </w:t>
      </w:r>
      <w:r w:rsidRPr="00014BA9">
        <w:rPr>
          <w:rFonts w:ascii="Calibri Light" w:eastAsia="Calibri" w:hAnsi="Calibri Light" w:cs="Calibri Light"/>
          <w:bCs/>
          <w:sz w:val="24"/>
          <w:szCs w:val="24"/>
          <w:lang w:eastAsia="ar-SA"/>
        </w:rPr>
        <w:tab/>
        <w:t>………………………………………………………………………………….</w:t>
      </w:r>
    </w:p>
    <w:p w14:paraId="6F8079E5" w14:textId="77777777" w:rsidR="00014BA9" w:rsidRPr="00014BA9" w:rsidRDefault="00014BA9" w:rsidP="00014BA9">
      <w:pPr>
        <w:widowControl w:val="0"/>
        <w:tabs>
          <w:tab w:val="center" w:pos="4536"/>
        </w:tabs>
        <w:suppressAutoHyphens/>
        <w:spacing w:after="0" w:line="100" w:lineRule="atLeast"/>
        <w:rPr>
          <w:rFonts w:ascii="Calibri Light" w:eastAsia="Calibri" w:hAnsi="Calibri Light" w:cs="Calibri Light"/>
          <w:bCs/>
          <w:sz w:val="24"/>
          <w:szCs w:val="24"/>
          <w:lang w:eastAsia="ar-SA"/>
        </w:rPr>
      </w:pPr>
    </w:p>
    <w:p w14:paraId="2ED12D72" w14:textId="77777777" w:rsidR="00014BA9" w:rsidRPr="00014BA9" w:rsidRDefault="00014BA9" w:rsidP="00014BA9">
      <w:pPr>
        <w:widowControl w:val="0"/>
        <w:tabs>
          <w:tab w:val="center" w:pos="4536"/>
        </w:tabs>
        <w:suppressAutoHyphens/>
        <w:spacing w:after="0" w:line="100" w:lineRule="atLeast"/>
        <w:rPr>
          <w:rFonts w:ascii="Calibri Light" w:eastAsia="Calibri" w:hAnsi="Calibri Light" w:cs="Calibri Light"/>
          <w:bCs/>
          <w:sz w:val="24"/>
          <w:szCs w:val="24"/>
          <w:lang w:eastAsia="ar-SA"/>
        </w:rPr>
      </w:pPr>
      <w:r w:rsidRPr="00014BA9">
        <w:rPr>
          <w:rFonts w:ascii="Calibri Light" w:eastAsia="Calibri" w:hAnsi="Calibri Light" w:cs="Calibri Light"/>
          <w:bCs/>
          <w:sz w:val="24"/>
          <w:szCs w:val="24"/>
          <w:lang w:eastAsia="ar-SA"/>
        </w:rPr>
        <w:t xml:space="preserve">Adres/ Siedziba Wykonawcy:   </w:t>
      </w:r>
      <w:r w:rsidRPr="00014BA9">
        <w:rPr>
          <w:rFonts w:ascii="Calibri Light" w:eastAsia="Calibri" w:hAnsi="Calibri Light" w:cs="Calibri Light"/>
          <w:bCs/>
          <w:sz w:val="24"/>
          <w:szCs w:val="24"/>
          <w:lang w:eastAsia="ar-SA"/>
        </w:rPr>
        <w:tab/>
        <w:t xml:space="preserve"> …………………………………………………………………………</w:t>
      </w:r>
    </w:p>
    <w:p w14:paraId="29C92D95" w14:textId="77777777" w:rsidR="00014BA9" w:rsidRPr="00014BA9" w:rsidRDefault="00014BA9" w:rsidP="00014BA9">
      <w:pPr>
        <w:widowControl w:val="0"/>
        <w:tabs>
          <w:tab w:val="center" w:pos="4536"/>
        </w:tabs>
        <w:suppressAutoHyphens/>
        <w:spacing w:after="0" w:line="100" w:lineRule="atLeast"/>
        <w:rPr>
          <w:rFonts w:ascii="Calibri Light" w:eastAsia="Calibri" w:hAnsi="Calibri Light" w:cs="Calibri Light"/>
          <w:bCs/>
          <w:sz w:val="24"/>
          <w:szCs w:val="24"/>
          <w:lang w:eastAsia="ar-SA"/>
        </w:rPr>
      </w:pPr>
    </w:p>
    <w:p w14:paraId="25E66554" w14:textId="77777777" w:rsidR="00014BA9" w:rsidRPr="00014BA9" w:rsidRDefault="00014BA9" w:rsidP="00014BA9">
      <w:pPr>
        <w:widowControl w:val="0"/>
        <w:tabs>
          <w:tab w:val="center" w:pos="4536"/>
        </w:tabs>
        <w:suppressAutoHyphens/>
        <w:spacing w:after="0" w:line="100" w:lineRule="atLeast"/>
        <w:rPr>
          <w:rFonts w:ascii="Calibri Light" w:eastAsia="Calibri" w:hAnsi="Calibri Light" w:cs="Calibri Light"/>
          <w:sz w:val="16"/>
          <w:szCs w:val="16"/>
          <w:lang w:eastAsia="ar-SA"/>
        </w:rPr>
      </w:pPr>
      <w:r w:rsidRPr="00014BA9">
        <w:rPr>
          <w:rFonts w:ascii="Calibri Light" w:eastAsia="Calibri" w:hAnsi="Calibri Light" w:cs="Calibri Light"/>
          <w:bCs/>
          <w:sz w:val="24"/>
          <w:szCs w:val="24"/>
          <w:lang w:eastAsia="ar-SA"/>
        </w:rPr>
        <w:t xml:space="preserve">Numer NIP:               </w:t>
      </w:r>
      <w:r w:rsidRPr="00014BA9">
        <w:rPr>
          <w:rFonts w:ascii="Calibri Light" w:eastAsia="Calibri" w:hAnsi="Calibri Light" w:cs="Calibri Light"/>
          <w:bCs/>
          <w:sz w:val="24"/>
          <w:szCs w:val="24"/>
          <w:lang w:eastAsia="ar-SA"/>
        </w:rPr>
        <w:tab/>
        <w:t xml:space="preserve"> ………………………………………………………………………………………….</w:t>
      </w:r>
    </w:p>
    <w:p w14:paraId="12CA03D6" w14:textId="77777777" w:rsidR="00014BA9" w:rsidRPr="00014BA9" w:rsidRDefault="00014BA9" w:rsidP="00014BA9">
      <w:pPr>
        <w:suppressAutoHyphens/>
        <w:spacing w:after="0" w:line="100" w:lineRule="atLeast"/>
        <w:ind w:left="283"/>
        <w:rPr>
          <w:rFonts w:ascii="Calibri Light" w:eastAsia="Times New Roman" w:hAnsi="Calibri Light" w:cs="Calibri Light"/>
          <w:kern w:val="1"/>
          <w:sz w:val="24"/>
          <w:szCs w:val="24"/>
          <w:lang w:eastAsia="ar-SA"/>
        </w:rPr>
      </w:pPr>
    </w:p>
    <w:p w14:paraId="6B01E4AF" w14:textId="77777777" w:rsidR="00014BA9" w:rsidRPr="00014BA9" w:rsidRDefault="00014BA9" w:rsidP="00014BA9">
      <w:pPr>
        <w:suppressAutoHyphens/>
        <w:spacing w:after="0" w:line="100" w:lineRule="atLeast"/>
        <w:ind w:left="283"/>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Osobą do kontaktu ze strony Wykonawcy w sprawie </w:t>
      </w:r>
      <w:r w:rsidRPr="00014BA9">
        <w:rPr>
          <w:rFonts w:ascii="Calibri Light" w:eastAsia="Times New Roman" w:hAnsi="Calibri Light" w:cs="Calibri Light"/>
          <w:spacing w:val="-6"/>
          <w:kern w:val="1"/>
          <w:sz w:val="24"/>
          <w:szCs w:val="24"/>
          <w:lang w:eastAsia="ar-SA"/>
        </w:rPr>
        <w:t xml:space="preserve">realizacji zamówienia </w:t>
      </w:r>
      <w:r w:rsidRPr="00014BA9">
        <w:rPr>
          <w:rFonts w:ascii="Calibri Light" w:eastAsia="Times New Roman" w:hAnsi="Calibri Light" w:cs="Calibri Light"/>
          <w:kern w:val="1"/>
          <w:sz w:val="24"/>
          <w:szCs w:val="24"/>
          <w:lang w:eastAsia="ar-SA"/>
        </w:rPr>
        <w:t>jest:</w:t>
      </w:r>
    </w:p>
    <w:p w14:paraId="42AEF367" w14:textId="77777777" w:rsidR="00014BA9" w:rsidRPr="00014BA9" w:rsidRDefault="00014BA9" w:rsidP="00014BA9">
      <w:pPr>
        <w:suppressAutoHyphens/>
        <w:spacing w:after="0" w:line="100" w:lineRule="atLeast"/>
        <w:ind w:left="283"/>
        <w:rPr>
          <w:rFonts w:ascii="Calibri Light" w:eastAsia="Times New Roman" w:hAnsi="Calibri Light" w:cs="Calibri Light"/>
          <w:kern w:val="1"/>
          <w:sz w:val="24"/>
          <w:szCs w:val="24"/>
          <w:lang w:eastAsia="ar-SA"/>
        </w:rPr>
      </w:pPr>
    </w:p>
    <w:p w14:paraId="4CBC8A90" w14:textId="77777777" w:rsidR="00014BA9" w:rsidRPr="00014BA9" w:rsidRDefault="00014BA9" w:rsidP="00014BA9">
      <w:pPr>
        <w:suppressAutoHyphens/>
        <w:spacing w:after="0" w:line="100" w:lineRule="atLeast"/>
        <w:ind w:left="283"/>
        <w:rPr>
          <w:rFonts w:ascii="Calibri Light" w:eastAsia="Times New Roman" w:hAnsi="Calibri Light" w:cs="Calibri Light"/>
          <w:i/>
          <w:kern w:val="1"/>
          <w:sz w:val="24"/>
          <w:szCs w:val="24"/>
          <w:lang w:eastAsia="ar-SA"/>
        </w:rPr>
      </w:pPr>
      <w:r w:rsidRPr="00014BA9">
        <w:rPr>
          <w:rFonts w:ascii="Calibri Light" w:eastAsia="Times New Roman" w:hAnsi="Calibri Light" w:cs="Calibri Light"/>
          <w:kern w:val="1"/>
          <w:sz w:val="24"/>
          <w:szCs w:val="24"/>
          <w:lang w:eastAsia="ar-SA"/>
        </w:rPr>
        <w:t>………………………………. tel. kontakt - ………………….,  e-mail: ………………………………..</w:t>
      </w:r>
    </w:p>
    <w:p w14:paraId="781C8F79" w14:textId="77777777" w:rsidR="00014BA9" w:rsidRPr="00014BA9" w:rsidRDefault="00014BA9" w:rsidP="00014BA9">
      <w:pPr>
        <w:tabs>
          <w:tab w:val="left" w:pos="0"/>
        </w:tabs>
        <w:suppressAutoHyphens/>
        <w:spacing w:after="0" w:line="240" w:lineRule="auto"/>
        <w:jc w:val="center"/>
        <w:rPr>
          <w:rFonts w:ascii="Calibri Light" w:eastAsia="Times New Roman" w:hAnsi="Calibri Light" w:cs="Calibri Light"/>
          <w:i/>
          <w:kern w:val="1"/>
          <w:sz w:val="24"/>
          <w:szCs w:val="24"/>
          <w:lang w:eastAsia="ar-SA"/>
        </w:rPr>
      </w:pPr>
    </w:p>
    <w:p w14:paraId="7AB91B00" w14:textId="77777777" w:rsidR="00014BA9" w:rsidRPr="00014BA9" w:rsidRDefault="00014BA9" w:rsidP="00014BA9">
      <w:pPr>
        <w:widowControl w:val="0"/>
        <w:tabs>
          <w:tab w:val="left" w:pos="426"/>
        </w:tabs>
        <w:suppressAutoHyphens/>
        <w:spacing w:after="0" w:line="240" w:lineRule="auto"/>
        <w:jc w:val="both"/>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kern w:val="1"/>
          <w:sz w:val="24"/>
          <w:szCs w:val="24"/>
          <w:lang w:eastAsia="ar-SA"/>
        </w:rPr>
        <w:t>Składam ofertę na wykonanie przedmiotu zamówienia zgodnie z SWZ i oferuję wykonanie zamówienia</w:t>
      </w:r>
    </w:p>
    <w:p w14:paraId="2A4DCD8E" w14:textId="77777777" w:rsidR="00014BA9" w:rsidRPr="00014BA9" w:rsidRDefault="00014BA9" w:rsidP="00014BA9">
      <w:pPr>
        <w:widowControl w:val="0"/>
        <w:tabs>
          <w:tab w:val="left" w:pos="426"/>
        </w:tabs>
        <w:suppressAutoHyphens/>
        <w:spacing w:after="0" w:line="240" w:lineRule="auto"/>
        <w:ind w:left="426"/>
        <w:rPr>
          <w:rFonts w:ascii="Calibri Light" w:eastAsia="Times New Roman" w:hAnsi="Calibri Light" w:cs="Calibri Light"/>
          <w:b/>
          <w:bCs/>
          <w:kern w:val="1"/>
          <w:sz w:val="24"/>
          <w:szCs w:val="24"/>
          <w:lang w:eastAsia="ar-SA"/>
        </w:rPr>
      </w:pPr>
    </w:p>
    <w:p w14:paraId="05D3927D" w14:textId="77777777" w:rsidR="00014BA9" w:rsidRPr="00014BA9" w:rsidRDefault="00014BA9" w:rsidP="00014BA9">
      <w:pPr>
        <w:widowControl w:val="0"/>
        <w:tabs>
          <w:tab w:val="left" w:pos="426"/>
        </w:tabs>
        <w:suppressAutoHyphens/>
        <w:spacing w:after="0" w:line="240" w:lineRule="auto"/>
        <w:ind w:left="426"/>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bCs/>
          <w:kern w:val="1"/>
          <w:sz w:val="24"/>
          <w:szCs w:val="24"/>
          <w:lang w:eastAsia="ar-SA"/>
        </w:rPr>
        <w:t xml:space="preserve">za cenę netto </w:t>
      </w:r>
      <w:r w:rsidRPr="00014BA9">
        <w:rPr>
          <w:rFonts w:ascii="Calibri Light" w:eastAsia="Times New Roman" w:hAnsi="Calibri Light" w:cs="Calibri Light"/>
          <w:bCs/>
          <w:kern w:val="1"/>
          <w:sz w:val="24"/>
          <w:szCs w:val="24"/>
          <w:lang w:eastAsia="ar-SA"/>
        </w:rPr>
        <w:t xml:space="preserve">……………………… </w:t>
      </w:r>
      <w:r w:rsidRPr="00014BA9">
        <w:rPr>
          <w:rFonts w:ascii="Calibri Light" w:eastAsia="Times New Roman" w:hAnsi="Calibri Light" w:cs="Calibri Light"/>
          <w:kern w:val="1"/>
          <w:sz w:val="24"/>
          <w:szCs w:val="24"/>
          <w:lang w:eastAsia="ar-SA"/>
        </w:rPr>
        <w:t xml:space="preserve">zł </w:t>
      </w:r>
    </w:p>
    <w:p w14:paraId="20A766FB" w14:textId="77777777" w:rsidR="00014BA9" w:rsidRPr="00014BA9" w:rsidRDefault="00014BA9" w:rsidP="00014BA9">
      <w:pPr>
        <w:tabs>
          <w:tab w:val="left" w:pos="426"/>
          <w:tab w:val="left" w:leader="dot" w:pos="9072"/>
        </w:tabs>
        <w:suppressAutoHyphens/>
        <w:spacing w:after="0" w:line="240" w:lineRule="auto"/>
        <w:ind w:firstLine="426"/>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(słownie: ………………………………………………………………..)</w:t>
      </w:r>
    </w:p>
    <w:p w14:paraId="51266D0B" w14:textId="77777777" w:rsidR="00014BA9" w:rsidRPr="00014BA9" w:rsidRDefault="00014BA9" w:rsidP="00014BA9">
      <w:pPr>
        <w:widowControl w:val="0"/>
        <w:tabs>
          <w:tab w:val="left" w:pos="426"/>
        </w:tabs>
        <w:suppressAutoHyphens/>
        <w:spacing w:after="0" w:line="240" w:lineRule="auto"/>
        <w:ind w:firstLine="426"/>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powiększoną o </w:t>
      </w:r>
      <w:r w:rsidRPr="00014BA9">
        <w:rPr>
          <w:rFonts w:ascii="Calibri Light" w:eastAsia="Times New Roman" w:hAnsi="Calibri Light" w:cs="Calibri Light"/>
          <w:b/>
          <w:kern w:val="1"/>
          <w:sz w:val="24"/>
          <w:szCs w:val="24"/>
          <w:lang w:eastAsia="ar-SA"/>
        </w:rPr>
        <w:t xml:space="preserve">podatek VAT w wysokości </w:t>
      </w:r>
      <w:r w:rsidRPr="00014BA9">
        <w:rPr>
          <w:rFonts w:ascii="Calibri Light" w:eastAsia="Times New Roman" w:hAnsi="Calibri Light" w:cs="Calibri Light"/>
          <w:kern w:val="1"/>
          <w:sz w:val="24"/>
          <w:szCs w:val="24"/>
          <w:lang w:eastAsia="ar-SA"/>
        </w:rPr>
        <w:t xml:space="preserve">…………………..…….... zł, </w:t>
      </w:r>
    </w:p>
    <w:p w14:paraId="4A32323C" w14:textId="77777777" w:rsidR="00014BA9" w:rsidRPr="00014BA9" w:rsidRDefault="00014BA9" w:rsidP="00014BA9">
      <w:pPr>
        <w:widowControl w:val="0"/>
        <w:tabs>
          <w:tab w:val="left" w:pos="426"/>
        </w:tabs>
        <w:suppressAutoHyphens/>
        <w:spacing w:after="0" w:line="240" w:lineRule="auto"/>
        <w:ind w:firstLine="426"/>
        <w:jc w:val="both"/>
        <w:rPr>
          <w:rFonts w:ascii="Calibri Light" w:eastAsia="Times New Roman" w:hAnsi="Calibri Light" w:cs="Calibri Light"/>
          <w:kern w:val="1"/>
          <w:sz w:val="20"/>
          <w:szCs w:val="20"/>
          <w:lang w:val="en-US" w:eastAsia="ar-SA"/>
        </w:rPr>
      </w:pPr>
      <w:r w:rsidRPr="00014BA9">
        <w:rPr>
          <w:rFonts w:ascii="Calibri Light" w:eastAsia="Times New Roman" w:hAnsi="Calibri Light" w:cs="Calibri Light"/>
          <w:kern w:val="1"/>
          <w:sz w:val="24"/>
          <w:szCs w:val="24"/>
          <w:lang w:eastAsia="ar-SA"/>
        </w:rPr>
        <w:t xml:space="preserve">co w wyniku daje </w:t>
      </w:r>
      <w:r w:rsidRPr="00014BA9">
        <w:rPr>
          <w:rFonts w:ascii="Calibri Light" w:eastAsia="Times New Roman" w:hAnsi="Calibri Light" w:cs="Calibri Light"/>
          <w:b/>
          <w:kern w:val="1"/>
          <w:sz w:val="24"/>
          <w:szCs w:val="24"/>
          <w:lang w:eastAsia="ar-SA"/>
        </w:rPr>
        <w:t xml:space="preserve">cenę brutto </w:t>
      </w:r>
      <w:r w:rsidRPr="00014BA9">
        <w:rPr>
          <w:rFonts w:ascii="Calibri Light" w:eastAsia="Times New Roman" w:hAnsi="Calibri Light" w:cs="Calibri Light"/>
          <w:kern w:val="1"/>
          <w:sz w:val="24"/>
          <w:szCs w:val="24"/>
          <w:lang w:eastAsia="ar-SA"/>
        </w:rPr>
        <w:t>………………………………..</w:t>
      </w:r>
      <w:r w:rsidRPr="00014BA9">
        <w:rPr>
          <w:rFonts w:ascii="Calibri Light" w:eastAsia="Times New Roman" w:hAnsi="Calibri Light" w:cs="Calibri Light"/>
          <w:b/>
          <w:kern w:val="1"/>
          <w:sz w:val="24"/>
          <w:szCs w:val="24"/>
          <w:lang w:eastAsia="ar-SA"/>
        </w:rPr>
        <w:t xml:space="preserve"> </w:t>
      </w:r>
      <w:r w:rsidRPr="00014BA9">
        <w:rPr>
          <w:rFonts w:ascii="Calibri Light" w:eastAsia="Times New Roman" w:hAnsi="Calibri Light" w:cs="Calibri Light"/>
          <w:kern w:val="1"/>
          <w:sz w:val="24"/>
          <w:szCs w:val="24"/>
          <w:lang w:eastAsia="ar-SA"/>
        </w:rPr>
        <w:t xml:space="preserve">zł </w:t>
      </w:r>
    </w:p>
    <w:p w14:paraId="02BE0F94" w14:textId="77777777" w:rsidR="00014BA9" w:rsidRPr="00014BA9" w:rsidRDefault="00014BA9" w:rsidP="00014BA9">
      <w:pPr>
        <w:tabs>
          <w:tab w:val="left" w:pos="426"/>
          <w:tab w:val="left" w:leader="dot" w:pos="9072"/>
        </w:tabs>
        <w:suppressAutoHyphens/>
        <w:spacing w:after="0" w:line="240" w:lineRule="auto"/>
        <w:ind w:firstLine="426"/>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(słownie: ………………………………………………………………..)</w:t>
      </w:r>
    </w:p>
    <w:p w14:paraId="506843D5" w14:textId="77777777" w:rsidR="00014BA9" w:rsidRPr="00014BA9" w:rsidRDefault="00014BA9" w:rsidP="00014BA9">
      <w:pPr>
        <w:widowControl w:val="0"/>
        <w:tabs>
          <w:tab w:val="left" w:pos="426"/>
        </w:tabs>
        <w:suppressAutoHyphens/>
        <w:spacing w:after="0" w:line="240" w:lineRule="auto"/>
        <w:jc w:val="both"/>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 xml:space="preserve"> zgodnie z następującą kalkulacją:</w:t>
      </w:r>
    </w:p>
    <w:tbl>
      <w:tblPr>
        <w:tblW w:w="0" w:type="auto"/>
        <w:tblInd w:w="-5" w:type="dxa"/>
        <w:tblLayout w:type="fixed"/>
        <w:tblLook w:val="0000" w:firstRow="0" w:lastRow="0" w:firstColumn="0" w:lastColumn="0" w:noHBand="0" w:noVBand="0"/>
      </w:tblPr>
      <w:tblGrid>
        <w:gridCol w:w="554"/>
        <w:gridCol w:w="2213"/>
        <w:gridCol w:w="1214"/>
        <w:gridCol w:w="1649"/>
        <w:gridCol w:w="1373"/>
        <w:gridCol w:w="1607"/>
        <w:gridCol w:w="54"/>
      </w:tblGrid>
      <w:tr w:rsidR="00014BA9" w:rsidRPr="00014BA9" w14:paraId="20FF5499" w14:textId="77777777" w:rsidTr="00512949">
        <w:trPr>
          <w:cantSplit/>
          <w:trHeight w:val="1076"/>
        </w:trPr>
        <w:tc>
          <w:tcPr>
            <w:tcW w:w="554" w:type="dxa"/>
            <w:tcBorders>
              <w:top w:val="single" w:sz="4" w:space="0" w:color="000000"/>
              <w:left w:val="single" w:sz="4" w:space="0" w:color="000000"/>
              <w:bottom w:val="single" w:sz="4" w:space="0" w:color="000000"/>
            </w:tcBorders>
            <w:shd w:val="clear" w:color="auto" w:fill="DBE5F1"/>
            <w:vAlign w:val="center"/>
          </w:tcPr>
          <w:p w14:paraId="4AFF1C85"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lastRenderedPageBreak/>
              <w:t>Lp.</w:t>
            </w:r>
          </w:p>
        </w:tc>
        <w:tc>
          <w:tcPr>
            <w:tcW w:w="2213" w:type="dxa"/>
            <w:tcBorders>
              <w:top w:val="single" w:sz="4" w:space="0" w:color="000000"/>
              <w:left w:val="single" w:sz="4" w:space="0" w:color="000000"/>
              <w:bottom w:val="single" w:sz="4" w:space="0" w:color="000000"/>
            </w:tcBorders>
            <w:shd w:val="clear" w:color="auto" w:fill="DBE5F1"/>
          </w:tcPr>
          <w:p w14:paraId="37F5F881"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kern w:val="1"/>
                <w:sz w:val="24"/>
                <w:szCs w:val="24"/>
                <w:lang w:eastAsia="ar-SA"/>
              </w:rPr>
            </w:pPr>
          </w:p>
          <w:p w14:paraId="724B2CB3"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Wysokość zaoferowanej prowizji w % za każdego zrekrutowanego uczestnika</w:t>
            </w:r>
          </w:p>
          <w:p w14:paraId="48FEC5F0" w14:textId="77777777" w:rsidR="00014BA9" w:rsidRPr="00014BA9" w:rsidRDefault="00014BA9" w:rsidP="00014BA9">
            <w:pPr>
              <w:tabs>
                <w:tab w:val="left" w:pos="2100"/>
              </w:tabs>
              <w:suppressAutoHyphens/>
              <w:spacing w:after="0" w:line="240" w:lineRule="auto"/>
              <w:jc w:val="center"/>
              <w:rPr>
                <w:rFonts w:ascii="Calibri Light" w:eastAsia="Times New Roman" w:hAnsi="Calibri Light" w:cs="Calibri Light"/>
                <w:kern w:val="1"/>
                <w:sz w:val="24"/>
                <w:szCs w:val="24"/>
                <w:lang w:eastAsia="ar-SA"/>
              </w:rPr>
            </w:pPr>
          </w:p>
        </w:tc>
        <w:tc>
          <w:tcPr>
            <w:tcW w:w="1214" w:type="dxa"/>
            <w:tcBorders>
              <w:top w:val="single" w:sz="4" w:space="0" w:color="000000"/>
              <w:left w:val="single" w:sz="4" w:space="0" w:color="000000"/>
              <w:bottom w:val="single" w:sz="4" w:space="0" w:color="000000"/>
            </w:tcBorders>
            <w:shd w:val="clear" w:color="auto" w:fill="DBE5F1"/>
          </w:tcPr>
          <w:p w14:paraId="70FC6C37"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kern w:val="1"/>
                <w:sz w:val="24"/>
                <w:szCs w:val="24"/>
                <w:lang w:eastAsia="ar-SA"/>
              </w:rPr>
            </w:pPr>
          </w:p>
          <w:p w14:paraId="1ED066A1" w14:textId="77777777" w:rsidR="00014BA9" w:rsidRPr="00014BA9" w:rsidRDefault="00014BA9" w:rsidP="00014BA9">
            <w:pPr>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Times New Roman" w:hAnsi="Calibri Light" w:cs="Calibri Light"/>
                <w:kern w:val="1"/>
                <w:sz w:val="24"/>
                <w:szCs w:val="24"/>
                <w:lang w:eastAsia="ar-SA"/>
              </w:rPr>
              <w:t>Cena kursu ponoszona przez kandydata</w:t>
            </w:r>
          </w:p>
        </w:tc>
        <w:tc>
          <w:tcPr>
            <w:tcW w:w="1649" w:type="dxa"/>
            <w:tcBorders>
              <w:top w:val="single" w:sz="4" w:space="0" w:color="000000"/>
              <w:left w:val="single" w:sz="4" w:space="0" w:color="000000"/>
              <w:bottom w:val="single" w:sz="4" w:space="0" w:color="000000"/>
            </w:tcBorders>
            <w:shd w:val="clear" w:color="auto" w:fill="DBE5F1"/>
          </w:tcPr>
          <w:p w14:paraId="3BFDF0A7" w14:textId="77777777" w:rsidR="00014BA9" w:rsidRPr="00014BA9" w:rsidRDefault="00014BA9" w:rsidP="00014BA9">
            <w:pPr>
              <w:widowControl w:val="0"/>
              <w:suppressAutoHyphens/>
              <w:snapToGrid w:val="0"/>
              <w:spacing w:after="0" w:line="240" w:lineRule="auto"/>
              <w:jc w:val="center"/>
              <w:rPr>
                <w:rFonts w:ascii="Calibri Light" w:eastAsia="ArialNarrowBold" w:hAnsi="Calibri Light" w:cs="Calibri Light"/>
                <w:kern w:val="1"/>
                <w:sz w:val="24"/>
                <w:szCs w:val="24"/>
                <w:lang w:val="en-US" w:eastAsia="ar-SA"/>
              </w:rPr>
            </w:pPr>
          </w:p>
          <w:p w14:paraId="1805F90F" w14:textId="77777777" w:rsidR="00014BA9" w:rsidRPr="00014BA9" w:rsidRDefault="00014BA9" w:rsidP="00014BA9">
            <w:pPr>
              <w:widowControl w:val="0"/>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ArialNarrowBold" w:hAnsi="Calibri Light" w:cs="Calibri Light"/>
                <w:kern w:val="1"/>
                <w:sz w:val="24"/>
                <w:szCs w:val="24"/>
                <w:lang w:eastAsia="ar-SA"/>
              </w:rPr>
              <w:t>Maksymalna liczba zrekrutowanych uczestników</w:t>
            </w:r>
          </w:p>
        </w:tc>
        <w:tc>
          <w:tcPr>
            <w:tcW w:w="1373" w:type="dxa"/>
            <w:tcBorders>
              <w:top w:val="single" w:sz="4" w:space="0" w:color="000000"/>
              <w:left w:val="single" w:sz="4" w:space="0" w:color="000000"/>
              <w:bottom w:val="single" w:sz="4" w:space="0" w:color="000000"/>
            </w:tcBorders>
            <w:shd w:val="clear" w:color="auto" w:fill="DBE5F1"/>
          </w:tcPr>
          <w:p w14:paraId="38306561" w14:textId="77777777" w:rsidR="00014BA9" w:rsidRPr="00014BA9" w:rsidRDefault="00014BA9" w:rsidP="00014BA9">
            <w:pPr>
              <w:widowControl w:val="0"/>
              <w:suppressAutoHyphens/>
              <w:snapToGrid w:val="0"/>
              <w:spacing w:after="0" w:line="240" w:lineRule="auto"/>
              <w:jc w:val="center"/>
              <w:rPr>
                <w:rFonts w:ascii="Calibri Light" w:eastAsia="ArialNarrowBold" w:hAnsi="Calibri Light" w:cs="Calibri Light"/>
                <w:kern w:val="1"/>
                <w:sz w:val="24"/>
                <w:szCs w:val="24"/>
                <w:lang w:val="en-US" w:eastAsia="ar-SA"/>
              </w:rPr>
            </w:pPr>
          </w:p>
          <w:p w14:paraId="33AE052B" w14:textId="77777777" w:rsidR="00014BA9" w:rsidRPr="00014BA9" w:rsidRDefault="00014BA9" w:rsidP="00014BA9">
            <w:pPr>
              <w:widowControl w:val="0"/>
              <w:suppressAutoHyphens/>
              <w:spacing w:after="0" w:line="240" w:lineRule="auto"/>
              <w:jc w:val="center"/>
              <w:rPr>
                <w:rFonts w:ascii="Calibri Light" w:eastAsia="ArialNarrowBold" w:hAnsi="Calibri Light" w:cs="Calibri Light"/>
                <w:kern w:val="1"/>
                <w:sz w:val="24"/>
                <w:szCs w:val="24"/>
                <w:lang w:eastAsia="ar-SA"/>
              </w:rPr>
            </w:pPr>
            <w:r w:rsidRPr="00014BA9">
              <w:rPr>
                <w:rFonts w:ascii="Calibri Light" w:eastAsia="ArialNarrowBold" w:hAnsi="Calibri Light" w:cs="Calibri Light"/>
                <w:kern w:val="1"/>
                <w:sz w:val="24"/>
                <w:szCs w:val="24"/>
                <w:lang w:eastAsia="ar-SA"/>
              </w:rPr>
              <w:t>Cena brutto w zł za każdą zrekrutowaną osobę</w:t>
            </w:r>
          </w:p>
          <w:p w14:paraId="36090EAD" w14:textId="77777777" w:rsidR="00014BA9" w:rsidRPr="00014BA9" w:rsidRDefault="00014BA9" w:rsidP="00014BA9">
            <w:pPr>
              <w:widowControl w:val="0"/>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ArialNarrowBold" w:hAnsi="Calibri Light" w:cs="Calibri Light"/>
                <w:kern w:val="1"/>
                <w:sz w:val="24"/>
                <w:szCs w:val="24"/>
                <w:lang w:eastAsia="ar-SA"/>
              </w:rPr>
              <w:t>(kol. 2 x 3)</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DBE5F1"/>
          </w:tcPr>
          <w:p w14:paraId="1484C457" w14:textId="77777777" w:rsidR="00014BA9" w:rsidRPr="00014BA9" w:rsidRDefault="00014BA9" w:rsidP="00014BA9">
            <w:pPr>
              <w:widowControl w:val="0"/>
              <w:suppressAutoHyphens/>
              <w:snapToGrid w:val="0"/>
              <w:spacing w:after="0" w:line="240" w:lineRule="auto"/>
              <w:jc w:val="center"/>
              <w:rPr>
                <w:rFonts w:ascii="Calibri Light" w:eastAsia="ArialNarrowBold" w:hAnsi="Calibri Light" w:cs="Calibri Light"/>
                <w:kern w:val="1"/>
                <w:sz w:val="24"/>
                <w:szCs w:val="24"/>
                <w:lang w:val="en-US" w:eastAsia="ar-SA"/>
              </w:rPr>
            </w:pPr>
          </w:p>
          <w:p w14:paraId="446CE7A4" w14:textId="77777777" w:rsidR="00014BA9" w:rsidRPr="00014BA9" w:rsidRDefault="00014BA9" w:rsidP="00014BA9">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ArialNarrowBold" w:hAnsi="Calibri Light" w:cs="Calibri Light"/>
                <w:kern w:val="1"/>
                <w:sz w:val="24"/>
                <w:szCs w:val="24"/>
                <w:lang w:eastAsia="ar-SA"/>
              </w:rPr>
              <w:t>Wartość brutto                w zł</w:t>
            </w:r>
            <w:r w:rsidRPr="00014BA9">
              <w:rPr>
                <w:rFonts w:ascii="Calibri Light" w:eastAsia="ArialNarrowBold" w:hAnsi="Calibri Light" w:cs="Calibri Light"/>
                <w:kern w:val="1"/>
                <w:sz w:val="24"/>
                <w:szCs w:val="24"/>
                <w:lang w:eastAsia="ar-SA"/>
              </w:rPr>
              <w:br/>
              <w:t>(kol. 4 x 5)</w:t>
            </w:r>
          </w:p>
        </w:tc>
      </w:tr>
      <w:tr w:rsidR="00014BA9" w:rsidRPr="00014BA9" w14:paraId="4CCDAED8" w14:textId="77777777" w:rsidTr="00512949">
        <w:trPr>
          <w:cantSplit/>
          <w:trHeight w:val="274"/>
        </w:trPr>
        <w:tc>
          <w:tcPr>
            <w:tcW w:w="554" w:type="dxa"/>
            <w:tcBorders>
              <w:top w:val="single" w:sz="4" w:space="0" w:color="000000"/>
              <w:left w:val="single" w:sz="4" w:space="0" w:color="000000"/>
              <w:bottom w:val="single" w:sz="4" w:space="0" w:color="000000"/>
            </w:tcBorders>
            <w:shd w:val="clear" w:color="auto" w:fill="DBE5F1"/>
          </w:tcPr>
          <w:p w14:paraId="7E5D3923"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1</w:t>
            </w:r>
          </w:p>
        </w:tc>
        <w:tc>
          <w:tcPr>
            <w:tcW w:w="2213" w:type="dxa"/>
            <w:tcBorders>
              <w:top w:val="single" w:sz="4" w:space="0" w:color="000000"/>
              <w:left w:val="single" w:sz="4" w:space="0" w:color="000000"/>
              <w:bottom w:val="single" w:sz="4" w:space="0" w:color="000000"/>
            </w:tcBorders>
            <w:shd w:val="clear" w:color="auto" w:fill="DBE5F1"/>
          </w:tcPr>
          <w:p w14:paraId="5965DF76"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2</w:t>
            </w:r>
          </w:p>
        </w:tc>
        <w:tc>
          <w:tcPr>
            <w:tcW w:w="1214" w:type="dxa"/>
            <w:tcBorders>
              <w:top w:val="single" w:sz="4" w:space="0" w:color="000000"/>
              <w:left w:val="single" w:sz="4" w:space="0" w:color="000000"/>
              <w:bottom w:val="single" w:sz="4" w:space="0" w:color="000000"/>
            </w:tcBorders>
            <w:shd w:val="clear" w:color="auto" w:fill="DBE5F1"/>
          </w:tcPr>
          <w:p w14:paraId="343A9380" w14:textId="77777777" w:rsidR="00014BA9" w:rsidRPr="00014BA9" w:rsidRDefault="00014BA9" w:rsidP="00014BA9">
            <w:pPr>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Times New Roman" w:hAnsi="Calibri Light" w:cs="Calibri Light"/>
                <w:kern w:val="1"/>
                <w:sz w:val="24"/>
                <w:szCs w:val="24"/>
                <w:lang w:eastAsia="ar-SA"/>
              </w:rPr>
              <w:t>3</w:t>
            </w:r>
          </w:p>
        </w:tc>
        <w:tc>
          <w:tcPr>
            <w:tcW w:w="1649" w:type="dxa"/>
            <w:tcBorders>
              <w:top w:val="single" w:sz="4" w:space="0" w:color="000000"/>
              <w:left w:val="single" w:sz="4" w:space="0" w:color="000000"/>
              <w:bottom w:val="single" w:sz="4" w:space="0" w:color="000000"/>
            </w:tcBorders>
            <w:shd w:val="clear" w:color="auto" w:fill="DBE5F1"/>
          </w:tcPr>
          <w:p w14:paraId="463962FA" w14:textId="77777777" w:rsidR="00014BA9" w:rsidRPr="00014BA9" w:rsidRDefault="00014BA9" w:rsidP="00014BA9">
            <w:pPr>
              <w:widowControl w:val="0"/>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ArialNarrowBold" w:hAnsi="Calibri Light" w:cs="Calibri Light"/>
                <w:kern w:val="1"/>
                <w:sz w:val="24"/>
                <w:szCs w:val="24"/>
                <w:lang w:val="en-US" w:eastAsia="ar-SA"/>
              </w:rPr>
              <w:t>4</w:t>
            </w:r>
          </w:p>
        </w:tc>
        <w:tc>
          <w:tcPr>
            <w:tcW w:w="1373" w:type="dxa"/>
            <w:tcBorders>
              <w:top w:val="single" w:sz="4" w:space="0" w:color="000000"/>
              <w:left w:val="single" w:sz="4" w:space="0" w:color="000000"/>
              <w:bottom w:val="single" w:sz="4" w:space="0" w:color="000000"/>
            </w:tcBorders>
            <w:shd w:val="clear" w:color="auto" w:fill="DBE5F1"/>
          </w:tcPr>
          <w:p w14:paraId="2296E39E" w14:textId="77777777" w:rsidR="00014BA9" w:rsidRPr="00014BA9" w:rsidRDefault="00014BA9" w:rsidP="00014BA9">
            <w:pPr>
              <w:widowControl w:val="0"/>
              <w:suppressAutoHyphens/>
              <w:spacing w:after="0" w:line="240" w:lineRule="auto"/>
              <w:jc w:val="center"/>
              <w:rPr>
                <w:rFonts w:ascii="Calibri Light" w:eastAsia="ArialNarrowBold" w:hAnsi="Calibri Light" w:cs="Calibri Light"/>
                <w:kern w:val="1"/>
                <w:sz w:val="24"/>
                <w:szCs w:val="24"/>
                <w:lang w:val="en-US" w:eastAsia="ar-SA"/>
              </w:rPr>
            </w:pPr>
            <w:r w:rsidRPr="00014BA9">
              <w:rPr>
                <w:rFonts w:ascii="Calibri Light" w:eastAsia="ArialNarrowBold" w:hAnsi="Calibri Light" w:cs="Calibri Light"/>
                <w:kern w:val="1"/>
                <w:sz w:val="24"/>
                <w:szCs w:val="24"/>
                <w:lang w:val="en-US" w:eastAsia="ar-SA"/>
              </w:rPr>
              <w:t>5</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DBE5F1"/>
          </w:tcPr>
          <w:p w14:paraId="11A6F33A" w14:textId="77777777" w:rsidR="00014BA9" w:rsidRPr="00014BA9" w:rsidRDefault="00014BA9" w:rsidP="00014BA9">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ArialNarrowBold" w:hAnsi="Calibri Light" w:cs="Calibri Light"/>
                <w:kern w:val="1"/>
                <w:sz w:val="24"/>
                <w:szCs w:val="24"/>
                <w:lang w:val="en-US" w:eastAsia="ar-SA"/>
              </w:rPr>
              <w:t>6</w:t>
            </w:r>
          </w:p>
        </w:tc>
      </w:tr>
      <w:tr w:rsidR="00014BA9" w:rsidRPr="00014BA9" w14:paraId="37712C82" w14:textId="77777777" w:rsidTr="00512949">
        <w:trPr>
          <w:trHeight w:val="805"/>
        </w:trPr>
        <w:tc>
          <w:tcPr>
            <w:tcW w:w="554" w:type="dxa"/>
            <w:tcBorders>
              <w:top w:val="single" w:sz="4" w:space="0" w:color="000000"/>
              <w:left w:val="single" w:sz="4" w:space="0" w:color="000000"/>
              <w:bottom w:val="single" w:sz="4" w:space="0" w:color="000000"/>
            </w:tcBorders>
            <w:shd w:val="clear" w:color="auto" w:fill="FFFFFF"/>
            <w:vAlign w:val="center"/>
          </w:tcPr>
          <w:p w14:paraId="09B965D8" w14:textId="77777777" w:rsidR="00014BA9" w:rsidRPr="00014BA9" w:rsidRDefault="00014BA9" w:rsidP="00014BA9">
            <w:pPr>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1</w:t>
            </w:r>
          </w:p>
        </w:tc>
        <w:tc>
          <w:tcPr>
            <w:tcW w:w="2213" w:type="dxa"/>
            <w:tcBorders>
              <w:top w:val="single" w:sz="4" w:space="0" w:color="000000"/>
              <w:left w:val="single" w:sz="4" w:space="0" w:color="000000"/>
              <w:bottom w:val="single" w:sz="4" w:space="0" w:color="000000"/>
            </w:tcBorders>
            <w:shd w:val="clear" w:color="auto" w:fill="FFFFFF"/>
            <w:vAlign w:val="center"/>
          </w:tcPr>
          <w:p w14:paraId="2884CCFD" w14:textId="77777777" w:rsidR="00014BA9" w:rsidRPr="00014BA9" w:rsidRDefault="00014BA9" w:rsidP="00014BA9">
            <w:pPr>
              <w:suppressAutoHyphens/>
              <w:spacing w:after="0" w:line="240" w:lineRule="auto"/>
              <w:jc w:val="center"/>
              <w:rPr>
                <w:rFonts w:ascii="Calibri Light" w:eastAsia="Times New Roman" w:hAnsi="Calibri Light" w:cs="Calibri Light"/>
                <w:color w:val="000000"/>
                <w:kern w:val="1"/>
                <w:sz w:val="24"/>
                <w:szCs w:val="24"/>
                <w:lang w:eastAsia="ar-SA"/>
              </w:rPr>
            </w:pPr>
            <w:r w:rsidRPr="00014BA9">
              <w:rPr>
                <w:rFonts w:ascii="Calibri Light" w:eastAsia="Times New Roman" w:hAnsi="Calibri Light" w:cs="Calibri Light"/>
                <w:kern w:val="1"/>
                <w:sz w:val="24"/>
                <w:szCs w:val="24"/>
                <w:lang w:eastAsia="ar-SA"/>
              </w:rPr>
              <w:t>……………… %</w:t>
            </w:r>
          </w:p>
        </w:tc>
        <w:tc>
          <w:tcPr>
            <w:tcW w:w="1214" w:type="dxa"/>
            <w:tcBorders>
              <w:top w:val="single" w:sz="4" w:space="0" w:color="000000"/>
              <w:left w:val="single" w:sz="4" w:space="0" w:color="000000"/>
              <w:bottom w:val="single" w:sz="4" w:space="0" w:color="000000"/>
            </w:tcBorders>
            <w:shd w:val="clear" w:color="auto" w:fill="auto"/>
            <w:vAlign w:val="center"/>
          </w:tcPr>
          <w:p w14:paraId="09B8BE43" w14:textId="77777777" w:rsidR="00014BA9" w:rsidRPr="00014BA9" w:rsidRDefault="00014BA9" w:rsidP="00014BA9">
            <w:pPr>
              <w:suppressAutoHyphens/>
              <w:spacing w:after="0" w:line="240" w:lineRule="auto"/>
              <w:jc w:val="center"/>
              <w:rPr>
                <w:rFonts w:ascii="Calibri Light" w:eastAsia="ArialNarrowBold" w:hAnsi="Calibri Light" w:cs="Calibri Light"/>
                <w:kern w:val="1"/>
                <w:sz w:val="24"/>
                <w:szCs w:val="24"/>
                <w:lang w:eastAsia="ar-SA"/>
              </w:rPr>
            </w:pPr>
            <w:r w:rsidRPr="00014BA9">
              <w:rPr>
                <w:rFonts w:ascii="Calibri Light" w:eastAsia="Times New Roman" w:hAnsi="Calibri Light" w:cs="Calibri Light"/>
                <w:color w:val="000000"/>
                <w:kern w:val="1"/>
                <w:sz w:val="24"/>
                <w:szCs w:val="24"/>
                <w:lang w:eastAsia="ar-SA"/>
              </w:rPr>
              <w:t>16 600 zł</w:t>
            </w:r>
          </w:p>
        </w:tc>
        <w:tc>
          <w:tcPr>
            <w:tcW w:w="1649" w:type="dxa"/>
            <w:tcBorders>
              <w:top w:val="single" w:sz="4" w:space="0" w:color="000000"/>
              <w:left w:val="single" w:sz="4" w:space="0" w:color="000000"/>
              <w:bottom w:val="single" w:sz="4" w:space="0" w:color="000000"/>
            </w:tcBorders>
            <w:shd w:val="clear" w:color="auto" w:fill="FFFFFF"/>
            <w:vAlign w:val="center"/>
          </w:tcPr>
          <w:p w14:paraId="0F67B43C" w14:textId="77777777" w:rsidR="00014BA9" w:rsidRPr="00014BA9" w:rsidRDefault="00014BA9" w:rsidP="00014BA9">
            <w:pPr>
              <w:widowControl w:val="0"/>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ArialNarrowBold" w:hAnsi="Calibri Light" w:cs="Calibri Light"/>
                <w:kern w:val="1"/>
                <w:sz w:val="24"/>
                <w:szCs w:val="24"/>
                <w:lang w:eastAsia="ar-SA"/>
              </w:rPr>
              <w:t>28</w:t>
            </w:r>
          </w:p>
        </w:tc>
        <w:tc>
          <w:tcPr>
            <w:tcW w:w="1373" w:type="dxa"/>
            <w:tcBorders>
              <w:top w:val="single" w:sz="4" w:space="0" w:color="000000"/>
              <w:left w:val="single" w:sz="4" w:space="0" w:color="000000"/>
              <w:bottom w:val="single" w:sz="4" w:space="0" w:color="000000"/>
            </w:tcBorders>
            <w:shd w:val="clear" w:color="auto" w:fill="auto"/>
            <w:vAlign w:val="center"/>
          </w:tcPr>
          <w:p w14:paraId="187A1580" w14:textId="77777777" w:rsidR="00014BA9" w:rsidRPr="00014BA9" w:rsidRDefault="00014BA9" w:rsidP="00014BA9">
            <w:pPr>
              <w:widowControl w:val="0"/>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978FB7" w14:textId="77777777" w:rsidR="00014BA9" w:rsidRPr="00014BA9" w:rsidRDefault="00014BA9" w:rsidP="00014BA9">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kern w:val="1"/>
                <w:sz w:val="24"/>
                <w:szCs w:val="24"/>
                <w:lang w:eastAsia="ar-SA"/>
              </w:rPr>
              <w:t>…………………</w:t>
            </w:r>
          </w:p>
        </w:tc>
      </w:tr>
      <w:tr w:rsidR="00014BA9" w:rsidRPr="00014BA9" w14:paraId="42C7D787" w14:textId="77777777" w:rsidTr="00512949">
        <w:tblPrEx>
          <w:tblCellMar>
            <w:left w:w="0" w:type="dxa"/>
            <w:right w:w="0" w:type="dxa"/>
          </w:tblCellMar>
        </w:tblPrEx>
        <w:trPr>
          <w:trHeight w:val="689"/>
        </w:trPr>
        <w:tc>
          <w:tcPr>
            <w:tcW w:w="8610" w:type="dxa"/>
            <w:gridSpan w:val="6"/>
            <w:tcBorders>
              <w:top w:val="single" w:sz="4" w:space="0" w:color="000000"/>
              <w:left w:val="single" w:sz="4" w:space="0" w:color="000000"/>
              <w:bottom w:val="single" w:sz="4" w:space="0" w:color="000000"/>
            </w:tcBorders>
            <w:shd w:val="clear" w:color="auto" w:fill="FFFFFF"/>
            <w:vAlign w:val="bottom"/>
          </w:tcPr>
          <w:p w14:paraId="0BC54694" w14:textId="77777777" w:rsidR="00014BA9" w:rsidRPr="00014BA9" w:rsidRDefault="00014BA9" w:rsidP="00014BA9">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kern w:val="1"/>
                <w:sz w:val="24"/>
                <w:szCs w:val="24"/>
                <w:lang w:eastAsia="ar-SA"/>
              </w:rPr>
              <w:t>Słownie cena całkowita oferty brutto (wartość brutto) ……………………………………………………</w:t>
            </w:r>
          </w:p>
        </w:tc>
        <w:tc>
          <w:tcPr>
            <w:tcW w:w="54" w:type="dxa"/>
            <w:tcBorders>
              <w:left w:val="single" w:sz="4" w:space="0" w:color="000000"/>
            </w:tcBorders>
            <w:shd w:val="clear" w:color="auto" w:fill="auto"/>
          </w:tcPr>
          <w:p w14:paraId="2A315CF4" w14:textId="77777777" w:rsidR="00014BA9" w:rsidRPr="00014BA9" w:rsidRDefault="00014BA9" w:rsidP="00014BA9">
            <w:pPr>
              <w:suppressAutoHyphens/>
              <w:snapToGrid w:val="0"/>
              <w:spacing w:after="0" w:line="240" w:lineRule="auto"/>
              <w:rPr>
                <w:rFonts w:ascii="Times New Roman" w:eastAsia="Times New Roman" w:hAnsi="Times New Roman" w:cs="Times New Roman"/>
                <w:kern w:val="1"/>
                <w:sz w:val="24"/>
                <w:szCs w:val="24"/>
                <w:lang w:eastAsia="ar-SA"/>
              </w:rPr>
            </w:pPr>
          </w:p>
        </w:tc>
      </w:tr>
    </w:tbl>
    <w:p w14:paraId="07A43C8C"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4"/>
          <w:szCs w:val="24"/>
          <w:lang w:eastAsia="ar-SA"/>
        </w:rPr>
      </w:pPr>
    </w:p>
    <w:p w14:paraId="42B38CEB"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0"/>
          <w:szCs w:val="20"/>
          <w:lang w:eastAsia="ar-SA"/>
        </w:rPr>
      </w:pPr>
    </w:p>
    <w:p w14:paraId="7D31E6D6"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0"/>
          <w:szCs w:val="20"/>
          <w:lang w:eastAsia="ar-SA"/>
        </w:rPr>
      </w:pPr>
      <w:r w:rsidRPr="00014BA9">
        <w:rPr>
          <w:rFonts w:ascii="Calibri Light" w:eastAsia="Times New Roman" w:hAnsi="Calibri Light" w:cs="Calibri Light"/>
          <w:b/>
          <w:bCs/>
          <w:color w:val="000000"/>
          <w:kern w:val="1"/>
          <w:sz w:val="20"/>
          <w:szCs w:val="20"/>
          <w:lang w:eastAsia="ar-SA"/>
        </w:rPr>
        <w:t xml:space="preserve">Uwaga! </w:t>
      </w:r>
    </w:p>
    <w:p w14:paraId="7E71AD47" w14:textId="77777777" w:rsidR="00014BA9" w:rsidRPr="00014BA9" w:rsidRDefault="00014BA9" w:rsidP="00014BA9">
      <w:pPr>
        <w:suppressAutoHyphens/>
        <w:spacing w:after="0" w:line="240" w:lineRule="auto"/>
        <w:rPr>
          <w:rFonts w:ascii="Calibri Light" w:eastAsia="Times New Roman" w:hAnsi="Calibri Light" w:cs="Calibri Light"/>
          <w:b/>
          <w:bCs/>
          <w:color w:val="000000"/>
          <w:kern w:val="1"/>
          <w:sz w:val="20"/>
          <w:szCs w:val="20"/>
          <w:lang w:eastAsia="ar-SA"/>
        </w:rPr>
      </w:pPr>
      <w:r w:rsidRPr="00014BA9">
        <w:rPr>
          <w:rFonts w:ascii="Calibri Light" w:eastAsia="Times New Roman" w:hAnsi="Calibri Light" w:cs="Calibri Light"/>
          <w:b/>
          <w:bCs/>
          <w:color w:val="000000"/>
          <w:kern w:val="1"/>
          <w:sz w:val="20"/>
          <w:szCs w:val="20"/>
          <w:lang w:eastAsia="ar-SA"/>
        </w:rPr>
        <w:t xml:space="preserve">*Ceny należy podać z dokładnością do dwóch miejsc po przecinku, </w:t>
      </w:r>
    </w:p>
    <w:p w14:paraId="6A1181A3" w14:textId="77777777" w:rsidR="00014BA9" w:rsidRPr="00014BA9" w:rsidRDefault="00014BA9" w:rsidP="00014BA9">
      <w:pPr>
        <w:suppressAutoHyphens/>
        <w:spacing w:after="0" w:line="240" w:lineRule="auto"/>
        <w:jc w:val="both"/>
        <w:rPr>
          <w:rFonts w:ascii="Calibri Light" w:eastAsia="Times New Roman" w:hAnsi="Calibri Light" w:cs="Calibri Light"/>
          <w:b/>
          <w:bCs/>
          <w:color w:val="000000"/>
          <w:kern w:val="1"/>
          <w:sz w:val="20"/>
          <w:szCs w:val="20"/>
          <w:lang w:eastAsia="ar-SA"/>
        </w:rPr>
      </w:pPr>
      <w:r w:rsidRPr="00014BA9">
        <w:rPr>
          <w:rFonts w:ascii="Calibri Light" w:eastAsia="Times New Roman" w:hAnsi="Calibri Light" w:cs="Calibri Light"/>
          <w:b/>
          <w:bCs/>
          <w:color w:val="000000"/>
          <w:kern w:val="1"/>
          <w:sz w:val="20"/>
          <w:szCs w:val="20"/>
          <w:lang w:eastAsia="ar-SA"/>
        </w:rPr>
        <w:t xml:space="preserve">**Wykonawca zobowiązany jest podać podstawę prawną zastosowania stawki podatku od towarów i usług (VAT) innej niż stawka podstawowa lub zwolnienia z ww. podatku, </w:t>
      </w:r>
    </w:p>
    <w:p w14:paraId="3CA74C5E" w14:textId="77777777" w:rsidR="00014BA9" w:rsidRPr="00014BA9" w:rsidRDefault="00014BA9" w:rsidP="00014BA9">
      <w:pPr>
        <w:suppressAutoHyphens/>
        <w:spacing w:after="0" w:line="240" w:lineRule="auto"/>
        <w:jc w:val="both"/>
        <w:rPr>
          <w:rFonts w:ascii="Calibri Light" w:eastAsia="Times New Roman" w:hAnsi="Calibri Light" w:cs="Calibri Light"/>
          <w:b/>
          <w:kern w:val="1"/>
          <w:sz w:val="20"/>
          <w:szCs w:val="20"/>
          <w:lang w:eastAsia="ar-SA"/>
        </w:rPr>
      </w:pPr>
      <w:r w:rsidRPr="00014BA9">
        <w:rPr>
          <w:rFonts w:ascii="Calibri Light" w:eastAsia="Times New Roman" w:hAnsi="Calibri Light" w:cs="Calibri Light"/>
          <w:b/>
          <w:bCs/>
          <w:color w:val="000000"/>
          <w:kern w:val="1"/>
          <w:sz w:val="20"/>
          <w:szCs w:val="20"/>
          <w:lang w:eastAsia="ar-SA"/>
        </w:rPr>
        <w:t>***Zamawiający odrzuci oferty, w których wykonawcy zaoferują ceny jednostkowe netto o wartości „0” (definicję ceny zawiera ustawa z dnia 9 maja 2014 r. o informowaniu o cenach towarów i usług,</w:t>
      </w:r>
    </w:p>
    <w:p w14:paraId="7929792D" w14:textId="77777777" w:rsidR="00014BA9" w:rsidRPr="00014BA9" w:rsidRDefault="00014BA9" w:rsidP="00014BA9">
      <w:pPr>
        <w:widowControl w:val="0"/>
        <w:tabs>
          <w:tab w:val="left" w:pos="426"/>
          <w:tab w:val="left" w:leader="dot" w:pos="9072"/>
        </w:tabs>
        <w:suppressAutoHyphens/>
        <w:spacing w:after="0" w:line="240" w:lineRule="auto"/>
        <w:jc w:val="both"/>
        <w:rPr>
          <w:rFonts w:ascii="Calibri Light" w:eastAsia="Times New Roman" w:hAnsi="Calibri Light" w:cs="Arial"/>
          <w:b/>
          <w:kern w:val="1"/>
          <w:sz w:val="20"/>
          <w:szCs w:val="20"/>
          <w:lang w:eastAsia="ar-SA"/>
        </w:rPr>
      </w:pPr>
      <w:r w:rsidRPr="00014BA9">
        <w:rPr>
          <w:rFonts w:ascii="Calibri Light" w:eastAsia="Times New Roman" w:hAnsi="Calibri Light" w:cs="Calibri Light"/>
          <w:b/>
          <w:kern w:val="1"/>
          <w:sz w:val="20"/>
          <w:szCs w:val="20"/>
          <w:lang w:eastAsia="ar-SA"/>
        </w:rPr>
        <w:t>Proszę wskazać podstawę prawną zastosowania stawki podatku od towarów i usług (VAT) innej niż stawka podstawowa lub zwolnienia z ww. podatku ……………………………………………………………………………………………………….</w:t>
      </w:r>
    </w:p>
    <w:p w14:paraId="471ABB0B" w14:textId="77777777" w:rsidR="00014BA9" w:rsidRPr="00014BA9" w:rsidRDefault="00014BA9" w:rsidP="00014BA9">
      <w:pPr>
        <w:widowControl w:val="0"/>
        <w:tabs>
          <w:tab w:val="left" w:pos="426"/>
          <w:tab w:val="left" w:leader="dot" w:pos="9072"/>
        </w:tabs>
        <w:suppressAutoHyphens/>
        <w:spacing w:after="0" w:line="240" w:lineRule="auto"/>
        <w:jc w:val="both"/>
        <w:rPr>
          <w:rFonts w:ascii="Calibri Light" w:eastAsia="Times New Roman" w:hAnsi="Calibri Light" w:cs="Calibri"/>
          <w:b/>
          <w:kern w:val="1"/>
          <w:szCs w:val="24"/>
          <w:lang w:eastAsia="ar-SA"/>
        </w:rPr>
      </w:pPr>
      <w:r w:rsidRPr="00014BA9">
        <w:rPr>
          <w:rFonts w:ascii="Calibri Light" w:eastAsia="Times New Roman" w:hAnsi="Calibri Light" w:cs="Arial"/>
          <w:b/>
          <w:kern w:val="1"/>
          <w:sz w:val="20"/>
          <w:szCs w:val="20"/>
          <w:lang w:eastAsia="ar-SA"/>
        </w:rPr>
        <w:t>W PRZYPADKU POSIADANIA INDYWIDUALNEJ INTERPRETACJI IZBY SKARBOWEJ ODNOŚNIE DO INNEJ STAWKI PODATKOWEJ NIŻ PODSTAWOWA, PROSIMY O  ZAŁĄCZENIE JEJ DO OFERTY.</w:t>
      </w:r>
    </w:p>
    <w:p w14:paraId="67866D09" w14:textId="77777777" w:rsidR="00014BA9" w:rsidRPr="00014BA9" w:rsidRDefault="00014BA9" w:rsidP="00014BA9">
      <w:pPr>
        <w:tabs>
          <w:tab w:val="left" w:leader="dot" w:pos="9072"/>
        </w:tabs>
        <w:suppressAutoHyphens/>
        <w:spacing w:after="0" w:line="240" w:lineRule="auto"/>
        <w:jc w:val="both"/>
        <w:rPr>
          <w:rFonts w:ascii="Calibri Light" w:eastAsia="Times New Roman" w:hAnsi="Calibri Light" w:cs="Arial"/>
          <w:b/>
          <w:bCs/>
          <w:color w:val="000000"/>
          <w:kern w:val="1"/>
          <w:sz w:val="18"/>
          <w:szCs w:val="18"/>
          <w:lang w:eastAsia="ar-SA"/>
        </w:rPr>
      </w:pPr>
      <w:r w:rsidRPr="00014BA9">
        <w:rPr>
          <w:rFonts w:ascii="Calibri Light" w:eastAsia="Times New Roman" w:hAnsi="Calibri Light" w:cs="Calibri"/>
          <w:b/>
          <w:kern w:val="1"/>
          <w:szCs w:val="24"/>
          <w:lang w:eastAsia="ar-SA"/>
        </w:rPr>
        <w:t>Osobą(</w:t>
      </w:r>
      <w:proofErr w:type="spellStart"/>
      <w:r w:rsidRPr="00014BA9">
        <w:rPr>
          <w:rFonts w:ascii="Calibri Light" w:eastAsia="Times New Roman" w:hAnsi="Calibri Light" w:cs="Calibri"/>
          <w:b/>
          <w:kern w:val="1"/>
          <w:szCs w:val="24"/>
          <w:lang w:eastAsia="ar-SA"/>
        </w:rPr>
        <w:t>ami</w:t>
      </w:r>
      <w:proofErr w:type="spellEnd"/>
      <w:r w:rsidRPr="00014BA9">
        <w:rPr>
          <w:rFonts w:ascii="Calibri Light" w:eastAsia="Times New Roman" w:hAnsi="Calibri Light" w:cs="Calibri"/>
          <w:b/>
          <w:kern w:val="1"/>
          <w:szCs w:val="24"/>
          <w:lang w:eastAsia="ar-SA"/>
        </w:rPr>
        <w:t>) upoważnioną(</w:t>
      </w:r>
      <w:proofErr w:type="spellStart"/>
      <w:r w:rsidRPr="00014BA9">
        <w:rPr>
          <w:rFonts w:ascii="Calibri Light" w:eastAsia="Times New Roman" w:hAnsi="Calibri Light" w:cs="Calibri"/>
          <w:b/>
          <w:kern w:val="1"/>
          <w:szCs w:val="24"/>
          <w:lang w:eastAsia="ar-SA"/>
        </w:rPr>
        <w:t>nymi</w:t>
      </w:r>
      <w:proofErr w:type="spellEnd"/>
      <w:r w:rsidRPr="00014BA9">
        <w:rPr>
          <w:rFonts w:ascii="Calibri Light" w:eastAsia="Times New Roman" w:hAnsi="Calibri Light" w:cs="Calibri"/>
          <w:b/>
          <w:kern w:val="1"/>
          <w:szCs w:val="24"/>
          <w:lang w:eastAsia="ar-SA"/>
        </w:rPr>
        <w:t>) do kontaktów z Zamawiającym w czasie trwania postępowania zakupowego jest (są): …………………………………………………………………….……tel.: ……………, e-mail: ………</w:t>
      </w:r>
    </w:p>
    <w:p w14:paraId="2B11DC85" w14:textId="77777777" w:rsidR="00014BA9" w:rsidRPr="00014BA9" w:rsidRDefault="00014BA9" w:rsidP="00014BA9">
      <w:pPr>
        <w:suppressAutoHyphens/>
        <w:spacing w:after="0" w:line="240" w:lineRule="auto"/>
        <w:rPr>
          <w:rFonts w:ascii="Calibri Light" w:eastAsia="Times New Roman" w:hAnsi="Calibri Light" w:cs="Arial"/>
          <w:color w:val="000000"/>
          <w:kern w:val="1"/>
          <w:sz w:val="18"/>
          <w:szCs w:val="18"/>
          <w:lang w:eastAsia="ar-SA"/>
        </w:rPr>
      </w:pPr>
      <w:r w:rsidRPr="00014BA9">
        <w:rPr>
          <w:rFonts w:ascii="Calibri Light" w:eastAsia="Times New Roman" w:hAnsi="Calibri Light" w:cs="Arial"/>
          <w:b/>
          <w:bCs/>
          <w:color w:val="000000"/>
          <w:kern w:val="1"/>
          <w:sz w:val="18"/>
          <w:szCs w:val="18"/>
          <w:lang w:eastAsia="ar-SA"/>
        </w:rPr>
        <w:t xml:space="preserve">PODPIS(Y): </w:t>
      </w:r>
    </w:p>
    <w:p w14:paraId="6745A385" w14:textId="77777777" w:rsidR="00014BA9" w:rsidRPr="00014BA9" w:rsidRDefault="00014BA9" w:rsidP="00014BA9">
      <w:pPr>
        <w:suppressAutoHyphens/>
        <w:spacing w:after="0" w:line="240" w:lineRule="auto"/>
        <w:rPr>
          <w:rFonts w:ascii="Calibri Light" w:eastAsia="Times New Roman" w:hAnsi="Calibri Light" w:cs="Arial"/>
          <w:color w:val="000000"/>
          <w:kern w:val="1"/>
          <w:sz w:val="18"/>
          <w:szCs w:val="18"/>
          <w:lang w:eastAsia="ar-SA"/>
        </w:rPr>
      </w:pPr>
    </w:p>
    <w:p w14:paraId="759F10E9" w14:textId="77777777" w:rsidR="00014BA9" w:rsidRPr="00014BA9" w:rsidRDefault="00014BA9" w:rsidP="00014BA9">
      <w:pPr>
        <w:suppressAutoHyphens/>
        <w:spacing w:after="0" w:line="240" w:lineRule="auto"/>
        <w:rPr>
          <w:rFonts w:ascii="Calibri Light" w:eastAsia="Times New Roman" w:hAnsi="Calibri Light" w:cs="Arial"/>
          <w:b/>
          <w:bCs/>
          <w:color w:val="000000"/>
          <w:kern w:val="1"/>
          <w:sz w:val="14"/>
          <w:szCs w:val="14"/>
          <w:lang w:eastAsia="ar-SA"/>
        </w:rPr>
      </w:pPr>
      <w:r w:rsidRPr="00014BA9">
        <w:rPr>
          <w:rFonts w:ascii="Calibri Light" w:eastAsia="Times New Roman" w:hAnsi="Calibri Light" w:cs="Arial"/>
          <w:b/>
          <w:bCs/>
          <w:color w:val="000000"/>
          <w:kern w:val="1"/>
          <w:sz w:val="20"/>
          <w:szCs w:val="20"/>
          <w:lang w:eastAsia="ar-SA"/>
        </w:rPr>
        <w:t xml:space="preserve">........................................................................................................ </w:t>
      </w:r>
    </w:p>
    <w:p w14:paraId="7258B48D" w14:textId="77777777" w:rsidR="00014BA9" w:rsidRPr="00014BA9" w:rsidRDefault="00014BA9" w:rsidP="00014BA9">
      <w:pPr>
        <w:suppressAutoHyphens/>
        <w:spacing w:after="0" w:line="240" w:lineRule="auto"/>
        <w:ind w:left="1416" w:firstLine="708"/>
        <w:rPr>
          <w:rFonts w:ascii="Arial" w:eastAsia="Times New Roman" w:hAnsi="Arial" w:cs="Arial"/>
          <w:color w:val="000000"/>
          <w:kern w:val="1"/>
          <w:sz w:val="14"/>
          <w:szCs w:val="14"/>
          <w:lang w:eastAsia="ar-SA"/>
        </w:rPr>
      </w:pPr>
      <w:r w:rsidRPr="00014BA9">
        <w:rPr>
          <w:rFonts w:ascii="Calibri Light" w:eastAsia="Times New Roman" w:hAnsi="Calibri Light" w:cs="Arial"/>
          <w:b/>
          <w:bCs/>
          <w:color w:val="000000"/>
          <w:kern w:val="1"/>
          <w:sz w:val="14"/>
          <w:szCs w:val="14"/>
          <w:lang w:eastAsia="ar-SA"/>
        </w:rPr>
        <w:t>(miejscowość, data, podpis(y))*</w:t>
      </w:r>
    </w:p>
    <w:p w14:paraId="50137371" w14:textId="77777777" w:rsidR="00014BA9" w:rsidRPr="00014BA9" w:rsidRDefault="00014BA9" w:rsidP="00014BA9">
      <w:pPr>
        <w:suppressAutoHyphens/>
        <w:spacing w:after="0" w:line="240" w:lineRule="auto"/>
        <w:rPr>
          <w:rFonts w:ascii="Arial" w:eastAsia="Times New Roman" w:hAnsi="Arial" w:cs="Arial"/>
          <w:color w:val="000000"/>
          <w:kern w:val="1"/>
          <w:sz w:val="14"/>
          <w:szCs w:val="14"/>
          <w:lang w:eastAsia="ar-SA"/>
        </w:rPr>
      </w:pPr>
    </w:p>
    <w:p w14:paraId="15409763" w14:textId="7C2B9100" w:rsidR="00014BA9" w:rsidRPr="00014BA9" w:rsidRDefault="00014BA9" w:rsidP="00014BA9">
      <w:pPr>
        <w:suppressAutoHyphens/>
        <w:spacing w:after="0" w:line="240" w:lineRule="auto"/>
        <w:rPr>
          <w:rFonts w:ascii="Arial" w:eastAsia="Times New Roman" w:hAnsi="Arial" w:cs="Arial"/>
          <w:color w:val="000000"/>
          <w:kern w:val="1"/>
          <w:sz w:val="14"/>
          <w:szCs w:val="14"/>
          <w:lang w:eastAsia="ar-SA"/>
        </w:rPr>
      </w:pPr>
      <w:r w:rsidRPr="00014BA9">
        <w:rPr>
          <w:rFonts w:ascii="Arial" w:eastAsia="Times New Roman" w:hAnsi="Arial" w:cs="Arial"/>
          <w:color w:val="000000"/>
          <w:kern w:val="1"/>
          <w:sz w:val="14"/>
          <w:szCs w:val="14"/>
          <w:lang w:eastAsia="ar-SA"/>
        </w:rPr>
        <w:t>*Podpis(y) osoby(osób) umocowanej(</w:t>
      </w:r>
      <w:proofErr w:type="spellStart"/>
      <w:r w:rsidRPr="00014BA9">
        <w:rPr>
          <w:rFonts w:ascii="Arial" w:eastAsia="Times New Roman" w:hAnsi="Arial" w:cs="Arial"/>
          <w:color w:val="000000"/>
          <w:kern w:val="1"/>
          <w:sz w:val="14"/>
          <w:szCs w:val="14"/>
          <w:lang w:eastAsia="ar-SA"/>
        </w:rPr>
        <w:t>ych</w:t>
      </w:r>
      <w:proofErr w:type="spellEnd"/>
      <w:r w:rsidRPr="00014BA9">
        <w:rPr>
          <w:rFonts w:ascii="Arial" w:eastAsia="Times New Roman" w:hAnsi="Arial" w:cs="Arial"/>
          <w:color w:val="000000"/>
          <w:kern w:val="1"/>
          <w:sz w:val="14"/>
          <w:szCs w:val="14"/>
          <w:lang w:eastAsia="ar-SA"/>
        </w:rPr>
        <w:t xml:space="preserve">) do reprezentowania Wykonawcy zgodnie z: </w:t>
      </w:r>
    </w:p>
    <w:p w14:paraId="69FC6291" w14:textId="77777777" w:rsidR="00014BA9" w:rsidRPr="00014BA9" w:rsidRDefault="00014BA9" w:rsidP="00014BA9">
      <w:pPr>
        <w:suppressAutoHyphens/>
        <w:spacing w:after="4" w:line="240" w:lineRule="auto"/>
        <w:rPr>
          <w:rFonts w:ascii="Times New Roman" w:eastAsia="Times New Roman" w:hAnsi="Times New Roman" w:cs="Times New Roman"/>
          <w:kern w:val="1"/>
          <w:sz w:val="24"/>
          <w:szCs w:val="24"/>
          <w:lang w:eastAsia="ar-SA"/>
        </w:rPr>
      </w:pPr>
      <w:r w:rsidRPr="00014BA9">
        <w:rPr>
          <w:rFonts w:ascii="Arial" w:eastAsia="Times New Roman" w:hAnsi="Arial" w:cs="Arial"/>
          <w:color w:val="000000"/>
          <w:kern w:val="1"/>
          <w:sz w:val="14"/>
          <w:szCs w:val="14"/>
          <w:lang w:eastAsia="ar-SA"/>
        </w:rPr>
        <w:t xml:space="preserve">a) zapisami w dokumencie stwierdzającym status prawny Wykonawcy (osoby wskazane we właściwym rejestrze lub Centralnej Ewidencji i Informacji o Działalności Gospodarczej RP) lub </w:t>
      </w:r>
      <w:bookmarkEnd w:id="15"/>
    </w:p>
    <w:p w14:paraId="125E37F5"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43957F54"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5942A4BD"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6CB6BDB9"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399964F5"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4CC2E37E"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6B9E4677"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32024070"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1B6ED03F"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0537C646"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47BE268C"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64D9AEC3"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0E1249E2"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6EA90AD0"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6610B1BD"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297F9A52"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1F4FFC88"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5A979E7C" w14:textId="77777777" w:rsidR="00014BA9" w:rsidRPr="00014BA9" w:rsidRDefault="00014BA9" w:rsidP="00014BA9">
      <w:pPr>
        <w:suppressAutoHyphens/>
        <w:spacing w:after="0" w:line="240" w:lineRule="auto"/>
        <w:rPr>
          <w:rFonts w:ascii="Times New Roman" w:eastAsia="Times New Roman" w:hAnsi="Times New Roman" w:cs="Times New Roman"/>
          <w:kern w:val="1"/>
          <w:sz w:val="24"/>
          <w:szCs w:val="24"/>
          <w:lang w:eastAsia="ar-SA"/>
        </w:rPr>
      </w:pPr>
    </w:p>
    <w:p w14:paraId="05A7D3EA" w14:textId="77777777" w:rsidR="00014BA9" w:rsidRPr="00014BA9" w:rsidRDefault="00014BA9" w:rsidP="00014BA9">
      <w:pPr>
        <w:keepNext/>
        <w:numPr>
          <w:ilvl w:val="4"/>
          <w:numId w:val="0"/>
        </w:numPr>
        <w:tabs>
          <w:tab w:val="num" w:pos="0"/>
        </w:tabs>
        <w:suppressAutoHyphens/>
        <w:spacing w:after="0" w:line="360" w:lineRule="auto"/>
        <w:jc w:val="right"/>
        <w:outlineLvl w:val="4"/>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
          <w:bCs/>
          <w:color w:val="0070C0"/>
          <w:kern w:val="1"/>
          <w:sz w:val="24"/>
          <w:szCs w:val="24"/>
          <w:lang w:eastAsia="ar-SA"/>
        </w:rPr>
        <w:t>Załącznik nr 4 do SWZ</w:t>
      </w:r>
    </w:p>
    <w:p w14:paraId="12797BD2"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b/>
          <w:kern w:val="1"/>
          <w:sz w:val="24"/>
          <w:szCs w:val="24"/>
          <w:lang w:eastAsia="ar-SA"/>
        </w:rPr>
        <w:t>Wykonawca:</w:t>
      </w:r>
    </w:p>
    <w:p w14:paraId="598FE986" w14:textId="77777777" w:rsidR="00014BA9" w:rsidRPr="00014BA9" w:rsidRDefault="00014BA9" w:rsidP="00014BA9">
      <w:pPr>
        <w:suppressAutoHyphens/>
        <w:spacing w:after="0" w:line="240" w:lineRule="auto"/>
        <w:ind w:right="5954"/>
        <w:rPr>
          <w:rFonts w:ascii="Calibri Light" w:eastAsia="Times New Roman" w:hAnsi="Calibri Light" w:cs="Calibri Light"/>
          <w:i/>
          <w:kern w:val="1"/>
          <w:sz w:val="24"/>
          <w:szCs w:val="24"/>
          <w:lang w:eastAsia="ar-SA"/>
        </w:rPr>
      </w:pPr>
      <w:r w:rsidRPr="00014BA9">
        <w:rPr>
          <w:rFonts w:ascii="Calibri Light" w:eastAsia="Times New Roman" w:hAnsi="Calibri Light" w:cs="Calibri Light"/>
          <w:kern w:val="1"/>
          <w:sz w:val="24"/>
          <w:szCs w:val="24"/>
          <w:lang w:eastAsia="ar-SA"/>
        </w:rPr>
        <w:t>…………………………………………………</w:t>
      </w:r>
    </w:p>
    <w:p w14:paraId="00FEA967" w14:textId="77777777" w:rsidR="00014BA9" w:rsidRPr="00014BA9" w:rsidRDefault="00014BA9" w:rsidP="00014BA9">
      <w:pPr>
        <w:suppressAutoHyphens/>
        <w:spacing w:after="0" w:line="240" w:lineRule="auto"/>
        <w:ind w:right="5953"/>
        <w:rPr>
          <w:rFonts w:ascii="Calibri Light" w:eastAsia="Times New Roman" w:hAnsi="Calibri Light" w:cs="Calibri Light"/>
          <w:b/>
          <w:i/>
          <w:kern w:val="1"/>
          <w:sz w:val="24"/>
          <w:szCs w:val="24"/>
          <w:lang w:eastAsia="ar-SA"/>
        </w:rPr>
      </w:pPr>
      <w:r w:rsidRPr="00014BA9">
        <w:rPr>
          <w:rFonts w:ascii="Calibri Light" w:eastAsia="Times New Roman" w:hAnsi="Calibri Light" w:cs="Calibri Light"/>
          <w:i/>
          <w:kern w:val="1"/>
          <w:sz w:val="24"/>
          <w:szCs w:val="24"/>
          <w:lang w:eastAsia="ar-SA"/>
        </w:rPr>
        <w:t>(pełna nazwa/firma, adres, NIP, KRS)</w:t>
      </w:r>
    </w:p>
    <w:p w14:paraId="44B5813A" w14:textId="77777777" w:rsidR="00014BA9" w:rsidRPr="00014BA9" w:rsidRDefault="00014BA9" w:rsidP="00014BA9">
      <w:pPr>
        <w:suppressAutoHyphens/>
        <w:spacing w:after="0" w:line="240" w:lineRule="auto"/>
        <w:ind w:right="5954"/>
        <w:rPr>
          <w:rFonts w:ascii="Calibri Light" w:eastAsia="Times New Roman" w:hAnsi="Calibri Light" w:cs="Calibri Light"/>
          <w:kern w:val="1"/>
          <w:sz w:val="24"/>
          <w:szCs w:val="24"/>
          <w:u w:val="single"/>
          <w:lang w:eastAsia="ar-SA"/>
        </w:rPr>
      </w:pPr>
      <w:r w:rsidRPr="00014BA9">
        <w:rPr>
          <w:rFonts w:ascii="Calibri Light" w:eastAsia="Times New Roman" w:hAnsi="Calibri Light" w:cs="Calibri Light"/>
          <w:b/>
          <w:i/>
          <w:kern w:val="1"/>
          <w:sz w:val="24"/>
          <w:szCs w:val="24"/>
          <w:lang w:eastAsia="ar-SA"/>
        </w:rPr>
        <w:t>Dostęp do KRS w formie elektronicznej: https://ekrs.ms.gov.pl/</w:t>
      </w:r>
    </w:p>
    <w:p w14:paraId="022B5961" w14:textId="77777777" w:rsidR="00014BA9" w:rsidRPr="00014BA9" w:rsidRDefault="00014BA9" w:rsidP="00014BA9">
      <w:pPr>
        <w:suppressAutoHyphens/>
        <w:spacing w:after="0" w:line="240" w:lineRule="auto"/>
        <w:rPr>
          <w:rFonts w:ascii="Calibri Light" w:eastAsia="Times New Roman" w:hAnsi="Calibri Light" w:cs="Calibri Light"/>
          <w:kern w:val="1"/>
          <w:sz w:val="24"/>
          <w:szCs w:val="24"/>
          <w:u w:val="single"/>
          <w:lang w:eastAsia="ar-SA"/>
        </w:rPr>
      </w:pPr>
    </w:p>
    <w:p w14:paraId="54108BDE" w14:textId="77777777" w:rsidR="00014BA9" w:rsidRPr="00014BA9" w:rsidRDefault="00014BA9" w:rsidP="00014BA9">
      <w:pPr>
        <w:suppressAutoHyphens/>
        <w:spacing w:after="0" w:line="48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u w:val="single"/>
          <w:lang w:eastAsia="ar-SA"/>
        </w:rPr>
        <w:t>reprezentowany przez:</w:t>
      </w:r>
    </w:p>
    <w:p w14:paraId="19D2B53F" w14:textId="77777777" w:rsidR="00014BA9" w:rsidRPr="00014BA9" w:rsidRDefault="00014BA9" w:rsidP="00014BA9">
      <w:pPr>
        <w:suppressAutoHyphens/>
        <w:spacing w:after="0" w:line="240" w:lineRule="auto"/>
        <w:ind w:right="5954"/>
        <w:rPr>
          <w:rFonts w:ascii="Calibri Light" w:eastAsia="Times New Roman" w:hAnsi="Calibri Light" w:cs="Calibri Light"/>
          <w:i/>
          <w:kern w:val="1"/>
          <w:sz w:val="24"/>
          <w:szCs w:val="24"/>
          <w:lang w:eastAsia="ar-SA"/>
        </w:rPr>
      </w:pPr>
      <w:r w:rsidRPr="00014BA9">
        <w:rPr>
          <w:rFonts w:ascii="Calibri Light" w:eastAsia="Times New Roman" w:hAnsi="Calibri Light" w:cs="Calibri Light"/>
          <w:kern w:val="1"/>
          <w:sz w:val="24"/>
          <w:szCs w:val="24"/>
          <w:lang w:eastAsia="ar-SA"/>
        </w:rPr>
        <w:t>…………………………………………………</w:t>
      </w:r>
    </w:p>
    <w:p w14:paraId="437FE417" w14:textId="77777777" w:rsidR="00014BA9" w:rsidRPr="00014BA9" w:rsidRDefault="00014BA9" w:rsidP="00014BA9">
      <w:pPr>
        <w:suppressAutoHyphens/>
        <w:spacing w:after="0" w:line="240" w:lineRule="auto"/>
        <w:ind w:right="5953"/>
        <w:rPr>
          <w:rFonts w:ascii="Calibri Light" w:eastAsia="Times New Roman" w:hAnsi="Calibri Light" w:cs="Calibri Light"/>
          <w:b/>
          <w:spacing w:val="30"/>
          <w:kern w:val="1"/>
          <w:sz w:val="21"/>
          <w:szCs w:val="21"/>
          <w:u w:val="single"/>
          <w:lang w:eastAsia="ar-SA"/>
        </w:rPr>
      </w:pPr>
      <w:r w:rsidRPr="00014BA9">
        <w:rPr>
          <w:rFonts w:ascii="Calibri Light" w:eastAsia="Times New Roman" w:hAnsi="Calibri Light" w:cs="Calibri Light"/>
          <w:i/>
          <w:kern w:val="1"/>
          <w:sz w:val="24"/>
          <w:szCs w:val="24"/>
          <w:lang w:eastAsia="ar-SA"/>
        </w:rPr>
        <w:t>(imię, nazwisko, stanowisko/podstawa do reprezentacji)</w:t>
      </w:r>
    </w:p>
    <w:p w14:paraId="1C5E14A8" w14:textId="77777777" w:rsidR="00014BA9" w:rsidRPr="00014BA9" w:rsidRDefault="00014BA9" w:rsidP="00014BA9">
      <w:pPr>
        <w:suppressAutoHyphens/>
        <w:spacing w:before="120" w:after="0" w:line="360" w:lineRule="auto"/>
        <w:jc w:val="center"/>
        <w:rPr>
          <w:rFonts w:ascii="Calibri Light" w:eastAsia="Times New Roman" w:hAnsi="Calibri Light" w:cs="Calibri Light"/>
          <w:b/>
          <w:spacing w:val="30"/>
          <w:kern w:val="1"/>
          <w:sz w:val="21"/>
          <w:szCs w:val="21"/>
          <w:lang w:eastAsia="ar-SA"/>
        </w:rPr>
      </w:pPr>
      <w:r w:rsidRPr="00014BA9">
        <w:rPr>
          <w:rFonts w:ascii="Calibri Light" w:eastAsia="Times New Roman" w:hAnsi="Calibri Light" w:cs="Calibri Light"/>
          <w:b/>
          <w:spacing w:val="30"/>
          <w:kern w:val="1"/>
          <w:sz w:val="21"/>
          <w:szCs w:val="21"/>
          <w:u w:val="single"/>
          <w:lang w:eastAsia="ar-SA"/>
        </w:rPr>
        <w:t>Oświadczenie wstępne Wykonawcy</w:t>
      </w:r>
      <w:r w:rsidRPr="00014BA9">
        <w:rPr>
          <w:rFonts w:ascii="Times New Roman" w:eastAsia="Times New Roman" w:hAnsi="Times New Roman" w:cs="Times New Roman"/>
          <w:kern w:val="1"/>
          <w:sz w:val="24"/>
          <w:szCs w:val="24"/>
          <w:vertAlign w:val="superscript"/>
          <w:lang w:eastAsia="ar-SA"/>
        </w:rPr>
        <w:footnoteReference w:id="1"/>
      </w:r>
    </w:p>
    <w:p w14:paraId="604B43C0" w14:textId="77777777" w:rsidR="00014BA9" w:rsidRPr="00014BA9" w:rsidRDefault="00014BA9" w:rsidP="00014BA9">
      <w:pPr>
        <w:suppressAutoHyphens/>
        <w:spacing w:before="120" w:after="0" w:line="240" w:lineRule="auto"/>
        <w:jc w:val="center"/>
        <w:rPr>
          <w:rFonts w:ascii="Calibri Light" w:eastAsia="Times New Roman" w:hAnsi="Calibri Light" w:cs="Calibri Light"/>
          <w:b/>
          <w:spacing w:val="30"/>
          <w:kern w:val="1"/>
          <w:sz w:val="21"/>
          <w:szCs w:val="21"/>
          <w:lang w:eastAsia="ar-SA"/>
        </w:rPr>
      </w:pPr>
      <w:r w:rsidRPr="00014BA9">
        <w:rPr>
          <w:rFonts w:ascii="Calibri Light" w:eastAsia="Times New Roman" w:hAnsi="Calibri Light" w:cs="Calibri Light"/>
          <w:b/>
          <w:spacing w:val="30"/>
          <w:kern w:val="1"/>
          <w:sz w:val="21"/>
          <w:szCs w:val="21"/>
          <w:lang w:eastAsia="ar-SA"/>
        </w:rPr>
        <w:t xml:space="preserve">składane na podstawie art. 125 ust. 1 ustawy z dnia 11 września 2019 r. </w:t>
      </w:r>
    </w:p>
    <w:p w14:paraId="42730AF8" w14:textId="77777777" w:rsidR="00014BA9" w:rsidRPr="00014BA9" w:rsidRDefault="00014BA9" w:rsidP="00014BA9">
      <w:pPr>
        <w:suppressAutoHyphens/>
        <w:spacing w:before="120" w:after="0" w:line="240" w:lineRule="auto"/>
        <w:jc w:val="center"/>
        <w:rPr>
          <w:rFonts w:ascii="Calibri Light" w:eastAsia="Times New Roman" w:hAnsi="Calibri Light" w:cs="Calibri Light"/>
          <w:b/>
          <w:spacing w:val="30"/>
          <w:kern w:val="1"/>
          <w:sz w:val="21"/>
          <w:szCs w:val="21"/>
          <w:u w:val="single"/>
          <w:lang w:eastAsia="ar-SA"/>
        </w:rPr>
      </w:pPr>
      <w:r w:rsidRPr="00014BA9">
        <w:rPr>
          <w:rFonts w:ascii="Calibri Light" w:eastAsia="Times New Roman" w:hAnsi="Calibri Light" w:cs="Calibri Light"/>
          <w:b/>
          <w:spacing w:val="30"/>
          <w:kern w:val="1"/>
          <w:sz w:val="21"/>
          <w:szCs w:val="21"/>
          <w:lang w:eastAsia="ar-SA"/>
        </w:rPr>
        <w:t xml:space="preserve">Prawo zamówień publicznych (dalej jako: ustawa </w:t>
      </w:r>
      <w:proofErr w:type="spellStart"/>
      <w:r w:rsidRPr="00014BA9">
        <w:rPr>
          <w:rFonts w:ascii="Calibri Light" w:eastAsia="Times New Roman" w:hAnsi="Calibri Light" w:cs="Calibri Light"/>
          <w:b/>
          <w:spacing w:val="30"/>
          <w:kern w:val="1"/>
          <w:sz w:val="21"/>
          <w:szCs w:val="21"/>
          <w:lang w:eastAsia="ar-SA"/>
        </w:rPr>
        <w:t>Pzp</w:t>
      </w:r>
      <w:proofErr w:type="spellEnd"/>
      <w:r w:rsidRPr="00014BA9">
        <w:rPr>
          <w:rFonts w:ascii="Calibri Light" w:eastAsia="Times New Roman" w:hAnsi="Calibri Light" w:cs="Calibri Light"/>
          <w:b/>
          <w:spacing w:val="30"/>
          <w:kern w:val="1"/>
          <w:sz w:val="21"/>
          <w:szCs w:val="21"/>
          <w:lang w:eastAsia="ar-SA"/>
        </w:rPr>
        <w:t xml:space="preserve">), </w:t>
      </w:r>
    </w:p>
    <w:p w14:paraId="5278AD5A" w14:textId="77777777" w:rsidR="00014BA9" w:rsidRPr="00014BA9" w:rsidRDefault="00014BA9" w:rsidP="00014BA9">
      <w:pPr>
        <w:suppressAutoHyphens/>
        <w:spacing w:before="120" w:after="0" w:line="240" w:lineRule="auto"/>
        <w:jc w:val="center"/>
        <w:rPr>
          <w:rFonts w:ascii="Calibri Light" w:eastAsia="Times New Roman" w:hAnsi="Calibri Light" w:cs="Calibri Light"/>
          <w:kern w:val="1"/>
          <w:sz w:val="21"/>
          <w:szCs w:val="21"/>
          <w:lang w:eastAsia="ar-SA"/>
        </w:rPr>
      </w:pPr>
      <w:r w:rsidRPr="00014BA9">
        <w:rPr>
          <w:rFonts w:ascii="Calibri Light" w:eastAsia="Times New Roman" w:hAnsi="Calibri Light" w:cs="Calibri Light"/>
          <w:b/>
          <w:spacing w:val="30"/>
          <w:kern w:val="1"/>
          <w:sz w:val="21"/>
          <w:szCs w:val="21"/>
          <w:u w:val="single"/>
          <w:lang w:eastAsia="ar-SA"/>
        </w:rPr>
        <w:t xml:space="preserve">DOTYCZĄCE SPEŁNIANIA WARUNKÓW UDZIAŁU W POSTĘPOWANIU </w:t>
      </w:r>
      <w:r w:rsidRPr="00014BA9">
        <w:rPr>
          <w:rFonts w:ascii="Calibri Light" w:eastAsia="Times New Roman" w:hAnsi="Calibri Light" w:cs="Calibri Light"/>
          <w:b/>
          <w:spacing w:val="30"/>
          <w:kern w:val="1"/>
          <w:sz w:val="21"/>
          <w:szCs w:val="21"/>
          <w:u w:val="single"/>
          <w:lang w:eastAsia="ar-SA"/>
        </w:rPr>
        <w:br/>
      </w:r>
    </w:p>
    <w:p w14:paraId="7A9F26B1" w14:textId="77777777" w:rsidR="00014BA9" w:rsidRPr="00014BA9" w:rsidRDefault="00014BA9" w:rsidP="00014BA9">
      <w:pPr>
        <w:suppressAutoHyphens/>
        <w:spacing w:after="0" w:line="240" w:lineRule="auto"/>
        <w:ind w:right="4"/>
        <w:jc w:val="center"/>
        <w:rPr>
          <w:rFonts w:ascii="Calibri Light" w:eastAsia="Verdana" w:hAnsi="Calibri Light" w:cs="Calibri Light"/>
          <w:b/>
          <w:color w:val="0070C0"/>
          <w:kern w:val="1"/>
          <w:lang w:eastAsia="ar-SA"/>
        </w:rPr>
      </w:pPr>
      <w:r w:rsidRPr="00014BA9">
        <w:rPr>
          <w:rFonts w:ascii="Calibri Light" w:eastAsia="Times New Roman" w:hAnsi="Calibri Light" w:cs="Calibri Light"/>
          <w:kern w:val="1"/>
          <w:sz w:val="21"/>
          <w:szCs w:val="21"/>
          <w:lang w:eastAsia="ar-SA"/>
        </w:rPr>
        <w:t>Na potrzeby postępowania o udzielenie zamówienia publicznego pn</w:t>
      </w:r>
      <w:r w:rsidRPr="00014BA9">
        <w:rPr>
          <w:rFonts w:ascii="Calibri Light" w:eastAsia="Times New Roman" w:hAnsi="Calibri Light" w:cs="Calibri Light"/>
          <w:i/>
          <w:kern w:val="1"/>
          <w:sz w:val="21"/>
          <w:szCs w:val="21"/>
          <w:lang w:eastAsia="ar-SA"/>
        </w:rPr>
        <w:t xml:space="preserve">. </w:t>
      </w:r>
    </w:p>
    <w:p w14:paraId="469C3BB4" w14:textId="77777777" w:rsidR="00014BA9" w:rsidRPr="00014BA9" w:rsidRDefault="00014BA9" w:rsidP="00014BA9">
      <w:pPr>
        <w:suppressAutoHyphens/>
        <w:spacing w:after="0" w:line="240" w:lineRule="auto"/>
        <w:ind w:right="4"/>
        <w:jc w:val="center"/>
        <w:rPr>
          <w:rFonts w:ascii="Calibri Light" w:eastAsia="Times New Roman" w:hAnsi="Calibri Light" w:cs="Calibri Light"/>
          <w:b/>
          <w:bCs/>
          <w:color w:val="0070C0"/>
          <w:kern w:val="1"/>
          <w:lang w:eastAsia="ar-SA"/>
        </w:rPr>
      </w:pPr>
      <w:r w:rsidRPr="00014BA9">
        <w:rPr>
          <w:rFonts w:ascii="Calibri Light" w:eastAsia="Verdana" w:hAnsi="Calibri Light" w:cs="Calibri Light"/>
          <w:b/>
          <w:color w:val="0070C0"/>
          <w:kern w:val="1"/>
          <w:lang w:eastAsia="ar-SA"/>
        </w:rPr>
        <w:t>„Usługi rekrutacyjne realizowane w celu pozyskania uczestników intensywnego kursu języka angielskiego dla obcokrajowców prowadzonego przez Studium Języków Obcych PW””, sygnatura: SJO/ZP/08/2024/TP</w:t>
      </w:r>
    </w:p>
    <w:p w14:paraId="72AB3557" w14:textId="77777777" w:rsidR="00014BA9" w:rsidRPr="00014BA9" w:rsidRDefault="00014BA9" w:rsidP="00014BA9">
      <w:pPr>
        <w:suppressAutoHyphens/>
        <w:spacing w:after="0" w:line="240" w:lineRule="auto"/>
        <w:ind w:right="4"/>
        <w:jc w:val="center"/>
        <w:rPr>
          <w:rFonts w:ascii="Calibri Light" w:eastAsia="Times New Roman" w:hAnsi="Calibri Light" w:cs="Calibri Light"/>
          <w:b/>
          <w:bCs/>
          <w:color w:val="0070C0"/>
          <w:kern w:val="1"/>
          <w:lang w:eastAsia="ar-SA"/>
        </w:rPr>
      </w:pPr>
    </w:p>
    <w:p w14:paraId="2D2A395A" w14:textId="77777777" w:rsidR="00014BA9" w:rsidRPr="00014BA9" w:rsidRDefault="00014BA9" w:rsidP="00014BA9">
      <w:pPr>
        <w:suppressAutoHyphens/>
        <w:spacing w:after="0" w:line="355" w:lineRule="auto"/>
        <w:ind w:right="4"/>
        <w:jc w:val="both"/>
        <w:rPr>
          <w:rFonts w:ascii="Calibri Light" w:eastAsia="Times New Roman" w:hAnsi="Calibri Light" w:cs="Calibri Light"/>
          <w:b/>
          <w:kern w:val="1"/>
          <w:sz w:val="21"/>
          <w:szCs w:val="21"/>
          <w:lang w:eastAsia="ar-SA"/>
        </w:rPr>
      </w:pPr>
      <w:r w:rsidRPr="00014BA9">
        <w:rPr>
          <w:rFonts w:ascii="Calibri Light" w:eastAsia="Verdana" w:hAnsi="Calibri Light" w:cs="Calibri Light"/>
          <w:b/>
          <w:color w:val="0070C0"/>
          <w:kern w:val="1"/>
          <w:sz w:val="21"/>
          <w:szCs w:val="21"/>
          <w:lang w:eastAsia="ar-SA"/>
        </w:rPr>
        <w:t xml:space="preserve"> </w:t>
      </w:r>
      <w:r w:rsidRPr="00014BA9">
        <w:rPr>
          <w:rFonts w:ascii="Calibri Light" w:eastAsia="Times New Roman" w:hAnsi="Calibri Light" w:cs="Calibri Light"/>
          <w:kern w:val="1"/>
          <w:sz w:val="21"/>
          <w:szCs w:val="21"/>
          <w:lang w:eastAsia="ar-SA"/>
        </w:rPr>
        <w:t xml:space="preserve">prowadzonego przez </w:t>
      </w:r>
      <w:r w:rsidRPr="00014BA9">
        <w:rPr>
          <w:rFonts w:ascii="Calibri Light" w:eastAsia="Times New Roman" w:hAnsi="Calibri Light" w:cs="Calibri Light"/>
          <w:b/>
          <w:i/>
          <w:kern w:val="1"/>
          <w:sz w:val="21"/>
          <w:szCs w:val="21"/>
          <w:lang w:eastAsia="ar-SA"/>
        </w:rPr>
        <w:t>Studium Języków Obcych Politechniki Warszawskiej</w:t>
      </w:r>
      <w:r w:rsidRPr="00014BA9">
        <w:rPr>
          <w:rFonts w:ascii="Calibri Light" w:eastAsia="Times New Roman" w:hAnsi="Calibri Light" w:cs="Calibri Light"/>
          <w:i/>
          <w:kern w:val="1"/>
          <w:sz w:val="16"/>
          <w:szCs w:val="16"/>
          <w:lang w:eastAsia="ar-SA"/>
        </w:rPr>
        <w:t xml:space="preserve">,  </w:t>
      </w:r>
      <w:r w:rsidRPr="00014BA9">
        <w:rPr>
          <w:rFonts w:ascii="Calibri Light" w:eastAsia="Times New Roman" w:hAnsi="Calibri Light" w:cs="Calibri Light"/>
          <w:kern w:val="1"/>
          <w:sz w:val="21"/>
          <w:szCs w:val="21"/>
          <w:lang w:eastAsia="ar-SA"/>
        </w:rPr>
        <w:t>oświadczam, co następuje:</w:t>
      </w:r>
    </w:p>
    <w:p w14:paraId="47E6F727" w14:textId="77777777" w:rsidR="00014BA9" w:rsidRPr="00014BA9" w:rsidRDefault="00014BA9" w:rsidP="00014BA9">
      <w:pPr>
        <w:shd w:val="clear" w:color="auto" w:fill="BFBFBF"/>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b/>
          <w:kern w:val="1"/>
          <w:sz w:val="21"/>
          <w:szCs w:val="21"/>
          <w:lang w:eastAsia="ar-SA"/>
        </w:rPr>
        <w:t>INFORMACJA DOTYCZĄCA WYKONAWCY:</w:t>
      </w:r>
    </w:p>
    <w:p w14:paraId="02A47B9F" w14:textId="77777777" w:rsidR="00014BA9" w:rsidRPr="00014BA9" w:rsidRDefault="00014BA9" w:rsidP="00014BA9">
      <w:pPr>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Oświadczam, że spełniam warunki udziału w postępowaniu określone przez zamawiającego w      …………..…………………………………………………..………………………………………….. </w:t>
      </w:r>
      <w:r w:rsidRPr="00014BA9">
        <w:rPr>
          <w:rFonts w:ascii="Calibri Light" w:eastAsia="Times New Roman" w:hAnsi="Calibri Light" w:cs="Calibri Light"/>
          <w:i/>
          <w:kern w:val="1"/>
          <w:sz w:val="16"/>
          <w:szCs w:val="16"/>
          <w:lang w:eastAsia="ar-SA"/>
        </w:rPr>
        <w:t>(wskazać dokument i właściwą jednostkę redakcyjną dokumentu, w której określono warunki udziału w postępowaniu)</w:t>
      </w:r>
      <w:r w:rsidRPr="00014BA9">
        <w:rPr>
          <w:rFonts w:ascii="Calibri Light" w:eastAsia="Times New Roman" w:hAnsi="Calibri Light" w:cs="Calibri Light"/>
          <w:kern w:val="1"/>
          <w:sz w:val="16"/>
          <w:szCs w:val="16"/>
          <w:lang w:eastAsia="ar-SA"/>
        </w:rPr>
        <w:t>.</w:t>
      </w:r>
    </w:p>
    <w:p w14:paraId="7B273E2D" w14:textId="77777777" w:rsidR="00014BA9" w:rsidRPr="00014BA9" w:rsidRDefault="00014BA9" w:rsidP="00014BA9">
      <w:pPr>
        <w:suppressAutoHyphens/>
        <w:spacing w:after="0" w:line="360" w:lineRule="auto"/>
        <w:jc w:val="both"/>
        <w:rPr>
          <w:rFonts w:ascii="Calibri Light" w:eastAsia="Times New Roman" w:hAnsi="Calibri Light" w:cs="Calibri Light"/>
          <w:kern w:val="1"/>
          <w:sz w:val="21"/>
          <w:szCs w:val="21"/>
          <w:lang w:eastAsia="ar-SA"/>
        </w:rPr>
      </w:pPr>
    </w:p>
    <w:p w14:paraId="2B894621" w14:textId="77777777" w:rsidR="00014BA9" w:rsidRPr="00014BA9" w:rsidRDefault="00014BA9" w:rsidP="00014BA9">
      <w:pPr>
        <w:shd w:val="clear" w:color="auto" w:fill="BFBFBF"/>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b/>
          <w:kern w:val="1"/>
          <w:sz w:val="21"/>
          <w:szCs w:val="21"/>
          <w:lang w:eastAsia="ar-SA"/>
        </w:rPr>
        <w:t>INFORMACJA W ZWIĄZKU Z POLEGANIEM NA ZASOBACH INNYCH PODMIOTÓW</w:t>
      </w:r>
      <w:r w:rsidRPr="00014BA9">
        <w:rPr>
          <w:rFonts w:ascii="Calibri Light" w:eastAsia="Times New Roman" w:hAnsi="Calibri Light" w:cs="Calibri Light"/>
          <w:kern w:val="1"/>
          <w:sz w:val="21"/>
          <w:szCs w:val="21"/>
          <w:lang w:eastAsia="ar-SA"/>
        </w:rPr>
        <w:t xml:space="preserve">: </w:t>
      </w:r>
    </w:p>
    <w:p w14:paraId="4C541B42" w14:textId="77777777" w:rsidR="00014BA9" w:rsidRPr="00014BA9" w:rsidRDefault="00014BA9" w:rsidP="00014BA9">
      <w:pPr>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Oświadczam, że w celu wykazania spełniania warunków udziału w postępowaniu, określonych przez zamawiającego w………………………………………………………...……….. </w:t>
      </w:r>
      <w:r w:rsidRPr="00014BA9">
        <w:rPr>
          <w:rFonts w:ascii="Calibri Light" w:eastAsia="Times New Roman" w:hAnsi="Calibri Light" w:cs="Calibri Light"/>
          <w:i/>
          <w:kern w:val="1"/>
          <w:sz w:val="16"/>
          <w:szCs w:val="16"/>
          <w:lang w:eastAsia="ar-SA"/>
        </w:rPr>
        <w:t>(wskazać dokument i właściwą jednostkę redakcyjną dokumentu, w której określono warunki udziału w postępowaniu),</w:t>
      </w:r>
      <w:r w:rsidRPr="00014BA9">
        <w:rPr>
          <w:rFonts w:ascii="Calibri Light" w:eastAsia="Times New Roman" w:hAnsi="Calibri Light" w:cs="Calibri Light"/>
          <w:kern w:val="1"/>
          <w:sz w:val="21"/>
          <w:szCs w:val="21"/>
          <w:lang w:eastAsia="ar-SA"/>
        </w:rPr>
        <w:t xml:space="preserve"> polegam na zasobach następującego/</w:t>
      </w:r>
      <w:proofErr w:type="spellStart"/>
      <w:r w:rsidRPr="00014BA9">
        <w:rPr>
          <w:rFonts w:ascii="Calibri Light" w:eastAsia="Times New Roman" w:hAnsi="Calibri Light" w:cs="Calibri Light"/>
          <w:kern w:val="1"/>
          <w:sz w:val="21"/>
          <w:szCs w:val="21"/>
          <w:lang w:eastAsia="ar-SA"/>
        </w:rPr>
        <w:t>ych</w:t>
      </w:r>
      <w:proofErr w:type="spellEnd"/>
      <w:r w:rsidRPr="00014BA9">
        <w:rPr>
          <w:rFonts w:ascii="Calibri Light" w:eastAsia="Times New Roman" w:hAnsi="Calibri Light" w:cs="Calibri Light"/>
          <w:kern w:val="1"/>
          <w:sz w:val="21"/>
          <w:szCs w:val="21"/>
          <w:lang w:eastAsia="ar-SA"/>
        </w:rPr>
        <w:t xml:space="preserve"> podmiotu/ów: ……………………………………………………………….…………., w następującym zakresie:…………………………</w:t>
      </w:r>
    </w:p>
    <w:p w14:paraId="51A68074" w14:textId="77777777" w:rsidR="00014BA9" w:rsidRPr="00014BA9" w:rsidRDefault="00014BA9" w:rsidP="00014BA9">
      <w:pPr>
        <w:suppressAutoHyphens/>
        <w:spacing w:after="0" w:line="360" w:lineRule="auto"/>
        <w:jc w:val="both"/>
        <w:rPr>
          <w:rFonts w:ascii="Calibri Light" w:eastAsia="Times New Roman" w:hAnsi="Calibri Light" w:cs="Calibri Light"/>
          <w:i/>
          <w:kern w:val="1"/>
          <w:sz w:val="16"/>
          <w:szCs w:val="16"/>
          <w:lang w:eastAsia="ar-SA"/>
        </w:rPr>
      </w:pPr>
      <w:r w:rsidRPr="00014BA9">
        <w:rPr>
          <w:rFonts w:ascii="Calibri Light" w:eastAsia="Times New Roman" w:hAnsi="Calibri Light" w:cs="Calibri Light"/>
          <w:kern w:val="1"/>
          <w:sz w:val="21"/>
          <w:szCs w:val="21"/>
          <w:lang w:eastAsia="ar-SA"/>
        </w:rPr>
        <w:lastRenderedPageBreak/>
        <w:t xml:space="preserve">………………………………………………………………………………………… </w:t>
      </w:r>
      <w:r w:rsidRPr="00014BA9">
        <w:rPr>
          <w:rFonts w:ascii="Calibri Light" w:eastAsia="Times New Roman" w:hAnsi="Calibri Light" w:cs="Calibri Light"/>
          <w:i/>
          <w:kern w:val="1"/>
          <w:sz w:val="16"/>
          <w:szCs w:val="16"/>
          <w:lang w:eastAsia="ar-SA"/>
        </w:rPr>
        <w:t xml:space="preserve">(wskazać podmiot i określić odpowiedni zakres dla wskazanego podmiotu). </w:t>
      </w:r>
    </w:p>
    <w:p w14:paraId="7B9AB4EF" w14:textId="77777777" w:rsidR="00014BA9" w:rsidRPr="00014BA9" w:rsidRDefault="00014BA9" w:rsidP="00014BA9">
      <w:pPr>
        <w:suppressAutoHyphens/>
        <w:spacing w:after="0" w:line="360" w:lineRule="auto"/>
        <w:ind w:left="5664" w:firstLine="708"/>
        <w:jc w:val="both"/>
        <w:rPr>
          <w:rFonts w:ascii="Calibri Light" w:eastAsia="Times New Roman" w:hAnsi="Calibri Light" w:cs="Calibri Light"/>
          <w:i/>
          <w:kern w:val="1"/>
          <w:sz w:val="16"/>
          <w:szCs w:val="16"/>
          <w:lang w:eastAsia="ar-SA"/>
        </w:rPr>
      </w:pPr>
    </w:p>
    <w:p w14:paraId="791C2A02" w14:textId="77777777" w:rsidR="00014BA9" w:rsidRPr="00014BA9" w:rsidRDefault="00014BA9" w:rsidP="00014BA9">
      <w:pPr>
        <w:shd w:val="clear" w:color="auto" w:fill="BFBFBF"/>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b/>
          <w:kern w:val="1"/>
          <w:sz w:val="21"/>
          <w:szCs w:val="21"/>
          <w:lang w:eastAsia="ar-SA"/>
        </w:rPr>
        <w:t>OŚWIADCZENIE DOTYCZĄCE PODANYCH INFORMACJI:</w:t>
      </w:r>
    </w:p>
    <w:p w14:paraId="4884923A" w14:textId="77777777" w:rsidR="00014BA9" w:rsidRPr="00014BA9" w:rsidRDefault="00014BA9" w:rsidP="00014BA9">
      <w:pPr>
        <w:suppressAutoHyphens/>
        <w:spacing w:after="0" w:line="360" w:lineRule="auto"/>
        <w:jc w:val="both"/>
        <w:rPr>
          <w:rFonts w:ascii="Calibri Light" w:eastAsia="Times New Roman" w:hAnsi="Calibri Light" w:cs="Calibri Light"/>
          <w:kern w:val="1"/>
          <w:sz w:val="21"/>
          <w:szCs w:val="21"/>
          <w:lang w:eastAsia="ar-SA"/>
        </w:rPr>
      </w:pPr>
    </w:p>
    <w:p w14:paraId="20EA8C85" w14:textId="77777777" w:rsidR="00014BA9" w:rsidRPr="00014BA9" w:rsidRDefault="00014BA9" w:rsidP="00014BA9">
      <w:pPr>
        <w:suppressAutoHyphens/>
        <w:spacing w:after="0" w:line="360" w:lineRule="auto"/>
        <w:jc w:val="both"/>
        <w:rPr>
          <w:rFonts w:ascii="Calibri Light" w:eastAsia="Times New Roman" w:hAnsi="Calibri Light" w:cs="Calibri Light"/>
          <w:b/>
          <w:spacing w:val="30"/>
          <w:kern w:val="1"/>
          <w:sz w:val="21"/>
          <w:szCs w:val="21"/>
          <w:u w:val="single"/>
          <w:lang w:eastAsia="ar-SA"/>
        </w:rPr>
      </w:pPr>
      <w:r w:rsidRPr="00014BA9">
        <w:rPr>
          <w:rFonts w:ascii="Calibri Light" w:eastAsia="Times New Roman" w:hAnsi="Calibri Light" w:cs="Calibri Light"/>
          <w:kern w:val="1"/>
          <w:sz w:val="21"/>
          <w:szCs w:val="21"/>
          <w:lang w:eastAsia="ar-SA"/>
        </w:rPr>
        <w:t xml:space="preserve">Oświadczam, że wszystkie informacje podane w powyższych oświadczeniach są aktualne </w:t>
      </w:r>
      <w:r w:rsidRPr="00014BA9">
        <w:rPr>
          <w:rFonts w:ascii="Calibri Light" w:eastAsia="Times New Roman" w:hAnsi="Calibri Light" w:cs="Calibri Light"/>
          <w:kern w:val="1"/>
          <w:sz w:val="21"/>
          <w:szCs w:val="21"/>
          <w:lang w:eastAsia="ar-SA"/>
        </w:rPr>
        <w:br/>
        <w:t>i zgodne z prawdą oraz zostały przedstawione z pełną świadomością konsekwencji wprowadzenia zamawiającego w błąd przy przedstawianiu informacji.</w:t>
      </w:r>
    </w:p>
    <w:p w14:paraId="61E9A1E8" w14:textId="77777777" w:rsidR="00014BA9" w:rsidRPr="007F48A0" w:rsidRDefault="00014BA9" w:rsidP="00014BA9">
      <w:pPr>
        <w:spacing w:before="120" w:after="0" w:line="36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 xml:space="preserve">Oświadczenie wstępne Wykonawcy </w:t>
      </w:r>
    </w:p>
    <w:p w14:paraId="5AF52888" w14:textId="77777777" w:rsidR="00014BA9" w:rsidRPr="007F48A0" w:rsidRDefault="00014BA9" w:rsidP="00014BA9">
      <w:pPr>
        <w:spacing w:after="0" w:line="360" w:lineRule="auto"/>
        <w:jc w:val="center"/>
        <w:rPr>
          <w:rFonts w:ascii="Calibri Light" w:eastAsia="Times New Roman" w:hAnsi="Calibri Light" w:cs="Calibri Light"/>
          <w:b/>
          <w:spacing w:val="30"/>
          <w:sz w:val="21"/>
          <w:szCs w:val="21"/>
          <w:lang w:eastAsia="pl-PL"/>
        </w:rPr>
      </w:pPr>
      <w:r w:rsidRPr="007F48A0">
        <w:rPr>
          <w:rFonts w:ascii="Calibri Light" w:eastAsia="Times New Roman" w:hAnsi="Calibri Light" w:cs="Calibri Light"/>
          <w:b/>
          <w:spacing w:val="30"/>
          <w:sz w:val="21"/>
          <w:szCs w:val="21"/>
          <w:lang w:eastAsia="pl-PL"/>
        </w:rPr>
        <w:t xml:space="preserve">składane na podstawie art. 125 ust. 1 ustawy </w:t>
      </w:r>
      <w:proofErr w:type="spellStart"/>
      <w:r w:rsidRPr="007F48A0">
        <w:rPr>
          <w:rFonts w:ascii="Calibri Light" w:eastAsia="Times New Roman" w:hAnsi="Calibri Light" w:cs="Calibri Light"/>
          <w:b/>
          <w:spacing w:val="30"/>
          <w:sz w:val="21"/>
          <w:szCs w:val="21"/>
          <w:lang w:eastAsia="pl-PL"/>
        </w:rPr>
        <w:t>Pzp</w:t>
      </w:r>
      <w:proofErr w:type="spellEnd"/>
    </w:p>
    <w:p w14:paraId="0A20CECA" w14:textId="77777777" w:rsidR="00014BA9" w:rsidRPr="007F48A0" w:rsidRDefault="00014BA9" w:rsidP="00014BA9">
      <w:pPr>
        <w:spacing w:after="0" w:line="240" w:lineRule="auto"/>
        <w:rPr>
          <w:rFonts w:ascii="Calibri Light" w:eastAsia="Times New Roman" w:hAnsi="Calibri Light" w:cs="Calibri Light"/>
          <w:b/>
          <w:sz w:val="24"/>
          <w:szCs w:val="24"/>
          <w:u w:val="single"/>
          <w:lang w:eastAsia="pl-PL"/>
        </w:rPr>
      </w:pPr>
    </w:p>
    <w:p w14:paraId="27A9C5A5" w14:textId="77777777" w:rsidR="00014BA9" w:rsidRPr="007F48A0" w:rsidRDefault="00014BA9" w:rsidP="00014BA9">
      <w:pPr>
        <w:spacing w:after="0" w:line="360" w:lineRule="auto"/>
        <w:jc w:val="center"/>
        <w:rPr>
          <w:rFonts w:ascii="Calibri Light" w:eastAsia="Times New Roman" w:hAnsi="Calibri Light" w:cs="Calibri Light"/>
          <w:b/>
          <w:spacing w:val="30"/>
          <w:sz w:val="21"/>
          <w:szCs w:val="21"/>
          <w:u w:val="single"/>
          <w:lang w:eastAsia="pl-PL"/>
        </w:rPr>
      </w:pPr>
      <w:r w:rsidRPr="007F48A0">
        <w:rPr>
          <w:rFonts w:ascii="Calibri Light" w:eastAsia="Times New Roman" w:hAnsi="Calibri Light" w:cs="Calibri Light"/>
          <w:b/>
          <w:spacing w:val="30"/>
          <w:sz w:val="21"/>
          <w:szCs w:val="21"/>
          <w:u w:val="single"/>
          <w:lang w:eastAsia="pl-PL"/>
        </w:rPr>
        <w:t>DOTYCZĄCE PRZESŁANEK WYKLUCZENIA Z POSTĘPOWANIA</w:t>
      </w:r>
    </w:p>
    <w:p w14:paraId="37100F80" w14:textId="77777777" w:rsidR="00014BA9" w:rsidRPr="007F48A0" w:rsidRDefault="00014BA9" w:rsidP="00014BA9">
      <w:pPr>
        <w:spacing w:after="0" w:line="360" w:lineRule="auto"/>
        <w:jc w:val="both"/>
        <w:rPr>
          <w:rFonts w:ascii="Calibri Light" w:eastAsia="Times New Roman" w:hAnsi="Calibri Light" w:cs="Calibri Light"/>
          <w:sz w:val="24"/>
          <w:szCs w:val="24"/>
          <w:lang w:eastAsia="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81"/>
      </w:tblGrid>
      <w:tr w:rsidR="00014BA9" w:rsidRPr="007F48A0" w14:paraId="0E693A00" w14:textId="77777777" w:rsidTr="00512949">
        <w:tc>
          <w:tcPr>
            <w:tcW w:w="5245" w:type="dxa"/>
          </w:tcPr>
          <w:p w14:paraId="7E2F830E" w14:textId="77777777" w:rsidR="00014BA9" w:rsidRPr="007F48A0" w:rsidRDefault="00014BA9" w:rsidP="00512949">
            <w:pPr>
              <w:spacing w:after="0" w:line="360" w:lineRule="auto"/>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OŚWIADCZENIA DOTYCZĄCE WYKONAWCY:</w:t>
            </w:r>
          </w:p>
        </w:tc>
        <w:tc>
          <w:tcPr>
            <w:tcW w:w="4281" w:type="dxa"/>
          </w:tcPr>
          <w:p w14:paraId="7FC39CF4"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b/>
                <w:sz w:val="21"/>
                <w:szCs w:val="21"/>
                <w:lang w:eastAsia="en-GB"/>
              </w:rPr>
              <w:t>Odpowiedź:</w:t>
            </w:r>
          </w:p>
        </w:tc>
      </w:tr>
      <w:tr w:rsidR="00014BA9" w:rsidRPr="007F48A0" w14:paraId="0A263B3A" w14:textId="77777777" w:rsidTr="00512949">
        <w:tc>
          <w:tcPr>
            <w:tcW w:w="5245" w:type="dxa"/>
          </w:tcPr>
          <w:p w14:paraId="75E2C120" w14:textId="77777777" w:rsidR="00014BA9" w:rsidRPr="007F48A0" w:rsidRDefault="00014BA9" w:rsidP="0051294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1717F27F" w14:textId="77777777" w:rsidR="00014BA9" w:rsidRPr="007F48A0" w:rsidRDefault="00014BA9" w:rsidP="0051294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108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w:t>
            </w:r>
          </w:p>
        </w:tc>
        <w:tc>
          <w:tcPr>
            <w:tcW w:w="4281" w:type="dxa"/>
          </w:tcPr>
          <w:p w14:paraId="0CBEAE02" w14:textId="28A6E72F" w:rsidR="00014BA9" w:rsidRPr="007F48A0" w:rsidRDefault="00014BA9" w:rsidP="00512949">
            <w:pPr>
              <w:spacing w:after="0" w:line="360" w:lineRule="auto"/>
              <w:jc w:val="both"/>
              <w:rPr>
                <w:rFonts w:ascii="Calibri Light" w:eastAsia="Times New Roman" w:hAnsi="Calibri Light" w:cs="Calibri Light"/>
                <w:sz w:val="21"/>
                <w:szCs w:val="21"/>
                <w:lang w:eastAsia="pl-PL"/>
              </w:rPr>
            </w:pPr>
            <w:r w:rsidRPr="00014BA9">
              <w:rPr>
                <w:rFonts w:ascii="Calibri Light" w:eastAsia="Times New Roman" w:hAnsi="Calibri Light" w:cs="Calibri Light"/>
                <w:kern w:val="1"/>
                <w:sz w:val="21"/>
                <w:szCs w:val="21"/>
                <w:lang w:eastAsia="ar-SA"/>
              </w:rPr>
              <w:t xml:space="preserve">[   ] Tak, nie podlegam [   ] Nie, podlegam                 </w:t>
            </w:r>
          </w:p>
        </w:tc>
      </w:tr>
      <w:tr w:rsidR="00014BA9" w:rsidRPr="007F48A0" w14:paraId="0CE6ED86" w14:textId="77777777" w:rsidTr="00512949">
        <w:tc>
          <w:tcPr>
            <w:tcW w:w="5245" w:type="dxa"/>
          </w:tcPr>
          <w:p w14:paraId="77BAD1E5" w14:textId="77777777" w:rsidR="00014BA9" w:rsidRPr="007F48A0" w:rsidRDefault="00014BA9" w:rsidP="00512949">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55133660"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sz w:val="21"/>
                <w:szCs w:val="21"/>
                <w:lang w:eastAsia="en-GB"/>
              </w:rPr>
              <w:t>[  ] Tak [  ] Nie</w:t>
            </w:r>
          </w:p>
          <w:p w14:paraId="5D19E833" w14:textId="77777777" w:rsidR="00014BA9" w:rsidRPr="007F48A0" w:rsidRDefault="00014BA9" w:rsidP="00512949">
            <w:pPr>
              <w:spacing w:before="120" w:after="120" w:line="24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 xml:space="preserve">Jeżeli tak, proszę podać mającą zastosowanie podstawę wykluczenia spośród wymienionych w art. 108 ust. 1 pkt 2 lub 5 ustawy </w:t>
            </w:r>
            <w:proofErr w:type="spellStart"/>
            <w:r w:rsidRPr="007F48A0">
              <w:rPr>
                <w:rFonts w:ascii="Calibri Light" w:eastAsia="Times New Roman" w:hAnsi="Calibri Light" w:cs="Calibri Light"/>
                <w:b/>
                <w:sz w:val="21"/>
                <w:szCs w:val="21"/>
                <w:lang w:eastAsia="pl-PL"/>
              </w:rPr>
              <w:t>Pzp</w:t>
            </w:r>
            <w:proofErr w:type="spellEnd"/>
            <w:r w:rsidRPr="007F48A0">
              <w:rPr>
                <w:rFonts w:ascii="Calibri Light" w:eastAsia="Times New Roman" w:hAnsi="Calibri Light" w:cs="Calibri Light"/>
                <w:b/>
                <w:sz w:val="21"/>
                <w:szCs w:val="21"/>
                <w:lang w:eastAsia="pl-PL"/>
              </w:rPr>
              <w:t>:</w:t>
            </w:r>
          </w:p>
          <w:p w14:paraId="45EDD8E0"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50A5D5E0"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050ADDAD"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tc>
      </w:tr>
      <w:tr w:rsidR="00014BA9" w:rsidRPr="007F48A0" w14:paraId="62438D9A" w14:textId="77777777" w:rsidTr="00512949">
        <w:tc>
          <w:tcPr>
            <w:tcW w:w="5245" w:type="dxa"/>
          </w:tcPr>
          <w:p w14:paraId="1232DF96"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44B82FEB"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4)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1FC84D20" w14:textId="78AB6861"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B62146">
              <w:rPr>
                <w:rFonts w:ascii="Calibri Light" w:hAnsi="Calibri Light" w:cs="Calibri Light"/>
                <w:sz w:val="21"/>
                <w:szCs w:val="21"/>
              </w:rPr>
              <w:t xml:space="preserve">[   ] Tak, nie podlegam [   ] Nie, podlegam                 </w:t>
            </w:r>
          </w:p>
        </w:tc>
      </w:tr>
      <w:tr w:rsidR="00014BA9" w:rsidRPr="007F48A0" w14:paraId="6D4D44D3" w14:textId="77777777" w:rsidTr="00512949">
        <w:tc>
          <w:tcPr>
            <w:tcW w:w="5245" w:type="dxa"/>
          </w:tcPr>
          <w:p w14:paraId="549C4A00"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0ACFC1E9"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5)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5F4ECE4D" w14:textId="6A811613"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B62146">
              <w:rPr>
                <w:rFonts w:ascii="Calibri Light" w:hAnsi="Calibri Light" w:cs="Calibri Light"/>
                <w:sz w:val="21"/>
                <w:szCs w:val="21"/>
              </w:rPr>
              <w:t xml:space="preserve">[   ] Tak, nie podlegam [   ] Nie, podlegam                 </w:t>
            </w:r>
          </w:p>
        </w:tc>
      </w:tr>
      <w:tr w:rsidR="00014BA9" w:rsidRPr="007F48A0" w14:paraId="4D4546A5" w14:textId="77777777" w:rsidTr="00512949">
        <w:tc>
          <w:tcPr>
            <w:tcW w:w="5245" w:type="dxa"/>
          </w:tcPr>
          <w:p w14:paraId="48563F39"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2FC44F31"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6)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191ECA58" w14:textId="1CEF4308"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B62146">
              <w:rPr>
                <w:rFonts w:ascii="Calibri Light" w:hAnsi="Calibri Light" w:cs="Calibri Light"/>
                <w:sz w:val="21"/>
                <w:szCs w:val="21"/>
              </w:rPr>
              <w:t xml:space="preserve">[   ] Tak, nie podlegam [   ] Nie, podlegam                 </w:t>
            </w:r>
          </w:p>
        </w:tc>
      </w:tr>
      <w:tr w:rsidR="00014BA9" w:rsidRPr="007F48A0" w14:paraId="1623348C" w14:textId="77777777" w:rsidTr="00512949">
        <w:tc>
          <w:tcPr>
            <w:tcW w:w="5245" w:type="dxa"/>
          </w:tcPr>
          <w:p w14:paraId="75B3F604"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lastRenderedPageBreak/>
              <w:t>Oświadczam, że:</w:t>
            </w:r>
          </w:p>
          <w:p w14:paraId="13F1DBA3"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8)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4083AA25" w14:textId="100095FB"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0C767F">
              <w:rPr>
                <w:rFonts w:ascii="Calibri Light" w:hAnsi="Calibri Light" w:cs="Calibri Light"/>
                <w:sz w:val="21"/>
                <w:szCs w:val="21"/>
              </w:rPr>
              <w:t xml:space="preserve">[   ] Tak, nie podlegam [   ] Nie, podlegam                 </w:t>
            </w:r>
          </w:p>
        </w:tc>
      </w:tr>
      <w:tr w:rsidR="00014BA9" w:rsidRPr="007F48A0" w14:paraId="3A0A40CB" w14:textId="77777777" w:rsidTr="00512949">
        <w:tc>
          <w:tcPr>
            <w:tcW w:w="5245" w:type="dxa"/>
          </w:tcPr>
          <w:p w14:paraId="5FA38FF0"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20D5C30E"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9)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43A8B3E5" w14:textId="1D0B3A58"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0C767F">
              <w:rPr>
                <w:rFonts w:ascii="Calibri Light" w:hAnsi="Calibri Light" w:cs="Calibri Light"/>
                <w:sz w:val="21"/>
                <w:szCs w:val="21"/>
              </w:rPr>
              <w:t xml:space="preserve">[   ] Tak, nie podlegam [   ] Nie, podlegam                 </w:t>
            </w:r>
          </w:p>
        </w:tc>
      </w:tr>
      <w:tr w:rsidR="00014BA9" w:rsidRPr="007F48A0" w14:paraId="3B8E1AEC" w14:textId="77777777" w:rsidTr="00512949">
        <w:tc>
          <w:tcPr>
            <w:tcW w:w="5245" w:type="dxa"/>
          </w:tcPr>
          <w:p w14:paraId="3664751A"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46ED399E"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nie podlegam wykluczeniu z postępowania na podstawie art. 109 ust. </w:t>
            </w:r>
            <w:r w:rsidRPr="007F48A0">
              <w:rPr>
                <w:rFonts w:ascii="Calibri Light" w:eastAsia="Times New Roman" w:hAnsi="Calibri Light" w:cs="Calibri Light"/>
                <w:sz w:val="24"/>
                <w:szCs w:val="24"/>
                <w:lang w:eastAsia="pl-PL"/>
              </w:rPr>
              <w:t xml:space="preserve">1 pkt 10) ustawy </w:t>
            </w:r>
            <w:proofErr w:type="spellStart"/>
            <w:r w:rsidRPr="007F48A0">
              <w:rPr>
                <w:rFonts w:ascii="Calibri Light" w:eastAsia="Times New Roman" w:hAnsi="Calibri Light" w:cs="Calibri Light"/>
                <w:sz w:val="24"/>
                <w:szCs w:val="24"/>
                <w:lang w:eastAsia="pl-PL"/>
              </w:rPr>
              <w:t>Pzp</w:t>
            </w:r>
            <w:proofErr w:type="spellEnd"/>
            <w:r w:rsidRPr="007F48A0">
              <w:rPr>
                <w:rFonts w:ascii="Calibri Light" w:eastAsia="Times New Roman" w:hAnsi="Calibri Light" w:cs="Calibri Light"/>
                <w:sz w:val="21"/>
                <w:szCs w:val="21"/>
                <w:lang w:eastAsia="pl-PL"/>
              </w:rPr>
              <w:t>.</w:t>
            </w:r>
          </w:p>
        </w:tc>
        <w:tc>
          <w:tcPr>
            <w:tcW w:w="4281" w:type="dxa"/>
          </w:tcPr>
          <w:p w14:paraId="15C82DB4" w14:textId="2DD07A6D"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0C767F">
              <w:rPr>
                <w:rFonts w:ascii="Calibri Light" w:hAnsi="Calibri Light" w:cs="Calibri Light"/>
                <w:sz w:val="21"/>
                <w:szCs w:val="21"/>
              </w:rPr>
              <w:t xml:space="preserve">[   ] Tak, nie podlegam [   ] Nie, podlegam                 </w:t>
            </w:r>
          </w:p>
        </w:tc>
      </w:tr>
      <w:tr w:rsidR="00014BA9" w:rsidRPr="007F48A0" w14:paraId="24EFD1A1" w14:textId="77777777" w:rsidTr="00512949">
        <w:tc>
          <w:tcPr>
            <w:tcW w:w="5245" w:type="dxa"/>
          </w:tcPr>
          <w:p w14:paraId="55ABA2FB"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w:t>
            </w:r>
          </w:p>
          <w:p w14:paraId="34984975" w14:textId="77777777" w:rsidR="00014BA9" w:rsidRPr="007F48A0" w:rsidRDefault="00014BA9" w:rsidP="00014BA9">
            <w:pPr>
              <w:spacing w:after="0" w:line="360" w:lineRule="auto"/>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nie podlegam wykluczeniu z postępowania na podstawie art. 7 ust. 1 ustawy o szczególnych rozwiązaniach w zakresie przeciwdziałania wspieraniu agresji na Ukrainę oraz służących ochronie bezpieczeństwa narodowego</w:t>
            </w:r>
          </w:p>
        </w:tc>
        <w:tc>
          <w:tcPr>
            <w:tcW w:w="4281" w:type="dxa"/>
          </w:tcPr>
          <w:p w14:paraId="5146D1EA" w14:textId="31CF9EBB"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0C767F">
              <w:rPr>
                <w:rFonts w:ascii="Calibri Light" w:hAnsi="Calibri Light" w:cs="Calibri Light"/>
                <w:sz w:val="21"/>
                <w:szCs w:val="21"/>
              </w:rPr>
              <w:t xml:space="preserve">[   ] Tak, nie podlegam [   ] Nie, podlegam                 </w:t>
            </w:r>
          </w:p>
        </w:tc>
      </w:tr>
      <w:tr w:rsidR="00014BA9" w:rsidRPr="007F48A0" w14:paraId="2E3682AF" w14:textId="77777777" w:rsidTr="00512949">
        <w:tc>
          <w:tcPr>
            <w:tcW w:w="5245" w:type="dxa"/>
          </w:tcPr>
          <w:p w14:paraId="1F49DC3E" w14:textId="77777777" w:rsidR="00014BA9" w:rsidRPr="007F48A0" w:rsidRDefault="00014BA9" w:rsidP="00512949">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Oświadczam, że zachodzą w stosunku do mnie podstawy wykluczenia z postępowania</w:t>
            </w:r>
          </w:p>
        </w:tc>
        <w:tc>
          <w:tcPr>
            <w:tcW w:w="4281" w:type="dxa"/>
          </w:tcPr>
          <w:p w14:paraId="6F92E653"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en-GB"/>
              </w:rPr>
            </w:pPr>
            <w:r w:rsidRPr="007F48A0">
              <w:rPr>
                <w:rFonts w:ascii="Calibri Light" w:eastAsia="Times New Roman" w:hAnsi="Calibri Light" w:cs="Calibri Light"/>
                <w:sz w:val="21"/>
                <w:szCs w:val="21"/>
                <w:lang w:eastAsia="en-GB"/>
              </w:rPr>
              <w:t>[  ] Tak [  ] Nie</w:t>
            </w:r>
          </w:p>
          <w:p w14:paraId="719AFA02" w14:textId="77777777" w:rsidR="00014BA9" w:rsidRPr="007F48A0" w:rsidRDefault="00014BA9" w:rsidP="00512949">
            <w:pPr>
              <w:spacing w:before="120" w:after="120" w:line="24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 xml:space="preserve">Jeżeli tak, proszę podać mającą zastosowanie podstawę wykluczenia spośród wymienionych w art. 109 ust. 1 pkt 4), 5), 6), 8), 9) 10) ustawy </w:t>
            </w:r>
            <w:proofErr w:type="spellStart"/>
            <w:r w:rsidRPr="007F48A0">
              <w:rPr>
                <w:rFonts w:ascii="Calibri Light" w:eastAsia="Times New Roman" w:hAnsi="Calibri Light" w:cs="Calibri Light"/>
                <w:b/>
                <w:sz w:val="21"/>
                <w:szCs w:val="21"/>
                <w:lang w:eastAsia="pl-PL"/>
              </w:rPr>
              <w:t>Pzp</w:t>
            </w:r>
            <w:proofErr w:type="spellEnd"/>
            <w:r w:rsidRPr="007F48A0">
              <w:rPr>
                <w:rFonts w:ascii="Calibri Light" w:eastAsia="Times New Roman" w:hAnsi="Calibri Light" w:cs="Calibri Light"/>
                <w:b/>
                <w:sz w:val="21"/>
                <w:szCs w:val="21"/>
                <w:lang w:eastAsia="pl-PL"/>
              </w:rPr>
              <w:t xml:space="preserve"> oraz art. 7 ust. 1 ustawy o szczególnych rozwiązaniach w zakresie przeciwdziałania wspieraniu agresji na Ukrainę oraz służących ochronie bezpieczeństwa narodowego:</w:t>
            </w:r>
          </w:p>
          <w:p w14:paraId="6176024E"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p w14:paraId="0743539D"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Jednocześnie oświadczam, że w związku z ww.  okolicznością, na podstawie art. 110 ust. 2 ustawy </w:t>
            </w:r>
            <w:proofErr w:type="spellStart"/>
            <w:r w:rsidRPr="007F48A0">
              <w:rPr>
                <w:rFonts w:ascii="Calibri Light" w:eastAsia="Times New Roman" w:hAnsi="Calibri Light" w:cs="Calibri Light"/>
                <w:sz w:val="21"/>
                <w:szCs w:val="21"/>
                <w:lang w:eastAsia="pl-PL"/>
              </w:rPr>
              <w:t>Pzp</w:t>
            </w:r>
            <w:proofErr w:type="spellEnd"/>
            <w:r w:rsidRPr="007F48A0">
              <w:rPr>
                <w:rFonts w:ascii="Calibri Light" w:eastAsia="Times New Roman" w:hAnsi="Calibri Light" w:cs="Calibri Light"/>
                <w:sz w:val="21"/>
                <w:szCs w:val="21"/>
                <w:lang w:eastAsia="pl-PL"/>
              </w:rPr>
              <w:t xml:space="preserve"> podjąłem następujące środki naprawcze i tym samym spełniłem łącznie przesłanki w nim określone:</w:t>
            </w:r>
          </w:p>
          <w:p w14:paraId="3CEB6961" w14:textId="77777777" w:rsidR="00014BA9" w:rsidRPr="007F48A0" w:rsidRDefault="00014BA9" w:rsidP="00512949">
            <w:pPr>
              <w:spacing w:before="120" w:after="120" w:line="24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w:t>
            </w:r>
          </w:p>
        </w:tc>
      </w:tr>
    </w:tbl>
    <w:p w14:paraId="7C40423F" w14:textId="77777777" w:rsidR="00014BA9" w:rsidRPr="007F48A0" w:rsidRDefault="00014BA9" w:rsidP="00014BA9">
      <w:pPr>
        <w:spacing w:after="0" w:line="360" w:lineRule="auto"/>
        <w:jc w:val="both"/>
        <w:rPr>
          <w:rFonts w:ascii="Calibri Light" w:eastAsia="Times New Roman" w:hAnsi="Calibri Light" w:cs="Calibri Light"/>
          <w:i/>
          <w:sz w:val="24"/>
          <w:szCs w:val="24"/>
          <w:lang w:eastAsia="pl-PL"/>
        </w:rPr>
      </w:pPr>
    </w:p>
    <w:p w14:paraId="483A6073" w14:textId="77777777" w:rsidR="00014BA9" w:rsidRPr="007F48A0" w:rsidRDefault="00014BA9" w:rsidP="00014BA9">
      <w:pPr>
        <w:shd w:val="clear" w:color="auto" w:fill="BFBFBF"/>
        <w:spacing w:after="0" w:line="360" w:lineRule="auto"/>
        <w:jc w:val="both"/>
        <w:rPr>
          <w:rFonts w:ascii="Calibri Light" w:eastAsia="Times New Roman" w:hAnsi="Calibri Light" w:cs="Calibri Light"/>
          <w:b/>
          <w:sz w:val="21"/>
          <w:szCs w:val="21"/>
          <w:lang w:eastAsia="pl-PL"/>
        </w:rPr>
      </w:pPr>
      <w:r w:rsidRPr="007F48A0">
        <w:rPr>
          <w:rFonts w:ascii="Calibri Light" w:eastAsia="Times New Roman" w:hAnsi="Calibri Light" w:cs="Calibri Light"/>
          <w:b/>
          <w:sz w:val="21"/>
          <w:szCs w:val="21"/>
          <w:lang w:eastAsia="pl-PL"/>
        </w:rPr>
        <w:t>OŚWIADCZENIE DOTYCZĄCE PODANYCH INFORMACJI:</w:t>
      </w:r>
    </w:p>
    <w:p w14:paraId="0292F578" w14:textId="77777777" w:rsidR="00014BA9" w:rsidRPr="007F48A0" w:rsidRDefault="00014BA9" w:rsidP="00014BA9">
      <w:pPr>
        <w:spacing w:after="0" w:line="360" w:lineRule="auto"/>
        <w:jc w:val="both"/>
        <w:rPr>
          <w:rFonts w:ascii="Calibri Light" w:eastAsia="Times New Roman" w:hAnsi="Calibri Light" w:cs="Calibri Light"/>
          <w:b/>
          <w:sz w:val="24"/>
          <w:szCs w:val="24"/>
          <w:lang w:eastAsia="pl-PL"/>
        </w:rPr>
      </w:pPr>
    </w:p>
    <w:p w14:paraId="5ADFC054" w14:textId="77777777" w:rsidR="00014BA9" w:rsidRPr="007F48A0" w:rsidRDefault="00014BA9" w:rsidP="00014BA9">
      <w:pPr>
        <w:spacing w:after="0" w:line="360" w:lineRule="auto"/>
        <w:jc w:val="both"/>
        <w:rPr>
          <w:rFonts w:ascii="Calibri Light" w:eastAsia="Times New Roman" w:hAnsi="Calibri Light" w:cs="Calibri Light"/>
          <w:sz w:val="21"/>
          <w:szCs w:val="21"/>
          <w:lang w:eastAsia="pl-PL"/>
        </w:rPr>
      </w:pPr>
      <w:r w:rsidRPr="007F48A0">
        <w:rPr>
          <w:rFonts w:ascii="Calibri Light" w:eastAsia="Times New Roman" w:hAnsi="Calibri Light" w:cs="Calibri Light"/>
          <w:sz w:val="21"/>
          <w:szCs w:val="21"/>
          <w:lang w:eastAsia="pl-PL"/>
        </w:rPr>
        <w:t xml:space="preserve">Oświadczam, że wszystkie informacje podane w powyższych oświadczeniach są aktualne </w:t>
      </w:r>
      <w:r w:rsidRPr="007F48A0">
        <w:rPr>
          <w:rFonts w:ascii="Calibri Light" w:eastAsia="Times New Roman" w:hAnsi="Calibri Light" w:cs="Calibri Light"/>
          <w:sz w:val="21"/>
          <w:szCs w:val="21"/>
          <w:lang w:eastAsia="pl-PL"/>
        </w:rPr>
        <w:br/>
        <w:t>i zgodne z prawdą oraz zostały przedstawione z pełną świadomością konsekwencji wprowadzenia zamawiającego w błąd przy przedstawianiu informacji.</w:t>
      </w:r>
    </w:p>
    <w:p w14:paraId="112FFF31" w14:textId="05094A0C" w:rsidR="00014BA9" w:rsidRDefault="00014BA9" w:rsidP="00014BA9">
      <w:pPr>
        <w:suppressAutoHyphens/>
        <w:spacing w:after="0" w:line="360" w:lineRule="auto"/>
        <w:rPr>
          <w:rFonts w:ascii="Calibri Light" w:eastAsia="Times New Roman" w:hAnsi="Calibri Light" w:cs="Calibri Light"/>
          <w:b/>
          <w:kern w:val="1"/>
          <w:sz w:val="24"/>
          <w:szCs w:val="24"/>
          <w:lang w:eastAsia="ar-SA"/>
        </w:rPr>
      </w:pPr>
    </w:p>
    <w:p w14:paraId="506A673B" w14:textId="1D07171B" w:rsidR="00014BA9" w:rsidRDefault="00014BA9" w:rsidP="00014BA9">
      <w:pPr>
        <w:suppressAutoHyphens/>
        <w:spacing w:after="0" w:line="360" w:lineRule="auto"/>
        <w:rPr>
          <w:rFonts w:ascii="Calibri Light" w:eastAsia="Times New Roman" w:hAnsi="Calibri Light" w:cs="Calibri Light"/>
          <w:b/>
          <w:kern w:val="1"/>
          <w:sz w:val="24"/>
          <w:szCs w:val="24"/>
          <w:lang w:eastAsia="ar-SA"/>
        </w:rPr>
      </w:pPr>
    </w:p>
    <w:p w14:paraId="340E2407" w14:textId="77777777" w:rsidR="00014BA9" w:rsidRPr="00014BA9" w:rsidRDefault="00014BA9" w:rsidP="00014BA9">
      <w:pPr>
        <w:suppressAutoHyphens/>
        <w:spacing w:after="0" w:line="360" w:lineRule="auto"/>
        <w:rPr>
          <w:rFonts w:ascii="Calibri Light" w:eastAsia="Times New Roman" w:hAnsi="Calibri Light" w:cs="Calibri Light"/>
          <w:b/>
          <w:color w:val="0070C0"/>
          <w:kern w:val="1"/>
          <w:sz w:val="24"/>
          <w:szCs w:val="24"/>
          <w:lang w:eastAsia="ar-SA"/>
        </w:rPr>
      </w:pPr>
    </w:p>
    <w:p w14:paraId="795DB910"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r w:rsidRPr="00014BA9">
        <w:rPr>
          <w:rFonts w:ascii="Calibri Light" w:eastAsia="Times New Roman" w:hAnsi="Calibri Light" w:cs="Calibri Light"/>
          <w:b/>
          <w:color w:val="0070C0"/>
          <w:kern w:val="1"/>
          <w:sz w:val="24"/>
          <w:szCs w:val="24"/>
          <w:lang w:eastAsia="ar-SA"/>
        </w:rPr>
        <w:lastRenderedPageBreak/>
        <w:t>Załącznik nr 5 do SWZ</w:t>
      </w:r>
    </w:p>
    <w:p w14:paraId="1B9198D8"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5664"/>
      </w:tblGrid>
      <w:tr w:rsidR="00014BA9" w:rsidRPr="00014BA9" w14:paraId="5365F3A6" w14:textId="77777777" w:rsidTr="00512949">
        <w:tc>
          <w:tcPr>
            <w:tcW w:w="3420" w:type="dxa"/>
            <w:tcBorders>
              <w:top w:val="single" w:sz="4" w:space="0" w:color="000000"/>
              <w:left w:val="single" w:sz="4" w:space="0" w:color="000000"/>
              <w:bottom w:val="single" w:sz="4" w:space="0" w:color="000000"/>
            </w:tcBorders>
            <w:shd w:val="clear" w:color="auto" w:fill="FFFFFF"/>
            <w:vAlign w:val="center"/>
          </w:tcPr>
          <w:p w14:paraId="3BA15E07" w14:textId="77777777" w:rsidR="00014BA9" w:rsidRPr="00014BA9" w:rsidRDefault="00014BA9" w:rsidP="00014BA9">
            <w:pPr>
              <w:suppressAutoHyphens/>
              <w:snapToGrid w:val="0"/>
              <w:spacing w:before="120" w:after="120" w:line="240" w:lineRule="auto"/>
              <w:jc w:val="both"/>
              <w:rPr>
                <w:rFonts w:ascii="Calibri Light" w:eastAsia="Times New Roman" w:hAnsi="Calibri Light" w:cs="Calibri Light"/>
                <w:kern w:val="1"/>
                <w:sz w:val="21"/>
                <w:szCs w:val="21"/>
                <w:lang w:eastAsia="ar-SA"/>
              </w:rPr>
            </w:pPr>
          </w:p>
          <w:p w14:paraId="38A0F7ED" w14:textId="77777777" w:rsidR="00014BA9" w:rsidRPr="00014BA9" w:rsidRDefault="00014BA9" w:rsidP="00014BA9">
            <w:pPr>
              <w:suppressAutoHyphens/>
              <w:spacing w:before="120" w:after="12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kern w:val="1"/>
                <w:sz w:val="21"/>
                <w:szCs w:val="21"/>
                <w:lang w:eastAsia="ar-SA"/>
              </w:rPr>
              <w:t>(nazwa Wykonawcy)</w:t>
            </w:r>
          </w:p>
        </w:tc>
        <w:tc>
          <w:tcPr>
            <w:tcW w:w="5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42095"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b/>
                <w:kern w:val="1"/>
                <w:sz w:val="21"/>
                <w:szCs w:val="21"/>
                <w:lang w:eastAsia="ar-SA"/>
              </w:rPr>
            </w:pPr>
          </w:p>
          <w:p w14:paraId="4072B3AB"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b/>
                <w:kern w:val="1"/>
                <w:sz w:val="21"/>
                <w:szCs w:val="21"/>
                <w:lang w:eastAsia="ar-SA"/>
              </w:rPr>
              <w:t xml:space="preserve">OŚWIADCZENIE </w:t>
            </w:r>
          </w:p>
          <w:p w14:paraId="0B63822A" w14:textId="77777777" w:rsidR="00014BA9" w:rsidRPr="00014BA9" w:rsidRDefault="00014BA9" w:rsidP="00014BA9">
            <w:pPr>
              <w:suppressAutoHyphens/>
              <w:spacing w:after="0" w:line="240" w:lineRule="auto"/>
              <w:jc w:val="center"/>
              <w:rPr>
                <w:rFonts w:ascii="Calibri Light" w:eastAsia="Times New Roman" w:hAnsi="Calibri Light" w:cs="Calibri Light"/>
                <w:b/>
                <w:color w:val="FF0000"/>
                <w:kern w:val="1"/>
                <w:sz w:val="21"/>
                <w:szCs w:val="21"/>
                <w:u w:val="single"/>
                <w:lang w:eastAsia="ar-SA"/>
              </w:rPr>
            </w:pPr>
            <w:r w:rsidRPr="00014BA9">
              <w:rPr>
                <w:rFonts w:ascii="Calibri Light" w:eastAsia="Times New Roman" w:hAnsi="Calibri Light" w:cs="Calibri Light"/>
                <w:b/>
                <w:kern w:val="1"/>
                <w:sz w:val="21"/>
                <w:szCs w:val="21"/>
                <w:lang w:eastAsia="ar-SA"/>
              </w:rPr>
              <w:t>dot. potwierdzenia aktualności informacji</w:t>
            </w:r>
          </w:p>
          <w:p w14:paraId="03852CF9"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b/>
                <w:color w:val="FF0000"/>
                <w:kern w:val="1"/>
                <w:sz w:val="21"/>
                <w:szCs w:val="21"/>
                <w:u w:val="single"/>
                <w:lang w:eastAsia="ar-SA"/>
              </w:rPr>
              <w:t>składane na wezwanie Zamawiającego</w:t>
            </w:r>
          </w:p>
          <w:p w14:paraId="271B0A46"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p>
        </w:tc>
      </w:tr>
    </w:tbl>
    <w:p w14:paraId="09410771"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1"/>
          <w:szCs w:val="21"/>
          <w:lang w:eastAsia="ar-SA"/>
        </w:rPr>
      </w:pPr>
    </w:p>
    <w:p w14:paraId="1EC72F41" w14:textId="77777777" w:rsidR="00014BA9" w:rsidRPr="00014BA9" w:rsidRDefault="00014BA9" w:rsidP="00014BA9">
      <w:pPr>
        <w:suppressAutoHyphens/>
        <w:spacing w:after="60" w:line="288" w:lineRule="auto"/>
        <w:ind w:left="709"/>
        <w:jc w:val="center"/>
        <w:rPr>
          <w:rFonts w:ascii="Calibri Light" w:eastAsia="Verdana" w:hAnsi="Calibri Light" w:cs="Calibri Light"/>
          <w:b/>
          <w:color w:val="0070C0"/>
          <w:kern w:val="1"/>
          <w:sz w:val="21"/>
          <w:szCs w:val="21"/>
          <w:lang w:eastAsia="ar-SA"/>
        </w:rPr>
      </w:pPr>
      <w:r w:rsidRPr="00014BA9">
        <w:rPr>
          <w:rFonts w:ascii="Calibri Light" w:eastAsia="Times New Roman" w:hAnsi="Calibri Light" w:cs="Calibri Light"/>
          <w:kern w:val="1"/>
          <w:sz w:val="21"/>
          <w:szCs w:val="21"/>
          <w:lang w:eastAsia="ar-SA"/>
        </w:rPr>
        <w:t>Dotyczy postępowania prowadzonego w trybie podstawowym, którego przedmiotem jest:</w:t>
      </w:r>
    </w:p>
    <w:p w14:paraId="5A6C82BD" w14:textId="77777777" w:rsidR="00014BA9" w:rsidRPr="00014BA9" w:rsidRDefault="00014BA9" w:rsidP="00014BA9">
      <w:pPr>
        <w:suppressAutoHyphens/>
        <w:spacing w:after="0" w:line="355" w:lineRule="auto"/>
        <w:ind w:right="4"/>
        <w:jc w:val="center"/>
        <w:rPr>
          <w:rFonts w:ascii="Calibri Light" w:eastAsia="Verdana" w:hAnsi="Calibri Light" w:cs="Calibri Light"/>
          <w:b/>
          <w:color w:val="0070C0"/>
          <w:kern w:val="1"/>
          <w:sz w:val="21"/>
          <w:szCs w:val="21"/>
          <w:lang w:eastAsia="ar-SA"/>
        </w:rPr>
      </w:pPr>
      <w:r w:rsidRPr="00014BA9">
        <w:rPr>
          <w:rFonts w:ascii="Calibri Light" w:eastAsia="Verdana" w:hAnsi="Calibri Light" w:cs="Calibri Light"/>
          <w:b/>
          <w:color w:val="0070C0"/>
          <w:kern w:val="1"/>
          <w:sz w:val="21"/>
          <w:szCs w:val="21"/>
          <w:lang w:eastAsia="ar-SA"/>
        </w:rPr>
        <w:t xml:space="preserve">„Usługi rekrutacyjne realizowane w celu pozyskania uczestników intensywnego kursu języka angielskiego dla obcokrajowców prowadzonego przez Studium Języków Obcych PW””, </w:t>
      </w:r>
    </w:p>
    <w:p w14:paraId="0FE07A5C" w14:textId="77777777" w:rsidR="00014BA9" w:rsidRPr="00014BA9" w:rsidRDefault="00014BA9" w:rsidP="00014BA9">
      <w:pPr>
        <w:suppressAutoHyphens/>
        <w:spacing w:after="0" w:line="355" w:lineRule="auto"/>
        <w:ind w:right="4"/>
        <w:jc w:val="center"/>
        <w:rPr>
          <w:rFonts w:ascii="Calibri Light" w:eastAsia="Times New Roman" w:hAnsi="Calibri Light" w:cs="Calibri Light"/>
          <w:b/>
          <w:color w:val="FF0000"/>
          <w:kern w:val="1"/>
          <w:sz w:val="16"/>
          <w:szCs w:val="24"/>
          <w:u w:val="single"/>
          <w:lang w:eastAsia="ar-SA"/>
        </w:rPr>
      </w:pPr>
      <w:r w:rsidRPr="00014BA9">
        <w:rPr>
          <w:rFonts w:ascii="Calibri Light" w:eastAsia="Verdana" w:hAnsi="Calibri Light" w:cs="Calibri Light"/>
          <w:b/>
          <w:color w:val="0070C0"/>
          <w:kern w:val="1"/>
          <w:sz w:val="21"/>
          <w:szCs w:val="21"/>
          <w:lang w:eastAsia="ar-SA"/>
        </w:rPr>
        <w:t>sygnatura: SJO/ZP/08/2024/TP</w:t>
      </w:r>
    </w:p>
    <w:p w14:paraId="31C2CBE7" w14:textId="77777777" w:rsidR="00014BA9" w:rsidRPr="00014BA9" w:rsidRDefault="00014BA9" w:rsidP="00014BA9">
      <w:pPr>
        <w:suppressAutoHyphens/>
        <w:spacing w:after="120" w:line="240" w:lineRule="auto"/>
        <w:jc w:val="center"/>
        <w:rPr>
          <w:rFonts w:ascii="Calibri Light" w:eastAsia="Times New Roman" w:hAnsi="Calibri Light" w:cs="Calibri Light"/>
          <w:b/>
          <w:color w:val="FF0000"/>
          <w:kern w:val="1"/>
          <w:sz w:val="16"/>
          <w:szCs w:val="24"/>
          <w:u w:val="single"/>
          <w:lang w:eastAsia="ar-SA"/>
        </w:rPr>
      </w:pPr>
    </w:p>
    <w:p w14:paraId="19152467"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5B2241D5" w14:textId="77777777" w:rsidR="00014BA9" w:rsidRPr="00014BA9" w:rsidRDefault="00014BA9" w:rsidP="00014BA9">
      <w:pPr>
        <w:suppressAutoHyphens/>
        <w:spacing w:after="0" w:line="276" w:lineRule="auto"/>
        <w:ind w:firstLine="709"/>
        <w:jc w:val="both"/>
        <w:rPr>
          <w:rFonts w:ascii="Calibri Light" w:eastAsia="Verdana" w:hAnsi="Calibri Light" w:cs="Calibri Light"/>
          <w:b/>
          <w:color w:val="0070C0"/>
          <w:kern w:val="1"/>
          <w:sz w:val="24"/>
          <w:szCs w:val="24"/>
          <w:lang w:eastAsia="ar-SA"/>
        </w:rPr>
      </w:pPr>
      <w:r w:rsidRPr="00014BA9">
        <w:rPr>
          <w:rFonts w:ascii="Calibri Light" w:eastAsia="Times New Roman" w:hAnsi="Calibri Light" w:cs="Calibri Light"/>
          <w:kern w:val="1"/>
          <w:lang w:eastAsia="ar-SA"/>
        </w:rPr>
        <w:t xml:space="preserve">W odpowiedzi na wezwanie Zamawiającego, oświadczam, że wszystkie informacje podane w oświadczeniu (wstępnym) z dnia ………………., złożonym na podstawie art. 125 ust. 1 ustawy </w:t>
      </w:r>
      <w:proofErr w:type="spellStart"/>
      <w:r w:rsidRPr="00014BA9">
        <w:rPr>
          <w:rFonts w:ascii="Calibri Light" w:eastAsia="Times New Roman" w:hAnsi="Calibri Light" w:cs="Calibri Light"/>
          <w:kern w:val="1"/>
          <w:lang w:eastAsia="ar-SA"/>
        </w:rPr>
        <w:t>Pzp</w:t>
      </w:r>
      <w:proofErr w:type="spellEnd"/>
      <w:r w:rsidRPr="00014BA9">
        <w:rPr>
          <w:rFonts w:ascii="Calibri Light" w:eastAsia="Times New Roman" w:hAnsi="Calibri Light" w:cs="Calibri Light"/>
          <w:kern w:val="1"/>
          <w:lang w:eastAsia="ar-SA"/>
        </w:rPr>
        <w:t xml:space="preserve"> (na potwierdzenie spełniania warunków udziału w postępowaniu oraz braku podstaw wykluczenia określonych w niniejszym postępowaniu) są aktualne i zgodne z prawdą oraz zostały przedstawione z pełną świadomością konsekwencji wprowadzenia Zamawiającego w błąd przy przedstawianiu informacji.</w:t>
      </w:r>
    </w:p>
    <w:p w14:paraId="4C446DFB"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783C1BB5"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34FFF3AD"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A3416AD"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1B56DB18"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6E1FDEF0"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7B8985E"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FBA3FAA"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07293DB8"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43170F8"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07C7AB9F"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120F97DB"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7B415CA9"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158CB0C4"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165FBEF"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507EEA85" w14:textId="77777777" w:rsidR="00014BA9" w:rsidRPr="00014BA9" w:rsidRDefault="00014BA9" w:rsidP="00014BA9">
      <w:pPr>
        <w:suppressAutoHyphens/>
        <w:spacing w:after="0" w:line="360" w:lineRule="auto"/>
        <w:rPr>
          <w:rFonts w:ascii="Calibri Light" w:eastAsia="Times New Roman" w:hAnsi="Calibri Light" w:cs="Calibri Light"/>
          <w:b/>
          <w:color w:val="0070C0"/>
          <w:kern w:val="1"/>
          <w:sz w:val="24"/>
          <w:szCs w:val="24"/>
          <w:lang w:eastAsia="ar-SA"/>
        </w:rPr>
      </w:pPr>
    </w:p>
    <w:p w14:paraId="2FF7E355" w14:textId="1D88E362" w:rsidR="00014BA9" w:rsidRDefault="00014BA9" w:rsidP="00014BA9">
      <w:pPr>
        <w:suppressAutoHyphens/>
        <w:spacing w:after="0" w:line="360" w:lineRule="auto"/>
        <w:rPr>
          <w:rFonts w:ascii="Calibri Light" w:eastAsia="Times New Roman" w:hAnsi="Calibri Light" w:cs="Calibri Light"/>
          <w:b/>
          <w:color w:val="0070C0"/>
          <w:kern w:val="1"/>
          <w:sz w:val="24"/>
          <w:szCs w:val="24"/>
          <w:lang w:eastAsia="ar-SA"/>
        </w:rPr>
      </w:pPr>
    </w:p>
    <w:p w14:paraId="2787DAFA" w14:textId="77777777" w:rsidR="00014BA9" w:rsidRPr="00014BA9" w:rsidRDefault="00014BA9" w:rsidP="00014BA9">
      <w:pPr>
        <w:suppressAutoHyphens/>
        <w:spacing w:after="0" w:line="360" w:lineRule="auto"/>
        <w:rPr>
          <w:rFonts w:ascii="Calibri Light" w:eastAsia="Times New Roman" w:hAnsi="Calibri Light" w:cs="Calibri Light"/>
          <w:b/>
          <w:color w:val="0070C0"/>
          <w:kern w:val="1"/>
          <w:sz w:val="24"/>
          <w:szCs w:val="24"/>
          <w:lang w:eastAsia="ar-SA"/>
        </w:rPr>
      </w:pPr>
    </w:p>
    <w:p w14:paraId="53D906C0"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r w:rsidRPr="00014BA9">
        <w:rPr>
          <w:rFonts w:ascii="Calibri Light" w:eastAsia="Times New Roman" w:hAnsi="Calibri Light" w:cs="Calibri Light"/>
          <w:b/>
          <w:color w:val="0070C0"/>
          <w:kern w:val="1"/>
          <w:sz w:val="24"/>
          <w:szCs w:val="24"/>
          <w:lang w:eastAsia="ar-SA"/>
        </w:rPr>
        <w:lastRenderedPageBreak/>
        <w:t>Załącznik nr 6 do SWZ</w:t>
      </w:r>
    </w:p>
    <w:p w14:paraId="47E4C98B"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3420"/>
        <w:gridCol w:w="5664"/>
      </w:tblGrid>
      <w:tr w:rsidR="00014BA9" w:rsidRPr="00014BA9" w14:paraId="005829F3" w14:textId="77777777" w:rsidTr="00512949">
        <w:tc>
          <w:tcPr>
            <w:tcW w:w="3420" w:type="dxa"/>
            <w:tcBorders>
              <w:top w:val="single" w:sz="4" w:space="0" w:color="000000"/>
              <w:left w:val="single" w:sz="4" w:space="0" w:color="000000"/>
              <w:bottom w:val="single" w:sz="4" w:space="0" w:color="000000"/>
            </w:tcBorders>
            <w:shd w:val="clear" w:color="auto" w:fill="FFFFFF"/>
            <w:vAlign w:val="center"/>
          </w:tcPr>
          <w:p w14:paraId="2F14B283" w14:textId="77777777" w:rsidR="00014BA9" w:rsidRPr="00014BA9" w:rsidRDefault="00014BA9" w:rsidP="00014BA9">
            <w:pPr>
              <w:suppressAutoHyphens/>
              <w:snapToGrid w:val="0"/>
              <w:spacing w:before="120" w:after="120" w:line="240" w:lineRule="auto"/>
              <w:jc w:val="both"/>
              <w:rPr>
                <w:rFonts w:ascii="Calibri Light" w:eastAsia="Times New Roman" w:hAnsi="Calibri Light" w:cs="Calibri Light"/>
                <w:kern w:val="1"/>
                <w:sz w:val="21"/>
                <w:szCs w:val="21"/>
                <w:lang w:eastAsia="ar-SA"/>
              </w:rPr>
            </w:pPr>
          </w:p>
          <w:p w14:paraId="48111D56" w14:textId="77777777" w:rsidR="00014BA9" w:rsidRPr="00014BA9" w:rsidRDefault="00014BA9" w:rsidP="00014BA9">
            <w:pPr>
              <w:suppressAutoHyphens/>
              <w:spacing w:before="120" w:after="12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kern w:val="1"/>
                <w:sz w:val="21"/>
                <w:szCs w:val="21"/>
                <w:lang w:eastAsia="ar-SA"/>
              </w:rPr>
              <w:t>(nazwa Wykonawcy)</w:t>
            </w:r>
          </w:p>
        </w:tc>
        <w:tc>
          <w:tcPr>
            <w:tcW w:w="5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F4C99"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b/>
                <w:kern w:val="1"/>
                <w:sz w:val="21"/>
                <w:szCs w:val="21"/>
                <w:lang w:eastAsia="ar-SA"/>
              </w:rPr>
            </w:pPr>
          </w:p>
          <w:p w14:paraId="214A7A0D" w14:textId="77777777" w:rsidR="00014BA9" w:rsidRPr="00014BA9" w:rsidRDefault="00014BA9" w:rsidP="00014BA9">
            <w:pPr>
              <w:suppressAutoHyphens/>
              <w:spacing w:after="0" w:line="240" w:lineRule="auto"/>
              <w:jc w:val="center"/>
              <w:rPr>
                <w:rFonts w:ascii="Calibri Light" w:eastAsia="Times New Roman" w:hAnsi="Calibri Light" w:cs="Calibri Light"/>
                <w:b/>
                <w:color w:val="FF0000"/>
                <w:kern w:val="1"/>
                <w:sz w:val="21"/>
                <w:szCs w:val="21"/>
                <w:u w:val="single"/>
                <w:lang w:eastAsia="ar-SA"/>
              </w:rPr>
            </w:pPr>
            <w:r w:rsidRPr="00014BA9">
              <w:rPr>
                <w:rFonts w:ascii="Calibri Light" w:eastAsia="Times New Roman" w:hAnsi="Calibri Light" w:cs="Calibri Light"/>
                <w:b/>
                <w:kern w:val="1"/>
                <w:sz w:val="21"/>
                <w:szCs w:val="21"/>
                <w:lang w:eastAsia="ar-SA"/>
              </w:rPr>
              <w:t>WYKAZ USŁUG</w:t>
            </w:r>
          </w:p>
          <w:p w14:paraId="413910DA"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b/>
                <w:color w:val="FF0000"/>
                <w:kern w:val="1"/>
                <w:sz w:val="21"/>
                <w:szCs w:val="21"/>
                <w:u w:val="single"/>
                <w:lang w:eastAsia="ar-SA"/>
              </w:rPr>
              <w:t>składany wraz z ofertą</w:t>
            </w:r>
          </w:p>
          <w:p w14:paraId="454843A7"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p>
        </w:tc>
      </w:tr>
    </w:tbl>
    <w:p w14:paraId="514DFF4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1"/>
          <w:szCs w:val="21"/>
          <w:lang w:eastAsia="ar-SA"/>
        </w:rPr>
      </w:pPr>
    </w:p>
    <w:p w14:paraId="38483DBD" w14:textId="77777777" w:rsidR="00014BA9" w:rsidRPr="00014BA9" w:rsidRDefault="00014BA9" w:rsidP="00014BA9">
      <w:pPr>
        <w:suppressAutoHyphens/>
        <w:spacing w:after="60" w:line="288" w:lineRule="auto"/>
        <w:ind w:left="709"/>
        <w:jc w:val="center"/>
        <w:rPr>
          <w:rFonts w:ascii="Calibri Light" w:eastAsia="Verdana" w:hAnsi="Calibri Light" w:cs="Calibri Light"/>
          <w:b/>
          <w:color w:val="0070C0"/>
          <w:kern w:val="1"/>
          <w:sz w:val="21"/>
          <w:szCs w:val="21"/>
          <w:lang w:eastAsia="ar-SA"/>
        </w:rPr>
      </w:pPr>
      <w:r w:rsidRPr="00014BA9">
        <w:rPr>
          <w:rFonts w:ascii="Calibri Light" w:eastAsia="Times New Roman" w:hAnsi="Calibri Light" w:cs="Calibri Light"/>
          <w:kern w:val="1"/>
          <w:sz w:val="21"/>
          <w:szCs w:val="21"/>
          <w:lang w:eastAsia="ar-SA"/>
        </w:rPr>
        <w:t>Dotyczy postępowania prowadzonego w trybie podstawowym, którego przedmiotem jest:</w:t>
      </w:r>
    </w:p>
    <w:p w14:paraId="46753AD3" w14:textId="77777777" w:rsidR="00014BA9" w:rsidRPr="00014BA9" w:rsidRDefault="00014BA9" w:rsidP="00014BA9">
      <w:pPr>
        <w:suppressAutoHyphens/>
        <w:spacing w:after="0" w:line="355" w:lineRule="auto"/>
        <w:ind w:right="4"/>
        <w:jc w:val="center"/>
        <w:rPr>
          <w:rFonts w:ascii="Calibri Light" w:eastAsia="Verdana" w:hAnsi="Calibri Light" w:cs="Calibri Light"/>
          <w:b/>
          <w:color w:val="0070C0"/>
          <w:kern w:val="1"/>
          <w:sz w:val="21"/>
          <w:szCs w:val="21"/>
          <w:lang w:eastAsia="ar-SA"/>
        </w:rPr>
      </w:pPr>
      <w:r w:rsidRPr="00014BA9">
        <w:rPr>
          <w:rFonts w:ascii="Calibri Light" w:eastAsia="Verdana" w:hAnsi="Calibri Light" w:cs="Calibri Light"/>
          <w:b/>
          <w:color w:val="0070C0"/>
          <w:kern w:val="1"/>
          <w:sz w:val="21"/>
          <w:szCs w:val="21"/>
          <w:lang w:eastAsia="ar-SA"/>
        </w:rPr>
        <w:t xml:space="preserve">„Usługi rekrutacyjne realizowane w celu pozyskania uczestników intensywnego kursu języka angielskiego dla obcokrajowców prowadzonego przez Studium Języków Obcych PW””, </w:t>
      </w:r>
    </w:p>
    <w:p w14:paraId="1A5E8F37" w14:textId="77777777" w:rsidR="00014BA9" w:rsidRPr="00014BA9" w:rsidRDefault="00014BA9" w:rsidP="00014BA9">
      <w:pPr>
        <w:suppressAutoHyphens/>
        <w:spacing w:after="0" w:line="355" w:lineRule="auto"/>
        <w:ind w:right="4"/>
        <w:jc w:val="center"/>
        <w:rPr>
          <w:rFonts w:ascii="Calibri Light" w:eastAsia="Times New Roman" w:hAnsi="Calibri Light" w:cs="Calibri Light"/>
          <w:b/>
          <w:color w:val="FF0000"/>
          <w:kern w:val="1"/>
          <w:sz w:val="16"/>
          <w:szCs w:val="24"/>
          <w:u w:val="single"/>
          <w:lang w:eastAsia="ar-SA"/>
        </w:rPr>
      </w:pPr>
      <w:r w:rsidRPr="00014BA9">
        <w:rPr>
          <w:rFonts w:ascii="Calibri Light" w:eastAsia="Verdana" w:hAnsi="Calibri Light" w:cs="Calibri Light"/>
          <w:b/>
          <w:color w:val="0070C0"/>
          <w:kern w:val="1"/>
          <w:sz w:val="21"/>
          <w:szCs w:val="21"/>
          <w:lang w:eastAsia="ar-SA"/>
        </w:rPr>
        <w:t>sygnatura: SJO/ZP/08/2024/TP</w:t>
      </w:r>
    </w:p>
    <w:p w14:paraId="38A8ED4C" w14:textId="77777777" w:rsidR="00014BA9" w:rsidRPr="00014BA9" w:rsidRDefault="00014BA9" w:rsidP="00014BA9">
      <w:pPr>
        <w:suppressAutoHyphens/>
        <w:spacing w:after="120" w:line="240" w:lineRule="auto"/>
        <w:jc w:val="center"/>
        <w:rPr>
          <w:rFonts w:ascii="Calibri Light" w:eastAsia="Times New Roman" w:hAnsi="Calibri Light" w:cs="Calibri Light"/>
          <w:b/>
          <w:color w:val="FF0000"/>
          <w:kern w:val="1"/>
          <w:sz w:val="16"/>
          <w:szCs w:val="24"/>
          <w:u w:val="single"/>
          <w:lang w:eastAsia="ar-SA"/>
        </w:rPr>
      </w:pPr>
    </w:p>
    <w:p w14:paraId="43A45EEA" w14:textId="77777777" w:rsidR="00014BA9" w:rsidRPr="00014BA9" w:rsidRDefault="00014BA9" w:rsidP="00014BA9">
      <w:pPr>
        <w:suppressAutoHyphens/>
        <w:spacing w:after="0" w:line="240" w:lineRule="auto"/>
        <w:rPr>
          <w:rFonts w:ascii="Arial" w:eastAsia="Calibri" w:hAnsi="Arial" w:cs="Arial"/>
          <w:color w:val="000000"/>
          <w:lang w:eastAsia="ar-SA"/>
        </w:rPr>
      </w:pPr>
    </w:p>
    <w:tbl>
      <w:tblPr>
        <w:tblW w:w="0" w:type="auto"/>
        <w:tblInd w:w="-5" w:type="dxa"/>
        <w:tblLayout w:type="fixed"/>
        <w:tblLook w:val="0000" w:firstRow="0" w:lastRow="0" w:firstColumn="0" w:lastColumn="0" w:noHBand="0" w:noVBand="0"/>
      </w:tblPr>
      <w:tblGrid>
        <w:gridCol w:w="703"/>
        <w:gridCol w:w="2976"/>
        <w:gridCol w:w="2551"/>
        <w:gridCol w:w="2421"/>
      </w:tblGrid>
      <w:tr w:rsidR="00014BA9" w:rsidRPr="00014BA9" w14:paraId="63841626" w14:textId="77777777" w:rsidTr="00512949">
        <w:tc>
          <w:tcPr>
            <w:tcW w:w="703" w:type="dxa"/>
            <w:tcBorders>
              <w:top w:val="single" w:sz="4" w:space="0" w:color="000000"/>
              <w:left w:val="single" w:sz="4" w:space="0" w:color="000000"/>
              <w:bottom w:val="single" w:sz="4" w:space="0" w:color="000000"/>
            </w:tcBorders>
            <w:shd w:val="clear" w:color="auto" w:fill="F2F2F2"/>
            <w:vAlign w:val="center"/>
          </w:tcPr>
          <w:p w14:paraId="13DA1CD7" w14:textId="77777777" w:rsidR="00014BA9" w:rsidRPr="00014BA9" w:rsidRDefault="00014BA9" w:rsidP="00014BA9">
            <w:pPr>
              <w:suppressAutoHyphens/>
              <w:spacing w:after="0" w:line="240" w:lineRule="auto"/>
              <w:jc w:val="center"/>
              <w:rPr>
                <w:rFonts w:ascii="Arial" w:eastAsia="Calibri" w:hAnsi="Arial" w:cs="Arial"/>
                <w:b/>
                <w:bCs/>
                <w:color w:val="000000"/>
                <w:sz w:val="20"/>
                <w:szCs w:val="20"/>
                <w:lang w:eastAsia="ar-SA"/>
              </w:rPr>
            </w:pPr>
            <w:r w:rsidRPr="00014BA9">
              <w:rPr>
                <w:rFonts w:ascii="Arial" w:eastAsia="Calibri" w:hAnsi="Arial" w:cs="Arial"/>
                <w:b/>
                <w:bCs/>
                <w:color w:val="000000"/>
                <w:sz w:val="20"/>
                <w:szCs w:val="20"/>
                <w:lang w:eastAsia="ar-SA"/>
              </w:rPr>
              <w:t>Lp.</w:t>
            </w:r>
          </w:p>
        </w:tc>
        <w:tc>
          <w:tcPr>
            <w:tcW w:w="2976" w:type="dxa"/>
            <w:tcBorders>
              <w:top w:val="single" w:sz="4" w:space="0" w:color="000000"/>
              <w:left w:val="single" w:sz="4" w:space="0" w:color="000000"/>
              <w:bottom w:val="single" w:sz="4" w:space="0" w:color="000000"/>
            </w:tcBorders>
            <w:shd w:val="clear" w:color="auto" w:fill="F2F2F2"/>
            <w:vAlign w:val="center"/>
          </w:tcPr>
          <w:p w14:paraId="319111D0" w14:textId="77777777" w:rsidR="00014BA9" w:rsidRPr="00014BA9" w:rsidRDefault="00014BA9" w:rsidP="00014BA9">
            <w:pPr>
              <w:suppressAutoHyphens/>
              <w:spacing w:after="0" w:line="240" w:lineRule="auto"/>
              <w:jc w:val="center"/>
              <w:rPr>
                <w:rFonts w:ascii="Arial" w:eastAsia="Calibri" w:hAnsi="Arial" w:cs="Arial"/>
                <w:b/>
                <w:bCs/>
                <w:color w:val="000000"/>
                <w:sz w:val="20"/>
                <w:szCs w:val="20"/>
                <w:lang w:eastAsia="ar-SA"/>
              </w:rPr>
            </w:pPr>
            <w:r w:rsidRPr="00014BA9">
              <w:rPr>
                <w:rFonts w:ascii="Arial" w:eastAsia="Calibri" w:hAnsi="Arial" w:cs="Arial"/>
                <w:b/>
                <w:bCs/>
                <w:color w:val="000000"/>
                <w:sz w:val="20"/>
                <w:szCs w:val="20"/>
                <w:lang w:eastAsia="ar-SA"/>
              </w:rPr>
              <w:t>Przedmiot wykonanej usługi (opis potwierdzający spełnianie  wymagań)</w:t>
            </w:r>
          </w:p>
        </w:tc>
        <w:tc>
          <w:tcPr>
            <w:tcW w:w="2551" w:type="dxa"/>
            <w:tcBorders>
              <w:top w:val="single" w:sz="4" w:space="0" w:color="000000"/>
              <w:left w:val="single" w:sz="4" w:space="0" w:color="000000"/>
              <w:bottom w:val="single" w:sz="4" w:space="0" w:color="000000"/>
            </w:tcBorders>
            <w:shd w:val="clear" w:color="auto" w:fill="F2F2F2"/>
            <w:vAlign w:val="center"/>
          </w:tcPr>
          <w:p w14:paraId="25652AC3" w14:textId="77777777" w:rsidR="00014BA9" w:rsidRPr="00014BA9" w:rsidRDefault="00014BA9" w:rsidP="00014BA9">
            <w:pPr>
              <w:suppressAutoHyphens/>
              <w:spacing w:after="0" w:line="240" w:lineRule="auto"/>
              <w:jc w:val="center"/>
              <w:rPr>
                <w:rFonts w:ascii="Arial" w:eastAsia="Calibri" w:hAnsi="Arial" w:cs="Arial"/>
                <w:b/>
                <w:bCs/>
                <w:color w:val="000000"/>
                <w:sz w:val="20"/>
                <w:szCs w:val="20"/>
                <w:lang w:eastAsia="ar-SA"/>
              </w:rPr>
            </w:pPr>
            <w:r w:rsidRPr="00014BA9">
              <w:rPr>
                <w:rFonts w:ascii="Arial" w:eastAsia="Calibri" w:hAnsi="Arial" w:cs="Arial"/>
                <w:b/>
                <w:bCs/>
                <w:color w:val="000000"/>
                <w:sz w:val="20"/>
                <w:szCs w:val="20"/>
                <w:lang w:eastAsia="ar-SA"/>
              </w:rPr>
              <w:t>Podmiot, na rzecz którego usługi zostały wykonane (nazwa i dane teleadresowe podmiotu)</w:t>
            </w:r>
          </w:p>
        </w:tc>
        <w:tc>
          <w:tcPr>
            <w:tcW w:w="24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263848" w14:textId="77777777" w:rsidR="00014BA9" w:rsidRPr="00014BA9" w:rsidRDefault="00014BA9" w:rsidP="00014BA9">
            <w:pPr>
              <w:suppressAutoHyphens/>
              <w:spacing w:after="0" w:line="240" w:lineRule="auto"/>
              <w:jc w:val="center"/>
              <w:rPr>
                <w:rFonts w:ascii="Arial" w:eastAsia="Calibri" w:hAnsi="Arial" w:cs="Arial"/>
                <w:b/>
                <w:bCs/>
                <w:color w:val="000000"/>
                <w:sz w:val="20"/>
                <w:szCs w:val="20"/>
                <w:lang w:eastAsia="ar-SA"/>
              </w:rPr>
            </w:pPr>
            <w:r w:rsidRPr="00014BA9">
              <w:rPr>
                <w:rFonts w:ascii="Arial" w:eastAsia="Calibri" w:hAnsi="Arial" w:cs="Arial"/>
                <w:b/>
                <w:bCs/>
                <w:color w:val="000000"/>
                <w:sz w:val="20"/>
                <w:szCs w:val="20"/>
                <w:lang w:eastAsia="ar-SA"/>
              </w:rPr>
              <w:t>Daty wykonania</w:t>
            </w:r>
          </w:p>
          <w:p w14:paraId="1649F9E6" w14:textId="77777777" w:rsidR="00014BA9" w:rsidRPr="00014BA9" w:rsidRDefault="00014BA9" w:rsidP="00014BA9">
            <w:pPr>
              <w:suppressAutoHyphens/>
              <w:spacing w:after="0" w:line="240" w:lineRule="auto"/>
              <w:jc w:val="center"/>
              <w:rPr>
                <w:rFonts w:ascii="Arial" w:eastAsia="Calibri" w:hAnsi="Arial" w:cs="Arial"/>
                <w:b/>
                <w:bCs/>
                <w:color w:val="000000"/>
                <w:sz w:val="20"/>
                <w:szCs w:val="20"/>
                <w:lang w:eastAsia="ar-SA"/>
              </w:rPr>
            </w:pPr>
            <w:r w:rsidRPr="00014BA9">
              <w:rPr>
                <w:rFonts w:ascii="Arial" w:eastAsia="Calibri" w:hAnsi="Arial" w:cs="Arial"/>
                <w:b/>
                <w:bCs/>
                <w:color w:val="000000"/>
                <w:sz w:val="20"/>
                <w:szCs w:val="20"/>
                <w:lang w:eastAsia="ar-SA"/>
              </w:rPr>
              <w:t xml:space="preserve"> (od DD-MM-RRR </w:t>
            </w:r>
          </w:p>
          <w:p w14:paraId="2F04BAEE" w14:textId="77777777" w:rsidR="00014BA9" w:rsidRPr="00014BA9" w:rsidRDefault="00014BA9" w:rsidP="00014BA9">
            <w:pPr>
              <w:suppressAutoHyphens/>
              <w:spacing w:after="0" w:line="240" w:lineRule="auto"/>
              <w:jc w:val="center"/>
              <w:rPr>
                <w:rFonts w:ascii="Arial" w:eastAsia="Calibri" w:hAnsi="Arial" w:cs="Arial"/>
                <w:color w:val="000000"/>
                <w:sz w:val="24"/>
                <w:szCs w:val="24"/>
                <w:lang w:eastAsia="ar-SA"/>
              </w:rPr>
            </w:pPr>
            <w:r w:rsidRPr="00014BA9">
              <w:rPr>
                <w:rFonts w:ascii="Arial" w:eastAsia="Calibri" w:hAnsi="Arial" w:cs="Arial"/>
                <w:b/>
                <w:bCs/>
                <w:color w:val="000000"/>
                <w:sz w:val="20"/>
                <w:szCs w:val="20"/>
                <w:lang w:eastAsia="ar-SA"/>
              </w:rPr>
              <w:t>do DD-MM-RRR)</w:t>
            </w:r>
          </w:p>
        </w:tc>
      </w:tr>
      <w:tr w:rsidR="00014BA9" w:rsidRPr="00014BA9" w14:paraId="31B22554" w14:textId="77777777" w:rsidTr="00512949">
        <w:tc>
          <w:tcPr>
            <w:tcW w:w="703" w:type="dxa"/>
            <w:tcBorders>
              <w:top w:val="single" w:sz="4" w:space="0" w:color="000000"/>
              <w:left w:val="single" w:sz="4" w:space="0" w:color="000000"/>
              <w:bottom w:val="single" w:sz="4" w:space="0" w:color="000000"/>
            </w:tcBorders>
            <w:shd w:val="clear" w:color="auto" w:fill="auto"/>
          </w:tcPr>
          <w:p w14:paraId="5D5299E7"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976" w:type="dxa"/>
            <w:tcBorders>
              <w:top w:val="single" w:sz="4" w:space="0" w:color="000000"/>
              <w:left w:val="single" w:sz="4" w:space="0" w:color="000000"/>
              <w:bottom w:val="single" w:sz="4" w:space="0" w:color="000000"/>
            </w:tcBorders>
            <w:shd w:val="clear" w:color="auto" w:fill="auto"/>
          </w:tcPr>
          <w:p w14:paraId="44E7148D"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p w14:paraId="700C32B2"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tc>
        <w:tc>
          <w:tcPr>
            <w:tcW w:w="2551" w:type="dxa"/>
            <w:tcBorders>
              <w:top w:val="single" w:sz="4" w:space="0" w:color="000000"/>
              <w:left w:val="single" w:sz="4" w:space="0" w:color="000000"/>
              <w:bottom w:val="single" w:sz="4" w:space="0" w:color="000000"/>
            </w:tcBorders>
            <w:shd w:val="clear" w:color="auto" w:fill="auto"/>
          </w:tcPr>
          <w:p w14:paraId="1F01CFD3"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238EA08E"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r>
      <w:tr w:rsidR="00014BA9" w:rsidRPr="00014BA9" w14:paraId="699F81F7" w14:textId="77777777" w:rsidTr="00512949">
        <w:tc>
          <w:tcPr>
            <w:tcW w:w="703" w:type="dxa"/>
            <w:tcBorders>
              <w:top w:val="single" w:sz="4" w:space="0" w:color="000000"/>
              <w:left w:val="single" w:sz="4" w:space="0" w:color="000000"/>
              <w:bottom w:val="single" w:sz="4" w:space="0" w:color="000000"/>
            </w:tcBorders>
            <w:shd w:val="clear" w:color="auto" w:fill="auto"/>
          </w:tcPr>
          <w:p w14:paraId="1A4ED4C5"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976" w:type="dxa"/>
            <w:tcBorders>
              <w:top w:val="single" w:sz="4" w:space="0" w:color="000000"/>
              <w:left w:val="single" w:sz="4" w:space="0" w:color="000000"/>
              <w:bottom w:val="single" w:sz="4" w:space="0" w:color="000000"/>
            </w:tcBorders>
            <w:shd w:val="clear" w:color="auto" w:fill="auto"/>
          </w:tcPr>
          <w:p w14:paraId="5D454775"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p w14:paraId="45D32EB1"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tc>
        <w:tc>
          <w:tcPr>
            <w:tcW w:w="2551" w:type="dxa"/>
            <w:tcBorders>
              <w:top w:val="single" w:sz="4" w:space="0" w:color="000000"/>
              <w:left w:val="single" w:sz="4" w:space="0" w:color="000000"/>
              <w:bottom w:val="single" w:sz="4" w:space="0" w:color="000000"/>
            </w:tcBorders>
            <w:shd w:val="clear" w:color="auto" w:fill="auto"/>
          </w:tcPr>
          <w:p w14:paraId="51B31850"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EB890FF"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r>
      <w:tr w:rsidR="00014BA9" w:rsidRPr="00014BA9" w14:paraId="3B641934" w14:textId="77777777" w:rsidTr="00512949">
        <w:tc>
          <w:tcPr>
            <w:tcW w:w="703" w:type="dxa"/>
            <w:tcBorders>
              <w:top w:val="single" w:sz="4" w:space="0" w:color="000000"/>
              <w:left w:val="single" w:sz="4" w:space="0" w:color="000000"/>
              <w:bottom w:val="single" w:sz="4" w:space="0" w:color="000000"/>
            </w:tcBorders>
            <w:shd w:val="clear" w:color="auto" w:fill="auto"/>
          </w:tcPr>
          <w:p w14:paraId="2749E02F"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976" w:type="dxa"/>
            <w:tcBorders>
              <w:top w:val="single" w:sz="4" w:space="0" w:color="000000"/>
              <w:left w:val="single" w:sz="4" w:space="0" w:color="000000"/>
              <w:bottom w:val="single" w:sz="4" w:space="0" w:color="000000"/>
            </w:tcBorders>
            <w:shd w:val="clear" w:color="auto" w:fill="auto"/>
          </w:tcPr>
          <w:p w14:paraId="582A43CA"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p w14:paraId="6877789E"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tc>
        <w:tc>
          <w:tcPr>
            <w:tcW w:w="2551" w:type="dxa"/>
            <w:tcBorders>
              <w:top w:val="single" w:sz="4" w:space="0" w:color="000000"/>
              <w:left w:val="single" w:sz="4" w:space="0" w:color="000000"/>
              <w:bottom w:val="single" w:sz="4" w:space="0" w:color="000000"/>
            </w:tcBorders>
            <w:shd w:val="clear" w:color="auto" w:fill="auto"/>
          </w:tcPr>
          <w:p w14:paraId="4A5B363D"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283CB121"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r>
      <w:tr w:rsidR="00014BA9" w:rsidRPr="00014BA9" w14:paraId="0A5175B9" w14:textId="77777777" w:rsidTr="00512949">
        <w:tc>
          <w:tcPr>
            <w:tcW w:w="703" w:type="dxa"/>
            <w:tcBorders>
              <w:top w:val="single" w:sz="4" w:space="0" w:color="000000"/>
              <w:left w:val="single" w:sz="4" w:space="0" w:color="000000"/>
              <w:bottom w:val="single" w:sz="4" w:space="0" w:color="000000"/>
            </w:tcBorders>
            <w:shd w:val="clear" w:color="auto" w:fill="auto"/>
          </w:tcPr>
          <w:p w14:paraId="0A27AE0B"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976" w:type="dxa"/>
            <w:tcBorders>
              <w:top w:val="single" w:sz="4" w:space="0" w:color="000000"/>
              <w:left w:val="single" w:sz="4" w:space="0" w:color="000000"/>
              <w:bottom w:val="single" w:sz="4" w:space="0" w:color="000000"/>
            </w:tcBorders>
            <w:shd w:val="clear" w:color="auto" w:fill="auto"/>
          </w:tcPr>
          <w:p w14:paraId="2F4CA0C8"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p w14:paraId="29C0E8C2"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tc>
        <w:tc>
          <w:tcPr>
            <w:tcW w:w="2551" w:type="dxa"/>
            <w:tcBorders>
              <w:top w:val="single" w:sz="4" w:space="0" w:color="000000"/>
              <w:left w:val="single" w:sz="4" w:space="0" w:color="000000"/>
              <w:bottom w:val="single" w:sz="4" w:space="0" w:color="000000"/>
            </w:tcBorders>
            <w:shd w:val="clear" w:color="auto" w:fill="auto"/>
          </w:tcPr>
          <w:p w14:paraId="68AE149E"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7959EFCD"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r>
      <w:tr w:rsidR="00014BA9" w:rsidRPr="00014BA9" w14:paraId="14CC751B" w14:textId="77777777" w:rsidTr="00512949">
        <w:tc>
          <w:tcPr>
            <w:tcW w:w="703" w:type="dxa"/>
            <w:tcBorders>
              <w:top w:val="single" w:sz="4" w:space="0" w:color="000000"/>
              <w:left w:val="single" w:sz="4" w:space="0" w:color="000000"/>
              <w:bottom w:val="single" w:sz="4" w:space="0" w:color="000000"/>
            </w:tcBorders>
            <w:shd w:val="clear" w:color="auto" w:fill="auto"/>
          </w:tcPr>
          <w:p w14:paraId="721E038F"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976" w:type="dxa"/>
            <w:tcBorders>
              <w:top w:val="single" w:sz="4" w:space="0" w:color="000000"/>
              <w:left w:val="single" w:sz="4" w:space="0" w:color="000000"/>
              <w:bottom w:val="single" w:sz="4" w:space="0" w:color="000000"/>
            </w:tcBorders>
            <w:shd w:val="clear" w:color="auto" w:fill="auto"/>
          </w:tcPr>
          <w:p w14:paraId="047B7E7D"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p w14:paraId="10B02681"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tc>
        <w:tc>
          <w:tcPr>
            <w:tcW w:w="2551" w:type="dxa"/>
            <w:tcBorders>
              <w:top w:val="single" w:sz="4" w:space="0" w:color="000000"/>
              <w:left w:val="single" w:sz="4" w:space="0" w:color="000000"/>
              <w:bottom w:val="single" w:sz="4" w:space="0" w:color="000000"/>
            </w:tcBorders>
            <w:shd w:val="clear" w:color="auto" w:fill="auto"/>
          </w:tcPr>
          <w:p w14:paraId="50C1D2F7"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36C73F19" w14:textId="77777777" w:rsidR="00014BA9" w:rsidRPr="00014BA9" w:rsidRDefault="00014BA9" w:rsidP="00014BA9">
            <w:pPr>
              <w:suppressAutoHyphens/>
              <w:snapToGrid w:val="0"/>
              <w:spacing w:after="0" w:line="240" w:lineRule="auto"/>
              <w:rPr>
                <w:rFonts w:ascii="Arial" w:eastAsia="Calibri" w:hAnsi="Arial" w:cs="Arial"/>
                <w:color w:val="000000"/>
                <w:sz w:val="23"/>
                <w:szCs w:val="23"/>
                <w:lang w:eastAsia="ar-SA"/>
              </w:rPr>
            </w:pPr>
          </w:p>
        </w:tc>
      </w:tr>
    </w:tbl>
    <w:p w14:paraId="02B54A2E" w14:textId="77777777" w:rsidR="00014BA9" w:rsidRPr="00014BA9" w:rsidRDefault="00014BA9" w:rsidP="00014BA9">
      <w:pPr>
        <w:suppressAutoHyphens/>
        <w:spacing w:after="0" w:line="240" w:lineRule="auto"/>
        <w:rPr>
          <w:rFonts w:ascii="Arial" w:eastAsia="Calibri" w:hAnsi="Arial" w:cs="Arial"/>
          <w:color w:val="000000"/>
          <w:sz w:val="23"/>
          <w:szCs w:val="23"/>
          <w:lang w:eastAsia="ar-SA"/>
        </w:rPr>
      </w:pPr>
    </w:p>
    <w:p w14:paraId="7FEB711E" w14:textId="77777777" w:rsidR="00014BA9" w:rsidRPr="00014BA9" w:rsidRDefault="00014BA9" w:rsidP="00014BA9">
      <w:pPr>
        <w:suppressAutoHyphens/>
        <w:spacing w:after="0" w:line="240" w:lineRule="auto"/>
        <w:ind w:left="284" w:right="281"/>
        <w:jc w:val="both"/>
        <w:rPr>
          <w:rFonts w:ascii="Calibri Light" w:eastAsia="Times New Roman" w:hAnsi="Calibri Light" w:cs="Calibri Light"/>
          <w:b/>
          <w:kern w:val="1"/>
          <w:u w:val="single"/>
          <w:lang w:eastAsia="ar-SA"/>
        </w:rPr>
      </w:pPr>
      <w:r w:rsidRPr="00014BA9">
        <w:rPr>
          <w:rFonts w:ascii="Calibri Light" w:eastAsia="Times New Roman" w:hAnsi="Calibri Light" w:cs="Calibri Light"/>
          <w:b/>
          <w:i/>
          <w:color w:val="FF0000"/>
          <w:kern w:val="1"/>
          <w:lang w:eastAsia="ar-SA"/>
        </w:rPr>
        <w:t xml:space="preserve">Na potwierdzenie zrealizowania wykazanych powyżej usług Wykonawca załączy dowody potwierdzające, że wykazane usługi zostały wykonane należycie.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014BA9">
        <w:rPr>
          <w:rFonts w:ascii="Calibri Light" w:eastAsia="Times New Roman" w:hAnsi="Calibri Light" w:cs="Calibri Light"/>
          <w:b/>
          <w:i/>
          <w:kern w:val="1"/>
          <w:lang w:eastAsia="ar-SA"/>
        </w:rPr>
        <w:t>W przypadku świadczeń powtarzających się lub ciągłych nadal wykonywanych referencje bądź inne dokumenty potwierdzające ich należyte wykonywanie powinny być wystawione w okresie ostatnich 3 miesięcy.</w:t>
      </w:r>
    </w:p>
    <w:p w14:paraId="065F84C4" w14:textId="77777777" w:rsidR="00014BA9" w:rsidRPr="00014BA9" w:rsidRDefault="00014BA9" w:rsidP="00014BA9">
      <w:pPr>
        <w:suppressAutoHyphens/>
        <w:spacing w:after="0" w:line="276" w:lineRule="auto"/>
        <w:ind w:left="284" w:right="281"/>
        <w:jc w:val="both"/>
        <w:rPr>
          <w:rFonts w:ascii="Calibri Light" w:eastAsia="Times New Roman" w:hAnsi="Calibri Light" w:cs="Calibri Light"/>
          <w:b/>
          <w:kern w:val="1"/>
          <w:u w:val="single"/>
          <w:lang w:eastAsia="ar-SA"/>
        </w:rPr>
      </w:pPr>
    </w:p>
    <w:p w14:paraId="1974F6CC" w14:textId="77777777" w:rsidR="00014BA9" w:rsidRPr="00014BA9" w:rsidRDefault="00014BA9" w:rsidP="00014BA9">
      <w:pPr>
        <w:suppressAutoHyphens/>
        <w:spacing w:after="0" w:line="276" w:lineRule="auto"/>
        <w:ind w:left="284" w:right="281"/>
        <w:jc w:val="both"/>
        <w:rPr>
          <w:rFonts w:ascii="Calibri Light" w:eastAsia="Times New Roman" w:hAnsi="Calibri Light" w:cs="Calibri Light"/>
          <w:color w:val="000000"/>
          <w:kern w:val="1"/>
          <w:lang w:eastAsia="ar-SA"/>
        </w:rPr>
      </w:pPr>
    </w:p>
    <w:p w14:paraId="372CAE4D" w14:textId="77777777" w:rsidR="00014BA9" w:rsidRPr="00014BA9" w:rsidRDefault="00014BA9" w:rsidP="00014BA9">
      <w:pPr>
        <w:suppressAutoHyphens/>
        <w:spacing w:after="0" w:line="276" w:lineRule="auto"/>
        <w:ind w:left="284" w:right="281"/>
        <w:jc w:val="both"/>
        <w:rPr>
          <w:rFonts w:ascii="Calibri Light" w:eastAsia="Times New Roman" w:hAnsi="Calibri Light" w:cs="Calibri Light"/>
          <w:b/>
          <w:color w:val="0070C0"/>
          <w:kern w:val="1"/>
          <w:sz w:val="24"/>
          <w:szCs w:val="24"/>
          <w:lang w:eastAsia="ar-SA"/>
        </w:rPr>
      </w:pPr>
      <w:r w:rsidRPr="00014BA9">
        <w:rPr>
          <w:rFonts w:ascii="Calibri Light" w:eastAsia="Times New Roman" w:hAnsi="Calibri Light" w:cs="Calibri Light"/>
          <w:color w:val="000000"/>
          <w:kern w:val="1"/>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2790AC"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30E5E203"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7E1C6A86"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232F83ED"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70E4EEA4"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4"/>
          <w:szCs w:val="24"/>
          <w:lang w:eastAsia="ar-SA"/>
        </w:rPr>
      </w:pPr>
    </w:p>
    <w:p w14:paraId="19A3F7BA"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1"/>
          <w:szCs w:val="21"/>
          <w:lang w:eastAsia="ar-SA"/>
        </w:rPr>
      </w:pPr>
      <w:r w:rsidRPr="00014BA9">
        <w:rPr>
          <w:rFonts w:ascii="Calibri Light" w:eastAsia="Times New Roman" w:hAnsi="Calibri Light" w:cs="Calibri Light"/>
          <w:b/>
          <w:color w:val="0070C0"/>
          <w:kern w:val="1"/>
          <w:sz w:val="24"/>
          <w:szCs w:val="24"/>
          <w:lang w:eastAsia="ar-SA"/>
        </w:rPr>
        <w:lastRenderedPageBreak/>
        <w:t>Załącznik nr 7 do SWZ</w:t>
      </w:r>
    </w:p>
    <w:p w14:paraId="42634EA5" w14:textId="77777777" w:rsidR="00014BA9" w:rsidRPr="00014BA9" w:rsidRDefault="00014BA9" w:rsidP="00014BA9">
      <w:pPr>
        <w:suppressAutoHyphens/>
        <w:spacing w:after="0" w:line="360" w:lineRule="auto"/>
        <w:jc w:val="right"/>
        <w:rPr>
          <w:rFonts w:ascii="Calibri Light" w:eastAsia="Times New Roman" w:hAnsi="Calibri Light" w:cs="Calibri Light"/>
          <w:b/>
          <w:color w:val="0070C0"/>
          <w:kern w:val="1"/>
          <w:sz w:val="21"/>
          <w:szCs w:val="21"/>
          <w:lang w:eastAsia="ar-SA"/>
        </w:rPr>
      </w:pPr>
    </w:p>
    <w:p w14:paraId="76CCF2FE" w14:textId="77777777" w:rsidR="00014BA9" w:rsidRPr="00014BA9" w:rsidRDefault="00014BA9" w:rsidP="00014BA9">
      <w:pPr>
        <w:suppressAutoHyphens/>
        <w:spacing w:after="0" w:line="100" w:lineRule="atLeast"/>
        <w:jc w:val="both"/>
        <w:rPr>
          <w:rFonts w:ascii="Calibri Light" w:eastAsia="Times" w:hAnsi="Calibri Light" w:cs="Calibri Light"/>
          <w:b/>
          <w:sz w:val="21"/>
          <w:szCs w:val="21"/>
          <w:lang w:eastAsia="ar-SA"/>
        </w:rPr>
      </w:pPr>
      <w:bookmarkStart w:id="16" w:name="_Hlk29737640"/>
      <w:bookmarkEnd w:id="16"/>
    </w:p>
    <w:tbl>
      <w:tblPr>
        <w:tblW w:w="0" w:type="auto"/>
        <w:tblInd w:w="70" w:type="dxa"/>
        <w:tblLayout w:type="fixed"/>
        <w:tblCellMar>
          <w:left w:w="70" w:type="dxa"/>
          <w:right w:w="70" w:type="dxa"/>
        </w:tblCellMar>
        <w:tblLook w:val="0000" w:firstRow="0" w:lastRow="0" w:firstColumn="0" w:lastColumn="0" w:noHBand="0" w:noVBand="0"/>
      </w:tblPr>
      <w:tblGrid>
        <w:gridCol w:w="9104"/>
      </w:tblGrid>
      <w:tr w:rsidR="00014BA9" w:rsidRPr="00014BA9" w14:paraId="0A3C8743" w14:textId="77777777" w:rsidTr="00512949">
        <w:trPr>
          <w:trHeight w:val="870"/>
        </w:trPr>
        <w:tc>
          <w:tcPr>
            <w:tcW w:w="9104" w:type="dxa"/>
            <w:tcBorders>
              <w:top w:val="single" w:sz="4" w:space="0" w:color="000000"/>
              <w:left w:val="single" w:sz="4" w:space="0" w:color="000000"/>
              <w:bottom w:val="single" w:sz="4" w:space="0" w:color="000000"/>
              <w:right w:val="single" w:sz="4" w:space="0" w:color="000000"/>
            </w:tcBorders>
            <w:shd w:val="clear" w:color="auto" w:fill="BDD6EE"/>
            <w:vAlign w:val="bottom"/>
          </w:tcPr>
          <w:p w14:paraId="2F92FF6C" w14:textId="77777777" w:rsidR="00014BA9" w:rsidRPr="00014BA9" w:rsidRDefault="00014BA9" w:rsidP="00014BA9">
            <w:pPr>
              <w:suppressAutoHyphens/>
              <w:snapToGrid w:val="0"/>
              <w:spacing w:after="0" w:line="240" w:lineRule="auto"/>
              <w:jc w:val="center"/>
              <w:rPr>
                <w:rFonts w:ascii="Calibri Light" w:eastAsia="Times New Roman" w:hAnsi="Calibri Light" w:cs="Calibri Light"/>
                <w:kern w:val="1"/>
                <w:sz w:val="21"/>
                <w:szCs w:val="21"/>
                <w:lang w:eastAsia="ar-SA"/>
              </w:rPr>
            </w:pPr>
          </w:p>
          <w:p w14:paraId="355DA388" w14:textId="77777777" w:rsidR="00014BA9" w:rsidRPr="00014BA9" w:rsidRDefault="00014BA9" w:rsidP="00014BA9">
            <w:pPr>
              <w:suppressAutoHyphens/>
              <w:spacing w:after="0" w:line="240" w:lineRule="auto"/>
              <w:jc w:val="center"/>
              <w:rPr>
                <w:rFonts w:ascii="Calibri Light" w:eastAsia="Times New Roman" w:hAnsi="Calibri Light" w:cs="Calibri Light"/>
                <w:b/>
                <w:kern w:val="1"/>
                <w:sz w:val="21"/>
                <w:szCs w:val="21"/>
                <w:lang w:eastAsia="ar-SA"/>
              </w:rPr>
            </w:pPr>
            <w:r w:rsidRPr="00014BA9">
              <w:rPr>
                <w:rFonts w:ascii="Calibri Light" w:eastAsia="Times New Roman" w:hAnsi="Calibri Light" w:cs="Calibri Light"/>
                <w:b/>
                <w:bCs/>
                <w:kern w:val="1"/>
                <w:sz w:val="21"/>
                <w:szCs w:val="21"/>
                <w:lang w:eastAsia="ar-SA"/>
              </w:rPr>
              <w:t xml:space="preserve">OŚWIADCZENIE WYKONAWCÓW WSPÓLNIE UBIEGAJĄCYCH SIĘ O UDZIELENIE ZAMÓWIENIA, Z KTÓREGO WYNIKA, KTÓRE ROBOTY BUDOWLANE, DOSTAWY LUB USŁUGI WYKONAJĄ POSZCZEGÓLNI WYKONAWCY </w:t>
            </w:r>
          </w:p>
          <w:p w14:paraId="64577551" w14:textId="77777777" w:rsidR="00014BA9" w:rsidRPr="00014BA9" w:rsidRDefault="00014BA9" w:rsidP="00014BA9">
            <w:pPr>
              <w:suppressAutoHyphens/>
              <w:spacing w:after="0" w:line="100" w:lineRule="atLeast"/>
              <w:jc w:val="both"/>
              <w:rPr>
                <w:rFonts w:ascii="Calibri Light" w:eastAsia="Times New Roman" w:hAnsi="Calibri Light" w:cs="Calibri Light"/>
                <w:b/>
                <w:sz w:val="21"/>
                <w:szCs w:val="21"/>
                <w:lang w:eastAsia="ar-SA"/>
              </w:rPr>
            </w:pPr>
          </w:p>
        </w:tc>
      </w:tr>
    </w:tbl>
    <w:p w14:paraId="4F1DB8DB" w14:textId="77777777" w:rsidR="00014BA9" w:rsidRPr="00014BA9" w:rsidRDefault="00014BA9" w:rsidP="00014BA9">
      <w:pPr>
        <w:widowControl w:val="0"/>
        <w:suppressAutoHyphens/>
        <w:spacing w:after="0" w:line="360" w:lineRule="auto"/>
        <w:jc w:val="center"/>
        <w:rPr>
          <w:rFonts w:ascii="Calibri" w:eastAsia="Times New Roman" w:hAnsi="Calibri" w:cs="Calibri"/>
          <w:kern w:val="1"/>
          <w:sz w:val="21"/>
          <w:szCs w:val="21"/>
          <w:lang w:eastAsia="ar-SA"/>
        </w:rPr>
      </w:pPr>
    </w:p>
    <w:p w14:paraId="42498725" w14:textId="77777777" w:rsidR="00014BA9" w:rsidRPr="00014BA9" w:rsidRDefault="00014BA9" w:rsidP="00014BA9">
      <w:pPr>
        <w:widowControl w:val="0"/>
        <w:suppressAutoHyphens/>
        <w:spacing w:after="0" w:line="360" w:lineRule="auto"/>
        <w:jc w:val="center"/>
        <w:rPr>
          <w:rFonts w:ascii="Calibri Light" w:eastAsia="Verdana" w:hAnsi="Calibri Light" w:cs="Calibri Light"/>
          <w:b/>
          <w:color w:val="0070C0"/>
          <w:kern w:val="1"/>
          <w:sz w:val="21"/>
          <w:szCs w:val="21"/>
          <w:lang w:eastAsia="ar-SA"/>
        </w:rPr>
      </w:pPr>
      <w:r w:rsidRPr="00014BA9">
        <w:rPr>
          <w:rFonts w:ascii="Calibri" w:eastAsia="Times New Roman" w:hAnsi="Calibri" w:cs="Calibri"/>
          <w:kern w:val="1"/>
          <w:sz w:val="21"/>
          <w:szCs w:val="21"/>
          <w:lang w:eastAsia="ar-SA"/>
        </w:rPr>
        <w:t>dotyczy zamówienia pod nazwą:</w:t>
      </w:r>
    </w:p>
    <w:p w14:paraId="19D26B43" w14:textId="77777777" w:rsidR="00014BA9" w:rsidRPr="00014BA9" w:rsidRDefault="00014BA9" w:rsidP="00014BA9">
      <w:pPr>
        <w:suppressAutoHyphens/>
        <w:spacing w:before="120" w:after="0" w:line="100" w:lineRule="atLeast"/>
        <w:ind w:left="720"/>
        <w:jc w:val="center"/>
        <w:rPr>
          <w:rFonts w:ascii="Calibri Light" w:eastAsia="Times New Roman" w:hAnsi="Calibri Light" w:cs="Calibri Light"/>
          <w:sz w:val="21"/>
          <w:szCs w:val="21"/>
          <w:lang w:eastAsia="ar-SA"/>
        </w:rPr>
      </w:pPr>
      <w:r w:rsidRPr="00014BA9">
        <w:rPr>
          <w:rFonts w:ascii="Calibri Light" w:eastAsia="Verdana" w:hAnsi="Calibri Light" w:cs="Calibri Light"/>
          <w:b/>
          <w:color w:val="0070C0"/>
          <w:sz w:val="21"/>
          <w:szCs w:val="21"/>
          <w:lang w:eastAsia="ar-SA"/>
        </w:rPr>
        <w:t>„Usługi rekrutacyjne realizowane w celu pozyskania uczestników intensywnego kursu języka angielskiego dla obcokrajowców prowadzonego przez Studium Języków Obcych PW””, sygnatura: SJO/ZP/08/2024/TP</w:t>
      </w:r>
    </w:p>
    <w:p w14:paraId="3869B47E"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Oświadczam w imieniu wykonawców wspólnie ubiegających się o udzielenie zamówienia, że niżej wymienieni poszczególni wykonawcy będą wykonywać roboty budowlane, dostawy lub usługi jak w wykazie poniżej:</w:t>
      </w:r>
    </w:p>
    <w:p w14:paraId="4A3E26BB" w14:textId="77777777" w:rsidR="00014BA9" w:rsidRPr="00014BA9" w:rsidRDefault="00014BA9" w:rsidP="00014BA9">
      <w:pPr>
        <w:suppressAutoHyphens/>
        <w:spacing w:after="0" w:line="240" w:lineRule="auto"/>
        <w:rPr>
          <w:rFonts w:ascii="Calibri Light" w:eastAsia="Times New Roman" w:hAnsi="Calibri Light" w:cs="Calibri Light"/>
          <w:kern w:val="1"/>
          <w:sz w:val="21"/>
          <w:szCs w:val="21"/>
          <w:lang w:eastAsia="ar-SA"/>
        </w:rPr>
      </w:pPr>
    </w:p>
    <w:p w14:paraId="4D60AF6C" w14:textId="77777777" w:rsidR="00014BA9" w:rsidRPr="00014BA9" w:rsidRDefault="00014BA9" w:rsidP="00014BA9">
      <w:pPr>
        <w:suppressAutoHyphens/>
        <w:spacing w:after="0" w:line="240" w:lineRule="auto"/>
        <w:rPr>
          <w:rFonts w:ascii="Calibri Light" w:eastAsia="Times New Roman" w:hAnsi="Calibri Light" w:cs="Calibri Light"/>
          <w:kern w:val="1"/>
          <w:sz w:val="21"/>
          <w:szCs w:val="21"/>
          <w:lang w:eastAsia="ar-SA"/>
        </w:rPr>
      </w:pPr>
    </w:p>
    <w:p w14:paraId="113693C2" w14:textId="77777777" w:rsidR="00014BA9" w:rsidRPr="00014BA9" w:rsidRDefault="00014BA9" w:rsidP="00014BA9">
      <w:pPr>
        <w:suppressAutoHyphens/>
        <w:spacing w:after="0" w:line="240" w:lineRule="auto"/>
        <w:rPr>
          <w:rFonts w:ascii="Calibri Light" w:eastAsia="Calibri" w:hAnsi="Calibri Light" w:cs="Calibri Light"/>
          <w:kern w:val="1"/>
          <w:sz w:val="21"/>
          <w:szCs w:val="21"/>
          <w:lang w:eastAsia="ar-SA"/>
        </w:rPr>
      </w:pPr>
    </w:p>
    <w:tbl>
      <w:tblPr>
        <w:tblW w:w="0" w:type="auto"/>
        <w:tblInd w:w="108" w:type="dxa"/>
        <w:tblLayout w:type="fixed"/>
        <w:tblLook w:val="0000" w:firstRow="0" w:lastRow="0" w:firstColumn="0" w:lastColumn="0" w:noHBand="0" w:noVBand="0"/>
      </w:tblPr>
      <w:tblGrid>
        <w:gridCol w:w="474"/>
        <w:gridCol w:w="4084"/>
        <w:gridCol w:w="4514"/>
      </w:tblGrid>
      <w:tr w:rsidR="00014BA9" w:rsidRPr="00014BA9" w14:paraId="1ADDBCFF" w14:textId="77777777" w:rsidTr="00512949">
        <w:trPr>
          <w:trHeight w:val="429"/>
        </w:trPr>
        <w:tc>
          <w:tcPr>
            <w:tcW w:w="474" w:type="dxa"/>
            <w:tcBorders>
              <w:top w:val="single" w:sz="4" w:space="0" w:color="000000"/>
              <w:left w:val="single" w:sz="4" w:space="0" w:color="000000"/>
              <w:bottom w:val="single" w:sz="4" w:space="0" w:color="000000"/>
            </w:tcBorders>
            <w:shd w:val="clear" w:color="auto" w:fill="FFFFFF"/>
            <w:vAlign w:val="center"/>
          </w:tcPr>
          <w:p w14:paraId="75CF44ED" w14:textId="77777777" w:rsidR="00014BA9" w:rsidRPr="00014BA9" w:rsidRDefault="00014BA9" w:rsidP="00014BA9">
            <w:pPr>
              <w:suppressAutoHyphens/>
              <w:spacing w:after="0" w:line="240" w:lineRule="auto"/>
              <w:jc w:val="center"/>
              <w:rPr>
                <w:rFonts w:ascii="Calibri Light" w:eastAsia="Calibri" w:hAnsi="Calibri Light" w:cs="Calibri Light"/>
                <w:b/>
                <w:bCs/>
                <w:kern w:val="1"/>
                <w:sz w:val="21"/>
                <w:szCs w:val="21"/>
                <w:lang w:eastAsia="ar-SA"/>
              </w:rPr>
            </w:pPr>
            <w:r w:rsidRPr="00014BA9">
              <w:rPr>
                <w:rFonts w:ascii="Calibri Light" w:eastAsia="Calibri" w:hAnsi="Calibri Light" w:cs="Calibri Light"/>
                <w:b/>
                <w:bCs/>
                <w:kern w:val="1"/>
                <w:sz w:val="21"/>
                <w:szCs w:val="21"/>
                <w:lang w:eastAsia="ar-SA"/>
              </w:rPr>
              <w:t>l.p.</w:t>
            </w:r>
          </w:p>
        </w:tc>
        <w:tc>
          <w:tcPr>
            <w:tcW w:w="4084" w:type="dxa"/>
            <w:tcBorders>
              <w:top w:val="single" w:sz="4" w:space="0" w:color="000000"/>
              <w:left w:val="single" w:sz="4" w:space="0" w:color="000000"/>
              <w:bottom w:val="single" w:sz="4" w:space="0" w:color="000000"/>
            </w:tcBorders>
            <w:shd w:val="clear" w:color="auto" w:fill="FFFFFF"/>
            <w:vAlign w:val="center"/>
          </w:tcPr>
          <w:p w14:paraId="2B9434EE" w14:textId="77777777" w:rsidR="00014BA9" w:rsidRPr="00014BA9" w:rsidRDefault="00014BA9" w:rsidP="00014BA9">
            <w:pPr>
              <w:suppressAutoHyphens/>
              <w:spacing w:after="0" w:line="240" w:lineRule="auto"/>
              <w:jc w:val="center"/>
              <w:rPr>
                <w:rFonts w:ascii="Calibri Light" w:eastAsia="Calibri" w:hAnsi="Calibri Light" w:cs="Calibri Light"/>
                <w:b/>
                <w:bCs/>
                <w:kern w:val="1"/>
                <w:sz w:val="21"/>
                <w:szCs w:val="21"/>
                <w:lang w:eastAsia="ar-SA"/>
              </w:rPr>
            </w:pPr>
            <w:r w:rsidRPr="00014BA9">
              <w:rPr>
                <w:rFonts w:ascii="Calibri Light" w:eastAsia="Calibri" w:hAnsi="Calibri Light" w:cs="Calibri Light"/>
                <w:b/>
                <w:bCs/>
                <w:kern w:val="1"/>
                <w:sz w:val="21"/>
                <w:szCs w:val="21"/>
                <w:lang w:eastAsia="ar-SA"/>
              </w:rPr>
              <w:t>Nazwa wykonawcy wspólnie ubiegającego się o udzielenie zamówienia</w:t>
            </w:r>
          </w:p>
        </w:tc>
        <w:tc>
          <w:tcPr>
            <w:tcW w:w="4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F599D" w14:textId="77777777" w:rsidR="00014BA9" w:rsidRPr="00014BA9" w:rsidRDefault="00014BA9" w:rsidP="00014BA9">
            <w:pPr>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Calibri" w:hAnsi="Calibri Light" w:cs="Calibri Light"/>
                <w:b/>
                <w:bCs/>
                <w:kern w:val="1"/>
                <w:sz w:val="21"/>
                <w:szCs w:val="21"/>
                <w:lang w:eastAsia="ar-SA"/>
              </w:rPr>
              <w:t>Wykonywana przez tego wykonawcę część  robót budowlanych, dostaw lub usług</w:t>
            </w:r>
          </w:p>
        </w:tc>
      </w:tr>
      <w:tr w:rsidR="00014BA9" w:rsidRPr="00014BA9" w14:paraId="6BCB7708" w14:textId="77777777" w:rsidTr="00512949">
        <w:trPr>
          <w:trHeight w:val="637"/>
        </w:trPr>
        <w:tc>
          <w:tcPr>
            <w:tcW w:w="474" w:type="dxa"/>
            <w:tcBorders>
              <w:top w:val="single" w:sz="4" w:space="0" w:color="000000"/>
              <w:left w:val="single" w:sz="4" w:space="0" w:color="000000"/>
              <w:bottom w:val="single" w:sz="4" w:space="0" w:color="000000"/>
            </w:tcBorders>
            <w:shd w:val="clear" w:color="auto" w:fill="FFFFFF"/>
            <w:vAlign w:val="center"/>
          </w:tcPr>
          <w:p w14:paraId="47A837E9" w14:textId="77777777" w:rsidR="00014BA9" w:rsidRPr="00014BA9" w:rsidRDefault="00014BA9" w:rsidP="00014BA9">
            <w:pPr>
              <w:suppressAutoHyphens/>
              <w:spacing w:after="0" w:line="240" w:lineRule="auto"/>
              <w:rPr>
                <w:rFonts w:ascii="Calibri Light" w:eastAsia="Calibri" w:hAnsi="Calibri Light" w:cs="Calibri Light"/>
                <w:kern w:val="1"/>
                <w:sz w:val="21"/>
                <w:szCs w:val="21"/>
                <w:lang w:eastAsia="ar-SA"/>
              </w:rPr>
            </w:pPr>
            <w:r w:rsidRPr="00014BA9">
              <w:rPr>
                <w:rFonts w:ascii="Calibri Light" w:eastAsia="Calibri" w:hAnsi="Calibri Light" w:cs="Calibri Light"/>
                <w:kern w:val="1"/>
                <w:sz w:val="21"/>
                <w:szCs w:val="21"/>
                <w:lang w:eastAsia="ar-SA"/>
              </w:rPr>
              <w:t>1.</w:t>
            </w:r>
          </w:p>
        </w:tc>
        <w:tc>
          <w:tcPr>
            <w:tcW w:w="4084" w:type="dxa"/>
            <w:tcBorders>
              <w:top w:val="single" w:sz="4" w:space="0" w:color="000000"/>
              <w:left w:val="single" w:sz="4" w:space="0" w:color="000000"/>
              <w:bottom w:val="single" w:sz="4" w:space="0" w:color="000000"/>
            </w:tcBorders>
            <w:shd w:val="clear" w:color="auto" w:fill="FFFFFF"/>
            <w:vAlign w:val="center"/>
          </w:tcPr>
          <w:p w14:paraId="1B75C51B" w14:textId="77777777" w:rsidR="00014BA9" w:rsidRPr="00014BA9" w:rsidRDefault="00014BA9" w:rsidP="00014BA9">
            <w:pPr>
              <w:suppressAutoHyphens/>
              <w:snapToGrid w:val="0"/>
              <w:spacing w:after="0" w:line="240" w:lineRule="auto"/>
              <w:rPr>
                <w:rFonts w:ascii="Calibri Light" w:eastAsia="Calibri" w:hAnsi="Calibri Light" w:cs="Calibri Light"/>
                <w:kern w:val="1"/>
                <w:sz w:val="21"/>
                <w:szCs w:val="21"/>
                <w:lang w:eastAsia="ar-SA"/>
              </w:rPr>
            </w:pPr>
          </w:p>
        </w:tc>
        <w:tc>
          <w:tcPr>
            <w:tcW w:w="4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76006" w14:textId="77777777" w:rsidR="00014BA9" w:rsidRPr="00014BA9" w:rsidRDefault="00014BA9" w:rsidP="00014BA9">
            <w:pPr>
              <w:suppressAutoHyphens/>
              <w:snapToGrid w:val="0"/>
              <w:spacing w:after="0" w:line="240" w:lineRule="auto"/>
              <w:jc w:val="center"/>
              <w:rPr>
                <w:rFonts w:ascii="Calibri Light" w:eastAsia="Calibri" w:hAnsi="Calibri Light" w:cs="Calibri Light"/>
                <w:kern w:val="1"/>
                <w:sz w:val="21"/>
                <w:szCs w:val="21"/>
                <w:lang w:eastAsia="ar-SA"/>
              </w:rPr>
            </w:pPr>
          </w:p>
        </w:tc>
      </w:tr>
      <w:tr w:rsidR="00014BA9" w:rsidRPr="00014BA9" w14:paraId="79DA89E7" w14:textId="77777777" w:rsidTr="00512949">
        <w:trPr>
          <w:trHeight w:val="690"/>
        </w:trPr>
        <w:tc>
          <w:tcPr>
            <w:tcW w:w="474" w:type="dxa"/>
            <w:tcBorders>
              <w:top w:val="single" w:sz="4" w:space="0" w:color="000000"/>
              <w:left w:val="single" w:sz="4" w:space="0" w:color="000000"/>
              <w:bottom w:val="single" w:sz="4" w:space="0" w:color="000000"/>
            </w:tcBorders>
            <w:shd w:val="clear" w:color="auto" w:fill="FFFFFF"/>
            <w:vAlign w:val="center"/>
          </w:tcPr>
          <w:p w14:paraId="77A2583A" w14:textId="77777777" w:rsidR="00014BA9" w:rsidRPr="00014BA9" w:rsidRDefault="00014BA9" w:rsidP="00014BA9">
            <w:pPr>
              <w:suppressAutoHyphens/>
              <w:spacing w:after="0" w:line="240" w:lineRule="auto"/>
              <w:rPr>
                <w:rFonts w:ascii="Calibri Light" w:eastAsia="Calibri" w:hAnsi="Calibri Light" w:cs="Calibri Light"/>
                <w:kern w:val="1"/>
                <w:sz w:val="21"/>
                <w:szCs w:val="21"/>
                <w:lang w:eastAsia="ar-SA"/>
              </w:rPr>
            </w:pPr>
            <w:r w:rsidRPr="00014BA9">
              <w:rPr>
                <w:rFonts w:ascii="Calibri Light" w:eastAsia="Calibri" w:hAnsi="Calibri Light" w:cs="Calibri Light"/>
                <w:kern w:val="1"/>
                <w:sz w:val="21"/>
                <w:szCs w:val="21"/>
                <w:lang w:eastAsia="ar-SA"/>
              </w:rPr>
              <w:t>2.</w:t>
            </w:r>
          </w:p>
          <w:p w14:paraId="2A1F9FAF" w14:textId="77777777" w:rsidR="00014BA9" w:rsidRPr="00014BA9" w:rsidRDefault="00014BA9" w:rsidP="00014BA9">
            <w:pPr>
              <w:suppressAutoHyphens/>
              <w:spacing w:after="0" w:line="240" w:lineRule="auto"/>
              <w:rPr>
                <w:rFonts w:ascii="Calibri Light" w:eastAsia="Calibri" w:hAnsi="Calibri Light" w:cs="Calibri Light"/>
                <w:kern w:val="1"/>
                <w:sz w:val="21"/>
                <w:szCs w:val="21"/>
                <w:lang w:eastAsia="ar-SA"/>
              </w:rPr>
            </w:pPr>
          </w:p>
        </w:tc>
        <w:tc>
          <w:tcPr>
            <w:tcW w:w="4084" w:type="dxa"/>
            <w:tcBorders>
              <w:top w:val="single" w:sz="4" w:space="0" w:color="000000"/>
              <w:left w:val="single" w:sz="4" w:space="0" w:color="000000"/>
              <w:bottom w:val="single" w:sz="4" w:space="0" w:color="000000"/>
            </w:tcBorders>
            <w:shd w:val="clear" w:color="auto" w:fill="FFFFFF"/>
            <w:vAlign w:val="center"/>
          </w:tcPr>
          <w:p w14:paraId="1A3DC4BC" w14:textId="77777777" w:rsidR="00014BA9" w:rsidRPr="00014BA9" w:rsidRDefault="00014BA9" w:rsidP="00014BA9">
            <w:pPr>
              <w:suppressAutoHyphens/>
              <w:snapToGrid w:val="0"/>
              <w:spacing w:after="0" w:line="240" w:lineRule="auto"/>
              <w:rPr>
                <w:rFonts w:ascii="Calibri Light" w:eastAsia="Calibri" w:hAnsi="Calibri Light" w:cs="Calibri Light"/>
                <w:kern w:val="1"/>
                <w:sz w:val="21"/>
                <w:szCs w:val="21"/>
                <w:lang w:eastAsia="ar-SA"/>
              </w:rPr>
            </w:pPr>
          </w:p>
        </w:tc>
        <w:tc>
          <w:tcPr>
            <w:tcW w:w="4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110B3" w14:textId="77777777" w:rsidR="00014BA9" w:rsidRPr="00014BA9" w:rsidRDefault="00014BA9" w:rsidP="00014BA9">
            <w:pPr>
              <w:suppressAutoHyphens/>
              <w:snapToGrid w:val="0"/>
              <w:spacing w:after="0" w:line="240" w:lineRule="auto"/>
              <w:jc w:val="center"/>
              <w:rPr>
                <w:rFonts w:ascii="Calibri Light" w:eastAsia="Calibri" w:hAnsi="Calibri Light" w:cs="Calibri Light"/>
                <w:kern w:val="1"/>
                <w:sz w:val="21"/>
                <w:szCs w:val="21"/>
                <w:lang w:eastAsia="ar-SA"/>
              </w:rPr>
            </w:pPr>
          </w:p>
        </w:tc>
      </w:tr>
      <w:tr w:rsidR="00014BA9" w:rsidRPr="00014BA9" w14:paraId="6003F425" w14:textId="77777777" w:rsidTr="00512949">
        <w:trPr>
          <w:trHeight w:val="690"/>
        </w:trPr>
        <w:tc>
          <w:tcPr>
            <w:tcW w:w="474" w:type="dxa"/>
            <w:tcBorders>
              <w:top w:val="single" w:sz="4" w:space="0" w:color="000000"/>
              <w:left w:val="single" w:sz="4" w:space="0" w:color="000000"/>
              <w:bottom w:val="single" w:sz="4" w:space="0" w:color="000000"/>
            </w:tcBorders>
            <w:shd w:val="clear" w:color="auto" w:fill="FFFFFF"/>
            <w:vAlign w:val="center"/>
          </w:tcPr>
          <w:p w14:paraId="4FE94BD1" w14:textId="77777777" w:rsidR="00014BA9" w:rsidRPr="00014BA9" w:rsidRDefault="00014BA9" w:rsidP="00014BA9">
            <w:pPr>
              <w:suppressAutoHyphens/>
              <w:spacing w:after="0" w:line="240" w:lineRule="auto"/>
              <w:rPr>
                <w:rFonts w:ascii="Calibri Light" w:eastAsia="Calibri" w:hAnsi="Calibri Light" w:cs="Calibri Light"/>
                <w:kern w:val="1"/>
                <w:sz w:val="21"/>
                <w:szCs w:val="21"/>
                <w:lang w:eastAsia="ar-SA"/>
              </w:rPr>
            </w:pPr>
            <w:r w:rsidRPr="00014BA9">
              <w:rPr>
                <w:rFonts w:ascii="Calibri Light" w:eastAsia="Calibri" w:hAnsi="Calibri Light" w:cs="Calibri Light"/>
                <w:kern w:val="1"/>
                <w:sz w:val="21"/>
                <w:szCs w:val="21"/>
                <w:lang w:eastAsia="ar-SA"/>
              </w:rPr>
              <w:t xml:space="preserve">3. </w:t>
            </w:r>
          </w:p>
        </w:tc>
        <w:tc>
          <w:tcPr>
            <w:tcW w:w="4084" w:type="dxa"/>
            <w:tcBorders>
              <w:top w:val="single" w:sz="4" w:space="0" w:color="000000"/>
              <w:left w:val="single" w:sz="4" w:space="0" w:color="000000"/>
              <w:bottom w:val="single" w:sz="4" w:space="0" w:color="000000"/>
            </w:tcBorders>
            <w:shd w:val="clear" w:color="auto" w:fill="FFFFFF"/>
            <w:vAlign w:val="center"/>
          </w:tcPr>
          <w:p w14:paraId="440E7627" w14:textId="77777777" w:rsidR="00014BA9" w:rsidRPr="00014BA9" w:rsidRDefault="00014BA9" w:rsidP="00014BA9">
            <w:pPr>
              <w:suppressAutoHyphens/>
              <w:snapToGrid w:val="0"/>
              <w:spacing w:after="0" w:line="240" w:lineRule="auto"/>
              <w:rPr>
                <w:rFonts w:ascii="Calibri Light" w:eastAsia="Calibri" w:hAnsi="Calibri Light" w:cs="Calibri Light"/>
                <w:kern w:val="1"/>
                <w:sz w:val="21"/>
                <w:szCs w:val="21"/>
                <w:lang w:eastAsia="ar-SA"/>
              </w:rPr>
            </w:pPr>
          </w:p>
        </w:tc>
        <w:tc>
          <w:tcPr>
            <w:tcW w:w="4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79F37" w14:textId="77777777" w:rsidR="00014BA9" w:rsidRPr="00014BA9" w:rsidRDefault="00014BA9" w:rsidP="00014BA9">
            <w:pPr>
              <w:suppressAutoHyphens/>
              <w:snapToGrid w:val="0"/>
              <w:spacing w:after="0" w:line="240" w:lineRule="auto"/>
              <w:jc w:val="center"/>
              <w:rPr>
                <w:rFonts w:ascii="Calibri Light" w:eastAsia="Calibri" w:hAnsi="Calibri Light" w:cs="Calibri Light"/>
                <w:kern w:val="1"/>
                <w:sz w:val="21"/>
                <w:szCs w:val="21"/>
                <w:lang w:eastAsia="ar-SA"/>
              </w:rPr>
            </w:pPr>
          </w:p>
        </w:tc>
      </w:tr>
    </w:tbl>
    <w:p w14:paraId="12BA1054" w14:textId="77777777" w:rsidR="00014BA9" w:rsidRPr="00014BA9" w:rsidRDefault="00014BA9" w:rsidP="00014BA9">
      <w:pPr>
        <w:suppressAutoHyphens/>
        <w:spacing w:after="0" w:line="240" w:lineRule="auto"/>
        <w:rPr>
          <w:rFonts w:ascii="Calibri Light" w:eastAsia="Calibri" w:hAnsi="Calibri Light" w:cs="Calibri Light"/>
          <w:b/>
          <w:bCs/>
          <w:kern w:val="1"/>
          <w:sz w:val="21"/>
          <w:szCs w:val="21"/>
          <w:lang w:eastAsia="ar-SA"/>
        </w:rPr>
      </w:pPr>
    </w:p>
    <w:p w14:paraId="071114AD"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3552E021"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76D1D11"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000EF2A"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7EE3FDDD"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0B8EFECD"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07D1A72A"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11069B93"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58B1B69"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04A77027"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268635F3"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05D08472" w14:textId="77777777" w:rsidR="00014BA9" w:rsidRPr="00014BA9" w:rsidRDefault="00014BA9" w:rsidP="00014BA9">
      <w:pPr>
        <w:suppressAutoHyphens/>
        <w:spacing w:after="0" w:line="0" w:lineRule="atLeast"/>
        <w:jc w:val="right"/>
        <w:rPr>
          <w:rFonts w:ascii="Calibri Light" w:eastAsia="Verdana" w:hAnsi="Calibri Light" w:cs="Calibri Light"/>
          <w:b/>
          <w:color w:val="0070C0"/>
          <w:kern w:val="1"/>
          <w:sz w:val="24"/>
          <w:szCs w:val="24"/>
          <w:lang w:eastAsia="ar-SA"/>
        </w:rPr>
      </w:pPr>
    </w:p>
    <w:p w14:paraId="2B75C2BC" w14:textId="77777777" w:rsidR="00014BA9" w:rsidRPr="00014BA9" w:rsidRDefault="00014BA9" w:rsidP="00014BA9">
      <w:pPr>
        <w:suppressAutoHyphens/>
        <w:spacing w:after="0" w:line="0" w:lineRule="atLeast"/>
        <w:jc w:val="right"/>
        <w:rPr>
          <w:rFonts w:ascii="Calibri Light" w:eastAsia="Verdana" w:hAnsi="Calibri Light" w:cs="Calibri Light"/>
          <w:b/>
          <w:color w:val="0070C0"/>
          <w:kern w:val="1"/>
          <w:sz w:val="24"/>
          <w:szCs w:val="24"/>
          <w:lang w:eastAsia="ar-SA"/>
        </w:rPr>
      </w:pPr>
    </w:p>
    <w:p w14:paraId="5FBC7E69" w14:textId="77777777" w:rsidR="00014BA9" w:rsidRPr="00014BA9" w:rsidRDefault="00014BA9" w:rsidP="00014BA9">
      <w:pPr>
        <w:suppressAutoHyphens/>
        <w:spacing w:after="0" w:line="0" w:lineRule="atLeast"/>
        <w:ind w:left="3402"/>
        <w:jc w:val="center"/>
        <w:rPr>
          <w:rFonts w:ascii="Calibri Light" w:eastAsia="Verdana" w:hAnsi="Calibri Light" w:cs="Calibri Light"/>
          <w:b/>
          <w:color w:val="0070C0"/>
          <w:kern w:val="1"/>
          <w:sz w:val="24"/>
          <w:szCs w:val="24"/>
          <w:lang w:eastAsia="ar-SA"/>
        </w:rPr>
      </w:pPr>
    </w:p>
    <w:p w14:paraId="5D4A735C"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1"/>
          <w:szCs w:val="21"/>
          <w:lang w:eastAsia="ar-SA"/>
        </w:rPr>
      </w:pPr>
    </w:p>
    <w:p w14:paraId="0C387BDF"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6DF4DF9E" w14:textId="77777777" w:rsidR="00014BA9" w:rsidRPr="00014BA9" w:rsidRDefault="00014BA9" w:rsidP="00014BA9">
      <w:pPr>
        <w:pageBreakBefore/>
        <w:suppressAutoHyphens/>
        <w:spacing w:after="0" w:line="0" w:lineRule="atLeast"/>
        <w:jc w:val="right"/>
        <w:rPr>
          <w:rFonts w:ascii="Times New Roman" w:eastAsia="Times New Roman" w:hAnsi="Times New Roman" w:cs="Times New Roman"/>
          <w:kern w:val="1"/>
          <w:sz w:val="24"/>
          <w:szCs w:val="24"/>
          <w:lang w:eastAsia="ar-SA"/>
        </w:rPr>
      </w:pPr>
      <w:r w:rsidRPr="00014BA9">
        <w:rPr>
          <w:rFonts w:ascii="Calibri Light" w:eastAsia="Verdana" w:hAnsi="Calibri Light" w:cs="Calibri Light"/>
          <w:b/>
          <w:color w:val="0070C0"/>
          <w:kern w:val="1"/>
          <w:sz w:val="24"/>
          <w:szCs w:val="24"/>
          <w:lang w:eastAsia="ar-SA"/>
        </w:rPr>
        <w:lastRenderedPageBreak/>
        <w:t>Załącznik Nr 8 do SWZ</w:t>
      </w:r>
    </w:p>
    <w:p w14:paraId="6633A6C8" w14:textId="77777777" w:rsidR="00014BA9" w:rsidRPr="00014BA9" w:rsidRDefault="00014BA9" w:rsidP="00014BA9">
      <w:pPr>
        <w:suppressAutoHyphens/>
        <w:spacing w:after="120" w:line="240" w:lineRule="auto"/>
        <w:jc w:val="both"/>
        <w:rPr>
          <w:rFonts w:ascii="Times New Roman" w:eastAsia="Times New Roman" w:hAnsi="Times New Roman" w:cs="Times New Roman"/>
          <w:kern w:val="1"/>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020"/>
      </w:tblGrid>
      <w:tr w:rsidR="00014BA9" w:rsidRPr="00014BA9" w14:paraId="4E08F40C" w14:textId="77777777" w:rsidTr="00512949">
        <w:trPr>
          <w:trHeight w:val="464"/>
        </w:trPr>
        <w:tc>
          <w:tcPr>
            <w:tcW w:w="9020" w:type="dxa"/>
            <w:tcBorders>
              <w:top w:val="single" w:sz="4" w:space="0" w:color="000000"/>
              <w:left w:val="single" w:sz="4" w:space="0" w:color="000000"/>
              <w:bottom w:val="single" w:sz="4" w:space="0" w:color="000000"/>
              <w:right w:val="single" w:sz="4" w:space="0" w:color="000000"/>
            </w:tcBorders>
            <w:shd w:val="clear" w:color="auto" w:fill="BDD6EE"/>
            <w:vAlign w:val="bottom"/>
          </w:tcPr>
          <w:p w14:paraId="6692468F" w14:textId="77777777" w:rsidR="00014BA9" w:rsidRPr="00014BA9" w:rsidRDefault="00014BA9" w:rsidP="00014BA9">
            <w:pPr>
              <w:suppressAutoHyphens/>
              <w:spacing w:after="0" w:line="240" w:lineRule="auto"/>
              <w:ind w:left="851"/>
              <w:jc w:val="center"/>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b/>
                <w:bCs/>
                <w:kern w:val="1"/>
                <w:sz w:val="24"/>
                <w:szCs w:val="24"/>
                <w:lang w:eastAsia="ar-SA"/>
              </w:rPr>
              <w:t>ZOBOWIĄZANIE DO UDOSTĘPNIENIA ZASOBÓW</w:t>
            </w:r>
          </w:p>
          <w:p w14:paraId="14A9B81D" w14:textId="77777777" w:rsidR="00014BA9" w:rsidRPr="00014BA9" w:rsidRDefault="00014BA9" w:rsidP="00014BA9">
            <w:pPr>
              <w:suppressAutoHyphens/>
              <w:spacing w:after="0" w:line="100" w:lineRule="atLeast"/>
              <w:jc w:val="both"/>
              <w:rPr>
                <w:rFonts w:ascii="Calibri Light" w:eastAsia="Times New Roman" w:hAnsi="Calibri Light" w:cs="Calibri Light"/>
                <w:b/>
                <w:sz w:val="24"/>
                <w:szCs w:val="24"/>
                <w:lang w:eastAsia="ar-SA"/>
              </w:rPr>
            </w:pPr>
          </w:p>
        </w:tc>
      </w:tr>
    </w:tbl>
    <w:p w14:paraId="48873D16" w14:textId="77777777" w:rsidR="00014BA9" w:rsidRPr="00014BA9" w:rsidRDefault="00014BA9" w:rsidP="00014BA9">
      <w:pPr>
        <w:suppressAutoHyphens/>
        <w:spacing w:after="60" w:line="288" w:lineRule="auto"/>
        <w:ind w:left="709"/>
        <w:jc w:val="center"/>
        <w:rPr>
          <w:rFonts w:ascii="Calibri Light" w:eastAsia="Times New Roman" w:hAnsi="Calibri Light" w:cs="Calibri Light"/>
          <w:kern w:val="1"/>
          <w:sz w:val="21"/>
          <w:szCs w:val="21"/>
          <w:lang w:eastAsia="ar-SA"/>
        </w:rPr>
      </w:pPr>
    </w:p>
    <w:p w14:paraId="073F4ED6" w14:textId="77777777" w:rsidR="00014BA9" w:rsidRPr="00014BA9" w:rsidRDefault="00014BA9" w:rsidP="00014BA9">
      <w:pPr>
        <w:suppressAutoHyphens/>
        <w:spacing w:before="120" w:after="0" w:line="100" w:lineRule="atLeast"/>
        <w:ind w:left="720"/>
        <w:jc w:val="both"/>
        <w:rPr>
          <w:rFonts w:ascii="Calibri" w:eastAsia="Times" w:hAnsi="Calibri" w:cs="Calibri"/>
          <w:sz w:val="24"/>
          <w:szCs w:val="24"/>
          <w:lang w:eastAsia="ar-SA"/>
        </w:rPr>
      </w:pPr>
    </w:p>
    <w:p w14:paraId="22C0130E"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Ja: ………………………….……… (imię i nazwisko osoby upoważnionej do reprezentowania podmiotu udostępniającego zasoby), działając w imieniu i na rzecz: …………………………………………………………………………………………………………………</w:t>
      </w:r>
    </w:p>
    <w:p w14:paraId="3DA7B31D" w14:textId="77777777" w:rsidR="00014BA9" w:rsidRPr="00014BA9" w:rsidRDefault="00014BA9" w:rsidP="00014BA9">
      <w:pPr>
        <w:widowControl w:val="0"/>
        <w:suppressAutoHyphens/>
        <w:spacing w:after="0" w:line="360" w:lineRule="auto"/>
        <w:ind w:left="2832" w:firstLine="708"/>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(nazwa podmiotu) </w:t>
      </w:r>
    </w:p>
    <w:p w14:paraId="658F2DC2"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Zobowiązuję się do oddania nw. zasobów: …………………………………………………………………………………………………………… </w:t>
      </w:r>
    </w:p>
    <w:p w14:paraId="40DB5D98" w14:textId="77777777" w:rsidR="00014BA9" w:rsidRPr="00014BA9" w:rsidRDefault="00014BA9" w:rsidP="00014BA9">
      <w:pPr>
        <w:widowControl w:val="0"/>
        <w:suppressAutoHyphens/>
        <w:spacing w:after="0" w:line="360" w:lineRule="auto"/>
        <w:ind w:left="2832" w:firstLine="708"/>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(określenie zasobu)</w:t>
      </w:r>
    </w:p>
    <w:p w14:paraId="3AA25C32"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do dyspozycji wykonawcy : ………………………………………………………………………………………………</w:t>
      </w:r>
    </w:p>
    <w:p w14:paraId="01B7CB0D"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ab/>
      </w:r>
      <w:r w:rsidRPr="00014BA9">
        <w:rPr>
          <w:rFonts w:ascii="Calibri Light" w:eastAsia="Times New Roman" w:hAnsi="Calibri Light" w:cs="Calibri Light"/>
          <w:kern w:val="1"/>
          <w:sz w:val="21"/>
          <w:szCs w:val="21"/>
          <w:lang w:eastAsia="ar-SA"/>
        </w:rPr>
        <w:tab/>
      </w:r>
      <w:r w:rsidRPr="00014BA9">
        <w:rPr>
          <w:rFonts w:ascii="Calibri Light" w:eastAsia="Times New Roman" w:hAnsi="Calibri Light" w:cs="Calibri Light"/>
          <w:kern w:val="1"/>
          <w:sz w:val="21"/>
          <w:szCs w:val="21"/>
          <w:lang w:eastAsia="ar-SA"/>
        </w:rPr>
        <w:tab/>
      </w:r>
      <w:r w:rsidRPr="00014BA9">
        <w:rPr>
          <w:rFonts w:ascii="Calibri Light" w:eastAsia="Times New Roman" w:hAnsi="Calibri Light" w:cs="Calibri Light"/>
          <w:kern w:val="1"/>
          <w:sz w:val="21"/>
          <w:szCs w:val="21"/>
          <w:lang w:eastAsia="ar-SA"/>
        </w:rPr>
        <w:tab/>
      </w:r>
      <w:r w:rsidRPr="00014BA9">
        <w:rPr>
          <w:rFonts w:ascii="Calibri Light" w:eastAsia="Times New Roman" w:hAnsi="Calibri Light" w:cs="Calibri Light"/>
          <w:kern w:val="1"/>
          <w:sz w:val="21"/>
          <w:szCs w:val="21"/>
          <w:lang w:eastAsia="ar-SA"/>
        </w:rPr>
        <w:tab/>
        <w:t>(nazwa wykonawcy)</w:t>
      </w:r>
    </w:p>
    <w:p w14:paraId="02F55FE2"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p>
    <w:p w14:paraId="1A6C1063" w14:textId="77777777" w:rsidR="00014BA9" w:rsidRPr="00014BA9" w:rsidRDefault="00014BA9" w:rsidP="00014BA9">
      <w:pPr>
        <w:widowControl w:val="0"/>
        <w:suppressAutoHyphens/>
        <w:spacing w:after="0" w:line="360" w:lineRule="auto"/>
        <w:rPr>
          <w:rFonts w:ascii="Calibri Light" w:eastAsia="Verdana" w:hAnsi="Calibri Light" w:cs="Calibri Light"/>
          <w:b/>
          <w:color w:val="0070C0"/>
          <w:kern w:val="1"/>
          <w:sz w:val="21"/>
          <w:szCs w:val="21"/>
          <w:lang w:eastAsia="ar-SA"/>
        </w:rPr>
      </w:pPr>
      <w:r w:rsidRPr="00014BA9">
        <w:rPr>
          <w:rFonts w:ascii="Calibri Light" w:eastAsia="Times New Roman" w:hAnsi="Calibri Light" w:cs="Calibri Light"/>
          <w:kern w:val="1"/>
          <w:sz w:val="21"/>
          <w:szCs w:val="21"/>
          <w:lang w:eastAsia="ar-SA"/>
        </w:rPr>
        <w:t xml:space="preserve">na potrzeby realizacji zamówienia pod nazwą: </w:t>
      </w:r>
    </w:p>
    <w:p w14:paraId="3EBD61AE" w14:textId="77777777" w:rsidR="00014BA9" w:rsidRPr="00014BA9" w:rsidRDefault="00014BA9" w:rsidP="00014BA9">
      <w:pPr>
        <w:widowControl w:val="0"/>
        <w:suppressAutoHyphens/>
        <w:spacing w:after="0" w:line="360" w:lineRule="auto"/>
        <w:jc w:val="center"/>
        <w:rPr>
          <w:rFonts w:ascii="Calibri Light" w:eastAsia="Times New Roman" w:hAnsi="Calibri Light" w:cs="Calibri Light"/>
          <w:kern w:val="1"/>
          <w:sz w:val="21"/>
          <w:szCs w:val="21"/>
          <w:lang w:eastAsia="ar-SA"/>
        </w:rPr>
      </w:pPr>
      <w:r w:rsidRPr="00014BA9">
        <w:rPr>
          <w:rFonts w:ascii="Calibri Light" w:eastAsia="Verdana" w:hAnsi="Calibri Light" w:cs="Calibri Light"/>
          <w:b/>
          <w:color w:val="0070C0"/>
          <w:kern w:val="1"/>
          <w:sz w:val="21"/>
          <w:szCs w:val="21"/>
          <w:lang w:eastAsia="ar-SA"/>
        </w:rPr>
        <w:t>„Usługi rekrutacyjne realizowane w celu pozyskania uczestników intensywnego kursu języka angielskiego dla obcokrajowców prowadzonego przez Studium Języków Obcych PW””, sygnatura: SJO/ZP/08/2024/TP</w:t>
      </w:r>
    </w:p>
    <w:p w14:paraId="02591983" w14:textId="77777777" w:rsidR="00014BA9" w:rsidRPr="00014BA9" w:rsidRDefault="00014BA9" w:rsidP="00014BA9">
      <w:pPr>
        <w:widowControl w:val="0"/>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1) udostępniam wykonawcy ww. zasoby, w następującym zakresie:</w:t>
      </w:r>
    </w:p>
    <w:p w14:paraId="2F347AED" w14:textId="77777777" w:rsidR="00014BA9" w:rsidRPr="00014BA9" w:rsidRDefault="00014BA9" w:rsidP="00014BA9">
      <w:pPr>
        <w:widowControl w:val="0"/>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 ……………………………………………………………………………………………………</w:t>
      </w:r>
    </w:p>
    <w:p w14:paraId="0B5CA2C1" w14:textId="77777777" w:rsidR="00014BA9" w:rsidRPr="00014BA9" w:rsidRDefault="00014BA9" w:rsidP="00014BA9">
      <w:pPr>
        <w:widowControl w:val="0"/>
        <w:suppressAutoHyphens/>
        <w:spacing w:after="0" w:line="360" w:lineRule="auto"/>
        <w:ind w:left="284" w:hanging="284"/>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2) sposób i okres udostępnienia wykonawcy i wykorzystania przez niego zasobów podmiotu udostępniającego te zasoby przy wykonywaniu zamówienia:</w:t>
      </w:r>
    </w:p>
    <w:p w14:paraId="7BDC899F" w14:textId="77777777" w:rsidR="00014BA9" w:rsidRPr="00014BA9" w:rsidRDefault="00014BA9" w:rsidP="00014BA9">
      <w:pPr>
        <w:widowControl w:val="0"/>
        <w:suppressAutoHyphens/>
        <w:spacing w:after="0" w:line="360" w:lineRule="auto"/>
        <w:ind w:left="284" w:hanging="284"/>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w:t>
      </w:r>
    </w:p>
    <w:p w14:paraId="56988BDA" w14:textId="77777777" w:rsidR="00014BA9" w:rsidRPr="00014BA9" w:rsidRDefault="00014BA9" w:rsidP="00014BA9">
      <w:pPr>
        <w:widowControl w:val="0"/>
        <w:suppressAutoHyphens/>
        <w:spacing w:after="0" w:line="360" w:lineRule="auto"/>
        <w:jc w:val="both"/>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3) oświadczam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3A0409" w14:textId="77777777" w:rsidR="00014BA9" w:rsidRPr="00014BA9" w:rsidRDefault="00014BA9" w:rsidP="00014BA9">
      <w:pPr>
        <w:widowControl w:val="0"/>
        <w:suppressAutoHyphens/>
        <w:spacing w:after="0" w:line="360" w:lineRule="auto"/>
        <w:jc w:val="both"/>
        <w:rPr>
          <w:rFonts w:ascii="Calibri Light" w:eastAsia="Verdana" w:hAnsi="Calibri Light" w:cs="Calibri Light"/>
          <w:b/>
          <w:color w:val="0070C0"/>
          <w:kern w:val="1"/>
          <w:sz w:val="24"/>
          <w:szCs w:val="24"/>
          <w:lang w:eastAsia="ar-SA"/>
        </w:rPr>
      </w:pPr>
      <w:r w:rsidRPr="00014BA9">
        <w:rPr>
          <w:rFonts w:ascii="Calibri Light" w:eastAsia="Times New Roman" w:hAnsi="Calibri Light" w:cs="Calibri Light"/>
          <w:kern w:val="1"/>
          <w:sz w:val="21"/>
          <w:szCs w:val="21"/>
          <w:lang w:eastAsia="ar-SA"/>
        </w:rPr>
        <w:t>………………………………………………………………………………………………………</w:t>
      </w:r>
    </w:p>
    <w:p w14:paraId="0DB99EF2"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25135CF1"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72E157C6"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9F1390C"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6264D69"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6749CFF"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02B7B30A"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5C5C3649"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589B7C71" w14:textId="21E88163" w:rsidR="00014BA9" w:rsidRDefault="00014BA9" w:rsidP="00014BA9">
      <w:pPr>
        <w:suppressAutoHyphens/>
        <w:spacing w:after="0" w:line="0" w:lineRule="atLeast"/>
        <w:rPr>
          <w:rFonts w:ascii="Calibri Light" w:eastAsia="Verdana" w:hAnsi="Calibri Light" w:cs="Calibri Light"/>
          <w:b/>
          <w:color w:val="0070C0"/>
          <w:kern w:val="1"/>
          <w:sz w:val="24"/>
          <w:szCs w:val="24"/>
          <w:lang w:eastAsia="ar-SA"/>
        </w:rPr>
      </w:pPr>
    </w:p>
    <w:p w14:paraId="6FB88143" w14:textId="1443E06D" w:rsidR="00014BA9" w:rsidRDefault="00014BA9" w:rsidP="00014BA9">
      <w:pPr>
        <w:suppressAutoHyphens/>
        <w:spacing w:after="0" w:line="0" w:lineRule="atLeast"/>
        <w:rPr>
          <w:rFonts w:ascii="Calibri Light" w:eastAsia="Verdana" w:hAnsi="Calibri Light" w:cs="Calibri Light"/>
          <w:b/>
          <w:color w:val="0070C0"/>
          <w:kern w:val="1"/>
          <w:sz w:val="24"/>
          <w:szCs w:val="24"/>
          <w:lang w:eastAsia="ar-SA"/>
        </w:rPr>
      </w:pPr>
    </w:p>
    <w:p w14:paraId="0B057D75" w14:textId="77777777" w:rsidR="00014BA9" w:rsidRPr="00014BA9" w:rsidRDefault="00014BA9" w:rsidP="00014BA9">
      <w:pPr>
        <w:suppressAutoHyphens/>
        <w:spacing w:after="0" w:line="0" w:lineRule="atLeast"/>
        <w:rPr>
          <w:rFonts w:ascii="Calibri Light" w:eastAsia="Verdana" w:hAnsi="Calibri Light" w:cs="Calibri Light"/>
          <w:b/>
          <w:color w:val="0070C0"/>
          <w:kern w:val="1"/>
          <w:sz w:val="24"/>
          <w:szCs w:val="24"/>
          <w:lang w:eastAsia="ar-SA"/>
        </w:rPr>
      </w:pPr>
    </w:p>
    <w:p w14:paraId="6001D770" w14:textId="77777777" w:rsidR="00014BA9" w:rsidRPr="00014BA9" w:rsidRDefault="00014BA9" w:rsidP="00014BA9">
      <w:pPr>
        <w:suppressAutoHyphens/>
        <w:spacing w:after="0" w:line="0" w:lineRule="atLeast"/>
        <w:rPr>
          <w:rFonts w:ascii="Calibri Light" w:eastAsia="Verdana" w:hAnsi="Calibri Light" w:cs="Calibri Light"/>
          <w:b/>
          <w:color w:val="0070C0"/>
          <w:kern w:val="1"/>
          <w:sz w:val="24"/>
          <w:szCs w:val="24"/>
          <w:lang w:eastAsia="ar-SA"/>
        </w:rPr>
      </w:pPr>
    </w:p>
    <w:p w14:paraId="41B2BC1A"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r w:rsidRPr="00014BA9">
        <w:rPr>
          <w:rFonts w:ascii="Calibri Light" w:eastAsia="Verdana" w:hAnsi="Calibri Light" w:cs="Calibri Light"/>
          <w:b/>
          <w:color w:val="0070C0"/>
          <w:kern w:val="1"/>
          <w:sz w:val="24"/>
          <w:szCs w:val="24"/>
          <w:lang w:eastAsia="ar-SA"/>
        </w:rPr>
        <w:lastRenderedPageBreak/>
        <w:t>Załącznik Nr 9 do SWZ</w:t>
      </w:r>
    </w:p>
    <w:p w14:paraId="00E7182D" w14:textId="77777777" w:rsidR="00014BA9" w:rsidRPr="00014BA9" w:rsidRDefault="00014BA9" w:rsidP="00014BA9">
      <w:pPr>
        <w:suppressAutoHyphens/>
        <w:spacing w:after="0" w:line="0" w:lineRule="atLeast"/>
        <w:ind w:left="3402"/>
        <w:jc w:val="center"/>
        <w:rPr>
          <w:rFonts w:ascii="Calibri Light" w:eastAsia="Verdana" w:hAnsi="Calibri Light" w:cs="Calibri Light"/>
          <w:b/>
          <w:color w:val="0070C0"/>
          <w:kern w:val="1"/>
          <w:sz w:val="24"/>
          <w:szCs w:val="24"/>
          <w:lang w:eastAsia="ar-SA"/>
        </w:rPr>
      </w:pPr>
    </w:p>
    <w:p w14:paraId="3C972AF3" w14:textId="77777777" w:rsidR="00014BA9" w:rsidRPr="00014BA9" w:rsidRDefault="00014BA9" w:rsidP="00014BA9">
      <w:pPr>
        <w:suppressAutoHyphens/>
        <w:spacing w:after="0" w:line="240" w:lineRule="auto"/>
        <w:jc w:val="both"/>
        <w:rPr>
          <w:rFonts w:ascii="Calibri Light" w:eastAsia="Times New Roman" w:hAnsi="Calibri Light" w:cs="Calibri Light"/>
          <w:kern w:val="1"/>
          <w:sz w:val="21"/>
          <w:szCs w:val="21"/>
          <w:lang w:eastAsia="ar-SA"/>
        </w:rPr>
      </w:pPr>
    </w:p>
    <w:p w14:paraId="0E577364" w14:textId="77777777" w:rsidR="00014BA9" w:rsidRPr="00014BA9" w:rsidRDefault="00014BA9" w:rsidP="00014BA9">
      <w:pPr>
        <w:suppressAutoHyphens/>
        <w:spacing w:after="0" w:line="0" w:lineRule="atLeast"/>
        <w:ind w:left="3402"/>
        <w:jc w:val="center"/>
        <w:rPr>
          <w:rFonts w:ascii="Calibri Light" w:eastAsia="Verdana" w:hAnsi="Calibri Light" w:cs="Calibri Light"/>
          <w:b/>
          <w:color w:val="0070C0"/>
          <w:kern w:val="1"/>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8980"/>
      </w:tblGrid>
      <w:tr w:rsidR="00014BA9" w:rsidRPr="00014BA9" w14:paraId="7388879F" w14:textId="77777777" w:rsidTr="00512949">
        <w:trPr>
          <w:trHeight w:val="646"/>
        </w:trPr>
        <w:tc>
          <w:tcPr>
            <w:tcW w:w="8980" w:type="dxa"/>
            <w:tcBorders>
              <w:top w:val="single" w:sz="4" w:space="0" w:color="000000"/>
              <w:left w:val="single" w:sz="4" w:space="0" w:color="000000"/>
              <w:bottom w:val="single" w:sz="4" w:space="0" w:color="000000"/>
              <w:right w:val="single" w:sz="4" w:space="0" w:color="000000"/>
            </w:tcBorders>
            <w:shd w:val="clear" w:color="auto" w:fill="BDD6EE"/>
            <w:vAlign w:val="bottom"/>
          </w:tcPr>
          <w:p w14:paraId="4BF26A5E" w14:textId="77777777" w:rsidR="00014BA9" w:rsidRPr="00014BA9" w:rsidRDefault="00014BA9" w:rsidP="00014BA9">
            <w:pPr>
              <w:suppressAutoHyphens/>
              <w:snapToGrid w:val="0"/>
              <w:spacing w:after="0" w:line="240" w:lineRule="auto"/>
              <w:ind w:left="851"/>
              <w:jc w:val="center"/>
              <w:rPr>
                <w:rFonts w:ascii="Calibri Light" w:eastAsia="Times New Roman" w:hAnsi="Calibri Light" w:cs="Calibri Light"/>
                <w:b/>
                <w:bCs/>
                <w:kern w:val="1"/>
                <w:sz w:val="24"/>
                <w:szCs w:val="24"/>
                <w:lang w:eastAsia="ar-SA"/>
              </w:rPr>
            </w:pPr>
          </w:p>
          <w:p w14:paraId="2DE763FA" w14:textId="77777777" w:rsidR="00014BA9" w:rsidRPr="00014BA9" w:rsidRDefault="00014BA9" w:rsidP="00014BA9">
            <w:pPr>
              <w:suppressAutoHyphens/>
              <w:spacing w:after="0" w:line="100" w:lineRule="atLeast"/>
              <w:jc w:val="center"/>
              <w:rPr>
                <w:rFonts w:ascii="Times" w:eastAsia="Times New Roman" w:hAnsi="Times" w:cs="Open Sans"/>
                <w:b/>
                <w:bCs/>
                <w:sz w:val="24"/>
                <w:szCs w:val="20"/>
                <w:lang w:eastAsia="ar-SA"/>
              </w:rPr>
            </w:pPr>
            <w:r w:rsidRPr="00014BA9">
              <w:rPr>
                <w:rFonts w:ascii="Times" w:eastAsia="Times New Roman" w:hAnsi="Times" w:cs="Open Sans"/>
                <w:b/>
                <w:bCs/>
                <w:sz w:val="24"/>
                <w:szCs w:val="20"/>
                <w:lang w:eastAsia="ar-SA"/>
              </w:rPr>
              <w:t>OŚWIADCZENIE O BRAKU PRZYNALEŻNOŚCI</w:t>
            </w:r>
            <w:r w:rsidRPr="00014BA9">
              <w:rPr>
                <w:rFonts w:ascii="Times" w:eastAsia="Times New Roman" w:hAnsi="Times" w:cs="Arial"/>
                <w:bCs/>
                <w:sz w:val="24"/>
                <w:szCs w:val="20"/>
                <w:vertAlign w:val="superscript"/>
                <w:lang w:eastAsia="ar-SA"/>
              </w:rPr>
              <w:footnoteReference w:id="2"/>
            </w:r>
          </w:p>
          <w:p w14:paraId="20F340C5" w14:textId="77777777" w:rsidR="00014BA9" w:rsidRPr="00014BA9" w:rsidRDefault="00014BA9" w:rsidP="00014BA9">
            <w:pPr>
              <w:suppressAutoHyphens/>
              <w:spacing w:after="0" w:line="100" w:lineRule="atLeast"/>
              <w:jc w:val="center"/>
              <w:rPr>
                <w:rFonts w:ascii="Times" w:eastAsia="Times New Roman" w:hAnsi="Times" w:cs="Open Sans"/>
                <w:b/>
                <w:bCs/>
                <w:sz w:val="24"/>
                <w:szCs w:val="20"/>
                <w:lang w:eastAsia="ar-SA"/>
              </w:rPr>
            </w:pPr>
            <w:r w:rsidRPr="00014BA9">
              <w:rPr>
                <w:rFonts w:ascii="Times" w:eastAsia="Times New Roman" w:hAnsi="Times" w:cs="Open Sans"/>
                <w:b/>
                <w:bCs/>
                <w:sz w:val="24"/>
                <w:szCs w:val="20"/>
                <w:lang w:eastAsia="ar-SA"/>
              </w:rPr>
              <w:t>LUB O PRZYNALEŻNOŚCI DO TEJ SAMEJ GRUPY KAPITAŁOWEJ,</w:t>
            </w:r>
          </w:p>
          <w:p w14:paraId="2F087BF7" w14:textId="77777777" w:rsidR="00014BA9" w:rsidRPr="00014BA9" w:rsidRDefault="00014BA9" w:rsidP="00014BA9">
            <w:pPr>
              <w:suppressAutoHyphens/>
              <w:spacing w:after="0" w:line="100" w:lineRule="atLeast"/>
              <w:jc w:val="center"/>
              <w:rPr>
                <w:rFonts w:ascii="Times" w:eastAsia="Times New Roman" w:hAnsi="Times" w:cs="Arial"/>
                <w:bCs/>
                <w:sz w:val="24"/>
                <w:szCs w:val="20"/>
                <w:lang w:eastAsia="ar-SA"/>
              </w:rPr>
            </w:pPr>
            <w:r w:rsidRPr="00014BA9">
              <w:rPr>
                <w:rFonts w:ascii="Times" w:eastAsia="Times New Roman" w:hAnsi="Times" w:cs="Open Sans"/>
                <w:b/>
                <w:bCs/>
                <w:sz w:val="24"/>
                <w:szCs w:val="20"/>
                <w:lang w:eastAsia="ar-SA"/>
              </w:rPr>
              <w:t xml:space="preserve">W ZAKRESIE ART. 108 UST. 1 PKT 5 USTAWY PZP </w:t>
            </w:r>
            <w:r w:rsidRPr="00014BA9">
              <w:rPr>
                <w:rFonts w:ascii="Times" w:eastAsia="Times New Roman" w:hAnsi="Times" w:cs="Open Sans"/>
                <w:b/>
                <w:bCs/>
                <w:sz w:val="24"/>
                <w:szCs w:val="20"/>
                <w:lang w:eastAsia="ar-SA"/>
              </w:rPr>
              <w:br/>
            </w:r>
          </w:p>
        </w:tc>
      </w:tr>
    </w:tbl>
    <w:p w14:paraId="57C7D73F" w14:textId="77777777" w:rsidR="00014BA9" w:rsidRPr="00014BA9" w:rsidRDefault="00014BA9" w:rsidP="00014BA9">
      <w:pPr>
        <w:suppressAutoHyphens/>
        <w:spacing w:after="60" w:line="288" w:lineRule="auto"/>
        <w:ind w:left="709"/>
        <w:jc w:val="center"/>
        <w:rPr>
          <w:rFonts w:ascii="Calibri Light" w:eastAsia="Times New Roman" w:hAnsi="Calibri Light" w:cs="Calibri Light"/>
          <w:kern w:val="1"/>
          <w:sz w:val="21"/>
          <w:szCs w:val="21"/>
          <w:lang w:eastAsia="ar-SA"/>
        </w:rPr>
      </w:pPr>
    </w:p>
    <w:p w14:paraId="289968BA" w14:textId="77777777" w:rsidR="00014BA9" w:rsidRPr="00014BA9" w:rsidRDefault="00014BA9" w:rsidP="00014BA9">
      <w:pPr>
        <w:suppressAutoHyphens/>
        <w:spacing w:before="120" w:after="0" w:line="100" w:lineRule="atLeast"/>
        <w:ind w:left="720"/>
        <w:jc w:val="both"/>
        <w:rPr>
          <w:rFonts w:ascii="Calibri" w:eastAsia="Times" w:hAnsi="Calibri" w:cs="Calibri"/>
          <w:sz w:val="24"/>
          <w:szCs w:val="24"/>
          <w:lang w:eastAsia="ar-SA"/>
        </w:rPr>
      </w:pPr>
    </w:p>
    <w:p w14:paraId="20535D12"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 xml:space="preserve">Ja: ………………………….……… (imię i nazwisko osoby upoważnionej do reprezentowania podmiotu udostępniającego zasoby), działając w imieniu i na rzecz: </w:t>
      </w:r>
    </w:p>
    <w:p w14:paraId="3926498A" w14:textId="77777777" w:rsidR="00014BA9" w:rsidRPr="00014BA9" w:rsidRDefault="00014BA9" w:rsidP="00014BA9">
      <w:pPr>
        <w:widowControl w:val="0"/>
        <w:suppressAutoHyphens/>
        <w:spacing w:after="0" w:line="36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w:t>
      </w:r>
    </w:p>
    <w:p w14:paraId="0CE01059" w14:textId="77777777" w:rsidR="00014BA9" w:rsidRPr="00014BA9" w:rsidRDefault="00014BA9" w:rsidP="00014BA9">
      <w:pPr>
        <w:widowControl w:val="0"/>
        <w:suppressAutoHyphens/>
        <w:spacing w:after="0" w:line="360" w:lineRule="auto"/>
        <w:ind w:left="2832" w:firstLine="708"/>
        <w:rPr>
          <w:rFonts w:ascii="Calibri Light" w:eastAsia="Times New Roman" w:hAnsi="Calibri Light" w:cs="Calibri Light"/>
          <w:bCs/>
          <w:kern w:val="1"/>
          <w:sz w:val="24"/>
          <w:szCs w:val="24"/>
          <w:lang w:eastAsia="ar-SA"/>
        </w:rPr>
      </w:pPr>
      <w:r w:rsidRPr="00014BA9">
        <w:rPr>
          <w:rFonts w:ascii="Calibri Light" w:eastAsia="Times New Roman" w:hAnsi="Calibri Light" w:cs="Calibri Light"/>
          <w:kern w:val="1"/>
          <w:sz w:val="21"/>
          <w:szCs w:val="21"/>
          <w:lang w:eastAsia="ar-SA"/>
        </w:rPr>
        <w:t xml:space="preserve">(nazwa podmiotu) </w:t>
      </w:r>
    </w:p>
    <w:p w14:paraId="0ADFD850" w14:textId="77777777" w:rsidR="00014BA9" w:rsidRPr="00014BA9" w:rsidRDefault="00014BA9" w:rsidP="00014BA9">
      <w:pPr>
        <w:widowControl w:val="0"/>
        <w:suppressAutoHyphens/>
        <w:spacing w:before="120" w:after="120" w:line="288" w:lineRule="auto"/>
        <w:rPr>
          <w:rFonts w:ascii="Calibri Light" w:eastAsia="Times New Roman" w:hAnsi="Calibri Light" w:cs="Calibri Light"/>
          <w:b/>
          <w:bCs/>
          <w:kern w:val="1"/>
          <w:sz w:val="24"/>
          <w:szCs w:val="24"/>
          <w:lang w:eastAsia="ar-SA"/>
        </w:rPr>
      </w:pPr>
      <w:r w:rsidRPr="00014BA9">
        <w:rPr>
          <w:rFonts w:ascii="Calibri Light" w:eastAsia="Times New Roman" w:hAnsi="Calibri Light" w:cs="Calibri Light"/>
          <w:bCs/>
          <w:kern w:val="1"/>
          <w:sz w:val="24"/>
          <w:szCs w:val="24"/>
          <w:lang w:eastAsia="ar-SA"/>
        </w:rPr>
        <w:t xml:space="preserve">Oświadczam, że </w:t>
      </w:r>
      <w:r w:rsidRPr="00014BA9">
        <w:rPr>
          <w:rFonts w:ascii="Calibri Light" w:eastAsia="Times New Roman" w:hAnsi="Calibri Light" w:cs="Calibri Light"/>
          <w:b/>
          <w:bCs/>
          <w:kern w:val="1"/>
          <w:sz w:val="24"/>
          <w:szCs w:val="24"/>
          <w:lang w:eastAsia="ar-SA"/>
        </w:rPr>
        <w:t>nie przynależę</w:t>
      </w:r>
      <w:r w:rsidRPr="00014BA9">
        <w:rPr>
          <w:rFonts w:ascii="Calibri Light" w:eastAsia="Times New Roman" w:hAnsi="Calibri Light" w:cs="Calibri Light"/>
          <w:bCs/>
          <w:kern w:val="1"/>
          <w:sz w:val="24"/>
          <w:szCs w:val="24"/>
          <w:lang w:eastAsia="ar-SA"/>
        </w:rPr>
        <w:t xml:space="preserve"> do tej samej grupy kapitałowej </w:t>
      </w:r>
      <w:r w:rsidRPr="00014BA9">
        <w:rPr>
          <w:rFonts w:ascii="Calibri Light" w:eastAsia="Times New Roman" w:hAnsi="Calibri Light" w:cs="Calibri Light"/>
          <w:kern w:val="1"/>
          <w:sz w:val="24"/>
          <w:szCs w:val="24"/>
          <w:lang w:eastAsia="ar-SA"/>
        </w:rPr>
        <w:t>w rozumieniu ustawy z dnia 16 lutego 2007 r. o ochronie konkurencji i konsumentów, z innym Wykonawcą, który złożył odrębną ofertę</w:t>
      </w:r>
      <w:r w:rsidRPr="00014BA9">
        <w:rPr>
          <w:rFonts w:ascii="Calibri Light" w:eastAsia="Times New Roman" w:hAnsi="Calibri Light" w:cs="Calibri Light"/>
          <w:bCs/>
          <w:kern w:val="1"/>
          <w:sz w:val="24"/>
          <w:szCs w:val="24"/>
          <w:lang w:eastAsia="ar-SA"/>
        </w:rPr>
        <w:t xml:space="preserve"> w postępowaniu pod nazwą; </w:t>
      </w:r>
    </w:p>
    <w:p w14:paraId="487A2E75" w14:textId="77777777" w:rsidR="00014BA9" w:rsidRPr="00014BA9" w:rsidRDefault="00014BA9" w:rsidP="00014BA9">
      <w:pPr>
        <w:widowControl w:val="0"/>
        <w:suppressAutoHyphens/>
        <w:spacing w:before="120" w:after="120" w:line="288" w:lineRule="auto"/>
        <w:jc w:val="center"/>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b/>
          <w:bCs/>
          <w:kern w:val="1"/>
          <w:sz w:val="24"/>
          <w:szCs w:val="24"/>
          <w:lang w:eastAsia="ar-SA"/>
        </w:rPr>
        <w:t>„Usługi rekrutacyjne realizowane w celu pozyskania uczestników intensywnego kursu języka angielskiego dla obcokrajowców prowadzonego przez Studium Języków Obcych PW””, sygnatura: SJO/ZP/08/2024/TP</w:t>
      </w:r>
    </w:p>
    <w:p w14:paraId="12551D97" w14:textId="77777777" w:rsidR="00014BA9" w:rsidRPr="00014BA9" w:rsidRDefault="00014BA9" w:rsidP="00014BA9">
      <w:pPr>
        <w:widowControl w:val="0"/>
        <w:suppressAutoHyphens/>
        <w:spacing w:before="120" w:after="120" w:line="288" w:lineRule="auto"/>
        <w:ind w:firstLine="4253"/>
        <w:rPr>
          <w:rFonts w:ascii="Calibri Light" w:eastAsia="Times New Roman" w:hAnsi="Calibri Light" w:cs="Calibri Light"/>
          <w:i/>
          <w:kern w:val="1"/>
          <w:sz w:val="24"/>
          <w:szCs w:val="24"/>
          <w:lang w:eastAsia="ar-SA"/>
        </w:rPr>
      </w:pPr>
      <w:r w:rsidRPr="00014BA9">
        <w:rPr>
          <w:rFonts w:ascii="Calibri Light" w:eastAsia="Times New Roman" w:hAnsi="Calibri Light" w:cs="Calibri Light"/>
          <w:b/>
          <w:kern w:val="1"/>
          <w:sz w:val="24"/>
          <w:szCs w:val="24"/>
          <w:lang w:eastAsia="ar-SA"/>
        </w:rPr>
        <w:t>TAK   / NIE  *</w:t>
      </w:r>
    </w:p>
    <w:p w14:paraId="665CF096" w14:textId="77777777" w:rsidR="00014BA9" w:rsidRPr="00014BA9" w:rsidRDefault="00014BA9" w:rsidP="00014BA9">
      <w:pPr>
        <w:tabs>
          <w:tab w:val="center" w:pos="7655"/>
        </w:tabs>
        <w:suppressAutoHyphens/>
        <w:spacing w:before="120" w:after="120" w:line="288"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i/>
          <w:kern w:val="1"/>
          <w:sz w:val="24"/>
          <w:szCs w:val="24"/>
          <w:lang w:eastAsia="ar-SA"/>
        </w:rPr>
        <w:t>* niepotrzebne skreślić</w:t>
      </w:r>
    </w:p>
    <w:p w14:paraId="16869651" w14:textId="77777777" w:rsidR="00014BA9" w:rsidRPr="00014BA9" w:rsidRDefault="00014BA9" w:rsidP="00014BA9">
      <w:pPr>
        <w:widowControl w:val="0"/>
        <w:suppressAutoHyphens/>
        <w:spacing w:before="120" w:after="120" w:line="288" w:lineRule="auto"/>
        <w:rPr>
          <w:rFonts w:ascii="Calibri Light" w:eastAsia="Times New Roman" w:hAnsi="Calibri Light" w:cs="Calibri Light"/>
          <w:kern w:val="1"/>
          <w:sz w:val="24"/>
          <w:szCs w:val="24"/>
          <w:u w:val="single"/>
          <w:lang w:eastAsia="ar-SA"/>
        </w:rPr>
      </w:pPr>
      <w:r w:rsidRPr="00014BA9">
        <w:rPr>
          <w:rFonts w:ascii="Calibri Light" w:eastAsia="Times New Roman" w:hAnsi="Calibri Light" w:cs="Calibri Light"/>
          <w:kern w:val="1"/>
          <w:sz w:val="24"/>
          <w:szCs w:val="24"/>
          <w:lang w:eastAsia="ar-SA"/>
        </w:rPr>
        <w:t>W przypadku zaznaczenia odpowiedzi przeczącej:</w:t>
      </w:r>
    </w:p>
    <w:p w14:paraId="44416383" w14:textId="77777777" w:rsidR="00014BA9" w:rsidRPr="00014BA9" w:rsidRDefault="00014BA9" w:rsidP="00014BA9">
      <w:pPr>
        <w:widowControl w:val="0"/>
        <w:suppressAutoHyphens/>
        <w:spacing w:before="120" w:after="120" w:line="288"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u w:val="single"/>
          <w:lang w:eastAsia="ar-SA"/>
        </w:rPr>
        <w:t>Składam listę podmiotów</w:t>
      </w:r>
      <w:r w:rsidRPr="00014BA9">
        <w:rPr>
          <w:rFonts w:ascii="Calibri Light" w:eastAsia="Times New Roman" w:hAnsi="Calibri Light" w:cs="Calibri Light"/>
          <w:kern w:val="1"/>
          <w:sz w:val="24"/>
          <w:szCs w:val="24"/>
          <w:lang w:eastAsia="ar-SA"/>
        </w:rPr>
        <w:t>, razem z którymi przynależymy do tej samej grupy kapitałowej w rozumieniu ustawy z dnia 16 lutego 2007 r. o ochronie konkurencji i konsumentów.</w:t>
      </w:r>
    </w:p>
    <w:p w14:paraId="1B937A60" w14:textId="77777777" w:rsidR="00014BA9" w:rsidRPr="00014BA9" w:rsidRDefault="00014BA9" w:rsidP="00014BA9">
      <w:pPr>
        <w:widowControl w:val="0"/>
        <w:suppressAutoHyphens/>
        <w:spacing w:before="120" w:after="0" w:line="240" w:lineRule="auto"/>
        <w:rPr>
          <w:rFonts w:ascii="Calibri Light" w:eastAsia="Times New Roman" w:hAnsi="Calibri Light" w:cs="Calibri Light"/>
          <w:kern w:val="1"/>
          <w:sz w:val="24"/>
          <w:szCs w:val="24"/>
          <w:lang w:eastAsia="ar-SA"/>
        </w:rPr>
      </w:pPr>
    </w:p>
    <w:tbl>
      <w:tblPr>
        <w:tblW w:w="0" w:type="auto"/>
        <w:tblInd w:w="104" w:type="dxa"/>
        <w:tblLayout w:type="fixed"/>
        <w:tblLook w:val="0000" w:firstRow="0" w:lastRow="0" w:firstColumn="0" w:lastColumn="0" w:noHBand="0" w:noVBand="0"/>
      </w:tblPr>
      <w:tblGrid>
        <w:gridCol w:w="743"/>
        <w:gridCol w:w="3432"/>
        <w:gridCol w:w="4885"/>
      </w:tblGrid>
      <w:tr w:rsidR="00014BA9" w:rsidRPr="00014BA9" w14:paraId="0A18299F" w14:textId="77777777" w:rsidTr="00512949">
        <w:trPr>
          <w:trHeight w:val="1122"/>
        </w:trPr>
        <w:tc>
          <w:tcPr>
            <w:tcW w:w="743" w:type="dxa"/>
            <w:tcBorders>
              <w:top w:val="single" w:sz="4" w:space="0" w:color="000000"/>
              <w:left w:val="single" w:sz="4" w:space="0" w:color="000000"/>
              <w:bottom w:val="single" w:sz="4" w:space="0" w:color="000000"/>
            </w:tcBorders>
            <w:shd w:val="clear" w:color="auto" w:fill="auto"/>
            <w:vAlign w:val="center"/>
          </w:tcPr>
          <w:p w14:paraId="03CA69EE" w14:textId="77777777" w:rsidR="00014BA9" w:rsidRPr="00014BA9" w:rsidRDefault="00014BA9" w:rsidP="00014BA9">
            <w:pPr>
              <w:widowControl w:val="0"/>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Lp.</w:t>
            </w:r>
          </w:p>
        </w:tc>
        <w:tc>
          <w:tcPr>
            <w:tcW w:w="3432" w:type="dxa"/>
            <w:tcBorders>
              <w:top w:val="single" w:sz="4" w:space="0" w:color="000000"/>
              <w:left w:val="single" w:sz="4" w:space="0" w:color="000000"/>
              <w:bottom w:val="single" w:sz="4" w:space="0" w:color="000000"/>
            </w:tcBorders>
            <w:shd w:val="clear" w:color="auto" w:fill="auto"/>
            <w:vAlign w:val="center"/>
          </w:tcPr>
          <w:p w14:paraId="074E73A8" w14:textId="77777777" w:rsidR="00014BA9" w:rsidRPr="00014BA9" w:rsidRDefault="00014BA9" w:rsidP="00014BA9">
            <w:pPr>
              <w:widowControl w:val="0"/>
              <w:suppressAutoHyphens/>
              <w:spacing w:after="0" w:line="240" w:lineRule="auto"/>
              <w:jc w:val="center"/>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Nazwa podmiotu</w:t>
            </w: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9D3D" w14:textId="77777777" w:rsidR="00014BA9" w:rsidRPr="00014BA9" w:rsidRDefault="00014BA9" w:rsidP="00014BA9">
            <w:pPr>
              <w:widowControl w:val="0"/>
              <w:suppressAutoHyphens/>
              <w:spacing w:after="0" w:line="240" w:lineRule="auto"/>
              <w:jc w:val="center"/>
              <w:rPr>
                <w:rFonts w:ascii="Times New Roman" w:eastAsia="Times New Roman" w:hAnsi="Times New Roman" w:cs="Times New Roman"/>
                <w:kern w:val="1"/>
                <w:sz w:val="24"/>
                <w:szCs w:val="24"/>
                <w:lang w:eastAsia="ar-SA"/>
              </w:rPr>
            </w:pPr>
            <w:r w:rsidRPr="00014BA9">
              <w:rPr>
                <w:rFonts w:ascii="Calibri Light" w:eastAsia="Times New Roman" w:hAnsi="Calibri Light" w:cs="Calibri Light"/>
                <w:kern w:val="1"/>
                <w:sz w:val="24"/>
                <w:szCs w:val="24"/>
                <w:lang w:eastAsia="ar-SA"/>
              </w:rPr>
              <w:t>Adres podmiotu</w:t>
            </w:r>
          </w:p>
        </w:tc>
      </w:tr>
      <w:tr w:rsidR="00014BA9" w:rsidRPr="00014BA9" w14:paraId="5F07B22C" w14:textId="77777777" w:rsidTr="00512949">
        <w:trPr>
          <w:trHeight w:val="726"/>
        </w:trPr>
        <w:tc>
          <w:tcPr>
            <w:tcW w:w="743" w:type="dxa"/>
            <w:tcBorders>
              <w:top w:val="single" w:sz="4" w:space="0" w:color="000000"/>
              <w:left w:val="single" w:sz="4" w:space="0" w:color="000000"/>
              <w:bottom w:val="single" w:sz="4" w:space="0" w:color="000000"/>
            </w:tcBorders>
            <w:shd w:val="clear" w:color="auto" w:fill="auto"/>
          </w:tcPr>
          <w:p w14:paraId="5C0160EC" w14:textId="77777777" w:rsidR="00014BA9" w:rsidRPr="00014BA9" w:rsidRDefault="00014BA9" w:rsidP="00014BA9">
            <w:pPr>
              <w:widowControl w:val="0"/>
              <w:suppressAutoHyphens/>
              <w:spacing w:before="120" w:after="0" w:line="240" w:lineRule="auto"/>
              <w:rPr>
                <w:rFonts w:ascii="Calibri Light" w:eastAsia="Times New Roman" w:hAnsi="Calibri Light" w:cs="Calibri Light"/>
                <w:b/>
                <w:kern w:val="1"/>
                <w:sz w:val="24"/>
                <w:szCs w:val="24"/>
                <w:lang w:eastAsia="ar-SA"/>
              </w:rPr>
            </w:pPr>
            <w:r w:rsidRPr="00014BA9">
              <w:rPr>
                <w:rFonts w:ascii="Calibri Light" w:eastAsia="Times New Roman" w:hAnsi="Calibri Light" w:cs="Calibri Light"/>
                <w:kern w:val="1"/>
                <w:sz w:val="24"/>
                <w:szCs w:val="24"/>
                <w:lang w:eastAsia="ar-SA"/>
              </w:rPr>
              <w:lastRenderedPageBreak/>
              <w:t>1</w:t>
            </w:r>
          </w:p>
        </w:tc>
        <w:tc>
          <w:tcPr>
            <w:tcW w:w="3432" w:type="dxa"/>
            <w:tcBorders>
              <w:top w:val="single" w:sz="4" w:space="0" w:color="000000"/>
              <w:left w:val="single" w:sz="4" w:space="0" w:color="000000"/>
              <w:bottom w:val="single" w:sz="4" w:space="0" w:color="000000"/>
            </w:tcBorders>
            <w:shd w:val="clear" w:color="auto" w:fill="auto"/>
          </w:tcPr>
          <w:p w14:paraId="3BF0255C"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b/>
                <w:kern w:val="1"/>
                <w:sz w:val="24"/>
                <w:szCs w:val="24"/>
                <w:lang w:eastAsia="ar-SA"/>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06D61C48"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b/>
                <w:kern w:val="1"/>
                <w:sz w:val="24"/>
                <w:szCs w:val="24"/>
                <w:lang w:eastAsia="ar-SA"/>
              </w:rPr>
            </w:pPr>
          </w:p>
        </w:tc>
      </w:tr>
      <w:tr w:rsidR="00014BA9" w:rsidRPr="00014BA9" w14:paraId="73B5E22B" w14:textId="77777777" w:rsidTr="00512949">
        <w:trPr>
          <w:trHeight w:val="977"/>
        </w:trPr>
        <w:tc>
          <w:tcPr>
            <w:tcW w:w="743" w:type="dxa"/>
            <w:tcBorders>
              <w:top w:val="single" w:sz="4" w:space="0" w:color="000000"/>
              <w:left w:val="single" w:sz="4" w:space="0" w:color="000000"/>
              <w:bottom w:val="single" w:sz="4" w:space="0" w:color="000000"/>
            </w:tcBorders>
            <w:shd w:val="clear" w:color="auto" w:fill="auto"/>
          </w:tcPr>
          <w:p w14:paraId="454B2EC8" w14:textId="77777777" w:rsidR="00014BA9" w:rsidRPr="00014BA9" w:rsidRDefault="00014BA9" w:rsidP="00014BA9">
            <w:pPr>
              <w:widowControl w:val="0"/>
              <w:suppressAutoHyphens/>
              <w:spacing w:before="120"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2</w:t>
            </w:r>
          </w:p>
        </w:tc>
        <w:tc>
          <w:tcPr>
            <w:tcW w:w="3432" w:type="dxa"/>
            <w:tcBorders>
              <w:top w:val="single" w:sz="4" w:space="0" w:color="000000"/>
              <w:left w:val="single" w:sz="4" w:space="0" w:color="000000"/>
              <w:bottom w:val="single" w:sz="4" w:space="0" w:color="000000"/>
            </w:tcBorders>
            <w:shd w:val="clear" w:color="auto" w:fill="auto"/>
          </w:tcPr>
          <w:p w14:paraId="704E7E9A"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kern w:val="1"/>
                <w:sz w:val="24"/>
                <w:szCs w:val="24"/>
                <w:lang w:eastAsia="ar-SA"/>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0E5BD2E2"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kern w:val="1"/>
                <w:sz w:val="24"/>
                <w:szCs w:val="24"/>
                <w:lang w:eastAsia="ar-SA"/>
              </w:rPr>
            </w:pPr>
          </w:p>
        </w:tc>
      </w:tr>
      <w:tr w:rsidR="00014BA9" w:rsidRPr="00014BA9" w14:paraId="037BFAC8" w14:textId="77777777" w:rsidTr="00512949">
        <w:trPr>
          <w:trHeight w:val="693"/>
        </w:trPr>
        <w:tc>
          <w:tcPr>
            <w:tcW w:w="743" w:type="dxa"/>
            <w:tcBorders>
              <w:top w:val="single" w:sz="4" w:space="0" w:color="000000"/>
              <w:left w:val="single" w:sz="4" w:space="0" w:color="000000"/>
              <w:bottom w:val="single" w:sz="4" w:space="0" w:color="000000"/>
            </w:tcBorders>
            <w:shd w:val="clear" w:color="auto" w:fill="auto"/>
          </w:tcPr>
          <w:p w14:paraId="23B2830F" w14:textId="77777777" w:rsidR="00014BA9" w:rsidRPr="00014BA9" w:rsidRDefault="00014BA9" w:rsidP="00014BA9">
            <w:pPr>
              <w:widowControl w:val="0"/>
              <w:suppressAutoHyphens/>
              <w:spacing w:before="120" w:after="0" w:line="240" w:lineRule="auto"/>
              <w:rPr>
                <w:rFonts w:ascii="Calibri Light" w:eastAsia="Times New Roman" w:hAnsi="Calibri Light" w:cs="Calibri Light"/>
                <w:kern w:val="1"/>
                <w:sz w:val="24"/>
                <w:szCs w:val="24"/>
                <w:lang w:eastAsia="ar-SA"/>
              </w:rPr>
            </w:pPr>
            <w:r w:rsidRPr="00014BA9">
              <w:rPr>
                <w:rFonts w:ascii="Calibri Light" w:eastAsia="Times New Roman" w:hAnsi="Calibri Light" w:cs="Calibri Light"/>
                <w:kern w:val="1"/>
                <w:sz w:val="24"/>
                <w:szCs w:val="24"/>
                <w:lang w:eastAsia="ar-SA"/>
              </w:rPr>
              <w:t>3</w:t>
            </w:r>
          </w:p>
        </w:tc>
        <w:tc>
          <w:tcPr>
            <w:tcW w:w="3432" w:type="dxa"/>
            <w:tcBorders>
              <w:top w:val="single" w:sz="4" w:space="0" w:color="000000"/>
              <w:left w:val="single" w:sz="4" w:space="0" w:color="000000"/>
              <w:bottom w:val="single" w:sz="4" w:space="0" w:color="000000"/>
            </w:tcBorders>
            <w:shd w:val="clear" w:color="auto" w:fill="auto"/>
          </w:tcPr>
          <w:p w14:paraId="125A9E9C"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kern w:val="1"/>
                <w:sz w:val="24"/>
                <w:szCs w:val="24"/>
                <w:lang w:eastAsia="ar-SA"/>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39837714" w14:textId="77777777" w:rsidR="00014BA9" w:rsidRPr="00014BA9" w:rsidRDefault="00014BA9" w:rsidP="00014BA9">
            <w:pPr>
              <w:widowControl w:val="0"/>
              <w:suppressAutoHyphens/>
              <w:snapToGrid w:val="0"/>
              <w:spacing w:before="120" w:after="0" w:line="240" w:lineRule="auto"/>
              <w:rPr>
                <w:rFonts w:ascii="Calibri Light" w:eastAsia="Times New Roman" w:hAnsi="Calibri Light" w:cs="Calibri Light"/>
                <w:kern w:val="1"/>
                <w:sz w:val="24"/>
                <w:szCs w:val="24"/>
                <w:lang w:eastAsia="ar-SA"/>
              </w:rPr>
            </w:pPr>
          </w:p>
        </w:tc>
      </w:tr>
    </w:tbl>
    <w:p w14:paraId="46508D31" w14:textId="77777777" w:rsidR="00014BA9" w:rsidRPr="00014BA9" w:rsidRDefault="00014BA9" w:rsidP="00014BA9">
      <w:pPr>
        <w:widowControl w:val="0"/>
        <w:suppressAutoHyphens/>
        <w:spacing w:before="120" w:after="120" w:line="120" w:lineRule="auto"/>
        <w:rPr>
          <w:rFonts w:ascii="Cambria" w:eastAsia="Times New Roman" w:hAnsi="Cambria" w:cs="Cambria"/>
          <w:kern w:val="1"/>
          <w:sz w:val="21"/>
          <w:szCs w:val="21"/>
          <w:lang w:eastAsia="ar-SA"/>
        </w:rPr>
      </w:pPr>
    </w:p>
    <w:p w14:paraId="1B457608" w14:textId="77777777" w:rsidR="00014BA9" w:rsidRPr="00014BA9" w:rsidRDefault="00014BA9" w:rsidP="00014BA9">
      <w:pPr>
        <w:widowControl w:val="0"/>
        <w:suppressAutoHyphens/>
        <w:spacing w:before="120" w:after="120" w:line="288"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Jednocześnie przedkładam następujące dokumenty lub informacje, potwierdzające przygotowanie oferty/oferty częściowej niezależnie od innego Wykonawcy należącego do tej samej grupy kapitałowej:</w:t>
      </w:r>
    </w:p>
    <w:p w14:paraId="52CDD397" w14:textId="77777777" w:rsidR="00014BA9" w:rsidRPr="00014BA9" w:rsidRDefault="00014BA9" w:rsidP="00014BA9">
      <w:pPr>
        <w:widowControl w:val="0"/>
        <w:suppressAutoHyphens/>
        <w:spacing w:after="0" w:line="240" w:lineRule="auto"/>
        <w:rPr>
          <w:rFonts w:ascii="Calibri Light" w:eastAsia="Times New Roman" w:hAnsi="Calibri Light" w:cs="Calibri Light"/>
          <w:kern w:val="1"/>
          <w:sz w:val="21"/>
          <w:szCs w:val="21"/>
          <w:lang w:eastAsia="ar-SA"/>
        </w:rPr>
      </w:pPr>
      <w:r w:rsidRPr="00014BA9">
        <w:rPr>
          <w:rFonts w:ascii="Calibri Light" w:eastAsia="Times New Roman" w:hAnsi="Calibri Light" w:cs="Calibri Light"/>
          <w:kern w:val="1"/>
          <w:sz w:val="21"/>
          <w:szCs w:val="21"/>
          <w:lang w:eastAsia="ar-SA"/>
        </w:rPr>
        <w:t>______________________________________________________________________________________</w:t>
      </w:r>
    </w:p>
    <w:p w14:paraId="3D3B3B05" w14:textId="77777777" w:rsidR="00014BA9" w:rsidRPr="00014BA9" w:rsidRDefault="00014BA9" w:rsidP="00014BA9">
      <w:pPr>
        <w:widowControl w:val="0"/>
        <w:suppressAutoHyphens/>
        <w:spacing w:after="0" w:line="360" w:lineRule="atLeast"/>
        <w:rPr>
          <w:rFonts w:ascii="Calibri Light" w:eastAsia="Times New Roman" w:hAnsi="Calibri Light" w:cs="Calibri Light"/>
          <w:bCs/>
          <w:i/>
          <w:kern w:val="1"/>
          <w:sz w:val="21"/>
          <w:szCs w:val="21"/>
          <w:vertAlign w:val="superscript"/>
          <w:lang w:eastAsia="ar-SA"/>
        </w:rPr>
      </w:pPr>
      <w:r w:rsidRPr="00014BA9">
        <w:rPr>
          <w:rFonts w:ascii="Calibri Light" w:eastAsia="Times New Roman" w:hAnsi="Calibri Light" w:cs="Calibri Light"/>
          <w:kern w:val="1"/>
          <w:sz w:val="21"/>
          <w:szCs w:val="21"/>
          <w:lang w:eastAsia="ar-SA"/>
        </w:rPr>
        <w:t>______________________________________________________________________________________</w:t>
      </w:r>
    </w:p>
    <w:p w14:paraId="24540FA0" w14:textId="77777777" w:rsidR="00014BA9" w:rsidRPr="00014BA9" w:rsidRDefault="00014BA9" w:rsidP="00014BA9">
      <w:pPr>
        <w:widowControl w:val="0"/>
        <w:suppressAutoHyphens/>
        <w:spacing w:after="0" w:line="240" w:lineRule="auto"/>
        <w:rPr>
          <w:rFonts w:ascii="Calibri Light" w:eastAsia="Times New Roman" w:hAnsi="Calibri Light" w:cs="Calibri Light"/>
          <w:bCs/>
          <w:i/>
          <w:kern w:val="1"/>
          <w:sz w:val="21"/>
          <w:szCs w:val="21"/>
          <w:vertAlign w:val="superscript"/>
          <w:lang w:eastAsia="ar-SA"/>
        </w:rPr>
      </w:pPr>
    </w:p>
    <w:p w14:paraId="47E83AAD" w14:textId="77777777" w:rsidR="00014BA9" w:rsidRPr="00014BA9" w:rsidRDefault="00014BA9" w:rsidP="00014BA9">
      <w:pPr>
        <w:widowControl w:val="0"/>
        <w:suppressAutoHyphens/>
        <w:spacing w:after="0" w:line="240" w:lineRule="auto"/>
        <w:rPr>
          <w:rFonts w:ascii="Calibri Light" w:eastAsia="Times New Roman" w:hAnsi="Calibri Light" w:cs="Calibri Light"/>
          <w:bCs/>
          <w:i/>
          <w:kern w:val="1"/>
          <w:sz w:val="21"/>
          <w:szCs w:val="21"/>
          <w:vertAlign w:val="superscript"/>
          <w:lang w:eastAsia="ar-SA"/>
        </w:rPr>
      </w:pPr>
      <w:r w:rsidRPr="00014BA9">
        <w:rPr>
          <w:rFonts w:ascii="Calibri Light" w:eastAsia="Times New Roman" w:hAnsi="Calibri Light" w:cs="Calibri Light"/>
          <w:bCs/>
          <w:i/>
          <w:kern w:val="1"/>
          <w:sz w:val="21"/>
          <w:szCs w:val="21"/>
          <w:vertAlign w:val="superscript"/>
          <w:lang w:eastAsia="ar-SA"/>
        </w:rPr>
        <w:t>__________________________________________________________________________________________________________________________________</w:t>
      </w:r>
    </w:p>
    <w:p w14:paraId="331FD89D" w14:textId="77777777" w:rsidR="00014BA9" w:rsidRPr="00014BA9" w:rsidRDefault="00014BA9" w:rsidP="00014BA9">
      <w:pPr>
        <w:widowControl w:val="0"/>
        <w:suppressAutoHyphens/>
        <w:spacing w:after="0" w:line="240" w:lineRule="auto"/>
        <w:rPr>
          <w:rFonts w:ascii="Calibri Light" w:eastAsia="Times New Roman" w:hAnsi="Calibri Light" w:cs="Calibri Light"/>
          <w:bCs/>
          <w:i/>
          <w:kern w:val="1"/>
          <w:sz w:val="21"/>
          <w:szCs w:val="21"/>
          <w:vertAlign w:val="superscript"/>
          <w:lang w:eastAsia="ar-SA"/>
        </w:rPr>
      </w:pPr>
    </w:p>
    <w:p w14:paraId="67C5C9BD" w14:textId="77777777" w:rsidR="00014BA9" w:rsidRPr="00014BA9" w:rsidRDefault="00014BA9" w:rsidP="00014BA9">
      <w:pPr>
        <w:widowControl w:val="0"/>
        <w:suppressAutoHyphens/>
        <w:spacing w:after="0" w:line="240" w:lineRule="auto"/>
        <w:rPr>
          <w:rFonts w:ascii="Calibri Light" w:eastAsia="Times New Roman" w:hAnsi="Calibri Light" w:cs="Calibri Light"/>
          <w:bCs/>
          <w:i/>
          <w:kern w:val="1"/>
          <w:sz w:val="21"/>
          <w:szCs w:val="21"/>
          <w:vertAlign w:val="superscript"/>
          <w:lang w:eastAsia="ar-SA"/>
        </w:rPr>
      </w:pPr>
    </w:p>
    <w:p w14:paraId="29D9352C" w14:textId="77777777" w:rsidR="00014BA9" w:rsidRPr="00014BA9" w:rsidRDefault="00014BA9" w:rsidP="00014BA9">
      <w:pPr>
        <w:widowControl w:val="0"/>
        <w:suppressAutoHyphens/>
        <w:spacing w:after="0" w:line="240" w:lineRule="auto"/>
        <w:rPr>
          <w:rFonts w:ascii="Calibri Light" w:eastAsia="Times New Roman" w:hAnsi="Calibri Light" w:cs="Calibri Light"/>
          <w:bCs/>
          <w:i/>
          <w:kern w:val="1"/>
          <w:sz w:val="21"/>
          <w:szCs w:val="21"/>
          <w:vertAlign w:val="superscript"/>
          <w:lang w:eastAsia="ar-SA"/>
        </w:rPr>
      </w:pPr>
      <w:r w:rsidRPr="00014BA9">
        <w:rPr>
          <w:rFonts w:ascii="Calibri Light" w:eastAsia="Times New Roman" w:hAnsi="Calibri Light" w:cs="Calibri Light"/>
          <w:bCs/>
          <w:i/>
          <w:kern w:val="1"/>
          <w:sz w:val="21"/>
          <w:szCs w:val="21"/>
          <w:vertAlign w:val="superscript"/>
          <w:lang w:eastAsia="ar-SA"/>
        </w:rPr>
        <w:t>------------------------------------------</w:t>
      </w:r>
    </w:p>
    <w:p w14:paraId="0CD9A6D7" w14:textId="77777777" w:rsidR="00014BA9" w:rsidRPr="00014BA9" w:rsidRDefault="00014BA9" w:rsidP="00014BA9">
      <w:pPr>
        <w:widowControl w:val="0"/>
        <w:suppressAutoHyphens/>
        <w:spacing w:after="0" w:line="240" w:lineRule="auto"/>
        <w:rPr>
          <w:rFonts w:ascii="Calibri Light" w:eastAsia="Verdana" w:hAnsi="Calibri Light" w:cs="Calibri Light"/>
          <w:b/>
          <w:color w:val="0070C0"/>
          <w:kern w:val="1"/>
          <w:sz w:val="24"/>
          <w:szCs w:val="24"/>
          <w:lang w:eastAsia="ar-SA"/>
        </w:rPr>
      </w:pPr>
      <w:r w:rsidRPr="00014BA9">
        <w:rPr>
          <w:rFonts w:ascii="Calibri Light" w:eastAsia="Times New Roman" w:hAnsi="Calibri Light" w:cs="Calibri Light"/>
          <w:bCs/>
          <w:i/>
          <w:kern w:val="1"/>
          <w:sz w:val="21"/>
          <w:szCs w:val="21"/>
          <w:vertAlign w:val="superscript"/>
          <w:lang w:eastAsia="ar-SA"/>
        </w:rPr>
        <w:t xml:space="preserve">kwalifikowany podpis elektroniczny </w:t>
      </w:r>
      <w:r w:rsidRPr="00014BA9">
        <w:rPr>
          <w:rFonts w:ascii="Calibri Light" w:eastAsia="Times New Roman" w:hAnsi="Calibri Light" w:cs="Calibri Light"/>
          <w:bCs/>
          <w:i/>
          <w:kern w:val="1"/>
          <w:sz w:val="21"/>
          <w:szCs w:val="21"/>
          <w:vertAlign w:val="superscript"/>
          <w:lang w:eastAsia="ar-SA"/>
        </w:rPr>
        <w:br/>
        <w:t>osoby/ osób uprawnionych do wystąpienia w imieniu wykonawcy</w:t>
      </w:r>
    </w:p>
    <w:p w14:paraId="14E22F05" w14:textId="77777777" w:rsidR="00014BA9" w:rsidRPr="00014BA9" w:rsidRDefault="00014BA9" w:rsidP="00014BA9">
      <w:pPr>
        <w:suppressAutoHyphens/>
        <w:spacing w:after="0" w:line="0" w:lineRule="atLeast"/>
        <w:ind w:left="3402"/>
        <w:jc w:val="right"/>
        <w:rPr>
          <w:rFonts w:ascii="Calibri Light" w:eastAsia="Verdana" w:hAnsi="Calibri Light" w:cs="Calibri Light"/>
          <w:b/>
          <w:color w:val="0070C0"/>
          <w:kern w:val="1"/>
          <w:sz w:val="24"/>
          <w:szCs w:val="24"/>
          <w:lang w:eastAsia="ar-SA"/>
        </w:rPr>
      </w:pPr>
    </w:p>
    <w:p w14:paraId="44328D09" w14:textId="77777777" w:rsidR="00014BA9" w:rsidRPr="00014BA9" w:rsidRDefault="00014BA9" w:rsidP="00014BA9">
      <w:pPr>
        <w:pageBreakBefore/>
        <w:suppressAutoHyphens/>
        <w:spacing w:after="0" w:line="0" w:lineRule="atLeast"/>
        <w:ind w:left="3402"/>
        <w:jc w:val="right"/>
        <w:rPr>
          <w:rFonts w:ascii="Calibri Light" w:eastAsia="Verdana" w:hAnsi="Calibri Light" w:cs="Calibri Light"/>
          <w:b/>
          <w:color w:val="0070C0"/>
          <w:kern w:val="1"/>
          <w:sz w:val="24"/>
          <w:szCs w:val="24"/>
          <w:lang w:eastAsia="ar-SA"/>
        </w:rPr>
      </w:pPr>
      <w:r w:rsidRPr="00014BA9">
        <w:rPr>
          <w:rFonts w:ascii="Calibri Light" w:eastAsia="Verdana" w:hAnsi="Calibri Light" w:cs="Calibri Light"/>
          <w:b/>
          <w:color w:val="0070C0"/>
          <w:kern w:val="1"/>
          <w:sz w:val="24"/>
          <w:szCs w:val="24"/>
          <w:lang w:eastAsia="ar-SA"/>
        </w:rPr>
        <w:lastRenderedPageBreak/>
        <w:t>Załącznik Nr 10 do SWZ</w:t>
      </w:r>
    </w:p>
    <w:p w14:paraId="62597147" w14:textId="77777777" w:rsidR="00014BA9" w:rsidRPr="00014BA9" w:rsidRDefault="00014BA9" w:rsidP="00014BA9">
      <w:pPr>
        <w:suppressAutoHyphens/>
        <w:spacing w:after="0" w:line="0" w:lineRule="atLeast"/>
        <w:ind w:left="3402"/>
        <w:jc w:val="center"/>
        <w:rPr>
          <w:rFonts w:ascii="Calibri Light" w:eastAsia="Verdana" w:hAnsi="Calibri Light" w:cs="Calibri Light"/>
          <w:b/>
          <w:color w:val="0070C0"/>
          <w:kern w:val="1"/>
          <w:sz w:val="24"/>
          <w:szCs w:val="24"/>
          <w:lang w:eastAsia="ar-SA"/>
        </w:rPr>
      </w:pPr>
    </w:p>
    <w:p w14:paraId="1C5B96EC" w14:textId="77777777" w:rsidR="00014BA9" w:rsidRPr="00014BA9" w:rsidRDefault="00014BA9" w:rsidP="00014BA9">
      <w:pPr>
        <w:suppressAutoHyphens/>
        <w:spacing w:after="120" w:line="240" w:lineRule="auto"/>
        <w:jc w:val="center"/>
        <w:rPr>
          <w:rFonts w:ascii="Calibri Light" w:eastAsia="Times New Roman" w:hAnsi="Calibri Light" w:cs="Calibri Light"/>
          <w:b/>
          <w:color w:val="0070C0"/>
          <w:kern w:val="1"/>
          <w:lang w:eastAsia="ar-SA"/>
        </w:rPr>
      </w:pPr>
      <w:r w:rsidRPr="00014BA9">
        <w:rPr>
          <w:rFonts w:ascii="Calibri Light" w:eastAsia="Times New Roman" w:hAnsi="Calibri Light" w:cs="Calibri Light"/>
          <w:b/>
          <w:kern w:val="1"/>
          <w:lang w:eastAsia="ar-SA"/>
        </w:rPr>
        <w:t xml:space="preserve">KLAUZULA INFORMACYJNA Z ART. 13 RODO </w:t>
      </w:r>
    </w:p>
    <w:p w14:paraId="00B9A551" w14:textId="77777777" w:rsidR="00014BA9" w:rsidRPr="00014BA9" w:rsidRDefault="00014BA9" w:rsidP="00014BA9">
      <w:pPr>
        <w:suppressAutoHyphens/>
        <w:spacing w:after="120" w:line="240" w:lineRule="auto"/>
        <w:jc w:val="center"/>
        <w:rPr>
          <w:rFonts w:ascii="Calibri Light" w:eastAsia="Times New Roman" w:hAnsi="Calibri Light" w:cs="Calibri Light"/>
          <w:b/>
          <w:color w:val="0070C0"/>
          <w:kern w:val="1"/>
          <w:lang w:eastAsia="ar-SA"/>
        </w:rPr>
      </w:pPr>
    </w:p>
    <w:p w14:paraId="6D07D623" w14:textId="77777777" w:rsidR="00014BA9" w:rsidRPr="00014BA9" w:rsidRDefault="00014BA9" w:rsidP="00014BA9">
      <w:pPr>
        <w:suppressAutoHyphens/>
        <w:spacing w:after="12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 xml:space="preserve">Zgodnie z art. 13 ust. 1 i 2 </w:t>
      </w:r>
      <w:r w:rsidRPr="00014BA9">
        <w:rPr>
          <w:rFonts w:ascii="Calibri Light" w:eastAsia="Calibri" w:hAnsi="Calibri Light" w:cs="Calibri Light"/>
          <w:color w:val="000000"/>
          <w:kern w:val="1"/>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4BA9">
        <w:rPr>
          <w:rFonts w:ascii="Calibri Light" w:eastAsia="Times New Roman" w:hAnsi="Calibri Light" w:cs="Calibri Light"/>
          <w:color w:val="000000"/>
          <w:kern w:val="1"/>
          <w:lang w:eastAsia="ar-SA"/>
        </w:rPr>
        <w:t>dalej „RODO”, informuję, że:</w:t>
      </w:r>
    </w:p>
    <w:p w14:paraId="60AEE204"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bCs/>
          <w:iCs/>
          <w:color w:val="000000"/>
          <w:kern w:val="1"/>
          <w:lang w:eastAsia="ar-SA"/>
        </w:rPr>
      </w:pPr>
      <w:r w:rsidRPr="00014BA9">
        <w:rPr>
          <w:rFonts w:ascii="Calibri Light" w:eastAsia="Times New Roman" w:hAnsi="Calibri Light" w:cs="Calibri Light"/>
          <w:color w:val="000000"/>
          <w:kern w:val="1"/>
          <w:lang w:eastAsia="ar-SA"/>
        </w:rPr>
        <w:t xml:space="preserve">administratorem Pani/Pana danych osobowych jest </w:t>
      </w:r>
      <w:r w:rsidRPr="00014BA9">
        <w:rPr>
          <w:rFonts w:ascii="Calibri Light" w:eastAsia="Times New Roman" w:hAnsi="Calibri Light" w:cs="Calibri Light"/>
          <w:b/>
          <w:color w:val="000000"/>
          <w:kern w:val="1"/>
          <w:lang w:eastAsia="ar-SA"/>
        </w:rPr>
        <w:t>POLITECHNIKA WARSZAWSKA ul. Plac Politechniki 1, 00-661 Warszawa NIP: 525-000-58-34</w:t>
      </w:r>
      <w:r w:rsidRPr="00014BA9">
        <w:rPr>
          <w:rFonts w:ascii="Calibri Light" w:eastAsia="Times New Roman" w:hAnsi="Calibri Light" w:cs="Calibri Light"/>
          <w:color w:val="000000"/>
          <w:kern w:val="1"/>
          <w:lang w:eastAsia="ar-SA"/>
        </w:rPr>
        <w:t>;</w:t>
      </w:r>
    </w:p>
    <w:p w14:paraId="3021AF03"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kern w:val="1"/>
          <w:lang w:eastAsia="ar-SA"/>
        </w:rPr>
      </w:pPr>
      <w:r w:rsidRPr="00014BA9">
        <w:rPr>
          <w:rFonts w:ascii="Calibri Light" w:eastAsia="Times New Roman" w:hAnsi="Calibri Light" w:cs="Calibri Light"/>
          <w:bCs/>
          <w:iCs/>
          <w:color w:val="000000"/>
          <w:kern w:val="1"/>
          <w:lang w:eastAsia="ar-SA"/>
        </w:rPr>
        <w:t xml:space="preserve">Pani/Pana dane osobowe przetwarzane będą na podstawie art. 6 ust. 1 lit. c RODO w celu związanym z postępowaniem o udzielenie zamówienia publicznego pn.: </w:t>
      </w:r>
      <w:r w:rsidRPr="00014BA9">
        <w:rPr>
          <w:rFonts w:ascii="Calibri Light" w:eastAsia="Times New Roman" w:hAnsi="Calibri Light" w:cs="Calibri Light"/>
          <w:b/>
          <w:i/>
          <w:color w:val="0070C0"/>
          <w:kern w:val="1"/>
          <w:lang w:eastAsia="ar-SA"/>
        </w:rPr>
        <w:t>„Usługi rekrutacyjne realizowane w celu pozyskania uczestników intensywnego kursu języka angielskiego dla obcokrajowców prowadzonego przez Studium Języków Obcych PW””, sygnatura: SJO/ZP/08/2024/TP</w:t>
      </w:r>
      <w:r w:rsidRPr="00014BA9">
        <w:rPr>
          <w:rFonts w:ascii="Calibri Light" w:eastAsia="Times New Roman" w:hAnsi="Calibri Light" w:cs="Calibri Light"/>
          <w:bCs/>
          <w:iCs/>
          <w:color w:val="000000"/>
          <w:kern w:val="1"/>
          <w:lang w:eastAsia="ar-SA"/>
        </w:rPr>
        <w:t xml:space="preserve">, prowadzonym w </w:t>
      </w:r>
      <w:r w:rsidRPr="00014BA9">
        <w:rPr>
          <w:rFonts w:ascii="Calibri Light" w:eastAsia="Times New Roman" w:hAnsi="Calibri Light" w:cs="Calibri Light"/>
          <w:bCs/>
          <w:iCs/>
          <w:kern w:val="1"/>
          <w:lang w:eastAsia="ar-SA"/>
        </w:rPr>
        <w:t xml:space="preserve">oparciu o </w:t>
      </w:r>
      <w:r w:rsidRPr="00014BA9">
        <w:rPr>
          <w:rFonts w:ascii="Calibri Light" w:eastAsia="Times New Roman" w:hAnsi="Calibri Light" w:cs="Calibri Light"/>
          <w:kern w:val="1"/>
          <w:lang w:eastAsia="ar-SA"/>
        </w:rPr>
        <w:t>art. 275 pkt 1 ustawy z 11 września 2019 r. – Prawo zamówień publicznych (</w:t>
      </w:r>
      <w:proofErr w:type="spellStart"/>
      <w:r w:rsidRPr="00014BA9">
        <w:rPr>
          <w:rFonts w:ascii="Calibri Light" w:eastAsia="Times New Roman" w:hAnsi="Calibri Light" w:cs="Calibri Light"/>
          <w:kern w:val="1"/>
          <w:lang w:eastAsia="ar-SA"/>
        </w:rPr>
        <w:t>t.j</w:t>
      </w:r>
      <w:proofErr w:type="spellEnd"/>
      <w:r w:rsidRPr="00014BA9">
        <w:rPr>
          <w:rFonts w:ascii="Calibri Light" w:eastAsia="Times New Roman" w:hAnsi="Calibri Light" w:cs="Calibri Light"/>
          <w:kern w:val="1"/>
          <w:lang w:eastAsia="ar-SA"/>
        </w:rPr>
        <w:t xml:space="preserve">. Dz.U. 2023 poz. 1605 ze zm.) – dalej: „ustawa </w:t>
      </w:r>
      <w:proofErr w:type="spellStart"/>
      <w:r w:rsidRPr="00014BA9">
        <w:rPr>
          <w:rFonts w:ascii="Calibri Light" w:eastAsia="Times New Roman" w:hAnsi="Calibri Light" w:cs="Calibri Light"/>
          <w:kern w:val="1"/>
          <w:lang w:eastAsia="ar-SA"/>
        </w:rPr>
        <w:t>Pzp</w:t>
      </w:r>
      <w:proofErr w:type="spellEnd"/>
      <w:r w:rsidRPr="00014BA9">
        <w:rPr>
          <w:rFonts w:ascii="Calibri Light" w:eastAsia="Times New Roman" w:hAnsi="Calibri Light" w:cs="Calibri Light"/>
          <w:kern w:val="1"/>
          <w:lang w:eastAsia="ar-SA"/>
        </w:rPr>
        <w:t>”.</w:t>
      </w:r>
    </w:p>
    <w:p w14:paraId="1743CDB9"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kern w:val="1"/>
          <w:lang w:eastAsia="ar-SA"/>
        </w:rPr>
      </w:pPr>
      <w:r w:rsidRPr="00014BA9">
        <w:rPr>
          <w:rFonts w:ascii="Calibri Light" w:eastAsia="Times New Roman" w:hAnsi="Calibri Light" w:cs="Calibri Light"/>
          <w:kern w:val="1"/>
          <w:lang w:eastAsia="ar-SA"/>
        </w:rPr>
        <w:t xml:space="preserve">odbiorcami Pani/Pana danych osobowych będą osoby lub podmioty, którym udostępniona zostanie dokumentacja postępowania w oparciu o art. 18 ust.  1 oraz art. 74 ustawy </w:t>
      </w:r>
      <w:proofErr w:type="spellStart"/>
      <w:r w:rsidRPr="00014BA9">
        <w:rPr>
          <w:rFonts w:ascii="Calibri Light" w:eastAsia="Times New Roman" w:hAnsi="Calibri Light" w:cs="Calibri Light"/>
          <w:kern w:val="1"/>
          <w:lang w:eastAsia="ar-SA"/>
        </w:rPr>
        <w:t>Pzp</w:t>
      </w:r>
      <w:proofErr w:type="spellEnd"/>
      <w:r w:rsidRPr="00014BA9">
        <w:rPr>
          <w:rFonts w:ascii="Calibri Light" w:eastAsia="Times New Roman" w:hAnsi="Calibri Light" w:cs="Calibri Light"/>
          <w:kern w:val="1"/>
          <w:lang w:eastAsia="ar-SA"/>
        </w:rPr>
        <w:t xml:space="preserve"> a także art. 6 ustawy z 6 września 2001 r. o dostępie do informacji publicznej.</w:t>
      </w:r>
    </w:p>
    <w:p w14:paraId="1F37FE90"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kern w:val="1"/>
          <w:lang w:eastAsia="ar-SA"/>
        </w:rPr>
      </w:pPr>
      <w:r w:rsidRPr="00014BA9">
        <w:rPr>
          <w:rFonts w:ascii="Calibri Light" w:eastAsia="Times New Roman" w:hAnsi="Calibri Light" w:cs="Calibri Light"/>
          <w:kern w:val="1"/>
          <w:lang w:eastAsia="ar-SA"/>
        </w:rPr>
        <w:t xml:space="preserve">Pani/Pana dane osobowe będą przechowywane, zgodnie z art. 78 ust. 1 i ust. 4 ustawy </w:t>
      </w:r>
      <w:proofErr w:type="spellStart"/>
      <w:r w:rsidRPr="00014BA9">
        <w:rPr>
          <w:rFonts w:ascii="Calibri Light" w:eastAsia="Times New Roman" w:hAnsi="Calibri Light" w:cs="Calibri Light"/>
          <w:kern w:val="1"/>
          <w:lang w:eastAsia="ar-SA"/>
        </w:rPr>
        <w:t>Pzp</w:t>
      </w:r>
      <w:proofErr w:type="spellEnd"/>
      <w:r w:rsidRPr="00014BA9">
        <w:rPr>
          <w:rFonts w:ascii="Calibri Light" w:eastAsia="Times New Roman" w:hAnsi="Calibri Light" w:cs="Calibri Light"/>
          <w:kern w:val="1"/>
          <w:lang w:eastAsia="ar-SA"/>
        </w:rPr>
        <w:t>, przez okres 4 lat od dnia zakończenia postępowania o udzielenie zamówienia, a jeżeli czas trwania umowy przekracza 4 lata, okres przechowywania obejmuje cały czas trwania umowy;</w:t>
      </w:r>
    </w:p>
    <w:p w14:paraId="422D914F"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kern w:val="1"/>
          <w:lang w:eastAsia="ar-SA"/>
        </w:rPr>
        <w:t xml:space="preserve">obowiązek podania przez Panią/Pana danych osobowych bezpośrednio Pani/Pana dotyczących jest wymogiem ustawowym określonym w przepisach ustawy </w:t>
      </w:r>
      <w:proofErr w:type="spellStart"/>
      <w:r w:rsidRPr="00014BA9">
        <w:rPr>
          <w:rFonts w:ascii="Calibri Light" w:eastAsia="Times New Roman" w:hAnsi="Calibri Light" w:cs="Calibri Light"/>
          <w:kern w:val="1"/>
          <w:lang w:eastAsia="ar-SA"/>
        </w:rPr>
        <w:t>Pzp</w:t>
      </w:r>
      <w:proofErr w:type="spellEnd"/>
      <w:r w:rsidRPr="00014BA9">
        <w:rPr>
          <w:rFonts w:ascii="Calibri Light" w:eastAsia="Times New Roman" w:hAnsi="Calibri Light" w:cs="Calibri Light"/>
          <w:kern w:val="1"/>
          <w:lang w:eastAsia="ar-SA"/>
        </w:rPr>
        <w:t xml:space="preserve">, związanym z udziałem w postępowaniu o udzielenie zamówienia publicznego, konsekwencje niepodania określonych </w:t>
      </w:r>
      <w:r w:rsidRPr="00014BA9">
        <w:rPr>
          <w:rFonts w:ascii="Calibri Light" w:eastAsia="Times New Roman" w:hAnsi="Calibri Light" w:cs="Calibri Light"/>
          <w:color w:val="000000"/>
          <w:kern w:val="1"/>
          <w:lang w:eastAsia="ar-SA"/>
        </w:rPr>
        <w:t xml:space="preserve">danych wynikają z ustawy </w:t>
      </w:r>
      <w:proofErr w:type="spellStart"/>
      <w:r w:rsidRPr="00014BA9">
        <w:rPr>
          <w:rFonts w:ascii="Calibri Light" w:eastAsia="Times New Roman" w:hAnsi="Calibri Light" w:cs="Calibri Light"/>
          <w:color w:val="000000"/>
          <w:kern w:val="1"/>
          <w:lang w:eastAsia="ar-SA"/>
        </w:rPr>
        <w:t>Pzp</w:t>
      </w:r>
      <w:proofErr w:type="spellEnd"/>
      <w:r w:rsidRPr="00014BA9">
        <w:rPr>
          <w:rFonts w:ascii="Calibri Light" w:eastAsia="Times New Roman" w:hAnsi="Calibri Light" w:cs="Calibri Light"/>
          <w:color w:val="000000"/>
          <w:kern w:val="1"/>
          <w:lang w:eastAsia="ar-SA"/>
        </w:rPr>
        <w:t xml:space="preserve">;  </w:t>
      </w:r>
    </w:p>
    <w:p w14:paraId="692C69F9"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w odniesieniu do Pani/Pana danych osobowych decyzje nie będą podejmowane w sposób zautomatyzowany, stosowanie do art. 22 RODO;</w:t>
      </w:r>
    </w:p>
    <w:p w14:paraId="67EA7356"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posiada Pani/Pan:</w:t>
      </w:r>
    </w:p>
    <w:p w14:paraId="28578A14" w14:textId="77777777" w:rsidR="00014BA9" w:rsidRPr="00014BA9" w:rsidRDefault="00014BA9" w:rsidP="00014BA9">
      <w:pPr>
        <w:numPr>
          <w:ilvl w:val="1"/>
          <w:numId w:val="7"/>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na podstawie art. 15 RODO prawo dostępu do danych osobowych Pani/Pana dotyczących;</w:t>
      </w:r>
    </w:p>
    <w:p w14:paraId="4158E0F4" w14:textId="77777777" w:rsidR="00014BA9" w:rsidRPr="00014BA9" w:rsidRDefault="00014BA9" w:rsidP="00014BA9">
      <w:pPr>
        <w:numPr>
          <w:ilvl w:val="1"/>
          <w:numId w:val="7"/>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na podstawie art. 16 RODO prawo do sprostowania Pani/Pana danych osobowych</w:t>
      </w:r>
      <w:r w:rsidRPr="00014BA9">
        <w:rPr>
          <w:rFonts w:ascii="Times New Roman" w:eastAsia="Times New Roman" w:hAnsi="Times New Roman" w:cs="Times New Roman"/>
          <w:kern w:val="1"/>
          <w:sz w:val="24"/>
          <w:szCs w:val="24"/>
          <w:vertAlign w:val="superscript"/>
          <w:lang w:eastAsia="ar-SA"/>
        </w:rPr>
        <w:footnoteReference w:id="3"/>
      </w:r>
      <w:r w:rsidRPr="00014BA9">
        <w:rPr>
          <w:rFonts w:ascii="Calibri Light" w:eastAsia="Times New Roman" w:hAnsi="Calibri Light" w:cs="Calibri Light"/>
          <w:color w:val="000000"/>
          <w:kern w:val="1"/>
          <w:lang w:eastAsia="ar-SA"/>
        </w:rPr>
        <w:t>;</w:t>
      </w:r>
    </w:p>
    <w:p w14:paraId="09BAD99E" w14:textId="77777777" w:rsidR="00014BA9" w:rsidRPr="00014BA9" w:rsidRDefault="00014BA9" w:rsidP="00014BA9">
      <w:pPr>
        <w:numPr>
          <w:ilvl w:val="1"/>
          <w:numId w:val="7"/>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lastRenderedPageBreak/>
        <w:t>na podstawie art. 18 RODO prawo żądania od administratora ograniczenia przetwarzania danych osobowych z zastrzeżeniem przypadków, o których mowa w art. 18 ust. 2 RODO</w:t>
      </w:r>
      <w:r w:rsidRPr="00014BA9">
        <w:rPr>
          <w:rFonts w:ascii="Times New Roman" w:eastAsia="Times New Roman" w:hAnsi="Times New Roman" w:cs="Times New Roman"/>
          <w:kern w:val="1"/>
          <w:sz w:val="24"/>
          <w:szCs w:val="24"/>
          <w:vertAlign w:val="superscript"/>
          <w:lang w:eastAsia="ar-SA"/>
        </w:rPr>
        <w:footnoteReference w:id="4"/>
      </w:r>
      <w:r w:rsidRPr="00014BA9">
        <w:rPr>
          <w:rFonts w:ascii="Calibri Light" w:eastAsia="Times New Roman" w:hAnsi="Calibri Light" w:cs="Calibri Light"/>
          <w:color w:val="000000"/>
          <w:kern w:val="1"/>
          <w:lang w:eastAsia="ar-SA"/>
        </w:rPr>
        <w:t xml:space="preserve">;  </w:t>
      </w:r>
    </w:p>
    <w:p w14:paraId="603B483B" w14:textId="77777777" w:rsidR="00014BA9" w:rsidRPr="00014BA9" w:rsidRDefault="00014BA9" w:rsidP="00014BA9">
      <w:pPr>
        <w:numPr>
          <w:ilvl w:val="1"/>
          <w:numId w:val="7"/>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prawo do wniesienia skargi do Prezesa Urzędu Ochrony Danych Osobowych, gdy uzna Pani/Pan, że przetwarzanie danych osobowych Pani/Pana dotyczących narusza przepisy RODO;</w:t>
      </w:r>
    </w:p>
    <w:p w14:paraId="5D4EE45C" w14:textId="77777777" w:rsidR="00014BA9" w:rsidRPr="00014BA9" w:rsidRDefault="00014BA9" w:rsidP="00014BA9">
      <w:pPr>
        <w:numPr>
          <w:ilvl w:val="0"/>
          <w:numId w:val="5"/>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nie przysługuje Pani/Panu:</w:t>
      </w:r>
    </w:p>
    <w:p w14:paraId="369B90F6" w14:textId="77777777" w:rsidR="00014BA9" w:rsidRPr="00014BA9" w:rsidRDefault="00014BA9" w:rsidP="00014BA9">
      <w:pPr>
        <w:numPr>
          <w:ilvl w:val="1"/>
          <w:numId w:val="6"/>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w związku z art. 17 ust. 3 lit. b, d lub e RODO prawo do usunięcia danych osobowych;</w:t>
      </w:r>
    </w:p>
    <w:p w14:paraId="09150AA8" w14:textId="77777777" w:rsidR="00014BA9" w:rsidRPr="00014BA9" w:rsidRDefault="00014BA9" w:rsidP="00014BA9">
      <w:pPr>
        <w:numPr>
          <w:ilvl w:val="1"/>
          <w:numId w:val="6"/>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prawo do przenoszenia danych osobowych, o którym mowa w art. 20 RODO;</w:t>
      </w:r>
    </w:p>
    <w:p w14:paraId="074687FB" w14:textId="77777777" w:rsidR="00014BA9" w:rsidRPr="00014BA9" w:rsidRDefault="00014BA9" w:rsidP="00014BA9">
      <w:pPr>
        <w:numPr>
          <w:ilvl w:val="1"/>
          <w:numId w:val="6"/>
        </w:numPr>
        <w:suppressAutoHyphens/>
        <w:spacing w:after="150" w:line="276" w:lineRule="auto"/>
        <w:jc w:val="both"/>
        <w:rPr>
          <w:rFonts w:ascii="Calibri Light" w:eastAsia="Times New Roman" w:hAnsi="Calibri Light" w:cs="Calibri Light"/>
          <w:color w:val="000000"/>
          <w:kern w:val="1"/>
          <w:lang w:eastAsia="ar-SA"/>
        </w:rPr>
      </w:pPr>
      <w:r w:rsidRPr="00014BA9">
        <w:rPr>
          <w:rFonts w:ascii="Calibri Light" w:eastAsia="Times New Roman" w:hAnsi="Calibri Light" w:cs="Calibri Light"/>
          <w:color w:val="000000"/>
          <w:kern w:val="1"/>
          <w:lang w:eastAsia="ar-SA"/>
        </w:rPr>
        <w:t>na podstawie art. 21 RODO prawo sprzeciwu, wobec przetwarzania danych osobowych, gdyż podstawą prawną przetwarzania Pani/Pana danych osobowych jest art. 6 ust. 1 lit. c RODO.</w:t>
      </w:r>
    </w:p>
    <w:p w14:paraId="37DB5D75" w14:textId="77777777" w:rsidR="00014BA9" w:rsidRPr="00014BA9" w:rsidRDefault="00014BA9" w:rsidP="00014BA9">
      <w:pPr>
        <w:suppressAutoHyphens/>
        <w:spacing w:after="150" w:line="276" w:lineRule="auto"/>
        <w:jc w:val="both"/>
        <w:rPr>
          <w:rFonts w:ascii="Calibri Light" w:eastAsia="Times New Roman" w:hAnsi="Calibri Light" w:cs="Calibri Light"/>
          <w:color w:val="000000"/>
          <w:kern w:val="1"/>
          <w:lang w:eastAsia="ar-SA"/>
        </w:rPr>
      </w:pPr>
    </w:p>
    <w:p w14:paraId="759D30F6" w14:textId="77777777" w:rsidR="00014BA9" w:rsidRPr="00014BA9" w:rsidRDefault="00014BA9" w:rsidP="00014BA9">
      <w:pPr>
        <w:suppressAutoHyphens/>
        <w:spacing w:after="0" w:line="100" w:lineRule="atLeast"/>
        <w:ind w:left="2124" w:firstLine="708"/>
        <w:jc w:val="right"/>
        <w:rPr>
          <w:rFonts w:ascii="Calibri Light" w:eastAsia="Times New Roman" w:hAnsi="Calibri Light" w:cs="Calibri Light"/>
          <w:kern w:val="1"/>
          <w:sz w:val="20"/>
          <w:szCs w:val="20"/>
          <w:lang w:eastAsia="ar-SA"/>
        </w:rPr>
      </w:pPr>
    </w:p>
    <w:p w14:paraId="2A6C36F1" w14:textId="77777777" w:rsidR="00014BA9" w:rsidRPr="00014BA9" w:rsidRDefault="00014BA9" w:rsidP="00014BA9">
      <w:pPr>
        <w:suppressAutoHyphens/>
        <w:spacing w:after="0" w:line="100" w:lineRule="atLeast"/>
        <w:ind w:left="2124" w:firstLine="708"/>
        <w:jc w:val="right"/>
        <w:rPr>
          <w:rFonts w:ascii="Times New Roman" w:eastAsia="Times New Roman" w:hAnsi="Times New Roman" w:cs="Times New Roman"/>
          <w:kern w:val="1"/>
          <w:sz w:val="24"/>
          <w:szCs w:val="20"/>
          <w:lang w:eastAsia="ar-SA"/>
        </w:rPr>
      </w:pPr>
    </w:p>
    <w:p w14:paraId="3961915D" w14:textId="77777777" w:rsidR="00B70D84" w:rsidRDefault="00B70D84"/>
    <w:sectPr w:rsidR="00B70D84">
      <w:footerReference w:type="default" r:id="rId12"/>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41AE" w14:textId="77777777" w:rsidR="00014BA9" w:rsidRDefault="00014BA9" w:rsidP="00014BA9">
      <w:pPr>
        <w:spacing w:after="0" w:line="240" w:lineRule="auto"/>
      </w:pPr>
      <w:r>
        <w:separator/>
      </w:r>
    </w:p>
  </w:endnote>
  <w:endnote w:type="continuationSeparator" w:id="0">
    <w:p w14:paraId="2A77EF90" w14:textId="77777777" w:rsidR="00014BA9" w:rsidRDefault="00014BA9" w:rsidP="0001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ont1284">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Bold">
    <w:altName w:val="HGPMinchoE"/>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A81" w14:textId="77777777" w:rsidR="008477A3" w:rsidRDefault="00014BA9">
    <w:pPr>
      <w:pStyle w:val="Stopka"/>
    </w:pPr>
    <w:r>
      <w:fldChar w:fldCharType="begin"/>
    </w:r>
    <w:r>
      <w:instrText xml:space="preserve"> PAGE </w:instrText>
    </w:r>
    <w:r>
      <w:fldChar w:fldCharType="separate"/>
    </w:r>
    <w: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6B31" w14:textId="77777777" w:rsidR="00014BA9" w:rsidRDefault="00014BA9" w:rsidP="00014BA9">
      <w:pPr>
        <w:spacing w:after="0" w:line="240" w:lineRule="auto"/>
      </w:pPr>
      <w:r>
        <w:separator/>
      </w:r>
    </w:p>
  </w:footnote>
  <w:footnote w:type="continuationSeparator" w:id="0">
    <w:p w14:paraId="09360654" w14:textId="77777777" w:rsidR="00014BA9" w:rsidRDefault="00014BA9" w:rsidP="00014BA9">
      <w:pPr>
        <w:spacing w:after="0" w:line="240" w:lineRule="auto"/>
      </w:pPr>
      <w:r>
        <w:continuationSeparator/>
      </w:r>
    </w:p>
  </w:footnote>
  <w:footnote w:id="1">
    <w:p w14:paraId="148492D8" w14:textId="77777777" w:rsidR="00014BA9" w:rsidRDefault="00014BA9" w:rsidP="00014BA9">
      <w:r>
        <w:rPr>
          <w:rStyle w:val="Znakiprzypiswdolnych"/>
        </w:rPr>
        <w:footnoteRef/>
      </w:r>
    </w:p>
    <w:p w14:paraId="3D023366" w14:textId="77777777" w:rsidR="00014BA9" w:rsidRDefault="00014BA9" w:rsidP="00014BA9">
      <w:pPr>
        <w:pStyle w:val="footnotetext"/>
        <w:pageBreakBefore/>
      </w:pPr>
      <w:r>
        <w:rPr>
          <w:rStyle w:val="footnotereference"/>
        </w:rPr>
        <w:tab/>
      </w:r>
      <w:r>
        <w:rPr>
          <w:rStyle w:val="footnotereference"/>
        </w:rPr>
        <w:t/>
      </w:r>
      <w:r>
        <w:t xml:space="preserve"> </w:t>
      </w:r>
      <w:r>
        <w:rPr>
          <w:rFonts w:ascii="Calibri Light" w:hAnsi="Calibri Light" w:cs="Calibri Light"/>
          <w:i/>
        </w:rPr>
        <w:t>Niniejsze oświadczenie składa osobno wykonawca i inne osoby, o których mowa w rodz. II podrozdziale 9 ust. 1) pkt 4 SWZ.</w:t>
      </w:r>
    </w:p>
    <w:p w14:paraId="187A9C1C" w14:textId="77777777" w:rsidR="00014BA9" w:rsidRDefault="00014BA9" w:rsidP="00014BA9">
      <w:pPr>
        <w:pStyle w:val="Tekstprzypisudolnego"/>
        <w:pageBreakBefore/>
      </w:pPr>
    </w:p>
  </w:footnote>
  <w:footnote w:id="2">
    <w:p w14:paraId="32C39FA9" w14:textId="77777777" w:rsidR="00014BA9" w:rsidRDefault="00014BA9" w:rsidP="00014BA9">
      <w:r>
        <w:rPr>
          <w:rStyle w:val="Znakiprzypiswdolnych"/>
          <w:rFonts w:ascii="Times" w:hAnsi="Times"/>
        </w:rPr>
        <w:footnoteRef/>
      </w:r>
    </w:p>
    <w:p w14:paraId="15D0E6CC" w14:textId="77777777" w:rsidR="00014BA9" w:rsidRDefault="00014BA9" w:rsidP="00014BA9">
      <w:pPr>
        <w:pageBreakBefore/>
        <w:jc w:val="both"/>
      </w:pPr>
      <w:r>
        <w:rPr>
          <w:rStyle w:val="footnotereference"/>
        </w:rPr>
        <w:tab/>
      </w:r>
      <w:r>
        <w:rPr>
          <w:rStyle w:val="footnotereference"/>
        </w:rPr>
        <w:t/>
      </w:r>
      <w:r>
        <w:t xml:space="preserve"> </w:t>
      </w:r>
      <w:r>
        <w:rPr>
          <w:rFonts w:ascii="Calibri Light" w:hAnsi="Calibri Light" w:cs="Calibri Light"/>
          <w:bCs/>
          <w:i/>
        </w:rPr>
        <w:t xml:space="preserve">Oświadczenie należy wypełnić elektronicznie. Zamawiający zaleca zapisanie dokumentu w formacie PDF (poprzez funkcję „zapisz jako” lub „drukuj”) i podpisanie kwalifikowanym podpisem elektronicznym w formacie </w:t>
      </w:r>
      <w:proofErr w:type="spellStart"/>
      <w:r>
        <w:rPr>
          <w:rFonts w:ascii="Calibri Light" w:hAnsi="Calibri Light" w:cs="Calibri Light"/>
          <w:bCs/>
          <w:i/>
        </w:rPr>
        <w:t>PAdES</w:t>
      </w:r>
      <w:proofErr w:type="spellEnd"/>
      <w:r>
        <w:rPr>
          <w:rFonts w:ascii="Calibri Light" w:hAnsi="Calibri Light" w:cs="Calibri Light"/>
          <w:bCs/>
          <w:i/>
        </w:rPr>
        <w:t>. Zamawiający dopuszcza inne formaty plików i podpisów zgodnie z zapisami SWZ</w:t>
      </w:r>
      <w:r>
        <w:rPr>
          <w:rFonts w:ascii="Calibri Light" w:hAnsi="Calibri Light" w:cs="Calibri Light"/>
          <w:b/>
          <w:i/>
          <w:sz w:val="21"/>
          <w:szCs w:val="21"/>
        </w:rPr>
        <w:t>.</w:t>
      </w:r>
    </w:p>
    <w:p w14:paraId="0A32CFC4" w14:textId="77777777" w:rsidR="00014BA9" w:rsidRDefault="00014BA9" w:rsidP="00014BA9">
      <w:pPr>
        <w:pStyle w:val="footnotetext"/>
        <w:pageBreakBefore/>
      </w:pPr>
    </w:p>
    <w:p w14:paraId="5A5959C2" w14:textId="77777777" w:rsidR="00014BA9" w:rsidRDefault="00014BA9" w:rsidP="00014BA9">
      <w:pPr>
        <w:pStyle w:val="Tekstprzypisudolnego"/>
      </w:pPr>
    </w:p>
  </w:footnote>
  <w:footnote w:id="3">
    <w:p w14:paraId="30D5533A" w14:textId="77777777" w:rsidR="00014BA9" w:rsidRDefault="00014BA9" w:rsidP="00014BA9">
      <w:r>
        <w:rPr>
          <w:rStyle w:val="Znakiprzypiswdolnych"/>
        </w:rPr>
        <w:footnoteRef/>
      </w:r>
    </w:p>
    <w:p w14:paraId="02E69331" w14:textId="77777777" w:rsidR="00014BA9" w:rsidRDefault="00014BA9" w:rsidP="00014BA9">
      <w:pPr>
        <w:pStyle w:val="footnotetext"/>
        <w:pageBreakBefore/>
        <w:jc w:val="both"/>
      </w:pPr>
      <w:r>
        <w:rPr>
          <w:rStyle w:val="footnotereference"/>
          <w:rFonts w:ascii="Calibri" w:hAnsi="Calibri" w:cs="Calibri"/>
          <w:sz w:val="16"/>
          <w:szCs w:val="16"/>
        </w:rPr>
        <w:tab/>
      </w:r>
      <w:r>
        <w:rPr>
          <w:rStyle w:val="footnotereference"/>
          <w:rFonts w:ascii="Calibri" w:hAnsi="Calibri" w:cs="Calibri"/>
          <w:sz w:val="16"/>
          <w:szCs w:val="16"/>
        </w:rPr>
        <w:t/>
      </w:r>
      <w:r>
        <w:rPr>
          <w:rFonts w:ascii="Calibri" w:hAnsi="Calibri" w:cs="Calibri"/>
          <w:sz w:val="16"/>
          <w:szCs w:val="16"/>
        </w:rPr>
        <w:t xml:space="preserve"> </w:t>
      </w:r>
      <w:r>
        <w:rPr>
          <w:rFonts w:ascii="Calibri" w:hAnsi="Calibri" w:cs="Calibri"/>
          <w:b/>
          <w:i/>
          <w:sz w:val="16"/>
          <w:szCs w:val="16"/>
        </w:rPr>
        <w:t>Wyjaśnienie:</w:t>
      </w:r>
      <w:r>
        <w:rPr>
          <w:rFonts w:ascii="Calibri" w:hAnsi="Calibri" w:cs="Calibri"/>
          <w:i/>
          <w:sz w:val="16"/>
          <w:szCs w:val="16"/>
        </w:rPr>
        <w:t xml:space="preserve"> skorzystanie z prawa do sprostowania nie może skutkować zmianą wyniku postępowania</w:t>
      </w:r>
      <w:r>
        <w:rPr>
          <w:rFonts w:ascii="Calibri" w:hAnsi="Calibri" w:cs="Calibri"/>
          <w:i/>
          <w:sz w:val="16"/>
          <w:szCs w:val="16"/>
        </w:rPr>
        <w:br/>
        <w:t xml:space="preserve">o udzielenie zamówienia publicznego ani zmianą postanowień umowy w zakresie niezgodnym z ustawą </w:t>
      </w:r>
      <w:proofErr w:type="spellStart"/>
      <w:r>
        <w:rPr>
          <w:rFonts w:ascii="Calibri" w:hAnsi="Calibri" w:cs="Calibri"/>
          <w:i/>
          <w:sz w:val="16"/>
          <w:szCs w:val="16"/>
        </w:rPr>
        <w:t>Pzp</w:t>
      </w:r>
      <w:proofErr w:type="spellEnd"/>
      <w:r>
        <w:rPr>
          <w:rFonts w:ascii="Calibri" w:hAnsi="Calibri" w:cs="Calibri"/>
          <w:i/>
          <w:sz w:val="16"/>
          <w:szCs w:val="16"/>
        </w:rPr>
        <w:t xml:space="preserve"> oraz nie może naruszać integralności protokołu oraz jego załączników.</w:t>
      </w:r>
    </w:p>
  </w:footnote>
  <w:footnote w:id="4">
    <w:p w14:paraId="62A97E57" w14:textId="77777777" w:rsidR="00014BA9" w:rsidRDefault="00014BA9" w:rsidP="00014BA9">
      <w:pPr>
        <w:spacing w:after="0" w:line="240" w:lineRule="auto"/>
      </w:pPr>
      <w:r>
        <w:rPr>
          <w:rStyle w:val="Znakiprzypiswdolnych"/>
        </w:rPr>
        <w:footnoteRef/>
      </w:r>
    </w:p>
    <w:p w14:paraId="1B60AAA6" w14:textId="4BCD7072" w:rsidR="00014BA9" w:rsidRDefault="00014BA9" w:rsidP="00014BA9">
      <w:pPr>
        <w:pStyle w:val="footnotetext"/>
        <w:pageBreakBefore/>
        <w:jc w:val="both"/>
      </w:pPr>
      <w:r>
        <w:rPr>
          <w:rFonts w:ascii="Calibri" w:hAnsi="Calibri" w:cs="Calibri"/>
          <w:b/>
          <w:i/>
          <w:sz w:val="16"/>
          <w:szCs w:val="16"/>
        </w:rPr>
        <w:t>Wyjaśnienie:</w:t>
      </w:r>
      <w:r>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7F6105" w14:textId="77777777" w:rsidR="00014BA9" w:rsidRDefault="00014BA9" w:rsidP="00014BA9">
      <w:pPr>
        <w:pStyle w:val="footnotetext"/>
        <w:pageBreakBefore/>
      </w:pPr>
    </w:p>
    <w:p w14:paraId="3FB9D7EE" w14:textId="77777777" w:rsidR="00014BA9" w:rsidRDefault="00014BA9" w:rsidP="00014B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720" w:hanging="720"/>
      </w:pPr>
      <w:rPr>
        <w:rFonts w:cs="Arial"/>
      </w:rPr>
    </w:lvl>
    <w:lvl w:ilvl="1">
      <w:start w:val="1"/>
      <w:numFmt w:val="lowerLetter"/>
      <w:lvlText w:val="%2)"/>
      <w:lvlJc w:val="left"/>
      <w:pPr>
        <w:tabs>
          <w:tab w:val="num" w:pos="0"/>
        </w:tabs>
        <w:ind w:left="1515" w:hanging="43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Arial" w:hAnsi="Arial" w:cs="Arial"/>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b w:val="0"/>
        <w:bCs w:val="0"/>
        <w:strike w:val="0"/>
        <w:dstrike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360" w:hanging="360"/>
      </w:pPr>
      <w:rPr>
        <w:rFonts w:ascii="Calibri Light" w:hAnsi="Calibri Light" w:cs="Calibri Light"/>
        <w:b w:val="0"/>
        <w:bCs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644" w:hanging="360"/>
      </w:pPr>
      <w:rPr>
        <w:rFonts w:ascii="Arial" w:hAnsi="Arial"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rPr>
        <w:rFonts w:ascii="Calibri Light" w:hAnsi="Calibri Light" w:cs="Calibri Light"/>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360" w:hanging="360"/>
      </w:pPr>
      <w:rPr>
        <w:rFonts w:ascii="Symbol" w:hAnsi="Symbol" w:cs="Symbol"/>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rFonts w:ascii="Calibri Light" w:hAnsi="Calibri Light" w:cs="Calibri Light"/>
        <w:b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b/>
        <w:sz w:val="22"/>
        <w:szCs w:val="22"/>
      </w:rPr>
    </w:lvl>
    <w:lvl w:ilvl="1">
      <w:start w:val="1"/>
      <w:numFmt w:val="bullet"/>
      <w:lvlText w:val="-"/>
      <w:lvlJc w:val="left"/>
      <w:pPr>
        <w:tabs>
          <w:tab w:val="num" w:pos="0"/>
        </w:tabs>
        <w:ind w:left="432" w:hanging="432"/>
      </w:pPr>
      <w:rPr>
        <w:rFonts w:ascii="Arial" w:hAnsi="Arial" w:cs="Arial"/>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360" w:hanging="360"/>
      </w:pPr>
      <w:rPr>
        <w:rFonts w:cs="Calibri Light"/>
        <w:b w:val="0"/>
        <w:bCs w:val="0"/>
        <w:i w:val="0"/>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360" w:hanging="360"/>
      </w:pPr>
      <w:rPr>
        <w:rFonts w:cs="Calibri Light"/>
        <w:b/>
        <w:bCs/>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360" w:hanging="360"/>
      </w:pPr>
      <w:rPr>
        <w:rFonts w:cs="Calibri Light"/>
        <w:b w:val="0"/>
        <w:i w:val="0"/>
        <w:iCs/>
        <w:color w:val="00000A"/>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360" w:hanging="360"/>
      </w:pPr>
      <w:rPr>
        <w:b/>
        <w:bCs/>
        <w:sz w:val="24"/>
      </w:r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Light" w:hAnsi="Calibri Light" w:cs="Calibri Light"/>
        <w:b w:val="0"/>
        <w:i w:val="0"/>
        <w:iCs/>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360" w:hanging="360"/>
      </w:pPr>
      <w:rPr>
        <w:rFonts w:ascii="Calibri Light" w:hAnsi="Calibri Light" w:cs="Calibri Light"/>
        <w:b/>
        <w:bCs w:val="0"/>
        <w:i w:val="0"/>
        <w:iCs/>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218" w:hanging="360"/>
      </w:pPr>
      <w:rPr>
        <w:b/>
      </w:rPr>
    </w:lvl>
    <w:lvl w:ilvl="1">
      <w:start w:val="1"/>
      <w:numFmt w:val="lowerLetter"/>
      <w:lvlText w:val="%2."/>
      <w:lvlJc w:val="left"/>
      <w:pPr>
        <w:tabs>
          <w:tab w:val="num" w:pos="0"/>
        </w:tabs>
        <w:ind w:left="938" w:hanging="360"/>
      </w:pPr>
    </w:lvl>
    <w:lvl w:ilvl="2">
      <w:start w:val="1"/>
      <w:numFmt w:val="lowerRoman"/>
      <w:lvlText w:val="%2.%3."/>
      <w:lvlJc w:val="right"/>
      <w:pPr>
        <w:tabs>
          <w:tab w:val="num" w:pos="0"/>
        </w:tabs>
        <w:ind w:left="1658" w:hanging="180"/>
      </w:pPr>
    </w:lvl>
    <w:lvl w:ilvl="3">
      <w:start w:val="1"/>
      <w:numFmt w:val="decimal"/>
      <w:lvlText w:val="%2.%3.%4."/>
      <w:lvlJc w:val="left"/>
      <w:pPr>
        <w:tabs>
          <w:tab w:val="num" w:pos="0"/>
        </w:tabs>
        <w:ind w:left="2378" w:hanging="360"/>
      </w:pPr>
    </w:lvl>
    <w:lvl w:ilvl="4">
      <w:start w:val="1"/>
      <w:numFmt w:val="lowerLetter"/>
      <w:lvlText w:val="%2.%3.%4.%5."/>
      <w:lvlJc w:val="left"/>
      <w:pPr>
        <w:tabs>
          <w:tab w:val="num" w:pos="0"/>
        </w:tabs>
        <w:ind w:left="3098" w:hanging="360"/>
      </w:pPr>
    </w:lvl>
    <w:lvl w:ilvl="5">
      <w:start w:val="1"/>
      <w:numFmt w:val="lowerRoman"/>
      <w:lvlText w:val="%2.%3.%4.%5.%6."/>
      <w:lvlJc w:val="right"/>
      <w:pPr>
        <w:tabs>
          <w:tab w:val="num" w:pos="0"/>
        </w:tabs>
        <w:ind w:left="3818" w:hanging="180"/>
      </w:pPr>
    </w:lvl>
    <w:lvl w:ilvl="6">
      <w:start w:val="1"/>
      <w:numFmt w:val="decimal"/>
      <w:lvlText w:val="%2.%3.%4.%5.%6.%7."/>
      <w:lvlJc w:val="left"/>
      <w:pPr>
        <w:tabs>
          <w:tab w:val="num" w:pos="0"/>
        </w:tabs>
        <w:ind w:left="4538" w:hanging="360"/>
      </w:pPr>
    </w:lvl>
    <w:lvl w:ilvl="7">
      <w:start w:val="1"/>
      <w:numFmt w:val="lowerLetter"/>
      <w:lvlText w:val="%2.%3.%4.%5.%6.%7.%8."/>
      <w:lvlJc w:val="left"/>
      <w:pPr>
        <w:tabs>
          <w:tab w:val="num" w:pos="0"/>
        </w:tabs>
        <w:ind w:left="5258" w:hanging="360"/>
      </w:pPr>
    </w:lvl>
    <w:lvl w:ilvl="8">
      <w:start w:val="1"/>
      <w:numFmt w:val="lowerRoman"/>
      <w:lvlText w:val="%2.%3.%4.%5.%6.%7.%8.%9."/>
      <w:lvlJc w:val="right"/>
      <w:pPr>
        <w:tabs>
          <w:tab w:val="num" w:pos="0"/>
        </w:tabs>
        <w:ind w:left="5978" w:hanging="180"/>
      </w:pPr>
    </w:lvl>
  </w:abstractNum>
  <w:abstractNum w:abstractNumId="27" w15:restartNumberingAfterBreak="0">
    <w:nsid w:val="0000001D"/>
    <w:multiLevelType w:val="multilevel"/>
    <w:tmpl w:val="0000001D"/>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lowerLetter"/>
      <w:lvlText w:val="%1)"/>
      <w:lvlJc w:val="left"/>
      <w:pPr>
        <w:tabs>
          <w:tab w:val="num" w:pos="0"/>
        </w:tabs>
        <w:ind w:left="1550" w:hanging="360"/>
      </w:pPr>
    </w:lvl>
    <w:lvl w:ilvl="1">
      <w:start w:val="1"/>
      <w:numFmt w:val="lowerLetter"/>
      <w:lvlText w:val="%2."/>
      <w:lvlJc w:val="left"/>
      <w:pPr>
        <w:tabs>
          <w:tab w:val="num" w:pos="0"/>
        </w:tabs>
        <w:ind w:left="2270" w:hanging="360"/>
      </w:pPr>
    </w:lvl>
    <w:lvl w:ilvl="2">
      <w:start w:val="1"/>
      <w:numFmt w:val="lowerRoman"/>
      <w:lvlText w:val="%2.%3."/>
      <w:lvlJc w:val="right"/>
      <w:pPr>
        <w:tabs>
          <w:tab w:val="num" w:pos="0"/>
        </w:tabs>
        <w:ind w:left="2990" w:hanging="180"/>
      </w:pPr>
    </w:lvl>
    <w:lvl w:ilvl="3">
      <w:start w:val="1"/>
      <w:numFmt w:val="decimal"/>
      <w:lvlText w:val="%2.%3.%4."/>
      <w:lvlJc w:val="left"/>
      <w:pPr>
        <w:tabs>
          <w:tab w:val="num" w:pos="0"/>
        </w:tabs>
        <w:ind w:left="3710" w:hanging="360"/>
      </w:pPr>
    </w:lvl>
    <w:lvl w:ilvl="4">
      <w:start w:val="1"/>
      <w:numFmt w:val="lowerLetter"/>
      <w:lvlText w:val="%2.%3.%4.%5."/>
      <w:lvlJc w:val="left"/>
      <w:pPr>
        <w:tabs>
          <w:tab w:val="num" w:pos="0"/>
        </w:tabs>
        <w:ind w:left="4430" w:hanging="360"/>
      </w:pPr>
    </w:lvl>
    <w:lvl w:ilvl="5">
      <w:start w:val="1"/>
      <w:numFmt w:val="lowerRoman"/>
      <w:lvlText w:val="%2.%3.%4.%5.%6."/>
      <w:lvlJc w:val="right"/>
      <w:pPr>
        <w:tabs>
          <w:tab w:val="num" w:pos="0"/>
        </w:tabs>
        <w:ind w:left="5150" w:hanging="180"/>
      </w:pPr>
    </w:lvl>
    <w:lvl w:ilvl="6">
      <w:start w:val="1"/>
      <w:numFmt w:val="decimal"/>
      <w:lvlText w:val="%2.%3.%4.%5.%6.%7."/>
      <w:lvlJc w:val="left"/>
      <w:pPr>
        <w:tabs>
          <w:tab w:val="num" w:pos="0"/>
        </w:tabs>
        <w:ind w:left="5870" w:hanging="360"/>
      </w:pPr>
    </w:lvl>
    <w:lvl w:ilvl="7">
      <w:start w:val="1"/>
      <w:numFmt w:val="lowerLetter"/>
      <w:lvlText w:val="%2.%3.%4.%5.%6.%7.%8."/>
      <w:lvlJc w:val="left"/>
      <w:pPr>
        <w:tabs>
          <w:tab w:val="num" w:pos="0"/>
        </w:tabs>
        <w:ind w:left="6590" w:hanging="360"/>
      </w:pPr>
    </w:lvl>
    <w:lvl w:ilvl="8">
      <w:start w:val="1"/>
      <w:numFmt w:val="lowerRoman"/>
      <w:lvlText w:val="%2.%3.%4.%5.%6.%7.%8.%9."/>
      <w:lvlJc w:val="right"/>
      <w:pPr>
        <w:tabs>
          <w:tab w:val="num" w:pos="0"/>
        </w:tabs>
        <w:ind w:left="731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Light" w:hAnsi="Calibri Light" w:cs="Calibri Light"/>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1416" w:hanging="696"/>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Calibri Light" w:hAnsi="Calibri Light" w:cs="Calibri Light"/>
        <w:b w:val="0"/>
        <w:bCs w:val="0"/>
        <w:sz w:val="24"/>
        <w:szCs w:val="24"/>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929"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2"/>
    <w:multiLevelType w:val="multilevel"/>
    <w:tmpl w:val="00000022"/>
    <w:name w:val="WW8Num34"/>
    <w:lvl w:ilvl="0">
      <w:start w:val="1"/>
      <w:numFmt w:val="upperLetter"/>
      <w:lvlText w:val="%1."/>
      <w:lvlJc w:val="left"/>
      <w:pPr>
        <w:tabs>
          <w:tab w:val="num" w:pos="0"/>
        </w:tabs>
        <w:ind w:left="360" w:hanging="360"/>
      </w:pPr>
      <w:rPr>
        <w:rFonts w:cs="Calibri Ligh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3" w15:restartNumberingAfterBreak="0">
    <w:nsid w:val="00000023"/>
    <w:multiLevelType w:val="multilevel"/>
    <w:tmpl w:val="00000023"/>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15:restartNumberingAfterBreak="0">
    <w:nsid w:val="00000024"/>
    <w:multiLevelType w:val="multilevel"/>
    <w:tmpl w:val="00000024"/>
    <w:name w:val="WW8Num36"/>
    <w:lvl w:ilvl="0">
      <w:start w:val="1"/>
      <w:numFmt w:val="lowerLetter"/>
      <w:lvlText w:val="%1)"/>
      <w:lvlJc w:val="left"/>
      <w:pPr>
        <w:tabs>
          <w:tab w:val="num" w:pos="0"/>
        </w:tabs>
        <w:ind w:left="720" w:hanging="360"/>
      </w:pPr>
      <w:rPr>
        <w:rFonts w:cs="Calibri Light"/>
        <w:b w:val="0"/>
        <w:i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00000025"/>
    <w:name w:val="WW8Num37"/>
    <w:lvl w:ilvl="0">
      <w:start w:val="1"/>
      <w:numFmt w:val="lowerLetter"/>
      <w:lvlText w:val="%1)"/>
      <w:lvlJc w:val="left"/>
      <w:pPr>
        <w:tabs>
          <w:tab w:val="num" w:pos="0"/>
        </w:tabs>
        <w:ind w:left="720" w:hanging="360"/>
      </w:pPr>
      <w:rPr>
        <w:b w:val="0"/>
        <w:i w:val="0"/>
        <w:color w:val="00000A"/>
      </w:rPr>
    </w:lvl>
    <w:lvl w:ilvl="1">
      <w:start w:val="1"/>
      <w:numFmt w:val="bullet"/>
      <w:lvlText w:val="−"/>
      <w:lvlJc w:val="left"/>
      <w:pPr>
        <w:tabs>
          <w:tab w:val="num" w:pos="0"/>
        </w:tabs>
        <w:ind w:left="1440" w:hanging="360"/>
      </w:pPr>
      <w:rPr>
        <w:rFonts w:ascii="Times New Roman" w:hAnsi="Times New Roman" w:cs="Times New Roman"/>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8Num38"/>
    <w:lvl w:ilvl="0">
      <w:start w:val="1"/>
      <w:numFmt w:val="lowerLetter"/>
      <w:lvlText w:val="%1)"/>
      <w:lvlJc w:val="left"/>
      <w:pPr>
        <w:tabs>
          <w:tab w:val="num" w:pos="0"/>
        </w:tabs>
        <w:ind w:left="720" w:hanging="360"/>
      </w:pPr>
      <w:rPr>
        <w:b w:val="0"/>
        <w:i w:val="0"/>
        <w:color w:val="00000A"/>
      </w:rPr>
    </w:lvl>
    <w:lvl w:ilvl="1">
      <w:start w:val="1"/>
      <w:numFmt w:val="bullet"/>
      <w:lvlText w:val="−"/>
      <w:lvlJc w:val="left"/>
      <w:pPr>
        <w:tabs>
          <w:tab w:val="num" w:pos="0"/>
        </w:tabs>
        <w:ind w:left="1440" w:hanging="360"/>
      </w:pPr>
      <w:rPr>
        <w:rFonts w:ascii="Times New Roman" w:hAnsi="Times New Roman" w:cs="Times New Roman"/>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0"/>
    <w:lvl w:ilvl="0">
      <w:start w:val="1"/>
      <w:numFmt w:val="lowerLetter"/>
      <w:lvlText w:val="%1)"/>
      <w:lvlJc w:val="left"/>
      <w:pPr>
        <w:tabs>
          <w:tab w:val="num" w:pos="1276"/>
        </w:tabs>
        <w:ind w:left="1276" w:hanging="425"/>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rFonts w:ascii="Calibri Light" w:hAnsi="Calibri Light" w:cs="Calibri Ligh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1" w15:restartNumberingAfterBreak="0">
    <w:nsid w:val="0000002B"/>
    <w:multiLevelType w:val="multilevel"/>
    <w:tmpl w:val="0000002B"/>
    <w:name w:val="WW8Num4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1.%2.%3.%4.%5)"/>
      <w:lvlJc w:val="left"/>
      <w:pPr>
        <w:tabs>
          <w:tab w:val="num" w:pos="0"/>
        </w:tabs>
        <w:ind w:left="1800" w:hanging="360"/>
      </w:p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0"/>
        </w:tabs>
        <w:ind w:left="720" w:hanging="360"/>
      </w:pPr>
      <w:rPr>
        <w:rFonts w:cs="Calibri Light"/>
        <w:b w:val="0"/>
        <w:b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1116" w:hanging="360"/>
      </w:pPr>
    </w:lvl>
    <w:lvl w:ilvl="1">
      <w:start w:val="1"/>
      <w:numFmt w:val="lowerLetter"/>
      <w:lvlText w:val="%2."/>
      <w:lvlJc w:val="left"/>
      <w:pPr>
        <w:tabs>
          <w:tab w:val="num" w:pos="0"/>
        </w:tabs>
        <w:ind w:left="1836" w:hanging="360"/>
      </w:pPr>
    </w:lvl>
    <w:lvl w:ilvl="2">
      <w:start w:val="1"/>
      <w:numFmt w:val="lowerRoman"/>
      <w:lvlText w:val="%2.%3."/>
      <w:lvlJc w:val="right"/>
      <w:pPr>
        <w:tabs>
          <w:tab w:val="num" w:pos="0"/>
        </w:tabs>
        <w:ind w:left="2556" w:hanging="180"/>
      </w:pPr>
    </w:lvl>
    <w:lvl w:ilvl="3">
      <w:start w:val="1"/>
      <w:numFmt w:val="decimal"/>
      <w:lvlText w:val="%2.%3.%4."/>
      <w:lvlJc w:val="left"/>
      <w:pPr>
        <w:tabs>
          <w:tab w:val="num" w:pos="0"/>
        </w:tabs>
        <w:ind w:left="3276" w:hanging="360"/>
      </w:pPr>
    </w:lvl>
    <w:lvl w:ilvl="4">
      <w:start w:val="1"/>
      <w:numFmt w:val="lowerLetter"/>
      <w:lvlText w:val="%2.%3.%4.%5."/>
      <w:lvlJc w:val="left"/>
      <w:pPr>
        <w:tabs>
          <w:tab w:val="num" w:pos="0"/>
        </w:tabs>
        <w:ind w:left="3996" w:hanging="360"/>
      </w:pPr>
    </w:lvl>
    <w:lvl w:ilvl="5">
      <w:start w:val="1"/>
      <w:numFmt w:val="lowerRoman"/>
      <w:lvlText w:val="%2.%3.%4.%5.%6."/>
      <w:lvlJc w:val="right"/>
      <w:pPr>
        <w:tabs>
          <w:tab w:val="num" w:pos="0"/>
        </w:tabs>
        <w:ind w:left="4716" w:hanging="180"/>
      </w:pPr>
    </w:lvl>
    <w:lvl w:ilvl="6">
      <w:start w:val="1"/>
      <w:numFmt w:val="decimal"/>
      <w:lvlText w:val="%2.%3.%4.%5.%6.%7."/>
      <w:lvlJc w:val="left"/>
      <w:pPr>
        <w:tabs>
          <w:tab w:val="num" w:pos="0"/>
        </w:tabs>
        <w:ind w:left="5436" w:hanging="360"/>
      </w:pPr>
    </w:lvl>
    <w:lvl w:ilvl="7">
      <w:start w:val="1"/>
      <w:numFmt w:val="lowerLetter"/>
      <w:lvlText w:val="%2.%3.%4.%5.%6.%7.%8."/>
      <w:lvlJc w:val="left"/>
      <w:pPr>
        <w:tabs>
          <w:tab w:val="num" w:pos="0"/>
        </w:tabs>
        <w:ind w:left="6156" w:hanging="360"/>
      </w:pPr>
    </w:lvl>
    <w:lvl w:ilvl="8">
      <w:start w:val="1"/>
      <w:numFmt w:val="lowerRoman"/>
      <w:lvlText w:val="%2.%3.%4.%5.%6.%7.%8.%9."/>
      <w:lvlJc w:val="right"/>
      <w:pPr>
        <w:tabs>
          <w:tab w:val="num" w:pos="0"/>
        </w:tabs>
        <w:ind w:left="6876" w:hanging="180"/>
      </w:pPr>
    </w:lvl>
  </w:abstractNum>
  <w:abstractNum w:abstractNumId="47" w15:restartNumberingAfterBreak="0">
    <w:nsid w:val="00000031"/>
    <w:multiLevelType w:val="multilevel"/>
    <w:tmpl w:val="00000031"/>
    <w:name w:val="WW8Num49"/>
    <w:lvl w:ilvl="0">
      <w:start w:val="1"/>
      <w:numFmt w:val="lowerLetter"/>
      <w:lvlText w:val="%1)"/>
      <w:lvlJc w:val="left"/>
      <w:pPr>
        <w:tabs>
          <w:tab w:val="num" w:pos="0"/>
        </w:tabs>
        <w:ind w:left="756" w:hanging="360"/>
      </w:pPr>
    </w:lvl>
    <w:lvl w:ilvl="1">
      <w:start w:val="1"/>
      <w:numFmt w:val="lowerLetter"/>
      <w:lvlText w:val="%2."/>
      <w:lvlJc w:val="left"/>
      <w:pPr>
        <w:tabs>
          <w:tab w:val="num" w:pos="0"/>
        </w:tabs>
        <w:ind w:left="1476" w:hanging="360"/>
      </w:pPr>
    </w:lvl>
    <w:lvl w:ilvl="2">
      <w:start w:val="1"/>
      <w:numFmt w:val="lowerRoman"/>
      <w:lvlText w:val="%2.%3."/>
      <w:lvlJc w:val="right"/>
      <w:pPr>
        <w:tabs>
          <w:tab w:val="num" w:pos="0"/>
        </w:tabs>
        <w:ind w:left="2196" w:hanging="180"/>
      </w:pPr>
    </w:lvl>
    <w:lvl w:ilvl="3">
      <w:start w:val="1"/>
      <w:numFmt w:val="decimal"/>
      <w:lvlText w:val="%2.%3.%4."/>
      <w:lvlJc w:val="left"/>
      <w:pPr>
        <w:tabs>
          <w:tab w:val="num" w:pos="0"/>
        </w:tabs>
        <w:ind w:left="2916" w:hanging="360"/>
      </w:pPr>
    </w:lvl>
    <w:lvl w:ilvl="4">
      <w:start w:val="1"/>
      <w:numFmt w:val="lowerLetter"/>
      <w:lvlText w:val="%2.%3.%4.%5."/>
      <w:lvlJc w:val="left"/>
      <w:pPr>
        <w:tabs>
          <w:tab w:val="num" w:pos="0"/>
        </w:tabs>
        <w:ind w:left="3636" w:hanging="360"/>
      </w:pPr>
    </w:lvl>
    <w:lvl w:ilvl="5">
      <w:start w:val="1"/>
      <w:numFmt w:val="lowerRoman"/>
      <w:lvlText w:val="%2.%3.%4.%5.%6."/>
      <w:lvlJc w:val="right"/>
      <w:pPr>
        <w:tabs>
          <w:tab w:val="num" w:pos="0"/>
        </w:tabs>
        <w:ind w:left="4356" w:hanging="180"/>
      </w:pPr>
    </w:lvl>
    <w:lvl w:ilvl="6">
      <w:start w:val="1"/>
      <w:numFmt w:val="decimal"/>
      <w:lvlText w:val="%2.%3.%4.%5.%6.%7."/>
      <w:lvlJc w:val="left"/>
      <w:pPr>
        <w:tabs>
          <w:tab w:val="num" w:pos="0"/>
        </w:tabs>
        <w:ind w:left="5076" w:hanging="360"/>
      </w:pPr>
    </w:lvl>
    <w:lvl w:ilvl="7">
      <w:start w:val="1"/>
      <w:numFmt w:val="lowerLetter"/>
      <w:lvlText w:val="%2.%3.%4.%5.%6.%7.%8."/>
      <w:lvlJc w:val="left"/>
      <w:pPr>
        <w:tabs>
          <w:tab w:val="num" w:pos="0"/>
        </w:tabs>
        <w:ind w:left="5796" w:hanging="360"/>
      </w:pPr>
    </w:lvl>
    <w:lvl w:ilvl="8">
      <w:start w:val="1"/>
      <w:numFmt w:val="lowerRoman"/>
      <w:lvlText w:val="%2.%3.%4.%5.%6.%7.%8.%9."/>
      <w:lvlJc w:val="right"/>
      <w:pPr>
        <w:tabs>
          <w:tab w:val="num" w:pos="0"/>
        </w:tabs>
        <w:ind w:left="6516" w:hanging="180"/>
      </w:pPr>
    </w:lvl>
  </w:abstractNum>
  <w:abstractNum w:abstractNumId="48" w15:restartNumberingAfterBreak="0">
    <w:nsid w:val="00000032"/>
    <w:multiLevelType w:val="multilevel"/>
    <w:tmpl w:val="00000032"/>
    <w:name w:val="WW8Num5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cs="Cambria"/>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2"/>
    <w:lvl w:ilvl="0">
      <w:start w:val="2"/>
      <w:numFmt w:val="decimal"/>
      <w:lvlText w:val="%1."/>
      <w:lvlJc w:val="left"/>
      <w:pPr>
        <w:tabs>
          <w:tab w:val="num" w:pos="0"/>
        </w:tabs>
        <w:ind w:left="792" w:hanging="396"/>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225410071">
    <w:abstractNumId w:val="0"/>
  </w:num>
  <w:num w:numId="2" w16cid:durableId="1601641546">
    <w:abstractNumId w:val="31"/>
  </w:num>
  <w:num w:numId="3" w16cid:durableId="134564691">
    <w:abstractNumId w:val="32"/>
  </w:num>
  <w:num w:numId="4" w16cid:durableId="1878001458">
    <w:abstractNumId w:val="33"/>
  </w:num>
  <w:num w:numId="5" w16cid:durableId="829827018">
    <w:abstractNumId w:val="34"/>
  </w:num>
  <w:num w:numId="6" w16cid:durableId="837695043">
    <w:abstractNumId w:val="35"/>
  </w:num>
  <w:num w:numId="7" w16cid:durableId="1819498771">
    <w:abstractNumId w:val="36"/>
  </w:num>
  <w:num w:numId="8" w16cid:durableId="5179952">
    <w:abstractNumId w:val="38"/>
  </w:num>
  <w:num w:numId="9" w16cid:durableId="1576941021">
    <w:abstractNumId w:val="40"/>
  </w:num>
  <w:num w:numId="10" w16cid:durableId="666785013">
    <w:abstractNumId w:val="41"/>
  </w:num>
  <w:num w:numId="11" w16cid:durableId="2108960622">
    <w:abstractNumId w:val="42"/>
  </w:num>
  <w:num w:numId="12" w16cid:durableId="1114328080">
    <w:abstractNumId w:val="43"/>
  </w:num>
  <w:num w:numId="13" w16cid:durableId="1300307051">
    <w:abstractNumId w:val="44"/>
  </w:num>
  <w:num w:numId="14" w16cid:durableId="1792552077">
    <w:abstractNumId w:val="45"/>
  </w:num>
  <w:num w:numId="15" w16cid:durableId="1650162349">
    <w:abstractNumId w:val="46"/>
  </w:num>
  <w:num w:numId="16" w16cid:durableId="589968555">
    <w:abstractNumId w:val="47"/>
  </w:num>
  <w:num w:numId="17" w16cid:durableId="873074890">
    <w:abstractNumId w:val="48"/>
  </w:num>
  <w:num w:numId="18" w16cid:durableId="1074010093">
    <w:abstractNumId w:val="49"/>
  </w:num>
  <w:num w:numId="19" w16cid:durableId="319389316">
    <w:abstractNumId w:val="5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9"/>
    <w:rsid w:val="00014BA9"/>
    <w:rsid w:val="00B70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F3BADE1"/>
  <w15:chartTrackingRefBased/>
  <w15:docId w15:val="{5E8BD3B6-662F-489A-9357-C0DE54D3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014BA9"/>
    <w:pPr>
      <w:keepNext/>
      <w:keepLines/>
      <w:numPr>
        <w:numId w:val="1"/>
      </w:numPr>
      <w:suppressAutoHyphens/>
      <w:spacing w:before="480" w:after="0" w:line="240" w:lineRule="auto"/>
      <w:outlineLvl w:val="0"/>
    </w:pPr>
    <w:rPr>
      <w:rFonts w:ascii="Cambria" w:eastAsia="Times New Roman" w:hAnsi="Cambria" w:cs="font1284"/>
      <w:b/>
      <w:bCs/>
      <w:color w:val="365F91"/>
      <w:kern w:val="1"/>
      <w:sz w:val="28"/>
      <w:szCs w:val="28"/>
      <w:lang w:eastAsia="ar-SA"/>
    </w:rPr>
  </w:style>
  <w:style w:type="paragraph" w:styleId="Nagwek2">
    <w:name w:val="heading 2"/>
    <w:basedOn w:val="Normalny"/>
    <w:next w:val="Tekstpodstawowy"/>
    <w:link w:val="Nagwek2Znak"/>
    <w:qFormat/>
    <w:rsid w:val="00014BA9"/>
    <w:pPr>
      <w:keepNext/>
      <w:keepLines/>
      <w:numPr>
        <w:ilvl w:val="1"/>
        <w:numId w:val="1"/>
      </w:numPr>
      <w:suppressAutoHyphens/>
      <w:spacing w:before="200" w:after="0" w:line="240" w:lineRule="auto"/>
      <w:outlineLvl w:val="1"/>
    </w:pPr>
    <w:rPr>
      <w:rFonts w:ascii="Cambria" w:eastAsia="Times New Roman" w:hAnsi="Cambria" w:cs="font1284"/>
      <w:b/>
      <w:bCs/>
      <w:color w:val="4F81BD"/>
      <w:kern w:val="1"/>
      <w:sz w:val="26"/>
      <w:szCs w:val="26"/>
      <w:lang w:eastAsia="ar-SA"/>
    </w:rPr>
  </w:style>
  <w:style w:type="paragraph" w:styleId="Nagwek5">
    <w:name w:val="heading 5"/>
    <w:basedOn w:val="Normalny"/>
    <w:next w:val="Tekstpodstawowy"/>
    <w:link w:val="Nagwek5Znak"/>
    <w:qFormat/>
    <w:rsid w:val="00014BA9"/>
    <w:pPr>
      <w:keepNext/>
      <w:numPr>
        <w:ilvl w:val="4"/>
        <w:numId w:val="1"/>
      </w:numPr>
      <w:suppressAutoHyphens/>
      <w:spacing w:after="0" w:line="360" w:lineRule="auto"/>
      <w:ind w:left="-1531" w:firstLine="0"/>
      <w:jc w:val="both"/>
      <w:outlineLvl w:val="4"/>
    </w:pPr>
    <w:rPr>
      <w:rFonts w:ascii="Times New Roman" w:eastAsia="Times New Roman" w:hAnsi="Times New Roman" w:cs="Times New Roman"/>
      <w:b/>
      <w:bCs/>
      <w:kern w:val="1"/>
      <w:sz w:val="24"/>
      <w:szCs w:val="24"/>
      <w:lang w:eastAsia="ar-SA"/>
    </w:rPr>
  </w:style>
  <w:style w:type="paragraph" w:styleId="Nagwek6">
    <w:name w:val="heading 6"/>
    <w:basedOn w:val="Normalny"/>
    <w:next w:val="Tekstpodstawowy"/>
    <w:link w:val="Nagwek6Znak"/>
    <w:qFormat/>
    <w:rsid w:val="00014BA9"/>
    <w:pPr>
      <w:keepNext/>
      <w:keepLines/>
      <w:numPr>
        <w:ilvl w:val="5"/>
        <w:numId w:val="1"/>
      </w:numPr>
      <w:suppressAutoHyphens/>
      <w:spacing w:before="200" w:after="0" w:line="240" w:lineRule="auto"/>
      <w:outlineLvl w:val="5"/>
    </w:pPr>
    <w:rPr>
      <w:rFonts w:ascii="Cambria" w:eastAsia="Times New Roman" w:hAnsi="Cambria" w:cs="font1284"/>
      <w:i/>
      <w:iCs/>
      <w:color w:val="243F60"/>
      <w:kern w:val="1"/>
      <w:sz w:val="24"/>
      <w:szCs w:val="24"/>
      <w:lang w:eastAsia="ar-SA"/>
    </w:rPr>
  </w:style>
  <w:style w:type="paragraph" w:styleId="Nagwek7">
    <w:name w:val="heading 7"/>
    <w:basedOn w:val="Normalny"/>
    <w:next w:val="Tekstpodstawowy"/>
    <w:link w:val="Nagwek7Znak"/>
    <w:qFormat/>
    <w:rsid w:val="00014BA9"/>
    <w:pPr>
      <w:numPr>
        <w:ilvl w:val="6"/>
        <w:numId w:val="1"/>
      </w:numPr>
      <w:suppressAutoHyphens/>
      <w:spacing w:before="240" w:after="60" w:line="240" w:lineRule="auto"/>
      <w:outlineLvl w:val="6"/>
    </w:pPr>
    <w:rPr>
      <w:rFonts w:ascii="Times New Roman" w:eastAsia="Times New Roman" w:hAnsi="Times New Roman" w:cs="Times New Roman"/>
      <w:kern w:val="1"/>
      <w:sz w:val="24"/>
      <w:szCs w:val="24"/>
      <w:lang w:eastAsia="ar-SA"/>
    </w:rPr>
  </w:style>
  <w:style w:type="paragraph" w:styleId="Nagwek9">
    <w:name w:val="heading 9"/>
    <w:basedOn w:val="Normalny"/>
    <w:next w:val="Tekstpodstawowy"/>
    <w:link w:val="Nagwek9Znak"/>
    <w:qFormat/>
    <w:rsid w:val="00014BA9"/>
    <w:pPr>
      <w:keepNext/>
      <w:numPr>
        <w:ilvl w:val="8"/>
        <w:numId w:val="1"/>
      </w:numPr>
      <w:suppressAutoHyphens/>
      <w:spacing w:after="0" w:line="240" w:lineRule="auto"/>
      <w:jc w:val="both"/>
      <w:outlineLvl w:val="8"/>
    </w:pPr>
    <w:rPr>
      <w:rFonts w:ascii="Times New Roman" w:eastAsia="Times New Roman" w:hAnsi="Times New Roman" w:cs="Times New Roman"/>
      <w:b/>
      <w:bCs/>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4BA9"/>
    <w:rPr>
      <w:rFonts w:ascii="Cambria" w:eastAsia="Times New Roman" w:hAnsi="Cambria" w:cs="font1284"/>
      <w:b/>
      <w:bCs/>
      <w:color w:val="365F91"/>
      <w:kern w:val="1"/>
      <w:sz w:val="28"/>
      <w:szCs w:val="28"/>
      <w:lang w:eastAsia="ar-SA"/>
    </w:rPr>
  </w:style>
  <w:style w:type="character" w:customStyle="1" w:styleId="Nagwek2Znak">
    <w:name w:val="Nagłówek 2 Znak"/>
    <w:basedOn w:val="Domylnaczcionkaakapitu"/>
    <w:link w:val="Nagwek2"/>
    <w:rsid w:val="00014BA9"/>
    <w:rPr>
      <w:rFonts w:ascii="Cambria" w:eastAsia="Times New Roman" w:hAnsi="Cambria" w:cs="font1284"/>
      <w:b/>
      <w:bCs/>
      <w:color w:val="4F81BD"/>
      <w:kern w:val="1"/>
      <w:sz w:val="26"/>
      <w:szCs w:val="26"/>
      <w:lang w:eastAsia="ar-SA"/>
    </w:rPr>
  </w:style>
  <w:style w:type="character" w:customStyle="1" w:styleId="Nagwek5Znak">
    <w:name w:val="Nagłówek 5 Znak"/>
    <w:basedOn w:val="Domylnaczcionkaakapitu"/>
    <w:link w:val="Nagwek5"/>
    <w:rsid w:val="00014BA9"/>
    <w:rPr>
      <w:rFonts w:ascii="Times New Roman" w:eastAsia="Times New Roman" w:hAnsi="Times New Roman" w:cs="Times New Roman"/>
      <w:b/>
      <w:bCs/>
      <w:kern w:val="1"/>
      <w:sz w:val="24"/>
      <w:szCs w:val="24"/>
      <w:lang w:eastAsia="ar-SA"/>
    </w:rPr>
  </w:style>
  <w:style w:type="character" w:customStyle="1" w:styleId="Nagwek6Znak">
    <w:name w:val="Nagłówek 6 Znak"/>
    <w:basedOn w:val="Domylnaczcionkaakapitu"/>
    <w:link w:val="Nagwek6"/>
    <w:rsid w:val="00014BA9"/>
    <w:rPr>
      <w:rFonts w:ascii="Cambria" w:eastAsia="Times New Roman" w:hAnsi="Cambria" w:cs="font1284"/>
      <w:i/>
      <w:iCs/>
      <w:color w:val="243F60"/>
      <w:kern w:val="1"/>
      <w:sz w:val="24"/>
      <w:szCs w:val="24"/>
      <w:lang w:eastAsia="ar-SA"/>
    </w:rPr>
  </w:style>
  <w:style w:type="character" w:customStyle="1" w:styleId="Nagwek7Znak">
    <w:name w:val="Nagłówek 7 Znak"/>
    <w:basedOn w:val="Domylnaczcionkaakapitu"/>
    <w:link w:val="Nagwek7"/>
    <w:rsid w:val="00014BA9"/>
    <w:rPr>
      <w:rFonts w:ascii="Times New Roman" w:eastAsia="Times New Roman" w:hAnsi="Times New Roman" w:cs="Times New Roman"/>
      <w:kern w:val="1"/>
      <w:sz w:val="24"/>
      <w:szCs w:val="24"/>
      <w:lang w:eastAsia="ar-SA"/>
    </w:rPr>
  </w:style>
  <w:style w:type="character" w:customStyle="1" w:styleId="Nagwek9Znak">
    <w:name w:val="Nagłówek 9 Znak"/>
    <w:basedOn w:val="Domylnaczcionkaakapitu"/>
    <w:link w:val="Nagwek9"/>
    <w:rsid w:val="00014BA9"/>
    <w:rPr>
      <w:rFonts w:ascii="Times New Roman" w:eastAsia="Times New Roman" w:hAnsi="Times New Roman" w:cs="Times New Roman"/>
      <w:b/>
      <w:bCs/>
      <w:kern w:val="1"/>
      <w:sz w:val="24"/>
      <w:szCs w:val="24"/>
      <w:lang w:eastAsia="ar-SA"/>
    </w:rPr>
  </w:style>
  <w:style w:type="numbering" w:customStyle="1" w:styleId="Bezlisty1">
    <w:name w:val="Bez listy1"/>
    <w:next w:val="Bezlisty"/>
    <w:uiPriority w:val="99"/>
    <w:semiHidden/>
    <w:unhideWhenUsed/>
    <w:rsid w:val="00014BA9"/>
  </w:style>
  <w:style w:type="character" w:customStyle="1" w:styleId="WW8Num1z0">
    <w:name w:val="WW8Num1z0"/>
    <w:rsid w:val="00014BA9"/>
  </w:style>
  <w:style w:type="character" w:customStyle="1" w:styleId="WW8Num1z1">
    <w:name w:val="WW8Num1z1"/>
    <w:rsid w:val="00014BA9"/>
  </w:style>
  <w:style w:type="character" w:customStyle="1" w:styleId="WW8Num1z2">
    <w:name w:val="WW8Num1z2"/>
    <w:rsid w:val="00014BA9"/>
  </w:style>
  <w:style w:type="character" w:customStyle="1" w:styleId="WW8Num1z3">
    <w:name w:val="WW8Num1z3"/>
    <w:rsid w:val="00014BA9"/>
  </w:style>
  <w:style w:type="character" w:customStyle="1" w:styleId="WW8Num1z4">
    <w:name w:val="WW8Num1z4"/>
    <w:rsid w:val="00014BA9"/>
  </w:style>
  <w:style w:type="character" w:customStyle="1" w:styleId="WW8Num1z5">
    <w:name w:val="WW8Num1z5"/>
    <w:rsid w:val="00014BA9"/>
  </w:style>
  <w:style w:type="character" w:customStyle="1" w:styleId="WW8Num1z6">
    <w:name w:val="WW8Num1z6"/>
    <w:rsid w:val="00014BA9"/>
  </w:style>
  <w:style w:type="character" w:customStyle="1" w:styleId="WW8Num1z7">
    <w:name w:val="WW8Num1z7"/>
    <w:rsid w:val="00014BA9"/>
  </w:style>
  <w:style w:type="character" w:customStyle="1" w:styleId="WW8Num1z8">
    <w:name w:val="WW8Num1z8"/>
    <w:rsid w:val="00014BA9"/>
  </w:style>
  <w:style w:type="character" w:customStyle="1" w:styleId="WW8Num2z0">
    <w:name w:val="WW8Num2z0"/>
    <w:rsid w:val="00014BA9"/>
    <w:rPr>
      <w:rFonts w:cs="Arial"/>
    </w:rPr>
  </w:style>
  <w:style w:type="character" w:customStyle="1" w:styleId="WW8Num2z1">
    <w:name w:val="WW8Num2z1"/>
    <w:rsid w:val="00014BA9"/>
  </w:style>
  <w:style w:type="character" w:customStyle="1" w:styleId="WW8Num2z2">
    <w:name w:val="WW8Num2z2"/>
    <w:rsid w:val="00014BA9"/>
  </w:style>
  <w:style w:type="character" w:customStyle="1" w:styleId="WW8Num2z3">
    <w:name w:val="WW8Num2z3"/>
    <w:rsid w:val="00014BA9"/>
  </w:style>
  <w:style w:type="character" w:customStyle="1" w:styleId="WW8Num2z4">
    <w:name w:val="WW8Num2z4"/>
    <w:rsid w:val="00014BA9"/>
  </w:style>
  <w:style w:type="character" w:customStyle="1" w:styleId="WW8Num2z5">
    <w:name w:val="WW8Num2z5"/>
    <w:rsid w:val="00014BA9"/>
  </w:style>
  <w:style w:type="character" w:customStyle="1" w:styleId="WW8Num2z6">
    <w:name w:val="WW8Num2z6"/>
    <w:rsid w:val="00014BA9"/>
  </w:style>
  <w:style w:type="character" w:customStyle="1" w:styleId="WW8Num2z7">
    <w:name w:val="WW8Num2z7"/>
    <w:rsid w:val="00014BA9"/>
  </w:style>
  <w:style w:type="character" w:customStyle="1" w:styleId="WW8Num2z8">
    <w:name w:val="WW8Num2z8"/>
    <w:rsid w:val="00014BA9"/>
  </w:style>
  <w:style w:type="character" w:customStyle="1" w:styleId="WW8Num3z0">
    <w:name w:val="WW8Num3z0"/>
    <w:rsid w:val="00014BA9"/>
    <w:rPr>
      <w:b w:val="0"/>
      <w:sz w:val="24"/>
    </w:rPr>
  </w:style>
  <w:style w:type="character" w:customStyle="1" w:styleId="WW8Num3z1">
    <w:name w:val="WW8Num3z1"/>
    <w:rsid w:val="00014BA9"/>
  </w:style>
  <w:style w:type="character" w:customStyle="1" w:styleId="WW8Num3z2">
    <w:name w:val="WW8Num3z2"/>
    <w:rsid w:val="00014BA9"/>
  </w:style>
  <w:style w:type="character" w:customStyle="1" w:styleId="WW8Num3z3">
    <w:name w:val="WW8Num3z3"/>
    <w:rsid w:val="00014BA9"/>
  </w:style>
  <w:style w:type="character" w:customStyle="1" w:styleId="WW8Num3z4">
    <w:name w:val="WW8Num3z4"/>
    <w:rsid w:val="00014BA9"/>
  </w:style>
  <w:style w:type="character" w:customStyle="1" w:styleId="WW8Num3z5">
    <w:name w:val="WW8Num3z5"/>
    <w:rsid w:val="00014BA9"/>
  </w:style>
  <w:style w:type="character" w:customStyle="1" w:styleId="WW8Num3z6">
    <w:name w:val="WW8Num3z6"/>
    <w:rsid w:val="00014BA9"/>
  </w:style>
  <w:style w:type="character" w:customStyle="1" w:styleId="WW8Num3z7">
    <w:name w:val="WW8Num3z7"/>
    <w:rsid w:val="00014BA9"/>
  </w:style>
  <w:style w:type="character" w:customStyle="1" w:styleId="WW8Num3z8">
    <w:name w:val="WW8Num3z8"/>
    <w:rsid w:val="00014BA9"/>
  </w:style>
  <w:style w:type="character" w:customStyle="1" w:styleId="WW8Num4z0">
    <w:name w:val="WW8Num4z0"/>
    <w:rsid w:val="00014BA9"/>
    <w:rPr>
      <w:rFonts w:ascii="Arial" w:hAnsi="Arial" w:cs="Arial"/>
    </w:rPr>
  </w:style>
  <w:style w:type="character" w:customStyle="1" w:styleId="WW8Num4z1">
    <w:name w:val="WW8Num4z1"/>
    <w:rsid w:val="00014BA9"/>
    <w:rPr>
      <w:rFonts w:ascii="Courier New" w:hAnsi="Courier New" w:cs="Courier New"/>
    </w:rPr>
  </w:style>
  <w:style w:type="character" w:customStyle="1" w:styleId="WW8Num4z2">
    <w:name w:val="WW8Num4z2"/>
    <w:rsid w:val="00014BA9"/>
    <w:rPr>
      <w:rFonts w:ascii="Wingdings" w:hAnsi="Wingdings" w:cs="Wingdings"/>
    </w:rPr>
  </w:style>
  <w:style w:type="character" w:customStyle="1" w:styleId="WW8Num4z3">
    <w:name w:val="WW8Num4z3"/>
    <w:rsid w:val="00014BA9"/>
    <w:rPr>
      <w:rFonts w:ascii="Symbol" w:hAnsi="Symbol" w:cs="Symbol"/>
    </w:rPr>
  </w:style>
  <w:style w:type="character" w:customStyle="1" w:styleId="WW8Num5z0">
    <w:name w:val="WW8Num5z0"/>
    <w:rsid w:val="00014BA9"/>
    <w:rPr>
      <w:rFonts w:ascii="Arial" w:hAnsi="Arial" w:cs="Arial"/>
      <w:color w:val="00000A"/>
    </w:rPr>
  </w:style>
  <w:style w:type="character" w:customStyle="1" w:styleId="WW8Num5z1">
    <w:name w:val="WW8Num5z1"/>
    <w:rsid w:val="00014BA9"/>
  </w:style>
  <w:style w:type="character" w:customStyle="1" w:styleId="WW8Num5z2">
    <w:name w:val="WW8Num5z2"/>
    <w:rsid w:val="00014BA9"/>
  </w:style>
  <w:style w:type="character" w:customStyle="1" w:styleId="WW8Num5z3">
    <w:name w:val="WW8Num5z3"/>
    <w:rsid w:val="00014BA9"/>
    <w:rPr>
      <w:b w:val="0"/>
      <w:bCs w:val="0"/>
      <w:strike w:val="0"/>
      <w:dstrike w:val="0"/>
    </w:rPr>
  </w:style>
  <w:style w:type="character" w:customStyle="1" w:styleId="WW8Num5z4">
    <w:name w:val="WW8Num5z4"/>
    <w:rsid w:val="00014BA9"/>
  </w:style>
  <w:style w:type="character" w:customStyle="1" w:styleId="WW8Num5z5">
    <w:name w:val="WW8Num5z5"/>
    <w:rsid w:val="00014BA9"/>
  </w:style>
  <w:style w:type="character" w:customStyle="1" w:styleId="WW8Num5z6">
    <w:name w:val="WW8Num5z6"/>
    <w:rsid w:val="00014BA9"/>
  </w:style>
  <w:style w:type="character" w:customStyle="1" w:styleId="WW8Num5z7">
    <w:name w:val="WW8Num5z7"/>
    <w:rsid w:val="00014BA9"/>
  </w:style>
  <w:style w:type="character" w:customStyle="1" w:styleId="WW8Num5z8">
    <w:name w:val="WW8Num5z8"/>
    <w:rsid w:val="00014BA9"/>
  </w:style>
  <w:style w:type="character" w:customStyle="1" w:styleId="WW8Num6z0">
    <w:name w:val="WW8Num6z0"/>
    <w:rsid w:val="00014BA9"/>
    <w:rPr>
      <w:rFonts w:ascii="Calibri Light" w:hAnsi="Calibri Light" w:cs="Calibri Light"/>
      <w:b w:val="0"/>
      <w:bCs w:val="0"/>
    </w:rPr>
  </w:style>
  <w:style w:type="character" w:customStyle="1" w:styleId="WW8Num6z1">
    <w:name w:val="WW8Num6z1"/>
    <w:rsid w:val="00014BA9"/>
    <w:rPr>
      <w:rFonts w:ascii="Courier New" w:hAnsi="Courier New" w:cs="Courier New"/>
    </w:rPr>
  </w:style>
  <w:style w:type="character" w:customStyle="1" w:styleId="WW8Num6z2">
    <w:name w:val="WW8Num6z2"/>
    <w:rsid w:val="00014BA9"/>
    <w:rPr>
      <w:rFonts w:ascii="Wingdings" w:hAnsi="Wingdings" w:cs="Wingdings"/>
    </w:rPr>
  </w:style>
  <w:style w:type="character" w:customStyle="1" w:styleId="WW8Num6z3">
    <w:name w:val="WW8Num6z3"/>
    <w:rsid w:val="00014BA9"/>
    <w:rPr>
      <w:rFonts w:ascii="Symbol" w:hAnsi="Symbol" w:cs="Symbol"/>
    </w:rPr>
  </w:style>
  <w:style w:type="character" w:customStyle="1" w:styleId="WW8Num7z0">
    <w:name w:val="WW8Num7z0"/>
    <w:rsid w:val="00014BA9"/>
    <w:rPr>
      <w:rFonts w:ascii="Symbol" w:hAnsi="Symbol" w:cs="Symbol"/>
    </w:rPr>
  </w:style>
  <w:style w:type="character" w:customStyle="1" w:styleId="WW8Num7z1">
    <w:name w:val="WW8Num7z1"/>
    <w:rsid w:val="00014BA9"/>
    <w:rPr>
      <w:rFonts w:ascii="Courier New" w:hAnsi="Courier New" w:cs="Courier New"/>
    </w:rPr>
  </w:style>
  <w:style w:type="character" w:customStyle="1" w:styleId="WW8Num7z2">
    <w:name w:val="WW8Num7z2"/>
    <w:rsid w:val="00014BA9"/>
    <w:rPr>
      <w:rFonts w:ascii="Wingdings" w:hAnsi="Wingdings" w:cs="Wingdings"/>
    </w:rPr>
  </w:style>
  <w:style w:type="character" w:customStyle="1" w:styleId="WW8Num8z0">
    <w:name w:val="WW8Num8z0"/>
    <w:rsid w:val="00014BA9"/>
    <w:rPr>
      <w:rFonts w:ascii="Arial" w:hAnsi="Arial" w:cs="Arial"/>
    </w:rPr>
  </w:style>
  <w:style w:type="character" w:customStyle="1" w:styleId="WW8Num8z1">
    <w:name w:val="WW8Num8z1"/>
    <w:rsid w:val="00014BA9"/>
    <w:rPr>
      <w:rFonts w:ascii="Courier New" w:hAnsi="Courier New" w:cs="Courier New"/>
    </w:rPr>
  </w:style>
  <w:style w:type="character" w:customStyle="1" w:styleId="WW8Num8z2">
    <w:name w:val="WW8Num8z2"/>
    <w:rsid w:val="00014BA9"/>
    <w:rPr>
      <w:rFonts w:ascii="Wingdings" w:hAnsi="Wingdings" w:cs="Wingdings"/>
    </w:rPr>
  </w:style>
  <w:style w:type="character" w:customStyle="1" w:styleId="WW8Num8z3">
    <w:name w:val="WW8Num8z3"/>
    <w:rsid w:val="00014BA9"/>
    <w:rPr>
      <w:rFonts w:ascii="Symbol" w:hAnsi="Symbol" w:cs="Symbol"/>
    </w:rPr>
  </w:style>
  <w:style w:type="character" w:customStyle="1" w:styleId="WW8Num9z0">
    <w:name w:val="WW8Num9z0"/>
    <w:rsid w:val="00014BA9"/>
    <w:rPr>
      <w:rFonts w:ascii="Symbol" w:hAnsi="Symbol" w:cs="Symbol"/>
    </w:rPr>
  </w:style>
  <w:style w:type="character" w:customStyle="1" w:styleId="WW8Num9z1">
    <w:name w:val="WW8Num9z1"/>
    <w:rsid w:val="00014BA9"/>
    <w:rPr>
      <w:rFonts w:ascii="Courier New" w:hAnsi="Courier New" w:cs="Courier New"/>
    </w:rPr>
  </w:style>
  <w:style w:type="character" w:customStyle="1" w:styleId="WW8Num9z2">
    <w:name w:val="WW8Num9z2"/>
    <w:rsid w:val="00014BA9"/>
    <w:rPr>
      <w:rFonts w:ascii="Wingdings" w:hAnsi="Wingdings" w:cs="Wingdings"/>
    </w:rPr>
  </w:style>
  <w:style w:type="character" w:customStyle="1" w:styleId="WW8Num10z0">
    <w:name w:val="WW8Num10z0"/>
    <w:rsid w:val="00014BA9"/>
    <w:rPr>
      <w:rFonts w:ascii="Calibri Light" w:hAnsi="Calibri Light" w:cs="Calibri Light"/>
      <w:b w:val="0"/>
      <w:sz w:val="24"/>
    </w:rPr>
  </w:style>
  <w:style w:type="character" w:customStyle="1" w:styleId="WW8Num10z1">
    <w:name w:val="WW8Num10z1"/>
    <w:rsid w:val="00014BA9"/>
  </w:style>
  <w:style w:type="character" w:customStyle="1" w:styleId="WW8Num10z2">
    <w:name w:val="WW8Num10z2"/>
    <w:rsid w:val="00014BA9"/>
  </w:style>
  <w:style w:type="character" w:customStyle="1" w:styleId="WW8Num10z3">
    <w:name w:val="WW8Num10z3"/>
    <w:rsid w:val="00014BA9"/>
  </w:style>
  <w:style w:type="character" w:customStyle="1" w:styleId="WW8Num10z4">
    <w:name w:val="WW8Num10z4"/>
    <w:rsid w:val="00014BA9"/>
  </w:style>
  <w:style w:type="character" w:customStyle="1" w:styleId="WW8Num10z5">
    <w:name w:val="WW8Num10z5"/>
    <w:rsid w:val="00014BA9"/>
  </w:style>
  <w:style w:type="character" w:customStyle="1" w:styleId="WW8Num10z6">
    <w:name w:val="WW8Num10z6"/>
    <w:rsid w:val="00014BA9"/>
  </w:style>
  <w:style w:type="character" w:customStyle="1" w:styleId="WW8Num10z7">
    <w:name w:val="WW8Num10z7"/>
    <w:rsid w:val="00014BA9"/>
  </w:style>
  <w:style w:type="character" w:customStyle="1" w:styleId="WW8Num10z8">
    <w:name w:val="WW8Num10z8"/>
    <w:rsid w:val="00014BA9"/>
  </w:style>
  <w:style w:type="character" w:customStyle="1" w:styleId="WW8Num11z0">
    <w:name w:val="WW8Num11z0"/>
    <w:rsid w:val="00014BA9"/>
    <w:rPr>
      <w:rFonts w:ascii="Symbol" w:hAnsi="Symbol" w:cs="Symbol"/>
      <w:b w:val="0"/>
      <w:sz w:val="24"/>
    </w:rPr>
  </w:style>
  <w:style w:type="character" w:customStyle="1" w:styleId="WW8Num11z1">
    <w:name w:val="WW8Num11z1"/>
    <w:rsid w:val="00014BA9"/>
  </w:style>
  <w:style w:type="character" w:customStyle="1" w:styleId="WW8Num11z2">
    <w:name w:val="WW8Num11z2"/>
    <w:rsid w:val="00014BA9"/>
  </w:style>
  <w:style w:type="character" w:customStyle="1" w:styleId="WW8Num11z3">
    <w:name w:val="WW8Num11z3"/>
    <w:rsid w:val="00014BA9"/>
  </w:style>
  <w:style w:type="character" w:customStyle="1" w:styleId="WW8Num11z4">
    <w:name w:val="WW8Num11z4"/>
    <w:rsid w:val="00014BA9"/>
  </w:style>
  <w:style w:type="character" w:customStyle="1" w:styleId="WW8Num11z5">
    <w:name w:val="WW8Num11z5"/>
    <w:rsid w:val="00014BA9"/>
  </w:style>
  <w:style w:type="character" w:customStyle="1" w:styleId="WW8Num11z6">
    <w:name w:val="WW8Num11z6"/>
    <w:rsid w:val="00014BA9"/>
  </w:style>
  <w:style w:type="character" w:customStyle="1" w:styleId="WW8Num11z7">
    <w:name w:val="WW8Num11z7"/>
    <w:rsid w:val="00014BA9"/>
  </w:style>
  <w:style w:type="character" w:customStyle="1" w:styleId="WW8Num11z8">
    <w:name w:val="WW8Num11z8"/>
    <w:rsid w:val="00014BA9"/>
  </w:style>
  <w:style w:type="character" w:customStyle="1" w:styleId="WW8Num12z0">
    <w:name w:val="WW8Num12z0"/>
    <w:rsid w:val="00014BA9"/>
    <w:rPr>
      <w:rFonts w:ascii="Arial" w:hAnsi="Arial" w:cs="Arial"/>
    </w:rPr>
  </w:style>
  <w:style w:type="character" w:customStyle="1" w:styleId="WW8Num12z1">
    <w:name w:val="WW8Num12z1"/>
    <w:rsid w:val="00014BA9"/>
    <w:rPr>
      <w:rFonts w:ascii="Courier New" w:hAnsi="Courier New" w:cs="Courier New"/>
    </w:rPr>
  </w:style>
  <w:style w:type="character" w:customStyle="1" w:styleId="WW8Num12z2">
    <w:name w:val="WW8Num12z2"/>
    <w:rsid w:val="00014BA9"/>
    <w:rPr>
      <w:rFonts w:ascii="Wingdings" w:hAnsi="Wingdings" w:cs="Wingdings"/>
    </w:rPr>
  </w:style>
  <w:style w:type="character" w:customStyle="1" w:styleId="WW8Num12z3">
    <w:name w:val="WW8Num12z3"/>
    <w:rsid w:val="00014BA9"/>
    <w:rPr>
      <w:rFonts w:ascii="Symbol" w:hAnsi="Symbol" w:cs="Symbol"/>
    </w:rPr>
  </w:style>
  <w:style w:type="character" w:customStyle="1" w:styleId="WW8Num13z0">
    <w:name w:val="WW8Num13z0"/>
    <w:rsid w:val="00014BA9"/>
  </w:style>
  <w:style w:type="character" w:customStyle="1" w:styleId="WW8Num13z1">
    <w:name w:val="WW8Num13z1"/>
    <w:rsid w:val="00014BA9"/>
  </w:style>
  <w:style w:type="character" w:customStyle="1" w:styleId="WW8Num13z2">
    <w:name w:val="WW8Num13z2"/>
    <w:rsid w:val="00014BA9"/>
  </w:style>
  <w:style w:type="character" w:customStyle="1" w:styleId="WW8Num13z3">
    <w:name w:val="WW8Num13z3"/>
    <w:rsid w:val="00014BA9"/>
  </w:style>
  <w:style w:type="character" w:customStyle="1" w:styleId="WW8Num13z4">
    <w:name w:val="WW8Num13z4"/>
    <w:rsid w:val="00014BA9"/>
  </w:style>
  <w:style w:type="character" w:customStyle="1" w:styleId="WW8Num13z5">
    <w:name w:val="WW8Num13z5"/>
    <w:rsid w:val="00014BA9"/>
  </w:style>
  <w:style w:type="character" w:customStyle="1" w:styleId="WW8Num13z6">
    <w:name w:val="WW8Num13z6"/>
    <w:rsid w:val="00014BA9"/>
  </w:style>
  <w:style w:type="character" w:customStyle="1" w:styleId="WW8Num13z7">
    <w:name w:val="WW8Num13z7"/>
    <w:rsid w:val="00014BA9"/>
  </w:style>
  <w:style w:type="character" w:customStyle="1" w:styleId="WW8Num13z8">
    <w:name w:val="WW8Num13z8"/>
    <w:rsid w:val="00014BA9"/>
  </w:style>
  <w:style w:type="character" w:customStyle="1" w:styleId="WW8Num14z0">
    <w:name w:val="WW8Num14z0"/>
    <w:rsid w:val="00014BA9"/>
    <w:rPr>
      <w:rFonts w:ascii="Symbol" w:hAnsi="Symbol" w:cs="Symbol"/>
    </w:rPr>
  </w:style>
  <w:style w:type="character" w:customStyle="1" w:styleId="WW8Num14z1">
    <w:name w:val="WW8Num14z1"/>
    <w:rsid w:val="00014BA9"/>
    <w:rPr>
      <w:rFonts w:ascii="Courier New" w:hAnsi="Courier New" w:cs="Courier New"/>
    </w:rPr>
  </w:style>
  <w:style w:type="character" w:customStyle="1" w:styleId="WW8Num14z2">
    <w:name w:val="WW8Num14z2"/>
    <w:rsid w:val="00014BA9"/>
    <w:rPr>
      <w:rFonts w:ascii="Wingdings" w:hAnsi="Wingdings" w:cs="Wingdings"/>
    </w:rPr>
  </w:style>
  <w:style w:type="character" w:customStyle="1" w:styleId="WW8Num15z0">
    <w:name w:val="WW8Num15z0"/>
    <w:rsid w:val="00014BA9"/>
    <w:rPr>
      <w:b/>
      <w:sz w:val="22"/>
      <w:szCs w:val="22"/>
    </w:rPr>
  </w:style>
  <w:style w:type="character" w:customStyle="1" w:styleId="WW8Num15z1">
    <w:name w:val="WW8Num15z1"/>
    <w:rsid w:val="00014BA9"/>
    <w:rPr>
      <w:rFonts w:ascii="Calibri Light" w:hAnsi="Calibri Light" w:cs="Calibri Light"/>
      <w:b w:val="0"/>
      <w:sz w:val="24"/>
      <w:szCs w:val="24"/>
    </w:rPr>
  </w:style>
  <w:style w:type="character" w:customStyle="1" w:styleId="WW8Num15z2">
    <w:name w:val="WW8Num15z2"/>
    <w:rsid w:val="00014BA9"/>
  </w:style>
  <w:style w:type="character" w:customStyle="1" w:styleId="WW8Num15z3">
    <w:name w:val="WW8Num15z3"/>
    <w:rsid w:val="00014BA9"/>
  </w:style>
  <w:style w:type="character" w:customStyle="1" w:styleId="WW8Num15z4">
    <w:name w:val="WW8Num15z4"/>
    <w:rsid w:val="00014BA9"/>
  </w:style>
  <w:style w:type="character" w:customStyle="1" w:styleId="WW8Num15z5">
    <w:name w:val="WW8Num15z5"/>
    <w:rsid w:val="00014BA9"/>
  </w:style>
  <w:style w:type="character" w:customStyle="1" w:styleId="WW8Num15z6">
    <w:name w:val="WW8Num15z6"/>
    <w:rsid w:val="00014BA9"/>
  </w:style>
  <w:style w:type="character" w:customStyle="1" w:styleId="WW8Num15z7">
    <w:name w:val="WW8Num15z7"/>
    <w:rsid w:val="00014BA9"/>
  </w:style>
  <w:style w:type="character" w:customStyle="1" w:styleId="WW8Num15z8">
    <w:name w:val="WW8Num15z8"/>
    <w:rsid w:val="00014BA9"/>
  </w:style>
  <w:style w:type="character" w:customStyle="1" w:styleId="WW8Num16z0">
    <w:name w:val="WW8Num16z0"/>
    <w:rsid w:val="00014BA9"/>
    <w:rPr>
      <w:b/>
      <w:sz w:val="22"/>
      <w:szCs w:val="22"/>
    </w:rPr>
  </w:style>
  <w:style w:type="character" w:customStyle="1" w:styleId="WW8Num16z1">
    <w:name w:val="WW8Num16z1"/>
    <w:rsid w:val="00014BA9"/>
    <w:rPr>
      <w:rFonts w:ascii="Arial" w:hAnsi="Arial" w:cs="Arial"/>
      <w:b w:val="0"/>
      <w:sz w:val="22"/>
    </w:rPr>
  </w:style>
  <w:style w:type="character" w:customStyle="1" w:styleId="WW8Num16z2">
    <w:name w:val="WW8Num16z2"/>
    <w:rsid w:val="00014BA9"/>
  </w:style>
  <w:style w:type="character" w:customStyle="1" w:styleId="WW8Num16z3">
    <w:name w:val="WW8Num16z3"/>
    <w:rsid w:val="00014BA9"/>
  </w:style>
  <w:style w:type="character" w:customStyle="1" w:styleId="WW8Num16z4">
    <w:name w:val="WW8Num16z4"/>
    <w:rsid w:val="00014BA9"/>
  </w:style>
  <w:style w:type="character" w:customStyle="1" w:styleId="WW8Num16z5">
    <w:name w:val="WW8Num16z5"/>
    <w:rsid w:val="00014BA9"/>
  </w:style>
  <w:style w:type="character" w:customStyle="1" w:styleId="WW8Num16z6">
    <w:name w:val="WW8Num16z6"/>
    <w:rsid w:val="00014BA9"/>
  </w:style>
  <w:style w:type="character" w:customStyle="1" w:styleId="WW8Num16z7">
    <w:name w:val="WW8Num16z7"/>
    <w:rsid w:val="00014BA9"/>
  </w:style>
  <w:style w:type="character" w:customStyle="1" w:styleId="WW8Num16z8">
    <w:name w:val="WW8Num16z8"/>
    <w:rsid w:val="00014BA9"/>
  </w:style>
  <w:style w:type="character" w:customStyle="1" w:styleId="WW8Num17z0">
    <w:name w:val="WW8Num17z0"/>
    <w:rsid w:val="00014BA9"/>
  </w:style>
  <w:style w:type="character" w:customStyle="1" w:styleId="WW8Num17z1">
    <w:name w:val="WW8Num17z1"/>
    <w:rsid w:val="00014BA9"/>
  </w:style>
  <w:style w:type="character" w:customStyle="1" w:styleId="WW8Num17z2">
    <w:name w:val="WW8Num17z2"/>
    <w:rsid w:val="00014BA9"/>
  </w:style>
  <w:style w:type="character" w:customStyle="1" w:styleId="WW8Num17z3">
    <w:name w:val="WW8Num17z3"/>
    <w:rsid w:val="00014BA9"/>
  </w:style>
  <w:style w:type="character" w:customStyle="1" w:styleId="WW8Num17z4">
    <w:name w:val="WW8Num17z4"/>
    <w:rsid w:val="00014BA9"/>
  </w:style>
  <w:style w:type="character" w:customStyle="1" w:styleId="WW8Num17z5">
    <w:name w:val="WW8Num17z5"/>
    <w:rsid w:val="00014BA9"/>
  </w:style>
  <w:style w:type="character" w:customStyle="1" w:styleId="WW8Num17z6">
    <w:name w:val="WW8Num17z6"/>
    <w:rsid w:val="00014BA9"/>
  </w:style>
  <w:style w:type="character" w:customStyle="1" w:styleId="WW8Num17z7">
    <w:name w:val="WW8Num17z7"/>
    <w:rsid w:val="00014BA9"/>
  </w:style>
  <w:style w:type="character" w:customStyle="1" w:styleId="WW8Num17z8">
    <w:name w:val="WW8Num17z8"/>
    <w:rsid w:val="00014BA9"/>
  </w:style>
  <w:style w:type="character" w:customStyle="1" w:styleId="WW8Num18z0">
    <w:name w:val="WW8Num18z0"/>
    <w:rsid w:val="00014BA9"/>
    <w:rPr>
      <w:rFonts w:cs="Calibri Light"/>
      <w:b w:val="0"/>
      <w:bCs w:val="0"/>
      <w:i w:val="0"/>
      <w:color w:val="00000A"/>
    </w:rPr>
  </w:style>
  <w:style w:type="character" w:customStyle="1" w:styleId="WW8Num18z1">
    <w:name w:val="WW8Num18z1"/>
    <w:rsid w:val="00014BA9"/>
    <w:rPr>
      <w:rFonts w:ascii="Courier New" w:hAnsi="Courier New" w:cs="Courier New"/>
    </w:rPr>
  </w:style>
  <w:style w:type="character" w:customStyle="1" w:styleId="WW8Num18z2">
    <w:name w:val="WW8Num18z2"/>
    <w:rsid w:val="00014BA9"/>
    <w:rPr>
      <w:rFonts w:ascii="Wingdings" w:hAnsi="Wingdings" w:cs="Wingdings"/>
    </w:rPr>
  </w:style>
  <w:style w:type="character" w:customStyle="1" w:styleId="WW8Num18z3">
    <w:name w:val="WW8Num18z3"/>
    <w:rsid w:val="00014BA9"/>
    <w:rPr>
      <w:rFonts w:ascii="Symbol" w:hAnsi="Symbol" w:cs="Symbol"/>
    </w:rPr>
  </w:style>
  <w:style w:type="character" w:customStyle="1" w:styleId="WW8Num19z0">
    <w:name w:val="WW8Num19z0"/>
    <w:rsid w:val="00014BA9"/>
    <w:rPr>
      <w:rFonts w:ascii="Arial" w:hAnsi="Arial" w:cs="Arial"/>
    </w:rPr>
  </w:style>
  <w:style w:type="character" w:customStyle="1" w:styleId="WW8Num19z1">
    <w:name w:val="WW8Num19z1"/>
    <w:rsid w:val="00014BA9"/>
    <w:rPr>
      <w:rFonts w:ascii="Courier New" w:hAnsi="Courier New" w:cs="Courier New"/>
    </w:rPr>
  </w:style>
  <w:style w:type="character" w:customStyle="1" w:styleId="WW8Num19z2">
    <w:name w:val="WW8Num19z2"/>
    <w:rsid w:val="00014BA9"/>
    <w:rPr>
      <w:rFonts w:ascii="Wingdings" w:hAnsi="Wingdings" w:cs="Wingdings"/>
    </w:rPr>
  </w:style>
  <w:style w:type="character" w:customStyle="1" w:styleId="WW8Num19z3">
    <w:name w:val="WW8Num19z3"/>
    <w:rsid w:val="00014BA9"/>
    <w:rPr>
      <w:rFonts w:ascii="Symbol" w:hAnsi="Symbol" w:cs="Symbol"/>
    </w:rPr>
  </w:style>
  <w:style w:type="character" w:customStyle="1" w:styleId="WW8Num20z0">
    <w:name w:val="WW8Num20z0"/>
    <w:rsid w:val="00014BA9"/>
    <w:rPr>
      <w:rFonts w:cs="Calibri Light"/>
      <w:b/>
      <w:bCs/>
      <w:sz w:val="24"/>
    </w:rPr>
  </w:style>
  <w:style w:type="character" w:customStyle="1" w:styleId="WW8Num20z1">
    <w:name w:val="WW8Num20z1"/>
    <w:rsid w:val="00014BA9"/>
  </w:style>
  <w:style w:type="character" w:customStyle="1" w:styleId="WW8Num20z2">
    <w:name w:val="WW8Num20z2"/>
    <w:rsid w:val="00014BA9"/>
  </w:style>
  <w:style w:type="character" w:customStyle="1" w:styleId="WW8Num20z3">
    <w:name w:val="WW8Num20z3"/>
    <w:rsid w:val="00014BA9"/>
  </w:style>
  <w:style w:type="character" w:customStyle="1" w:styleId="WW8Num20z4">
    <w:name w:val="WW8Num20z4"/>
    <w:rsid w:val="00014BA9"/>
  </w:style>
  <w:style w:type="character" w:customStyle="1" w:styleId="WW8Num20z5">
    <w:name w:val="WW8Num20z5"/>
    <w:rsid w:val="00014BA9"/>
  </w:style>
  <w:style w:type="character" w:customStyle="1" w:styleId="WW8Num20z6">
    <w:name w:val="WW8Num20z6"/>
    <w:rsid w:val="00014BA9"/>
  </w:style>
  <w:style w:type="character" w:customStyle="1" w:styleId="WW8Num20z7">
    <w:name w:val="WW8Num20z7"/>
    <w:rsid w:val="00014BA9"/>
  </w:style>
  <w:style w:type="character" w:customStyle="1" w:styleId="WW8Num20z8">
    <w:name w:val="WW8Num20z8"/>
    <w:rsid w:val="00014BA9"/>
  </w:style>
  <w:style w:type="character" w:customStyle="1" w:styleId="WW8Num21z0">
    <w:name w:val="WW8Num21z0"/>
    <w:rsid w:val="00014BA9"/>
    <w:rPr>
      <w:b w:val="0"/>
      <w:sz w:val="24"/>
    </w:rPr>
  </w:style>
  <w:style w:type="character" w:customStyle="1" w:styleId="WW8Num21z1">
    <w:name w:val="WW8Num21z1"/>
    <w:rsid w:val="00014BA9"/>
  </w:style>
  <w:style w:type="character" w:customStyle="1" w:styleId="WW8Num21z2">
    <w:name w:val="WW8Num21z2"/>
    <w:rsid w:val="00014BA9"/>
  </w:style>
  <w:style w:type="character" w:customStyle="1" w:styleId="WW8Num21z3">
    <w:name w:val="WW8Num21z3"/>
    <w:rsid w:val="00014BA9"/>
  </w:style>
  <w:style w:type="character" w:customStyle="1" w:styleId="WW8Num21z4">
    <w:name w:val="WW8Num21z4"/>
    <w:rsid w:val="00014BA9"/>
  </w:style>
  <w:style w:type="character" w:customStyle="1" w:styleId="WW8Num21z5">
    <w:name w:val="WW8Num21z5"/>
    <w:rsid w:val="00014BA9"/>
  </w:style>
  <w:style w:type="character" w:customStyle="1" w:styleId="WW8Num21z6">
    <w:name w:val="WW8Num21z6"/>
    <w:rsid w:val="00014BA9"/>
  </w:style>
  <w:style w:type="character" w:customStyle="1" w:styleId="WW8Num21z7">
    <w:name w:val="WW8Num21z7"/>
    <w:rsid w:val="00014BA9"/>
  </w:style>
  <w:style w:type="character" w:customStyle="1" w:styleId="WW8Num21z8">
    <w:name w:val="WW8Num21z8"/>
    <w:rsid w:val="00014BA9"/>
  </w:style>
  <w:style w:type="character" w:customStyle="1" w:styleId="WW8Num22z0">
    <w:name w:val="WW8Num22z0"/>
    <w:rsid w:val="00014BA9"/>
    <w:rPr>
      <w:b w:val="0"/>
      <w:sz w:val="24"/>
    </w:rPr>
  </w:style>
  <w:style w:type="character" w:customStyle="1" w:styleId="WW8Num22z1">
    <w:name w:val="WW8Num22z1"/>
    <w:rsid w:val="00014BA9"/>
  </w:style>
  <w:style w:type="character" w:customStyle="1" w:styleId="WW8Num22z2">
    <w:name w:val="WW8Num22z2"/>
    <w:rsid w:val="00014BA9"/>
  </w:style>
  <w:style w:type="character" w:customStyle="1" w:styleId="WW8Num22z3">
    <w:name w:val="WW8Num22z3"/>
    <w:rsid w:val="00014BA9"/>
  </w:style>
  <w:style w:type="character" w:customStyle="1" w:styleId="WW8Num22z4">
    <w:name w:val="WW8Num22z4"/>
    <w:rsid w:val="00014BA9"/>
  </w:style>
  <w:style w:type="character" w:customStyle="1" w:styleId="WW8Num22z5">
    <w:name w:val="WW8Num22z5"/>
    <w:rsid w:val="00014BA9"/>
  </w:style>
  <w:style w:type="character" w:customStyle="1" w:styleId="WW8Num22z6">
    <w:name w:val="WW8Num22z6"/>
    <w:rsid w:val="00014BA9"/>
  </w:style>
  <w:style w:type="character" w:customStyle="1" w:styleId="WW8Num22z7">
    <w:name w:val="WW8Num22z7"/>
    <w:rsid w:val="00014BA9"/>
  </w:style>
  <w:style w:type="character" w:customStyle="1" w:styleId="WW8Num22z8">
    <w:name w:val="WW8Num22z8"/>
    <w:rsid w:val="00014BA9"/>
  </w:style>
  <w:style w:type="character" w:customStyle="1" w:styleId="WW8Num23z0">
    <w:name w:val="WW8Num23z0"/>
    <w:rsid w:val="00014BA9"/>
    <w:rPr>
      <w:rFonts w:cs="Calibri Light"/>
      <w:b w:val="0"/>
      <w:i w:val="0"/>
      <w:iCs/>
      <w:color w:val="00000A"/>
      <w:sz w:val="24"/>
    </w:rPr>
  </w:style>
  <w:style w:type="character" w:customStyle="1" w:styleId="WW8Num23z1">
    <w:name w:val="WW8Num23z1"/>
    <w:rsid w:val="00014BA9"/>
  </w:style>
  <w:style w:type="character" w:customStyle="1" w:styleId="WW8Num23z2">
    <w:name w:val="WW8Num23z2"/>
    <w:rsid w:val="00014BA9"/>
  </w:style>
  <w:style w:type="character" w:customStyle="1" w:styleId="WW8Num23z3">
    <w:name w:val="WW8Num23z3"/>
    <w:rsid w:val="00014BA9"/>
  </w:style>
  <w:style w:type="character" w:customStyle="1" w:styleId="WW8Num23z4">
    <w:name w:val="WW8Num23z4"/>
    <w:rsid w:val="00014BA9"/>
  </w:style>
  <w:style w:type="character" w:customStyle="1" w:styleId="WW8Num23z5">
    <w:name w:val="WW8Num23z5"/>
    <w:rsid w:val="00014BA9"/>
  </w:style>
  <w:style w:type="character" w:customStyle="1" w:styleId="WW8Num23z6">
    <w:name w:val="WW8Num23z6"/>
    <w:rsid w:val="00014BA9"/>
  </w:style>
  <w:style w:type="character" w:customStyle="1" w:styleId="WW8Num23z7">
    <w:name w:val="WW8Num23z7"/>
    <w:rsid w:val="00014BA9"/>
  </w:style>
  <w:style w:type="character" w:customStyle="1" w:styleId="WW8Num23z8">
    <w:name w:val="WW8Num23z8"/>
    <w:rsid w:val="00014BA9"/>
  </w:style>
  <w:style w:type="character" w:customStyle="1" w:styleId="WW8Num24z0">
    <w:name w:val="WW8Num24z0"/>
    <w:rsid w:val="00014BA9"/>
    <w:rPr>
      <w:b/>
      <w:bCs/>
      <w:sz w:val="24"/>
    </w:rPr>
  </w:style>
  <w:style w:type="character" w:customStyle="1" w:styleId="WW8Num24z1">
    <w:name w:val="WW8Num24z1"/>
    <w:rsid w:val="00014BA9"/>
  </w:style>
  <w:style w:type="character" w:customStyle="1" w:styleId="WW8Num24z2">
    <w:name w:val="WW8Num24z2"/>
    <w:rsid w:val="00014BA9"/>
  </w:style>
  <w:style w:type="character" w:customStyle="1" w:styleId="WW8Num24z3">
    <w:name w:val="WW8Num24z3"/>
    <w:rsid w:val="00014BA9"/>
  </w:style>
  <w:style w:type="character" w:customStyle="1" w:styleId="WW8Num24z4">
    <w:name w:val="WW8Num24z4"/>
    <w:rsid w:val="00014BA9"/>
  </w:style>
  <w:style w:type="character" w:customStyle="1" w:styleId="WW8Num24z5">
    <w:name w:val="WW8Num24z5"/>
    <w:rsid w:val="00014BA9"/>
  </w:style>
  <w:style w:type="character" w:customStyle="1" w:styleId="WW8Num24z6">
    <w:name w:val="WW8Num24z6"/>
    <w:rsid w:val="00014BA9"/>
  </w:style>
  <w:style w:type="character" w:customStyle="1" w:styleId="WW8Num24z7">
    <w:name w:val="WW8Num24z7"/>
    <w:rsid w:val="00014BA9"/>
  </w:style>
  <w:style w:type="character" w:customStyle="1" w:styleId="WW8Num24z8">
    <w:name w:val="WW8Num24z8"/>
    <w:rsid w:val="00014BA9"/>
  </w:style>
  <w:style w:type="character" w:customStyle="1" w:styleId="WW8Num25z0">
    <w:name w:val="WW8Num25z0"/>
    <w:rsid w:val="00014BA9"/>
    <w:rPr>
      <w:rFonts w:ascii="Calibri Light" w:hAnsi="Calibri Light" w:cs="Calibri Light"/>
      <w:b w:val="0"/>
      <w:i w:val="0"/>
      <w:iCs/>
      <w:color w:val="00000A"/>
    </w:rPr>
  </w:style>
  <w:style w:type="character" w:customStyle="1" w:styleId="WW8Num25z1">
    <w:name w:val="WW8Num25z1"/>
    <w:rsid w:val="00014BA9"/>
  </w:style>
  <w:style w:type="character" w:customStyle="1" w:styleId="WW8Num25z2">
    <w:name w:val="WW8Num25z2"/>
    <w:rsid w:val="00014BA9"/>
  </w:style>
  <w:style w:type="character" w:customStyle="1" w:styleId="WW8Num25z3">
    <w:name w:val="WW8Num25z3"/>
    <w:rsid w:val="00014BA9"/>
  </w:style>
  <w:style w:type="character" w:customStyle="1" w:styleId="WW8Num25z4">
    <w:name w:val="WW8Num25z4"/>
    <w:rsid w:val="00014BA9"/>
  </w:style>
  <w:style w:type="character" w:customStyle="1" w:styleId="WW8Num25z5">
    <w:name w:val="WW8Num25z5"/>
    <w:rsid w:val="00014BA9"/>
  </w:style>
  <w:style w:type="character" w:customStyle="1" w:styleId="WW8Num25z6">
    <w:name w:val="WW8Num25z6"/>
    <w:rsid w:val="00014BA9"/>
  </w:style>
  <w:style w:type="character" w:customStyle="1" w:styleId="WW8Num25z7">
    <w:name w:val="WW8Num25z7"/>
    <w:rsid w:val="00014BA9"/>
  </w:style>
  <w:style w:type="character" w:customStyle="1" w:styleId="WW8Num25z8">
    <w:name w:val="WW8Num25z8"/>
    <w:rsid w:val="00014BA9"/>
  </w:style>
  <w:style w:type="character" w:customStyle="1" w:styleId="WW8Num26z0">
    <w:name w:val="WW8Num26z0"/>
    <w:rsid w:val="00014BA9"/>
    <w:rPr>
      <w:rFonts w:ascii="Calibri Light" w:hAnsi="Calibri Light" w:cs="Calibri Light"/>
      <w:b/>
      <w:bCs w:val="0"/>
      <w:i w:val="0"/>
      <w:iCs/>
      <w:color w:val="00000A"/>
    </w:rPr>
  </w:style>
  <w:style w:type="character" w:customStyle="1" w:styleId="WW8Num26z1">
    <w:name w:val="WW8Num26z1"/>
    <w:rsid w:val="00014BA9"/>
  </w:style>
  <w:style w:type="character" w:customStyle="1" w:styleId="WW8Num26z2">
    <w:name w:val="WW8Num26z2"/>
    <w:rsid w:val="00014BA9"/>
  </w:style>
  <w:style w:type="character" w:customStyle="1" w:styleId="WW8Num26z3">
    <w:name w:val="WW8Num26z3"/>
    <w:rsid w:val="00014BA9"/>
  </w:style>
  <w:style w:type="character" w:customStyle="1" w:styleId="WW8Num26z4">
    <w:name w:val="WW8Num26z4"/>
    <w:rsid w:val="00014BA9"/>
  </w:style>
  <w:style w:type="character" w:customStyle="1" w:styleId="WW8Num26z5">
    <w:name w:val="WW8Num26z5"/>
    <w:rsid w:val="00014BA9"/>
  </w:style>
  <w:style w:type="character" w:customStyle="1" w:styleId="WW8Num26z6">
    <w:name w:val="WW8Num26z6"/>
    <w:rsid w:val="00014BA9"/>
  </w:style>
  <w:style w:type="character" w:customStyle="1" w:styleId="WW8Num26z7">
    <w:name w:val="WW8Num26z7"/>
    <w:rsid w:val="00014BA9"/>
  </w:style>
  <w:style w:type="character" w:customStyle="1" w:styleId="WW8Num26z8">
    <w:name w:val="WW8Num26z8"/>
    <w:rsid w:val="00014BA9"/>
  </w:style>
  <w:style w:type="character" w:customStyle="1" w:styleId="WW8Num27z0">
    <w:name w:val="WW8Num27z0"/>
    <w:rsid w:val="00014BA9"/>
  </w:style>
  <w:style w:type="character" w:customStyle="1" w:styleId="WW8Num27z1">
    <w:name w:val="WW8Num27z1"/>
    <w:rsid w:val="00014BA9"/>
  </w:style>
  <w:style w:type="character" w:customStyle="1" w:styleId="WW8Num27z2">
    <w:name w:val="WW8Num27z2"/>
    <w:rsid w:val="00014BA9"/>
  </w:style>
  <w:style w:type="character" w:customStyle="1" w:styleId="WW8Num27z3">
    <w:name w:val="WW8Num27z3"/>
    <w:rsid w:val="00014BA9"/>
    <w:rPr>
      <w:rFonts w:cs="Calibri Light"/>
      <w:b w:val="0"/>
      <w:i w:val="0"/>
      <w:color w:val="00000A"/>
    </w:rPr>
  </w:style>
  <w:style w:type="character" w:customStyle="1" w:styleId="WW8Num27z4">
    <w:name w:val="WW8Num27z4"/>
    <w:rsid w:val="00014BA9"/>
  </w:style>
  <w:style w:type="character" w:customStyle="1" w:styleId="WW8Num27z5">
    <w:name w:val="WW8Num27z5"/>
    <w:rsid w:val="00014BA9"/>
  </w:style>
  <w:style w:type="character" w:customStyle="1" w:styleId="WW8Num27z6">
    <w:name w:val="WW8Num27z6"/>
    <w:rsid w:val="00014BA9"/>
  </w:style>
  <w:style w:type="character" w:customStyle="1" w:styleId="WW8Num27z7">
    <w:name w:val="WW8Num27z7"/>
    <w:rsid w:val="00014BA9"/>
  </w:style>
  <w:style w:type="character" w:customStyle="1" w:styleId="WW8Num27z8">
    <w:name w:val="WW8Num27z8"/>
    <w:rsid w:val="00014BA9"/>
  </w:style>
  <w:style w:type="character" w:customStyle="1" w:styleId="WW8Num28z0">
    <w:name w:val="WW8Num28z0"/>
    <w:rsid w:val="00014BA9"/>
    <w:rPr>
      <w:b/>
    </w:rPr>
  </w:style>
  <w:style w:type="character" w:customStyle="1" w:styleId="WW8Num28z1">
    <w:name w:val="WW8Num28z1"/>
    <w:rsid w:val="00014BA9"/>
  </w:style>
  <w:style w:type="character" w:customStyle="1" w:styleId="WW8Num28z2">
    <w:name w:val="WW8Num28z2"/>
    <w:rsid w:val="00014BA9"/>
  </w:style>
  <w:style w:type="character" w:customStyle="1" w:styleId="WW8Num28z3">
    <w:name w:val="WW8Num28z3"/>
    <w:rsid w:val="00014BA9"/>
  </w:style>
  <w:style w:type="character" w:customStyle="1" w:styleId="WW8Num28z4">
    <w:name w:val="WW8Num28z4"/>
    <w:rsid w:val="00014BA9"/>
  </w:style>
  <w:style w:type="character" w:customStyle="1" w:styleId="WW8Num28z5">
    <w:name w:val="WW8Num28z5"/>
    <w:rsid w:val="00014BA9"/>
  </w:style>
  <w:style w:type="character" w:customStyle="1" w:styleId="WW8Num28z6">
    <w:name w:val="WW8Num28z6"/>
    <w:rsid w:val="00014BA9"/>
  </w:style>
  <w:style w:type="character" w:customStyle="1" w:styleId="WW8Num28z7">
    <w:name w:val="WW8Num28z7"/>
    <w:rsid w:val="00014BA9"/>
  </w:style>
  <w:style w:type="character" w:customStyle="1" w:styleId="WW8Num28z8">
    <w:name w:val="WW8Num28z8"/>
    <w:rsid w:val="00014BA9"/>
  </w:style>
  <w:style w:type="character" w:customStyle="1" w:styleId="WW8Num29z0">
    <w:name w:val="WW8Num29z0"/>
    <w:rsid w:val="00014BA9"/>
  </w:style>
  <w:style w:type="character" w:customStyle="1" w:styleId="WW8Num29z1">
    <w:name w:val="WW8Num29z1"/>
    <w:rsid w:val="00014BA9"/>
  </w:style>
  <w:style w:type="character" w:customStyle="1" w:styleId="WW8Num29z2">
    <w:name w:val="WW8Num29z2"/>
    <w:rsid w:val="00014BA9"/>
  </w:style>
  <w:style w:type="character" w:customStyle="1" w:styleId="WW8Num29z3">
    <w:name w:val="WW8Num29z3"/>
    <w:rsid w:val="00014BA9"/>
  </w:style>
  <w:style w:type="character" w:customStyle="1" w:styleId="WW8Num29z4">
    <w:name w:val="WW8Num29z4"/>
    <w:rsid w:val="00014BA9"/>
  </w:style>
  <w:style w:type="character" w:customStyle="1" w:styleId="WW8Num29z5">
    <w:name w:val="WW8Num29z5"/>
    <w:rsid w:val="00014BA9"/>
  </w:style>
  <w:style w:type="character" w:customStyle="1" w:styleId="WW8Num29z6">
    <w:name w:val="WW8Num29z6"/>
    <w:rsid w:val="00014BA9"/>
  </w:style>
  <w:style w:type="character" w:customStyle="1" w:styleId="WW8Num29z7">
    <w:name w:val="WW8Num29z7"/>
    <w:rsid w:val="00014BA9"/>
  </w:style>
  <w:style w:type="character" w:customStyle="1" w:styleId="WW8Num29z8">
    <w:name w:val="WW8Num29z8"/>
    <w:rsid w:val="00014BA9"/>
  </w:style>
  <w:style w:type="character" w:customStyle="1" w:styleId="WW8Num30z0">
    <w:name w:val="WW8Num30z0"/>
    <w:rsid w:val="00014BA9"/>
  </w:style>
  <w:style w:type="character" w:customStyle="1" w:styleId="WW8Num30z1">
    <w:name w:val="WW8Num30z1"/>
    <w:rsid w:val="00014BA9"/>
  </w:style>
  <w:style w:type="character" w:customStyle="1" w:styleId="WW8Num30z2">
    <w:name w:val="WW8Num30z2"/>
    <w:rsid w:val="00014BA9"/>
  </w:style>
  <w:style w:type="character" w:customStyle="1" w:styleId="WW8Num30z3">
    <w:name w:val="WW8Num30z3"/>
    <w:rsid w:val="00014BA9"/>
  </w:style>
  <w:style w:type="character" w:customStyle="1" w:styleId="WW8Num30z4">
    <w:name w:val="WW8Num30z4"/>
    <w:rsid w:val="00014BA9"/>
  </w:style>
  <w:style w:type="character" w:customStyle="1" w:styleId="WW8Num30z5">
    <w:name w:val="WW8Num30z5"/>
    <w:rsid w:val="00014BA9"/>
  </w:style>
  <w:style w:type="character" w:customStyle="1" w:styleId="WW8Num30z6">
    <w:name w:val="WW8Num30z6"/>
    <w:rsid w:val="00014BA9"/>
  </w:style>
  <w:style w:type="character" w:customStyle="1" w:styleId="WW8Num30z7">
    <w:name w:val="WW8Num30z7"/>
    <w:rsid w:val="00014BA9"/>
  </w:style>
  <w:style w:type="character" w:customStyle="1" w:styleId="WW8Num30z8">
    <w:name w:val="WW8Num30z8"/>
    <w:rsid w:val="00014BA9"/>
  </w:style>
  <w:style w:type="character" w:customStyle="1" w:styleId="WW8Num31z0">
    <w:name w:val="WW8Num31z0"/>
    <w:rsid w:val="00014BA9"/>
    <w:rPr>
      <w:rFonts w:ascii="Calibri Light" w:hAnsi="Calibri Light" w:cs="Calibri Light"/>
      <w:b w:val="0"/>
    </w:rPr>
  </w:style>
  <w:style w:type="character" w:customStyle="1" w:styleId="WW8Num31z1">
    <w:name w:val="WW8Num31z1"/>
    <w:rsid w:val="00014BA9"/>
  </w:style>
  <w:style w:type="character" w:customStyle="1" w:styleId="WW8Num31z2">
    <w:name w:val="WW8Num31z2"/>
    <w:rsid w:val="00014BA9"/>
  </w:style>
  <w:style w:type="character" w:customStyle="1" w:styleId="WW8Num31z3">
    <w:name w:val="WW8Num31z3"/>
    <w:rsid w:val="00014BA9"/>
  </w:style>
  <w:style w:type="character" w:customStyle="1" w:styleId="WW8Num31z4">
    <w:name w:val="WW8Num31z4"/>
    <w:rsid w:val="00014BA9"/>
  </w:style>
  <w:style w:type="character" w:customStyle="1" w:styleId="WW8Num31z5">
    <w:name w:val="WW8Num31z5"/>
    <w:rsid w:val="00014BA9"/>
  </w:style>
  <w:style w:type="character" w:customStyle="1" w:styleId="WW8Num31z6">
    <w:name w:val="WW8Num31z6"/>
    <w:rsid w:val="00014BA9"/>
  </w:style>
  <w:style w:type="character" w:customStyle="1" w:styleId="WW8Num31z7">
    <w:name w:val="WW8Num31z7"/>
    <w:rsid w:val="00014BA9"/>
  </w:style>
  <w:style w:type="character" w:customStyle="1" w:styleId="WW8Num31z8">
    <w:name w:val="WW8Num31z8"/>
    <w:rsid w:val="00014BA9"/>
  </w:style>
  <w:style w:type="character" w:customStyle="1" w:styleId="WW8Num32z0">
    <w:name w:val="WW8Num32z0"/>
    <w:rsid w:val="00014BA9"/>
  </w:style>
  <w:style w:type="character" w:customStyle="1" w:styleId="WW8Num32z1">
    <w:name w:val="WW8Num32z1"/>
    <w:rsid w:val="00014BA9"/>
  </w:style>
  <w:style w:type="character" w:customStyle="1" w:styleId="WW8Num32z2">
    <w:name w:val="WW8Num32z2"/>
    <w:rsid w:val="00014BA9"/>
  </w:style>
  <w:style w:type="character" w:customStyle="1" w:styleId="WW8Num32z3">
    <w:name w:val="WW8Num32z3"/>
    <w:rsid w:val="00014BA9"/>
  </w:style>
  <w:style w:type="character" w:customStyle="1" w:styleId="WW8Num32z4">
    <w:name w:val="WW8Num32z4"/>
    <w:rsid w:val="00014BA9"/>
  </w:style>
  <w:style w:type="character" w:customStyle="1" w:styleId="WW8Num32z5">
    <w:name w:val="WW8Num32z5"/>
    <w:rsid w:val="00014BA9"/>
  </w:style>
  <w:style w:type="character" w:customStyle="1" w:styleId="WW8Num32z6">
    <w:name w:val="WW8Num32z6"/>
    <w:rsid w:val="00014BA9"/>
  </w:style>
  <w:style w:type="character" w:customStyle="1" w:styleId="WW8Num32z7">
    <w:name w:val="WW8Num32z7"/>
    <w:rsid w:val="00014BA9"/>
  </w:style>
  <w:style w:type="character" w:customStyle="1" w:styleId="WW8Num32z8">
    <w:name w:val="WW8Num32z8"/>
    <w:rsid w:val="00014BA9"/>
  </w:style>
  <w:style w:type="character" w:customStyle="1" w:styleId="WW8Num33z0">
    <w:name w:val="WW8Num33z0"/>
    <w:rsid w:val="00014BA9"/>
    <w:rPr>
      <w:rFonts w:ascii="Calibri Light" w:hAnsi="Calibri Light" w:cs="Calibri Light"/>
      <w:b w:val="0"/>
      <w:bCs w:val="0"/>
      <w:sz w:val="24"/>
      <w:szCs w:val="24"/>
    </w:rPr>
  </w:style>
  <w:style w:type="character" w:customStyle="1" w:styleId="WW8Num33z1">
    <w:name w:val="WW8Num33z1"/>
    <w:rsid w:val="00014BA9"/>
    <w:rPr>
      <w:b w:val="0"/>
      <w:bCs w:val="0"/>
    </w:rPr>
  </w:style>
  <w:style w:type="character" w:customStyle="1" w:styleId="WW8Num33z2">
    <w:name w:val="WW8Num33z2"/>
    <w:rsid w:val="00014BA9"/>
  </w:style>
  <w:style w:type="character" w:customStyle="1" w:styleId="WW8Num33z3">
    <w:name w:val="WW8Num33z3"/>
    <w:rsid w:val="00014BA9"/>
  </w:style>
  <w:style w:type="character" w:customStyle="1" w:styleId="WW8Num33z4">
    <w:name w:val="WW8Num33z4"/>
    <w:rsid w:val="00014BA9"/>
  </w:style>
  <w:style w:type="character" w:customStyle="1" w:styleId="WW8Num33z5">
    <w:name w:val="WW8Num33z5"/>
    <w:rsid w:val="00014BA9"/>
  </w:style>
  <w:style w:type="character" w:customStyle="1" w:styleId="WW8Num33z6">
    <w:name w:val="WW8Num33z6"/>
    <w:rsid w:val="00014BA9"/>
  </w:style>
  <w:style w:type="character" w:customStyle="1" w:styleId="WW8Num33z7">
    <w:name w:val="WW8Num33z7"/>
    <w:rsid w:val="00014BA9"/>
  </w:style>
  <w:style w:type="character" w:customStyle="1" w:styleId="WW8Num33z8">
    <w:name w:val="WW8Num33z8"/>
    <w:rsid w:val="00014BA9"/>
  </w:style>
  <w:style w:type="character" w:customStyle="1" w:styleId="WW8Num34z0">
    <w:name w:val="WW8Num34z0"/>
    <w:rsid w:val="00014BA9"/>
    <w:rPr>
      <w:rFonts w:cs="Calibri Light"/>
    </w:rPr>
  </w:style>
  <w:style w:type="character" w:customStyle="1" w:styleId="WW8Num34z1">
    <w:name w:val="WW8Num34z1"/>
    <w:rsid w:val="00014BA9"/>
  </w:style>
  <w:style w:type="character" w:customStyle="1" w:styleId="WW8Num34z2">
    <w:name w:val="WW8Num34z2"/>
    <w:rsid w:val="00014BA9"/>
  </w:style>
  <w:style w:type="character" w:customStyle="1" w:styleId="WW8Num34z3">
    <w:name w:val="WW8Num34z3"/>
    <w:rsid w:val="00014BA9"/>
  </w:style>
  <w:style w:type="character" w:customStyle="1" w:styleId="WW8Num34z4">
    <w:name w:val="WW8Num34z4"/>
    <w:rsid w:val="00014BA9"/>
  </w:style>
  <w:style w:type="character" w:customStyle="1" w:styleId="WW8Num34z5">
    <w:name w:val="WW8Num34z5"/>
    <w:rsid w:val="00014BA9"/>
  </w:style>
  <w:style w:type="character" w:customStyle="1" w:styleId="WW8Num34z6">
    <w:name w:val="WW8Num34z6"/>
    <w:rsid w:val="00014BA9"/>
  </w:style>
  <w:style w:type="character" w:customStyle="1" w:styleId="WW8Num34z7">
    <w:name w:val="WW8Num34z7"/>
    <w:rsid w:val="00014BA9"/>
  </w:style>
  <w:style w:type="character" w:customStyle="1" w:styleId="WW8Num34z8">
    <w:name w:val="WW8Num34z8"/>
    <w:rsid w:val="00014BA9"/>
  </w:style>
  <w:style w:type="character" w:customStyle="1" w:styleId="WW8Num35z0">
    <w:name w:val="WW8Num35z0"/>
    <w:rsid w:val="00014BA9"/>
    <w:rPr>
      <w:rFonts w:ascii="Symbol" w:hAnsi="Symbol" w:cs="Symbol"/>
    </w:rPr>
  </w:style>
  <w:style w:type="character" w:customStyle="1" w:styleId="WW8Num35z1">
    <w:name w:val="WW8Num35z1"/>
    <w:rsid w:val="00014BA9"/>
    <w:rPr>
      <w:rFonts w:ascii="Courier New" w:hAnsi="Courier New" w:cs="Courier New"/>
    </w:rPr>
  </w:style>
  <w:style w:type="character" w:customStyle="1" w:styleId="WW8Num35z2">
    <w:name w:val="WW8Num35z2"/>
    <w:rsid w:val="00014BA9"/>
    <w:rPr>
      <w:rFonts w:ascii="Wingdings" w:hAnsi="Wingdings" w:cs="Wingdings"/>
    </w:rPr>
  </w:style>
  <w:style w:type="character" w:customStyle="1" w:styleId="WW8Num36z0">
    <w:name w:val="WW8Num36z0"/>
    <w:rsid w:val="00014BA9"/>
    <w:rPr>
      <w:rFonts w:cs="Calibri Light"/>
      <w:b w:val="0"/>
      <w:i w:val="0"/>
      <w:color w:val="00000A"/>
    </w:rPr>
  </w:style>
  <w:style w:type="character" w:customStyle="1" w:styleId="WW8Num36z1">
    <w:name w:val="WW8Num36z1"/>
    <w:rsid w:val="00014BA9"/>
  </w:style>
  <w:style w:type="character" w:customStyle="1" w:styleId="WW8Num36z2">
    <w:name w:val="WW8Num36z2"/>
    <w:rsid w:val="00014BA9"/>
  </w:style>
  <w:style w:type="character" w:customStyle="1" w:styleId="WW8Num36z3">
    <w:name w:val="WW8Num36z3"/>
    <w:rsid w:val="00014BA9"/>
  </w:style>
  <w:style w:type="character" w:customStyle="1" w:styleId="WW8Num36z4">
    <w:name w:val="WW8Num36z4"/>
    <w:rsid w:val="00014BA9"/>
  </w:style>
  <w:style w:type="character" w:customStyle="1" w:styleId="WW8Num36z5">
    <w:name w:val="WW8Num36z5"/>
    <w:rsid w:val="00014BA9"/>
  </w:style>
  <w:style w:type="character" w:customStyle="1" w:styleId="WW8Num36z6">
    <w:name w:val="WW8Num36z6"/>
    <w:rsid w:val="00014BA9"/>
  </w:style>
  <w:style w:type="character" w:customStyle="1" w:styleId="WW8Num36z7">
    <w:name w:val="WW8Num36z7"/>
    <w:rsid w:val="00014BA9"/>
  </w:style>
  <w:style w:type="character" w:customStyle="1" w:styleId="WW8Num36z8">
    <w:name w:val="WW8Num36z8"/>
    <w:rsid w:val="00014BA9"/>
  </w:style>
  <w:style w:type="character" w:customStyle="1" w:styleId="WW8Num37z0">
    <w:name w:val="WW8Num37z0"/>
    <w:rsid w:val="00014BA9"/>
    <w:rPr>
      <w:b w:val="0"/>
      <w:i w:val="0"/>
      <w:color w:val="00000A"/>
    </w:rPr>
  </w:style>
  <w:style w:type="character" w:customStyle="1" w:styleId="WW8Num37z1">
    <w:name w:val="WW8Num37z1"/>
    <w:rsid w:val="00014BA9"/>
    <w:rPr>
      <w:rFonts w:ascii="Times New Roman" w:hAnsi="Times New Roman" w:cs="Times New Roman"/>
      <w:color w:val="00000A"/>
    </w:rPr>
  </w:style>
  <w:style w:type="character" w:customStyle="1" w:styleId="WW8Num37z2">
    <w:name w:val="WW8Num37z2"/>
    <w:rsid w:val="00014BA9"/>
  </w:style>
  <w:style w:type="character" w:customStyle="1" w:styleId="WW8Num37z3">
    <w:name w:val="WW8Num37z3"/>
    <w:rsid w:val="00014BA9"/>
  </w:style>
  <w:style w:type="character" w:customStyle="1" w:styleId="WW8Num37z4">
    <w:name w:val="WW8Num37z4"/>
    <w:rsid w:val="00014BA9"/>
  </w:style>
  <w:style w:type="character" w:customStyle="1" w:styleId="WW8Num37z5">
    <w:name w:val="WW8Num37z5"/>
    <w:rsid w:val="00014BA9"/>
  </w:style>
  <w:style w:type="character" w:customStyle="1" w:styleId="WW8Num37z6">
    <w:name w:val="WW8Num37z6"/>
    <w:rsid w:val="00014BA9"/>
  </w:style>
  <w:style w:type="character" w:customStyle="1" w:styleId="WW8Num37z7">
    <w:name w:val="WW8Num37z7"/>
    <w:rsid w:val="00014BA9"/>
  </w:style>
  <w:style w:type="character" w:customStyle="1" w:styleId="WW8Num37z8">
    <w:name w:val="WW8Num37z8"/>
    <w:rsid w:val="00014BA9"/>
  </w:style>
  <w:style w:type="character" w:customStyle="1" w:styleId="WW8Num38z0">
    <w:name w:val="WW8Num38z0"/>
    <w:rsid w:val="00014BA9"/>
    <w:rPr>
      <w:b w:val="0"/>
      <w:i w:val="0"/>
      <w:color w:val="00000A"/>
    </w:rPr>
  </w:style>
  <w:style w:type="character" w:customStyle="1" w:styleId="WW8Num38z1">
    <w:name w:val="WW8Num38z1"/>
    <w:rsid w:val="00014BA9"/>
    <w:rPr>
      <w:rFonts w:ascii="Times New Roman" w:hAnsi="Times New Roman" w:cs="Times New Roman"/>
      <w:color w:val="00000A"/>
    </w:rPr>
  </w:style>
  <w:style w:type="character" w:customStyle="1" w:styleId="WW8Num38z2">
    <w:name w:val="WW8Num38z2"/>
    <w:rsid w:val="00014BA9"/>
  </w:style>
  <w:style w:type="character" w:customStyle="1" w:styleId="WW8Num38z3">
    <w:name w:val="WW8Num38z3"/>
    <w:rsid w:val="00014BA9"/>
  </w:style>
  <w:style w:type="character" w:customStyle="1" w:styleId="WW8Num38z4">
    <w:name w:val="WW8Num38z4"/>
    <w:rsid w:val="00014BA9"/>
  </w:style>
  <w:style w:type="character" w:customStyle="1" w:styleId="WW8Num38z5">
    <w:name w:val="WW8Num38z5"/>
    <w:rsid w:val="00014BA9"/>
  </w:style>
  <w:style w:type="character" w:customStyle="1" w:styleId="WW8Num38z6">
    <w:name w:val="WW8Num38z6"/>
    <w:rsid w:val="00014BA9"/>
  </w:style>
  <w:style w:type="character" w:customStyle="1" w:styleId="WW8Num38z7">
    <w:name w:val="WW8Num38z7"/>
    <w:rsid w:val="00014BA9"/>
  </w:style>
  <w:style w:type="character" w:customStyle="1" w:styleId="WW8Num38z8">
    <w:name w:val="WW8Num38z8"/>
    <w:rsid w:val="00014BA9"/>
  </w:style>
  <w:style w:type="character" w:customStyle="1" w:styleId="WW8Num39z0">
    <w:name w:val="WW8Num39z0"/>
    <w:rsid w:val="00014BA9"/>
  </w:style>
  <w:style w:type="character" w:customStyle="1" w:styleId="WW8Num39z1">
    <w:name w:val="WW8Num39z1"/>
    <w:rsid w:val="00014BA9"/>
  </w:style>
  <w:style w:type="character" w:customStyle="1" w:styleId="WW8Num39z2">
    <w:name w:val="WW8Num39z2"/>
    <w:rsid w:val="00014BA9"/>
  </w:style>
  <w:style w:type="character" w:customStyle="1" w:styleId="WW8Num39z3">
    <w:name w:val="WW8Num39z3"/>
    <w:rsid w:val="00014BA9"/>
  </w:style>
  <w:style w:type="character" w:customStyle="1" w:styleId="WW8Num39z4">
    <w:name w:val="WW8Num39z4"/>
    <w:rsid w:val="00014BA9"/>
  </w:style>
  <w:style w:type="character" w:customStyle="1" w:styleId="WW8Num39z5">
    <w:name w:val="WW8Num39z5"/>
    <w:rsid w:val="00014BA9"/>
  </w:style>
  <w:style w:type="character" w:customStyle="1" w:styleId="WW8Num39z6">
    <w:name w:val="WW8Num39z6"/>
    <w:rsid w:val="00014BA9"/>
  </w:style>
  <w:style w:type="character" w:customStyle="1" w:styleId="WW8Num39z7">
    <w:name w:val="WW8Num39z7"/>
    <w:rsid w:val="00014BA9"/>
  </w:style>
  <w:style w:type="character" w:customStyle="1" w:styleId="WW8Num39z8">
    <w:name w:val="WW8Num39z8"/>
    <w:rsid w:val="00014BA9"/>
  </w:style>
  <w:style w:type="character" w:customStyle="1" w:styleId="WW8Num40z0">
    <w:name w:val="WW8Num40z0"/>
    <w:rsid w:val="00014BA9"/>
    <w:rPr>
      <w:b w:val="0"/>
      <w:i w:val="0"/>
      <w:sz w:val="22"/>
      <w:szCs w:val="22"/>
    </w:rPr>
  </w:style>
  <w:style w:type="character" w:customStyle="1" w:styleId="WW8Num40z1">
    <w:name w:val="WW8Num40z1"/>
    <w:rsid w:val="00014BA9"/>
  </w:style>
  <w:style w:type="character" w:customStyle="1" w:styleId="WW8Num40z2">
    <w:name w:val="WW8Num40z2"/>
    <w:rsid w:val="00014BA9"/>
  </w:style>
  <w:style w:type="character" w:customStyle="1" w:styleId="WW8Num40z3">
    <w:name w:val="WW8Num40z3"/>
    <w:rsid w:val="00014BA9"/>
  </w:style>
  <w:style w:type="character" w:customStyle="1" w:styleId="WW8Num40z4">
    <w:name w:val="WW8Num40z4"/>
    <w:rsid w:val="00014BA9"/>
  </w:style>
  <w:style w:type="character" w:customStyle="1" w:styleId="WW8Num40z5">
    <w:name w:val="WW8Num40z5"/>
    <w:rsid w:val="00014BA9"/>
  </w:style>
  <w:style w:type="character" w:customStyle="1" w:styleId="WW8Num40z6">
    <w:name w:val="WW8Num40z6"/>
    <w:rsid w:val="00014BA9"/>
  </w:style>
  <w:style w:type="character" w:customStyle="1" w:styleId="WW8Num40z7">
    <w:name w:val="WW8Num40z7"/>
    <w:rsid w:val="00014BA9"/>
  </w:style>
  <w:style w:type="character" w:customStyle="1" w:styleId="WW8Num40z8">
    <w:name w:val="WW8Num40z8"/>
    <w:rsid w:val="00014BA9"/>
  </w:style>
  <w:style w:type="character" w:customStyle="1" w:styleId="WW8Num41z0">
    <w:name w:val="WW8Num41z0"/>
    <w:rsid w:val="00014BA9"/>
    <w:rPr>
      <w:rFonts w:ascii="Calibri Light" w:hAnsi="Calibri Light" w:cs="Calibri Light"/>
    </w:rPr>
  </w:style>
  <w:style w:type="character" w:customStyle="1" w:styleId="WW8Num41z1">
    <w:name w:val="WW8Num41z1"/>
    <w:rsid w:val="00014BA9"/>
  </w:style>
  <w:style w:type="character" w:customStyle="1" w:styleId="WW8Num41z2">
    <w:name w:val="WW8Num41z2"/>
    <w:rsid w:val="00014BA9"/>
  </w:style>
  <w:style w:type="character" w:customStyle="1" w:styleId="WW8Num41z3">
    <w:name w:val="WW8Num41z3"/>
    <w:rsid w:val="00014BA9"/>
  </w:style>
  <w:style w:type="character" w:customStyle="1" w:styleId="WW8Num41z4">
    <w:name w:val="WW8Num41z4"/>
    <w:rsid w:val="00014BA9"/>
  </w:style>
  <w:style w:type="character" w:customStyle="1" w:styleId="WW8Num41z5">
    <w:name w:val="WW8Num41z5"/>
    <w:rsid w:val="00014BA9"/>
  </w:style>
  <w:style w:type="character" w:customStyle="1" w:styleId="WW8Num41z6">
    <w:name w:val="WW8Num41z6"/>
    <w:rsid w:val="00014BA9"/>
  </w:style>
  <w:style w:type="character" w:customStyle="1" w:styleId="WW8Num41z7">
    <w:name w:val="WW8Num41z7"/>
    <w:rsid w:val="00014BA9"/>
  </w:style>
  <w:style w:type="character" w:customStyle="1" w:styleId="WW8Num41z8">
    <w:name w:val="WW8Num41z8"/>
    <w:rsid w:val="00014BA9"/>
  </w:style>
  <w:style w:type="character" w:customStyle="1" w:styleId="WW8Num42z0">
    <w:name w:val="WW8Num42z0"/>
    <w:rsid w:val="00014BA9"/>
  </w:style>
  <w:style w:type="character" w:customStyle="1" w:styleId="WW8Num42z1">
    <w:name w:val="WW8Num42z1"/>
    <w:rsid w:val="00014BA9"/>
  </w:style>
  <w:style w:type="character" w:customStyle="1" w:styleId="WW8Num42z2">
    <w:name w:val="WW8Num42z2"/>
    <w:rsid w:val="00014BA9"/>
  </w:style>
  <w:style w:type="character" w:customStyle="1" w:styleId="WW8Num42z3">
    <w:name w:val="WW8Num42z3"/>
    <w:rsid w:val="00014BA9"/>
  </w:style>
  <w:style w:type="character" w:customStyle="1" w:styleId="WW8Num42z4">
    <w:name w:val="WW8Num42z4"/>
    <w:rsid w:val="00014BA9"/>
  </w:style>
  <w:style w:type="character" w:customStyle="1" w:styleId="WW8Num42z5">
    <w:name w:val="WW8Num42z5"/>
    <w:rsid w:val="00014BA9"/>
  </w:style>
  <w:style w:type="character" w:customStyle="1" w:styleId="WW8Num42z6">
    <w:name w:val="WW8Num42z6"/>
    <w:rsid w:val="00014BA9"/>
  </w:style>
  <w:style w:type="character" w:customStyle="1" w:styleId="WW8Num42z7">
    <w:name w:val="WW8Num42z7"/>
    <w:rsid w:val="00014BA9"/>
  </w:style>
  <w:style w:type="character" w:customStyle="1" w:styleId="WW8Num42z8">
    <w:name w:val="WW8Num42z8"/>
    <w:rsid w:val="00014BA9"/>
  </w:style>
  <w:style w:type="character" w:customStyle="1" w:styleId="WW8Num43z0">
    <w:name w:val="WW8Num43z0"/>
    <w:rsid w:val="00014BA9"/>
  </w:style>
  <w:style w:type="character" w:customStyle="1" w:styleId="WW8Num43z1">
    <w:name w:val="WW8Num43z1"/>
    <w:rsid w:val="00014BA9"/>
  </w:style>
  <w:style w:type="character" w:customStyle="1" w:styleId="WW8Num43z2">
    <w:name w:val="WW8Num43z2"/>
    <w:rsid w:val="00014BA9"/>
  </w:style>
  <w:style w:type="character" w:customStyle="1" w:styleId="WW8Num43z3">
    <w:name w:val="WW8Num43z3"/>
    <w:rsid w:val="00014BA9"/>
  </w:style>
  <w:style w:type="character" w:customStyle="1" w:styleId="WW8Num43z4">
    <w:name w:val="WW8Num43z4"/>
    <w:rsid w:val="00014BA9"/>
  </w:style>
  <w:style w:type="character" w:customStyle="1" w:styleId="WW8Num43z5">
    <w:name w:val="WW8Num43z5"/>
    <w:rsid w:val="00014BA9"/>
  </w:style>
  <w:style w:type="character" w:customStyle="1" w:styleId="WW8Num43z6">
    <w:name w:val="WW8Num43z6"/>
    <w:rsid w:val="00014BA9"/>
  </w:style>
  <w:style w:type="character" w:customStyle="1" w:styleId="WW8Num43z7">
    <w:name w:val="WW8Num43z7"/>
    <w:rsid w:val="00014BA9"/>
  </w:style>
  <w:style w:type="character" w:customStyle="1" w:styleId="WW8Num43z8">
    <w:name w:val="WW8Num43z8"/>
    <w:rsid w:val="00014BA9"/>
  </w:style>
  <w:style w:type="character" w:customStyle="1" w:styleId="WW8Num44z0">
    <w:name w:val="WW8Num44z0"/>
    <w:rsid w:val="00014BA9"/>
  </w:style>
  <w:style w:type="character" w:customStyle="1" w:styleId="WW8Num44z1">
    <w:name w:val="WW8Num44z1"/>
    <w:rsid w:val="00014BA9"/>
  </w:style>
  <w:style w:type="character" w:customStyle="1" w:styleId="WW8Num44z2">
    <w:name w:val="WW8Num44z2"/>
    <w:rsid w:val="00014BA9"/>
  </w:style>
  <w:style w:type="character" w:customStyle="1" w:styleId="WW8Num44z3">
    <w:name w:val="WW8Num44z3"/>
    <w:rsid w:val="00014BA9"/>
  </w:style>
  <w:style w:type="character" w:customStyle="1" w:styleId="WW8Num44z4">
    <w:name w:val="WW8Num44z4"/>
    <w:rsid w:val="00014BA9"/>
  </w:style>
  <w:style w:type="character" w:customStyle="1" w:styleId="WW8Num44z5">
    <w:name w:val="WW8Num44z5"/>
    <w:rsid w:val="00014BA9"/>
  </w:style>
  <w:style w:type="character" w:customStyle="1" w:styleId="WW8Num44z6">
    <w:name w:val="WW8Num44z6"/>
    <w:rsid w:val="00014BA9"/>
  </w:style>
  <w:style w:type="character" w:customStyle="1" w:styleId="WW8Num44z7">
    <w:name w:val="WW8Num44z7"/>
    <w:rsid w:val="00014BA9"/>
  </w:style>
  <w:style w:type="character" w:customStyle="1" w:styleId="WW8Num44z8">
    <w:name w:val="WW8Num44z8"/>
    <w:rsid w:val="00014BA9"/>
  </w:style>
  <w:style w:type="character" w:customStyle="1" w:styleId="WW8Num45z0">
    <w:name w:val="WW8Num45z0"/>
    <w:rsid w:val="00014BA9"/>
  </w:style>
  <w:style w:type="character" w:customStyle="1" w:styleId="WW8Num45z1">
    <w:name w:val="WW8Num45z1"/>
    <w:rsid w:val="00014BA9"/>
  </w:style>
  <w:style w:type="character" w:customStyle="1" w:styleId="WW8Num45z2">
    <w:name w:val="WW8Num45z2"/>
    <w:rsid w:val="00014BA9"/>
  </w:style>
  <w:style w:type="character" w:customStyle="1" w:styleId="WW8Num45z3">
    <w:name w:val="WW8Num45z3"/>
    <w:rsid w:val="00014BA9"/>
  </w:style>
  <w:style w:type="character" w:customStyle="1" w:styleId="WW8Num45z4">
    <w:name w:val="WW8Num45z4"/>
    <w:rsid w:val="00014BA9"/>
  </w:style>
  <w:style w:type="character" w:customStyle="1" w:styleId="WW8Num45z5">
    <w:name w:val="WW8Num45z5"/>
    <w:rsid w:val="00014BA9"/>
  </w:style>
  <w:style w:type="character" w:customStyle="1" w:styleId="WW8Num45z6">
    <w:name w:val="WW8Num45z6"/>
    <w:rsid w:val="00014BA9"/>
  </w:style>
  <w:style w:type="character" w:customStyle="1" w:styleId="WW8Num45z7">
    <w:name w:val="WW8Num45z7"/>
    <w:rsid w:val="00014BA9"/>
  </w:style>
  <w:style w:type="character" w:customStyle="1" w:styleId="WW8Num45z8">
    <w:name w:val="WW8Num45z8"/>
    <w:rsid w:val="00014BA9"/>
  </w:style>
  <w:style w:type="character" w:customStyle="1" w:styleId="WW8Num46z0">
    <w:name w:val="WW8Num46z0"/>
    <w:rsid w:val="00014BA9"/>
    <w:rPr>
      <w:rFonts w:cs="Calibri Light"/>
      <w:b w:val="0"/>
      <w:bCs w:val="0"/>
      <w:sz w:val="22"/>
      <w:szCs w:val="22"/>
    </w:rPr>
  </w:style>
  <w:style w:type="character" w:customStyle="1" w:styleId="WW8Num46z1">
    <w:name w:val="WW8Num46z1"/>
    <w:rsid w:val="00014BA9"/>
  </w:style>
  <w:style w:type="character" w:customStyle="1" w:styleId="WW8Num46z2">
    <w:name w:val="WW8Num46z2"/>
    <w:rsid w:val="00014BA9"/>
  </w:style>
  <w:style w:type="character" w:customStyle="1" w:styleId="WW8Num46z3">
    <w:name w:val="WW8Num46z3"/>
    <w:rsid w:val="00014BA9"/>
  </w:style>
  <w:style w:type="character" w:customStyle="1" w:styleId="WW8Num46z4">
    <w:name w:val="WW8Num46z4"/>
    <w:rsid w:val="00014BA9"/>
  </w:style>
  <w:style w:type="character" w:customStyle="1" w:styleId="WW8Num46z5">
    <w:name w:val="WW8Num46z5"/>
    <w:rsid w:val="00014BA9"/>
  </w:style>
  <w:style w:type="character" w:customStyle="1" w:styleId="WW8Num46z6">
    <w:name w:val="WW8Num46z6"/>
    <w:rsid w:val="00014BA9"/>
  </w:style>
  <w:style w:type="character" w:customStyle="1" w:styleId="WW8Num46z7">
    <w:name w:val="WW8Num46z7"/>
    <w:rsid w:val="00014BA9"/>
  </w:style>
  <w:style w:type="character" w:customStyle="1" w:styleId="WW8Num46z8">
    <w:name w:val="WW8Num46z8"/>
    <w:rsid w:val="00014BA9"/>
  </w:style>
  <w:style w:type="character" w:customStyle="1" w:styleId="WW8Num47z0">
    <w:name w:val="WW8Num47z0"/>
    <w:rsid w:val="00014BA9"/>
  </w:style>
  <w:style w:type="character" w:customStyle="1" w:styleId="WW8Num47z1">
    <w:name w:val="WW8Num47z1"/>
    <w:rsid w:val="00014BA9"/>
  </w:style>
  <w:style w:type="character" w:customStyle="1" w:styleId="WW8Num47z2">
    <w:name w:val="WW8Num47z2"/>
    <w:rsid w:val="00014BA9"/>
  </w:style>
  <w:style w:type="character" w:customStyle="1" w:styleId="WW8Num47z3">
    <w:name w:val="WW8Num47z3"/>
    <w:rsid w:val="00014BA9"/>
  </w:style>
  <w:style w:type="character" w:customStyle="1" w:styleId="WW8Num47z4">
    <w:name w:val="WW8Num47z4"/>
    <w:rsid w:val="00014BA9"/>
  </w:style>
  <w:style w:type="character" w:customStyle="1" w:styleId="WW8Num47z5">
    <w:name w:val="WW8Num47z5"/>
    <w:rsid w:val="00014BA9"/>
  </w:style>
  <w:style w:type="character" w:customStyle="1" w:styleId="WW8Num47z6">
    <w:name w:val="WW8Num47z6"/>
    <w:rsid w:val="00014BA9"/>
  </w:style>
  <w:style w:type="character" w:customStyle="1" w:styleId="WW8Num47z7">
    <w:name w:val="WW8Num47z7"/>
    <w:rsid w:val="00014BA9"/>
  </w:style>
  <w:style w:type="character" w:customStyle="1" w:styleId="WW8Num47z8">
    <w:name w:val="WW8Num47z8"/>
    <w:rsid w:val="00014BA9"/>
  </w:style>
  <w:style w:type="character" w:customStyle="1" w:styleId="WW8Num48z0">
    <w:name w:val="WW8Num48z0"/>
    <w:rsid w:val="00014BA9"/>
  </w:style>
  <w:style w:type="character" w:customStyle="1" w:styleId="WW8Num48z1">
    <w:name w:val="WW8Num48z1"/>
    <w:rsid w:val="00014BA9"/>
  </w:style>
  <w:style w:type="character" w:customStyle="1" w:styleId="WW8Num48z2">
    <w:name w:val="WW8Num48z2"/>
    <w:rsid w:val="00014BA9"/>
  </w:style>
  <w:style w:type="character" w:customStyle="1" w:styleId="WW8Num48z3">
    <w:name w:val="WW8Num48z3"/>
    <w:rsid w:val="00014BA9"/>
  </w:style>
  <w:style w:type="character" w:customStyle="1" w:styleId="WW8Num48z4">
    <w:name w:val="WW8Num48z4"/>
    <w:rsid w:val="00014BA9"/>
  </w:style>
  <w:style w:type="character" w:customStyle="1" w:styleId="WW8Num48z5">
    <w:name w:val="WW8Num48z5"/>
    <w:rsid w:val="00014BA9"/>
  </w:style>
  <w:style w:type="character" w:customStyle="1" w:styleId="WW8Num48z6">
    <w:name w:val="WW8Num48z6"/>
    <w:rsid w:val="00014BA9"/>
  </w:style>
  <w:style w:type="character" w:customStyle="1" w:styleId="WW8Num48z7">
    <w:name w:val="WW8Num48z7"/>
    <w:rsid w:val="00014BA9"/>
  </w:style>
  <w:style w:type="character" w:customStyle="1" w:styleId="WW8Num48z8">
    <w:name w:val="WW8Num48z8"/>
    <w:rsid w:val="00014BA9"/>
  </w:style>
  <w:style w:type="character" w:customStyle="1" w:styleId="WW8Num49z0">
    <w:name w:val="WW8Num49z0"/>
    <w:rsid w:val="00014BA9"/>
  </w:style>
  <w:style w:type="character" w:customStyle="1" w:styleId="WW8Num49z1">
    <w:name w:val="WW8Num49z1"/>
    <w:rsid w:val="00014BA9"/>
  </w:style>
  <w:style w:type="character" w:customStyle="1" w:styleId="WW8Num49z2">
    <w:name w:val="WW8Num49z2"/>
    <w:rsid w:val="00014BA9"/>
  </w:style>
  <w:style w:type="character" w:customStyle="1" w:styleId="WW8Num49z3">
    <w:name w:val="WW8Num49z3"/>
    <w:rsid w:val="00014BA9"/>
  </w:style>
  <w:style w:type="character" w:customStyle="1" w:styleId="WW8Num49z4">
    <w:name w:val="WW8Num49z4"/>
    <w:rsid w:val="00014BA9"/>
  </w:style>
  <w:style w:type="character" w:customStyle="1" w:styleId="WW8Num49z5">
    <w:name w:val="WW8Num49z5"/>
    <w:rsid w:val="00014BA9"/>
  </w:style>
  <w:style w:type="character" w:customStyle="1" w:styleId="WW8Num49z6">
    <w:name w:val="WW8Num49z6"/>
    <w:rsid w:val="00014BA9"/>
  </w:style>
  <w:style w:type="character" w:customStyle="1" w:styleId="WW8Num49z7">
    <w:name w:val="WW8Num49z7"/>
    <w:rsid w:val="00014BA9"/>
  </w:style>
  <w:style w:type="character" w:customStyle="1" w:styleId="WW8Num49z8">
    <w:name w:val="WW8Num49z8"/>
    <w:rsid w:val="00014BA9"/>
  </w:style>
  <w:style w:type="character" w:customStyle="1" w:styleId="WW8Num50z0">
    <w:name w:val="WW8Num50z0"/>
    <w:rsid w:val="00014BA9"/>
  </w:style>
  <w:style w:type="character" w:customStyle="1" w:styleId="WW8Num50z1">
    <w:name w:val="WW8Num50z1"/>
    <w:rsid w:val="00014BA9"/>
  </w:style>
  <w:style w:type="character" w:customStyle="1" w:styleId="WW8Num50z2">
    <w:name w:val="WW8Num50z2"/>
    <w:rsid w:val="00014BA9"/>
  </w:style>
  <w:style w:type="character" w:customStyle="1" w:styleId="WW8Num50z3">
    <w:name w:val="WW8Num50z3"/>
    <w:rsid w:val="00014BA9"/>
  </w:style>
  <w:style w:type="character" w:customStyle="1" w:styleId="WW8Num50z4">
    <w:name w:val="WW8Num50z4"/>
    <w:rsid w:val="00014BA9"/>
  </w:style>
  <w:style w:type="character" w:customStyle="1" w:styleId="WW8Num50z5">
    <w:name w:val="WW8Num50z5"/>
    <w:rsid w:val="00014BA9"/>
  </w:style>
  <w:style w:type="character" w:customStyle="1" w:styleId="WW8Num50z6">
    <w:name w:val="WW8Num50z6"/>
    <w:rsid w:val="00014BA9"/>
  </w:style>
  <w:style w:type="character" w:customStyle="1" w:styleId="WW8Num50z7">
    <w:name w:val="WW8Num50z7"/>
    <w:rsid w:val="00014BA9"/>
  </w:style>
  <w:style w:type="character" w:customStyle="1" w:styleId="WW8Num50z8">
    <w:name w:val="WW8Num50z8"/>
    <w:rsid w:val="00014BA9"/>
  </w:style>
  <w:style w:type="character" w:customStyle="1" w:styleId="WW8Num51z0">
    <w:name w:val="WW8Num51z0"/>
    <w:rsid w:val="00014BA9"/>
    <w:rPr>
      <w:rFonts w:cs="Cambria"/>
      <w:color w:val="000000"/>
    </w:rPr>
  </w:style>
  <w:style w:type="character" w:customStyle="1" w:styleId="WW8Num51z1">
    <w:name w:val="WW8Num51z1"/>
    <w:rsid w:val="00014BA9"/>
  </w:style>
  <w:style w:type="character" w:customStyle="1" w:styleId="WW8Num51z2">
    <w:name w:val="WW8Num51z2"/>
    <w:rsid w:val="00014BA9"/>
  </w:style>
  <w:style w:type="character" w:customStyle="1" w:styleId="WW8Num51z3">
    <w:name w:val="WW8Num51z3"/>
    <w:rsid w:val="00014BA9"/>
  </w:style>
  <w:style w:type="character" w:customStyle="1" w:styleId="WW8Num51z4">
    <w:name w:val="WW8Num51z4"/>
    <w:rsid w:val="00014BA9"/>
  </w:style>
  <w:style w:type="character" w:customStyle="1" w:styleId="WW8Num51z5">
    <w:name w:val="WW8Num51z5"/>
    <w:rsid w:val="00014BA9"/>
  </w:style>
  <w:style w:type="character" w:customStyle="1" w:styleId="WW8Num51z6">
    <w:name w:val="WW8Num51z6"/>
    <w:rsid w:val="00014BA9"/>
  </w:style>
  <w:style w:type="character" w:customStyle="1" w:styleId="WW8Num51z7">
    <w:name w:val="WW8Num51z7"/>
    <w:rsid w:val="00014BA9"/>
  </w:style>
  <w:style w:type="character" w:customStyle="1" w:styleId="WW8Num51z8">
    <w:name w:val="WW8Num51z8"/>
    <w:rsid w:val="00014BA9"/>
  </w:style>
  <w:style w:type="character" w:customStyle="1" w:styleId="WW8Num52z0">
    <w:name w:val="WW8Num52z0"/>
    <w:rsid w:val="00014BA9"/>
  </w:style>
  <w:style w:type="character" w:customStyle="1" w:styleId="WW8Num52z1">
    <w:name w:val="WW8Num52z1"/>
    <w:rsid w:val="00014BA9"/>
  </w:style>
  <w:style w:type="character" w:customStyle="1" w:styleId="WW8Num52z2">
    <w:name w:val="WW8Num52z2"/>
    <w:rsid w:val="00014BA9"/>
  </w:style>
  <w:style w:type="character" w:customStyle="1" w:styleId="WW8Num52z3">
    <w:name w:val="WW8Num52z3"/>
    <w:rsid w:val="00014BA9"/>
  </w:style>
  <w:style w:type="character" w:customStyle="1" w:styleId="WW8Num52z4">
    <w:name w:val="WW8Num52z4"/>
    <w:rsid w:val="00014BA9"/>
  </w:style>
  <w:style w:type="character" w:customStyle="1" w:styleId="WW8Num52z5">
    <w:name w:val="WW8Num52z5"/>
    <w:rsid w:val="00014BA9"/>
  </w:style>
  <w:style w:type="character" w:customStyle="1" w:styleId="WW8Num52z6">
    <w:name w:val="WW8Num52z6"/>
    <w:rsid w:val="00014BA9"/>
  </w:style>
  <w:style w:type="character" w:customStyle="1" w:styleId="WW8Num52z7">
    <w:name w:val="WW8Num52z7"/>
    <w:rsid w:val="00014BA9"/>
  </w:style>
  <w:style w:type="character" w:customStyle="1" w:styleId="WW8Num52z8">
    <w:name w:val="WW8Num52z8"/>
    <w:rsid w:val="00014BA9"/>
  </w:style>
  <w:style w:type="character" w:customStyle="1" w:styleId="DefaultParagraphFont">
    <w:name w:val="Default Paragraph Font"/>
    <w:rsid w:val="00014BA9"/>
  </w:style>
  <w:style w:type="character" w:styleId="Hipercze">
    <w:name w:val="Hyperlink"/>
    <w:rsid w:val="00014BA9"/>
    <w:rPr>
      <w:color w:val="0000FF"/>
      <w:u w:val="single"/>
      <w:lang/>
    </w:rPr>
  </w:style>
  <w:style w:type="character" w:customStyle="1" w:styleId="StopkaZnak">
    <w:name w:val="Stopka Znak"/>
    <w:rsid w:val="00014BA9"/>
    <w:rPr>
      <w:sz w:val="24"/>
      <w:szCs w:val="24"/>
      <w:lang w:val="pl-PL" w:eastAsia="ar-SA" w:bidi="ar-SA"/>
    </w:rPr>
  </w:style>
  <w:style w:type="character" w:customStyle="1" w:styleId="Tekstpodstawowy3Znak">
    <w:name w:val="Tekst podstawowy 3 Znak"/>
    <w:rsid w:val="00014BA9"/>
    <w:rPr>
      <w:rFonts w:ascii="Arial" w:hAnsi="Arial" w:cs="Arial"/>
      <w:sz w:val="24"/>
      <w:szCs w:val="24"/>
      <w:lang w:val="pl-PL" w:eastAsia="ar-SA" w:bidi="ar-SA"/>
    </w:rPr>
  </w:style>
  <w:style w:type="character" w:customStyle="1" w:styleId="Tekstpodstawowywcity3Znak">
    <w:name w:val="Tekst podstawowy wcięty 3 Znak"/>
    <w:rsid w:val="00014BA9"/>
    <w:rPr>
      <w:rFonts w:ascii="Arial" w:hAnsi="Arial" w:cs="Arial"/>
      <w:b/>
      <w:bCs/>
      <w:sz w:val="24"/>
      <w:szCs w:val="24"/>
      <w:lang w:val="pl-PL" w:eastAsia="ar-SA" w:bidi="ar-SA"/>
    </w:rPr>
  </w:style>
  <w:style w:type="character" w:customStyle="1" w:styleId="Bodytext2">
    <w:name w:val="Body text (2)_"/>
    <w:rsid w:val="00014BA9"/>
    <w:rPr>
      <w:rFonts w:ascii="Arial" w:hAnsi="Arial" w:cs="Arial"/>
      <w:b/>
      <w:bCs/>
      <w:lang w:eastAsia="ar-SA" w:bidi="ar-SA"/>
    </w:rPr>
  </w:style>
  <w:style w:type="character" w:customStyle="1" w:styleId="Heading3">
    <w:name w:val="Heading #3_"/>
    <w:rsid w:val="00014BA9"/>
    <w:rPr>
      <w:rFonts w:ascii="Arial" w:hAnsi="Arial" w:cs="Arial"/>
      <w:b/>
      <w:bCs/>
      <w:lang w:eastAsia="ar-SA" w:bidi="ar-SA"/>
    </w:rPr>
  </w:style>
  <w:style w:type="character" w:customStyle="1" w:styleId="Heading30">
    <w:name w:val="Heading #3"/>
    <w:rsid w:val="00014BA9"/>
    <w:rPr>
      <w:rFonts w:ascii="Arial" w:hAnsi="Arial" w:cs="Arial"/>
      <w:b/>
      <w:bCs/>
      <w:spacing w:val="0"/>
      <w:sz w:val="20"/>
      <w:szCs w:val="20"/>
      <w:u w:val="single"/>
      <w:lang w:val="en-US"/>
    </w:rPr>
  </w:style>
  <w:style w:type="character" w:customStyle="1" w:styleId="NagwekZnak">
    <w:name w:val="Nagłówek Znak"/>
    <w:rsid w:val="00014BA9"/>
    <w:rPr>
      <w:sz w:val="24"/>
      <w:szCs w:val="24"/>
    </w:rPr>
  </w:style>
  <w:style w:type="character" w:customStyle="1" w:styleId="TekstprzypisukocowegoZnak">
    <w:name w:val="Tekst przypisu końcowego Znak"/>
    <w:basedOn w:val="DefaultParagraphFont"/>
    <w:rsid w:val="00014BA9"/>
  </w:style>
  <w:style w:type="character" w:customStyle="1" w:styleId="endnotereference">
    <w:name w:val="endnote reference"/>
    <w:rsid w:val="00014BA9"/>
    <w:rPr>
      <w:vertAlign w:val="superscript"/>
    </w:rPr>
  </w:style>
  <w:style w:type="character" w:customStyle="1" w:styleId="TekstdymkaZnak">
    <w:name w:val="Tekst dymka Znak"/>
    <w:rsid w:val="00014BA9"/>
    <w:rPr>
      <w:rFonts w:ascii="Tahoma" w:hAnsi="Tahoma" w:cs="Tahoma"/>
      <w:sz w:val="16"/>
      <w:szCs w:val="16"/>
    </w:rPr>
  </w:style>
  <w:style w:type="character" w:customStyle="1" w:styleId="TekstpodstawowywcityZnak">
    <w:name w:val="Tekst podstawowy wcięty Znak"/>
    <w:rsid w:val="00014BA9"/>
    <w:rPr>
      <w:sz w:val="24"/>
      <w:szCs w:val="24"/>
    </w:rPr>
  </w:style>
  <w:style w:type="character" w:customStyle="1" w:styleId="TekstprzypisudolnegoZnak">
    <w:name w:val="Tekst przypisu dolnego Znak"/>
    <w:basedOn w:val="DefaultParagraphFont"/>
    <w:rsid w:val="00014BA9"/>
  </w:style>
  <w:style w:type="character" w:customStyle="1" w:styleId="footnotereference">
    <w:name w:val="footnote reference"/>
    <w:rsid w:val="00014BA9"/>
    <w:rPr>
      <w:vertAlign w:val="superscript"/>
    </w:rPr>
  </w:style>
  <w:style w:type="character" w:customStyle="1" w:styleId="annotationreference">
    <w:name w:val="annotation reference"/>
    <w:rsid w:val="00014BA9"/>
    <w:rPr>
      <w:sz w:val="16"/>
      <w:szCs w:val="16"/>
    </w:rPr>
  </w:style>
  <w:style w:type="character" w:customStyle="1" w:styleId="TekstkomentarzaZnak">
    <w:name w:val="Tekst komentarza Znak"/>
    <w:basedOn w:val="DefaultParagraphFont"/>
    <w:rsid w:val="00014BA9"/>
  </w:style>
  <w:style w:type="character" w:customStyle="1" w:styleId="TematkomentarzaZnak">
    <w:name w:val="Temat komentarza Znak"/>
    <w:rsid w:val="00014BA9"/>
    <w:rPr>
      <w:b/>
      <w:bCs/>
    </w:rPr>
  </w:style>
  <w:style w:type="character" w:customStyle="1" w:styleId="Tekstpodstawowyzwciciem2Znak">
    <w:name w:val="Tekst podstawowy z wcięciem 2 Znak"/>
    <w:rsid w:val="00014BA9"/>
    <w:rPr>
      <w:sz w:val="24"/>
      <w:szCs w:val="24"/>
    </w:rPr>
  </w:style>
  <w:style w:type="character" w:customStyle="1" w:styleId="TekstpodstawowyZnak">
    <w:name w:val="Tekst podstawowy Znak"/>
    <w:rsid w:val="00014BA9"/>
    <w:rPr>
      <w:sz w:val="24"/>
      <w:szCs w:val="24"/>
    </w:rPr>
  </w:style>
  <w:style w:type="character" w:customStyle="1" w:styleId="Tekstpodstawowywcity2Znak">
    <w:name w:val="Tekst podstawowy wcięty 2 Znak"/>
    <w:rsid w:val="00014BA9"/>
    <w:rPr>
      <w:sz w:val="24"/>
      <w:szCs w:val="24"/>
    </w:rPr>
  </w:style>
  <w:style w:type="character" w:customStyle="1" w:styleId="FollowedHyperlink">
    <w:name w:val="FollowedHyperlink"/>
    <w:rsid w:val="00014BA9"/>
    <w:rPr>
      <w:color w:val="800080"/>
      <w:u w:val="single"/>
    </w:rPr>
  </w:style>
  <w:style w:type="character" w:customStyle="1" w:styleId="kasiaZnak">
    <w:name w:val="kasia Znak"/>
    <w:rsid w:val="00014BA9"/>
    <w:rPr>
      <w:rFonts w:ascii="Arial" w:hAnsi="Arial" w:cs="Arial"/>
      <w:b/>
      <w:i/>
      <w:sz w:val="24"/>
      <w:u w:val="single"/>
    </w:rPr>
  </w:style>
  <w:style w:type="character" w:customStyle="1" w:styleId="AkapitzlistZnak">
    <w:name w:val="Akapit z listą Znak"/>
    <w:rsid w:val="00014BA9"/>
    <w:rPr>
      <w:sz w:val="24"/>
      <w:szCs w:val="24"/>
    </w:rPr>
  </w:style>
  <w:style w:type="character" w:customStyle="1" w:styleId="pktZnak">
    <w:name w:val="pkt Znak"/>
    <w:rsid w:val="00014BA9"/>
    <w:rPr>
      <w:sz w:val="24"/>
    </w:rPr>
  </w:style>
  <w:style w:type="character" w:styleId="Uwydatnienie">
    <w:name w:val="Emphasis"/>
    <w:qFormat/>
    <w:rsid w:val="00014BA9"/>
    <w:rPr>
      <w:i/>
      <w:iCs/>
    </w:rPr>
  </w:style>
  <w:style w:type="character" w:customStyle="1" w:styleId="alb">
    <w:name w:val="a_lb"/>
    <w:basedOn w:val="DefaultParagraphFont"/>
    <w:rsid w:val="00014BA9"/>
  </w:style>
  <w:style w:type="character" w:customStyle="1" w:styleId="alb-s">
    <w:name w:val="a_lb-s"/>
    <w:basedOn w:val="DefaultParagraphFont"/>
    <w:rsid w:val="00014BA9"/>
  </w:style>
  <w:style w:type="character" w:customStyle="1" w:styleId="UnresolvedMention1">
    <w:name w:val="Unresolved Mention1"/>
    <w:rsid w:val="00014BA9"/>
    <w:rPr>
      <w:color w:val="605E5C"/>
    </w:rPr>
  </w:style>
  <w:style w:type="character" w:customStyle="1" w:styleId="UnresolvedMention">
    <w:name w:val="Unresolved Mention"/>
    <w:rsid w:val="00014BA9"/>
    <w:rPr>
      <w:color w:val="605E5C"/>
    </w:rPr>
  </w:style>
  <w:style w:type="character" w:customStyle="1" w:styleId="ZwykytekstZnak">
    <w:name w:val="Zwykły tekst Znak"/>
    <w:rsid w:val="00014BA9"/>
    <w:rPr>
      <w:rFonts w:ascii="Courier New" w:hAnsi="Courier New" w:cs="Courier New"/>
      <w:lang w:val="en-US"/>
    </w:rPr>
  </w:style>
  <w:style w:type="character" w:customStyle="1" w:styleId="ListLabel1">
    <w:name w:val="ListLabel 1"/>
    <w:rsid w:val="00014BA9"/>
    <w:rPr>
      <w:rFonts w:cs="Arial"/>
    </w:rPr>
  </w:style>
  <w:style w:type="character" w:customStyle="1" w:styleId="ListLabel2">
    <w:name w:val="ListLabel 2"/>
    <w:rsid w:val="00014BA9"/>
    <w:rPr>
      <w:b w:val="0"/>
      <w:sz w:val="24"/>
    </w:rPr>
  </w:style>
  <w:style w:type="character" w:customStyle="1" w:styleId="ListLabel3">
    <w:name w:val="ListLabel 3"/>
    <w:rsid w:val="00014BA9"/>
    <w:rPr>
      <w:rFonts w:cs="Courier New"/>
    </w:rPr>
  </w:style>
  <w:style w:type="character" w:customStyle="1" w:styleId="ListLabel4">
    <w:name w:val="ListLabel 4"/>
    <w:rsid w:val="00014BA9"/>
    <w:rPr>
      <w:color w:val="00000A"/>
    </w:rPr>
  </w:style>
  <w:style w:type="character" w:customStyle="1" w:styleId="ListLabel5">
    <w:name w:val="ListLabel 5"/>
    <w:rsid w:val="00014BA9"/>
    <w:rPr>
      <w:b w:val="0"/>
      <w:bCs w:val="0"/>
      <w:strike w:val="0"/>
      <w:dstrike w:val="0"/>
    </w:rPr>
  </w:style>
  <w:style w:type="character" w:customStyle="1" w:styleId="ListLabel6">
    <w:name w:val="ListLabel 6"/>
    <w:rsid w:val="00014BA9"/>
    <w:rPr>
      <w:b/>
      <w:sz w:val="22"/>
      <w:szCs w:val="22"/>
    </w:rPr>
  </w:style>
  <w:style w:type="character" w:customStyle="1" w:styleId="ListLabel7">
    <w:name w:val="ListLabel 7"/>
    <w:rsid w:val="00014BA9"/>
    <w:rPr>
      <w:b w:val="0"/>
      <w:sz w:val="24"/>
      <w:szCs w:val="24"/>
    </w:rPr>
  </w:style>
  <w:style w:type="character" w:customStyle="1" w:styleId="ListLabel8">
    <w:name w:val="ListLabel 8"/>
    <w:rsid w:val="00014BA9"/>
    <w:rPr>
      <w:b w:val="0"/>
      <w:sz w:val="22"/>
    </w:rPr>
  </w:style>
  <w:style w:type="character" w:customStyle="1" w:styleId="ListLabel9">
    <w:name w:val="ListLabel 9"/>
    <w:rsid w:val="00014BA9"/>
    <w:rPr>
      <w:b w:val="0"/>
      <w:bCs w:val="0"/>
      <w:i w:val="0"/>
      <w:color w:val="00000A"/>
    </w:rPr>
  </w:style>
  <w:style w:type="character" w:customStyle="1" w:styleId="ListLabel10">
    <w:name w:val="ListLabel 10"/>
    <w:rsid w:val="00014BA9"/>
    <w:rPr>
      <w:b/>
      <w:bCs/>
      <w:sz w:val="24"/>
    </w:rPr>
  </w:style>
  <w:style w:type="character" w:customStyle="1" w:styleId="ListLabel11">
    <w:name w:val="ListLabel 11"/>
    <w:rsid w:val="00014BA9"/>
    <w:rPr>
      <w:b w:val="0"/>
      <w:i w:val="0"/>
      <w:iCs/>
      <w:color w:val="00000A"/>
      <w:sz w:val="24"/>
    </w:rPr>
  </w:style>
  <w:style w:type="character" w:customStyle="1" w:styleId="ListLabel12">
    <w:name w:val="ListLabel 12"/>
    <w:rsid w:val="00014BA9"/>
    <w:rPr>
      <w:b w:val="0"/>
      <w:i w:val="0"/>
      <w:iCs/>
      <w:color w:val="00000A"/>
    </w:rPr>
  </w:style>
  <w:style w:type="character" w:customStyle="1" w:styleId="ListLabel13">
    <w:name w:val="ListLabel 13"/>
    <w:rsid w:val="00014BA9"/>
    <w:rPr>
      <w:b/>
      <w:bCs w:val="0"/>
      <w:i w:val="0"/>
      <w:iCs/>
      <w:color w:val="00000A"/>
    </w:rPr>
  </w:style>
  <w:style w:type="character" w:customStyle="1" w:styleId="ListLabel14">
    <w:name w:val="ListLabel 14"/>
    <w:rsid w:val="00014BA9"/>
    <w:rPr>
      <w:b w:val="0"/>
      <w:i w:val="0"/>
      <w:color w:val="00000A"/>
    </w:rPr>
  </w:style>
  <w:style w:type="character" w:customStyle="1" w:styleId="ListLabel15">
    <w:name w:val="ListLabel 15"/>
    <w:rsid w:val="00014BA9"/>
    <w:rPr>
      <w:b/>
    </w:rPr>
  </w:style>
  <w:style w:type="character" w:customStyle="1" w:styleId="ListLabel16">
    <w:name w:val="ListLabel 16"/>
    <w:rsid w:val="00014BA9"/>
    <w:rPr>
      <w:b w:val="0"/>
    </w:rPr>
  </w:style>
  <w:style w:type="character" w:customStyle="1" w:styleId="ListLabel17">
    <w:name w:val="ListLabel 17"/>
    <w:rsid w:val="00014BA9"/>
    <w:rPr>
      <w:b/>
      <w:bCs/>
      <w:sz w:val="24"/>
      <w:szCs w:val="24"/>
    </w:rPr>
  </w:style>
  <w:style w:type="character" w:customStyle="1" w:styleId="ListLabel18">
    <w:name w:val="ListLabel 18"/>
    <w:rsid w:val="00014BA9"/>
    <w:rPr>
      <w:b w:val="0"/>
      <w:bCs w:val="0"/>
    </w:rPr>
  </w:style>
  <w:style w:type="character" w:customStyle="1" w:styleId="ListLabel19">
    <w:name w:val="ListLabel 19"/>
    <w:rsid w:val="00014BA9"/>
    <w:rPr>
      <w:rFonts w:cs="Times New Roman"/>
      <w:color w:val="00000A"/>
    </w:rPr>
  </w:style>
  <w:style w:type="character" w:customStyle="1" w:styleId="ListLabel20">
    <w:name w:val="ListLabel 20"/>
    <w:rsid w:val="00014BA9"/>
    <w:rPr>
      <w:b w:val="0"/>
      <w:i w:val="0"/>
      <w:sz w:val="22"/>
      <w:szCs w:val="22"/>
    </w:rPr>
  </w:style>
  <w:style w:type="character" w:customStyle="1" w:styleId="ListLabel21">
    <w:name w:val="ListLabel 21"/>
    <w:rsid w:val="00014BA9"/>
    <w:rPr>
      <w:rFonts w:cs="Calibri Light"/>
      <w:b w:val="0"/>
      <w:bCs w:val="0"/>
      <w:sz w:val="22"/>
      <w:szCs w:val="22"/>
    </w:rPr>
  </w:style>
  <w:style w:type="character" w:customStyle="1" w:styleId="ListLabel22">
    <w:name w:val="ListLabel 22"/>
    <w:rsid w:val="00014BA9"/>
    <w:rPr>
      <w:rFonts w:cs="Cambria"/>
      <w:color w:val="000000"/>
    </w:rPr>
  </w:style>
  <w:style w:type="character" w:customStyle="1" w:styleId="Znakiprzypiswdolnych">
    <w:name w:val="Znaki przypisów dolnych"/>
    <w:rsid w:val="00014BA9"/>
  </w:style>
  <w:style w:type="character" w:styleId="Odwoanieprzypisudolnego">
    <w:name w:val="footnote reference"/>
    <w:rsid w:val="00014BA9"/>
    <w:rPr>
      <w:vertAlign w:val="superscript"/>
    </w:rPr>
  </w:style>
  <w:style w:type="character" w:customStyle="1" w:styleId="Znakiprzypiswkocowych">
    <w:name w:val="Znaki przypisów końcowych"/>
    <w:rsid w:val="00014BA9"/>
    <w:rPr>
      <w:vertAlign w:val="superscript"/>
    </w:rPr>
  </w:style>
  <w:style w:type="character" w:customStyle="1" w:styleId="WW-Znakiprzypiswkocowych">
    <w:name w:val="WW-Znaki przypisów końcowych"/>
    <w:rsid w:val="00014BA9"/>
  </w:style>
  <w:style w:type="character" w:customStyle="1" w:styleId="Znakinumeracji">
    <w:name w:val="Znaki numeracji"/>
    <w:rsid w:val="00014BA9"/>
    <w:rPr>
      <w:rFonts w:ascii="Calibri Light" w:hAnsi="Calibri Light"/>
    </w:rPr>
  </w:style>
  <w:style w:type="character" w:styleId="Odwoanieprzypisukocowego">
    <w:name w:val="endnote reference"/>
    <w:rsid w:val="00014BA9"/>
    <w:rPr>
      <w:vertAlign w:val="superscript"/>
    </w:rPr>
  </w:style>
  <w:style w:type="paragraph" w:customStyle="1" w:styleId="Nagwek10">
    <w:name w:val="Nagłówek1"/>
    <w:basedOn w:val="Normalny"/>
    <w:next w:val="Tekstpodstawowy"/>
    <w:rsid w:val="00014BA9"/>
    <w:pPr>
      <w:keepNext/>
      <w:suppressAutoHyphens/>
      <w:spacing w:before="240" w:after="120" w:line="240"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14BA9"/>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TekstpodstawowyZnak1">
    <w:name w:val="Tekst podstawowy Znak1"/>
    <w:basedOn w:val="Domylnaczcionkaakapitu"/>
    <w:link w:val="Tekstpodstawowy"/>
    <w:rsid w:val="00014BA9"/>
    <w:rPr>
      <w:rFonts w:ascii="Times New Roman" w:eastAsia="Times New Roman" w:hAnsi="Times New Roman" w:cs="Times New Roman"/>
      <w:kern w:val="1"/>
      <w:sz w:val="24"/>
      <w:szCs w:val="24"/>
      <w:lang w:eastAsia="ar-SA"/>
    </w:rPr>
  </w:style>
  <w:style w:type="paragraph" w:styleId="Lista">
    <w:name w:val="List"/>
    <w:basedOn w:val="Normalny"/>
    <w:rsid w:val="00014BA9"/>
    <w:pPr>
      <w:suppressAutoHyphens/>
      <w:spacing w:after="0" w:line="240" w:lineRule="auto"/>
      <w:ind w:left="283" w:hanging="283"/>
    </w:pPr>
    <w:rPr>
      <w:rFonts w:ascii="Times New Roman" w:eastAsia="Times New Roman" w:hAnsi="Times New Roman" w:cs="Mangal"/>
      <w:kern w:val="1"/>
      <w:sz w:val="20"/>
      <w:szCs w:val="20"/>
      <w:lang w:eastAsia="ar-SA"/>
    </w:rPr>
  </w:style>
  <w:style w:type="paragraph" w:customStyle="1" w:styleId="Podpis1">
    <w:name w:val="Podpis1"/>
    <w:basedOn w:val="Normalny"/>
    <w:rsid w:val="00014BA9"/>
    <w:pPr>
      <w:suppressLineNumbers/>
      <w:suppressAutoHyphens/>
      <w:spacing w:before="120" w:after="120" w:line="240" w:lineRule="auto"/>
      <w:ind w:left="4252"/>
    </w:pPr>
    <w:rPr>
      <w:rFonts w:ascii="Times New Roman" w:eastAsia="Times New Roman" w:hAnsi="Times New Roman" w:cs="Mangal"/>
      <w:i/>
      <w:iCs/>
      <w:kern w:val="1"/>
      <w:sz w:val="24"/>
      <w:szCs w:val="24"/>
      <w:lang w:eastAsia="ar-SA"/>
    </w:rPr>
  </w:style>
  <w:style w:type="paragraph" w:customStyle="1" w:styleId="Indeks">
    <w:name w:val="Indeks"/>
    <w:basedOn w:val="Normalny"/>
    <w:rsid w:val="00014BA9"/>
    <w:pPr>
      <w:suppressLineNumbers/>
      <w:suppressAutoHyphens/>
      <w:spacing w:after="0" w:line="240" w:lineRule="auto"/>
    </w:pPr>
    <w:rPr>
      <w:rFonts w:ascii="Times New Roman" w:eastAsia="Times New Roman" w:hAnsi="Times New Roman" w:cs="Mangal"/>
      <w:kern w:val="1"/>
      <w:sz w:val="24"/>
      <w:szCs w:val="24"/>
      <w:lang w:eastAsia="ar-SA"/>
    </w:rPr>
  </w:style>
  <w:style w:type="paragraph" w:styleId="Stopka">
    <w:name w:val="footer"/>
    <w:basedOn w:val="Normalny"/>
    <w:link w:val="StopkaZnak1"/>
    <w:rsid w:val="00014BA9"/>
    <w:pPr>
      <w:suppressLineNumbers/>
      <w:tabs>
        <w:tab w:val="center" w:pos="4536"/>
        <w:tab w:val="right" w:pos="9072"/>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StopkaZnak1">
    <w:name w:val="Stopka Znak1"/>
    <w:basedOn w:val="Domylnaczcionkaakapitu"/>
    <w:link w:val="Stopka"/>
    <w:rsid w:val="00014BA9"/>
    <w:rPr>
      <w:rFonts w:ascii="Times New Roman" w:eastAsia="Times New Roman" w:hAnsi="Times New Roman" w:cs="Times New Roman"/>
      <w:kern w:val="1"/>
      <w:sz w:val="24"/>
      <w:szCs w:val="24"/>
      <w:lang w:eastAsia="ar-SA"/>
    </w:rPr>
  </w:style>
  <w:style w:type="paragraph" w:customStyle="1" w:styleId="Lista31">
    <w:name w:val="Lista 31"/>
    <w:basedOn w:val="Normalny"/>
    <w:rsid w:val="00014BA9"/>
    <w:pPr>
      <w:suppressAutoHyphens/>
      <w:spacing w:after="120" w:line="240" w:lineRule="auto"/>
      <w:ind w:left="849" w:hanging="283"/>
    </w:pPr>
    <w:rPr>
      <w:rFonts w:ascii="Times New Roman" w:eastAsia="Times New Roman" w:hAnsi="Times New Roman" w:cs="Times New Roman"/>
      <w:kern w:val="1"/>
      <w:sz w:val="20"/>
      <w:szCs w:val="20"/>
      <w:lang w:eastAsia="ar-SA"/>
    </w:rPr>
  </w:style>
  <w:style w:type="paragraph" w:customStyle="1" w:styleId="Lista41">
    <w:name w:val="Lista 41"/>
    <w:basedOn w:val="Normalny"/>
    <w:rsid w:val="00014BA9"/>
    <w:pPr>
      <w:suppressAutoHyphens/>
      <w:spacing w:after="120" w:line="240" w:lineRule="auto"/>
      <w:ind w:left="1132" w:hanging="283"/>
    </w:pPr>
    <w:rPr>
      <w:rFonts w:ascii="Times New Roman" w:eastAsia="Times New Roman" w:hAnsi="Times New Roman" w:cs="Times New Roman"/>
      <w:kern w:val="1"/>
      <w:sz w:val="20"/>
      <w:szCs w:val="20"/>
      <w:lang w:eastAsia="ar-SA"/>
    </w:rPr>
  </w:style>
  <w:style w:type="paragraph" w:styleId="Tekstpodstawowywcity">
    <w:name w:val="Body Text Indent"/>
    <w:basedOn w:val="Normalny"/>
    <w:link w:val="TekstpodstawowywcityZnak1"/>
    <w:rsid w:val="00014BA9"/>
    <w:pPr>
      <w:suppressAutoHyphens/>
      <w:spacing w:after="120" w:line="240" w:lineRule="auto"/>
      <w:ind w:left="283"/>
    </w:pPr>
    <w:rPr>
      <w:rFonts w:ascii="Times New Roman" w:eastAsia="Times New Roman" w:hAnsi="Times New Roman" w:cs="Times New Roman"/>
      <w:kern w:val="1"/>
      <w:sz w:val="24"/>
      <w:szCs w:val="24"/>
      <w:lang w:val="en-US" w:eastAsia="ar-SA"/>
    </w:rPr>
  </w:style>
  <w:style w:type="character" w:customStyle="1" w:styleId="TekstpodstawowywcityZnak1">
    <w:name w:val="Tekst podstawowy wcięty Znak1"/>
    <w:basedOn w:val="Domylnaczcionkaakapitu"/>
    <w:link w:val="Tekstpodstawowywcity"/>
    <w:rsid w:val="00014BA9"/>
    <w:rPr>
      <w:rFonts w:ascii="Times New Roman" w:eastAsia="Times New Roman" w:hAnsi="Times New Roman" w:cs="Times New Roman"/>
      <w:kern w:val="1"/>
      <w:sz w:val="24"/>
      <w:szCs w:val="24"/>
      <w:lang w:val="en-US" w:eastAsia="ar-SA"/>
    </w:rPr>
  </w:style>
  <w:style w:type="paragraph" w:customStyle="1" w:styleId="BodyText3">
    <w:name w:val="Body Text 3"/>
    <w:basedOn w:val="Normalny"/>
    <w:rsid w:val="00014BA9"/>
    <w:pPr>
      <w:suppressAutoHyphens/>
      <w:spacing w:after="0" w:line="240" w:lineRule="auto"/>
      <w:jc w:val="both"/>
    </w:pPr>
    <w:rPr>
      <w:rFonts w:ascii="Arial" w:eastAsia="Times New Roman" w:hAnsi="Arial" w:cs="Arial"/>
      <w:kern w:val="1"/>
      <w:sz w:val="24"/>
      <w:szCs w:val="24"/>
      <w:lang w:eastAsia="ar-SA"/>
    </w:rPr>
  </w:style>
  <w:style w:type="paragraph" w:customStyle="1" w:styleId="BodyTextIndent2">
    <w:name w:val="Body Text Indent 2"/>
    <w:basedOn w:val="Normalny"/>
    <w:rsid w:val="00014BA9"/>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BodyTextIndent3">
    <w:name w:val="Body Text Indent 3"/>
    <w:basedOn w:val="Normalny"/>
    <w:rsid w:val="00014BA9"/>
    <w:pPr>
      <w:suppressAutoHyphens/>
      <w:spacing w:after="0" w:line="240" w:lineRule="auto"/>
      <w:ind w:left="284" w:hanging="284"/>
      <w:jc w:val="both"/>
    </w:pPr>
    <w:rPr>
      <w:rFonts w:ascii="Arial" w:eastAsia="Times New Roman" w:hAnsi="Arial" w:cs="Arial"/>
      <w:b/>
      <w:bCs/>
      <w:kern w:val="1"/>
      <w:sz w:val="24"/>
      <w:szCs w:val="24"/>
      <w:lang w:eastAsia="ar-SA"/>
    </w:rPr>
  </w:style>
  <w:style w:type="paragraph" w:customStyle="1" w:styleId="Skrconyadreszwrotny">
    <w:name w:val="Skrócony adres zwrotny"/>
    <w:basedOn w:val="Normalny"/>
    <w:rsid w:val="00014BA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WierszPP">
    <w:name w:val="Wiersz PP"/>
    <w:basedOn w:val="Podpis1"/>
    <w:rsid w:val="00014BA9"/>
    <w:rPr>
      <w:sz w:val="20"/>
      <w:szCs w:val="20"/>
    </w:rPr>
  </w:style>
  <w:style w:type="paragraph" w:customStyle="1" w:styleId="ListParagraph">
    <w:name w:val="List Paragraph"/>
    <w:basedOn w:val="Normalny"/>
    <w:rsid w:val="00014BA9"/>
    <w:pPr>
      <w:suppressAutoHyphens/>
      <w:spacing w:after="0" w:line="240" w:lineRule="auto"/>
      <w:ind w:left="708"/>
    </w:pPr>
    <w:rPr>
      <w:rFonts w:ascii="Times New Roman" w:eastAsia="Times New Roman" w:hAnsi="Times New Roman" w:cs="Times New Roman"/>
      <w:kern w:val="1"/>
      <w:sz w:val="24"/>
      <w:szCs w:val="24"/>
      <w:lang w:eastAsia="ar-SA"/>
    </w:rPr>
  </w:style>
  <w:style w:type="paragraph" w:customStyle="1" w:styleId="Bodytext21">
    <w:name w:val="Body text (2)1"/>
    <w:basedOn w:val="Normalny"/>
    <w:rsid w:val="00014BA9"/>
    <w:pPr>
      <w:shd w:val="clear" w:color="auto" w:fill="FFFFFF"/>
      <w:suppressAutoHyphens/>
      <w:spacing w:after="900" w:line="240" w:lineRule="atLeast"/>
      <w:ind w:hanging="700"/>
      <w:jc w:val="center"/>
    </w:pPr>
    <w:rPr>
      <w:rFonts w:ascii="Arial" w:eastAsia="Times New Roman" w:hAnsi="Arial" w:cs="Arial"/>
      <w:b/>
      <w:bCs/>
      <w:kern w:val="1"/>
      <w:sz w:val="20"/>
      <w:szCs w:val="20"/>
      <w:lang w:val="en-US" w:eastAsia="ar-SA"/>
    </w:rPr>
  </w:style>
  <w:style w:type="paragraph" w:customStyle="1" w:styleId="Heading31">
    <w:name w:val="Heading #31"/>
    <w:basedOn w:val="Normalny"/>
    <w:rsid w:val="00014BA9"/>
    <w:pPr>
      <w:shd w:val="clear" w:color="auto" w:fill="FFFFFF"/>
      <w:suppressAutoHyphens/>
      <w:spacing w:after="180" w:line="240" w:lineRule="atLeast"/>
      <w:ind w:hanging="720"/>
    </w:pPr>
    <w:rPr>
      <w:rFonts w:ascii="Arial" w:eastAsia="Times New Roman" w:hAnsi="Arial" w:cs="Arial"/>
      <w:b/>
      <w:bCs/>
      <w:kern w:val="1"/>
      <w:sz w:val="20"/>
      <w:szCs w:val="20"/>
      <w:lang w:val="en-US" w:eastAsia="ar-SA"/>
    </w:rPr>
  </w:style>
  <w:style w:type="paragraph" w:styleId="Nagwek">
    <w:name w:val="header"/>
    <w:basedOn w:val="Normalny"/>
    <w:link w:val="NagwekZnak1"/>
    <w:rsid w:val="00014BA9"/>
    <w:pPr>
      <w:suppressLineNumbers/>
      <w:tabs>
        <w:tab w:val="center" w:pos="4536"/>
        <w:tab w:val="right" w:pos="9072"/>
      </w:tabs>
      <w:suppressAutoHyphens/>
      <w:spacing w:after="0" w:line="240" w:lineRule="auto"/>
    </w:pPr>
    <w:rPr>
      <w:rFonts w:ascii="Times New Roman" w:eastAsia="Times New Roman" w:hAnsi="Times New Roman" w:cs="Times New Roman"/>
      <w:kern w:val="1"/>
      <w:sz w:val="24"/>
      <w:szCs w:val="24"/>
      <w:lang w:val="en-US" w:eastAsia="ar-SA"/>
    </w:rPr>
  </w:style>
  <w:style w:type="character" w:customStyle="1" w:styleId="NagwekZnak1">
    <w:name w:val="Nagłówek Znak1"/>
    <w:basedOn w:val="Domylnaczcionkaakapitu"/>
    <w:link w:val="Nagwek"/>
    <w:rsid w:val="00014BA9"/>
    <w:rPr>
      <w:rFonts w:ascii="Times New Roman" w:eastAsia="Times New Roman" w:hAnsi="Times New Roman" w:cs="Times New Roman"/>
      <w:kern w:val="1"/>
      <w:sz w:val="24"/>
      <w:szCs w:val="24"/>
      <w:lang w:val="en-US" w:eastAsia="ar-SA"/>
    </w:rPr>
  </w:style>
  <w:style w:type="paragraph" w:customStyle="1" w:styleId="NormalWeb">
    <w:name w:val="Normal (Web)"/>
    <w:basedOn w:val="Normalny"/>
    <w:rsid w:val="00014BA9"/>
    <w:pPr>
      <w:suppressAutoHyphens/>
      <w:spacing w:before="100" w:after="100" w:line="240" w:lineRule="auto"/>
      <w:jc w:val="both"/>
    </w:pPr>
    <w:rPr>
      <w:rFonts w:ascii="Times New Roman" w:eastAsia="Times New Roman" w:hAnsi="Times New Roman" w:cs="Times New Roman"/>
      <w:kern w:val="1"/>
      <w:sz w:val="20"/>
      <w:szCs w:val="20"/>
      <w:lang w:eastAsia="ar-SA"/>
    </w:rPr>
  </w:style>
  <w:style w:type="paragraph" w:customStyle="1" w:styleId="endnotetext">
    <w:name w:val="endnote text"/>
    <w:basedOn w:val="Normalny"/>
    <w:rsid w:val="00014BA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alloonText">
    <w:name w:val="Balloon Text"/>
    <w:basedOn w:val="Normalny"/>
    <w:rsid w:val="00014BA9"/>
    <w:pPr>
      <w:suppressAutoHyphens/>
      <w:spacing w:after="0" w:line="240" w:lineRule="auto"/>
    </w:pPr>
    <w:rPr>
      <w:rFonts w:ascii="Tahoma" w:eastAsia="Times New Roman" w:hAnsi="Tahoma" w:cs="Tahoma"/>
      <w:kern w:val="1"/>
      <w:sz w:val="16"/>
      <w:szCs w:val="16"/>
      <w:lang w:val="en-US" w:eastAsia="ar-SA"/>
    </w:rPr>
  </w:style>
  <w:style w:type="paragraph" w:customStyle="1" w:styleId="footnotetext">
    <w:name w:val="footnote text"/>
    <w:basedOn w:val="Normalny"/>
    <w:rsid w:val="00014BA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nnotationtext">
    <w:name w:val="annotation text"/>
    <w:basedOn w:val="Normalny"/>
    <w:rsid w:val="00014BA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nnotationsubject">
    <w:name w:val="annotation subject"/>
    <w:basedOn w:val="annotationtext"/>
    <w:rsid w:val="00014BA9"/>
    <w:rPr>
      <w:b/>
      <w:bCs/>
    </w:rPr>
  </w:style>
  <w:style w:type="paragraph" w:customStyle="1" w:styleId="BodyTextFirstIndent2">
    <w:name w:val="Body Text First Indent 2"/>
    <w:basedOn w:val="Tekstpodstawowywcity"/>
    <w:rsid w:val="00014BA9"/>
    <w:pPr>
      <w:ind w:firstLine="210"/>
    </w:pPr>
    <w:rPr>
      <w:lang w:val="pl-PL"/>
    </w:rPr>
  </w:style>
  <w:style w:type="paragraph" w:customStyle="1" w:styleId="Revision">
    <w:name w:val="Revision"/>
    <w:rsid w:val="00014BA9"/>
    <w:pPr>
      <w:suppressAutoHyphens/>
      <w:spacing w:after="0" w:line="240" w:lineRule="auto"/>
    </w:pPr>
    <w:rPr>
      <w:rFonts w:ascii="Times New Roman" w:eastAsia="Times New Roman" w:hAnsi="Times New Roman" w:cs="Times New Roman"/>
      <w:sz w:val="24"/>
      <w:szCs w:val="24"/>
      <w:lang w:eastAsia="ar-SA"/>
    </w:rPr>
  </w:style>
  <w:style w:type="paragraph" w:customStyle="1" w:styleId="kasia">
    <w:name w:val="kasia"/>
    <w:basedOn w:val="Normalny"/>
    <w:rsid w:val="00014BA9"/>
    <w:pPr>
      <w:suppressAutoHyphens/>
      <w:spacing w:after="0" w:line="252" w:lineRule="auto"/>
      <w:jc w:val="center"/>
    </w:pPr>
    <w:rPr>
      <w:rFonts w:ascii="Arial" w:eastAsia="Times New Roman" w:hAnsi="Arial" w:cs="Arial"/>
      <w:b/>
      <w:i/>
      <w:kern w:val="1"/>
      <w:sz w:val="24"/>
      <w:szCs w:val="20"/>
      <w:u w:val="single"/>
      <w:lang w:eastAsia="ar-SA"/>
    </w:rPr>
  </w:style>
  <w:style w:type="paragraph" w:customStyle="1" w:styleId="pkt">
    <w:name w:val="pkt"/>
    <w:basedOn w:val="Normalny"/>
    <w:rsid w:val="00014BA9"/>
    <w:pPr>
      <w:suppressAutoHyphens/>
      <w:spacing w:before="60" w:after="60" w:line="252" w:lineRule="auto"/>
      <w:ind w:left="851" w:hanging="295"/>
      <w:jc w:val="both"/>
    </w:pPr>
    <w:rPr>
      <w:rFonts w:ascii="Times New Roman" w:eastAsia="Times New Roman" w:hAnsi="Times New Roman" w:cs="Times New Roman"/>
      <w:kern w:val="1"/>
      <w:sz w:val="24"/>
      <w:szCs w:val="20"/>
      <w:lang w:eastAsia="ar-SA"/>
    </w:rPr>
  </w:style>
  <w:style w:type="paragraph" w:customStyle="1" w:styleId="text-justify">
    <w:name w:val="text-justify"/>
    <w:basedOn w:val="Normalny"/>
    <w:rsid w:val="00014BA9"/>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Default">
    <w:name w:val="Default"/>
    <w:rsid w:val="00014BA9"/>
    <w:pPr>
      <w:suppressAutoHyphens/>
      <w:spacing w:after="0" w:line="240" w:lineRule="auto"/>
    </w:pPr>
    <w:rPr>
      <w:rFonts w:ascii="Arial" w:eastAsia="Calibri" w:hAnsi="Arial" w:cs="Arial"/>
      <w:color w:val="000000"/>
      <w:sz w:val="24"/>
      <w:szCs w:val="24"/>
      <w:lang w:eastAsia="ar-SA"/>
    </w:rPr>
  </w:style>
  <w:style w:type="paragraph" w:styleId="Nagwekspisutreci">
    <w:name w:val="TOC Heading"/>
    <w:basedOn w:val="Nagwek1"/>
    <w:qFormat/>
    <w:rsid w:val="00014BA9"/>
    <w:pPr>
      <w:numPr>
        <w:numId w:val="0"/>
      </w:numPr>
      <w:suppressLineNumbers/>
      <w:spacing w:before="240" w:line="256" w:lineRule="auto"/>
    </w:pPr>
    <w:rPr>
      <w:b w:val="0"/>
      <w:bCs w:val="0"/>
      <w:sz w:val="32"/>
      <w:szCs w:val="32"/>
      <w:lang w:val="en-US"/>
    </w:rPr>
  </w:style>
  <w:style w:type="paragraph" w:styleId="Spistreci1">
    <w:name w:val="toc 1"/>
    <w:basedOn w:val="Normalny"/>
    <w:rsid w:val="00014BA9"/>
    <w:pPr>
      <w:tabs>
        <w:tab w:val="right" w:leader="dot" w:pos="9638"/>
      </w:tabs>
      <w:suppressAutoHyphens/>
      <w:spacing w:after="100" w:line="240" w:lineRule="auto"/>
    </w:pPr>
    <w:rPr>
      <w:rFonts w:ascii="Calibri" w:eastAsia="Times New Roman" w:hAnsi="Calibri" w:cs="font1284"/>
      <w:kern w:val="1"/>
      <w:lang w:val="en-US" w:eastAsia="ar-SA"/>
    </w:rPr>
  </w:style>
  <w:style w:type="paragraph" w:customStyle="1" w:styleId="PKTpunkt">
    <w:name w:val="PKT – punkt"/>
    <w:rsid w:val="00014BA9"/>
    <w:pPr>
      <w:suppressAutoHyphens/>
      <w:spacing w:after="0" w:line="360" w:lineRule="auto"/>
      <w:ind w:left="510" w:hanging="510"/>
      <w:jc w:val="both"/>
    </w:pPr>
    <w:rPr>
      <w:rFonts w:ascii="Times" w:eastAsia="Times New Roman" w:hAnsi="Times" w:cs="Arial"/>
      <w:bCs/>
      <w:sz w:val="24"/>
      <w:szCs w:val="20"/>
      <w:lang w:eastAsia="ar-SA"/>
    </w:rPr>
  </w:style>
  <w:style w:type="paragraph" w:customStyle="1" w:styleId="ARTartustawynprozporzdzenia">
    <w:name w:val="ART(§) – art. ustawy (§ np. rozporządzenia)"/>
    <w:rsid w:val="00014BA9"/>
    <w:pPr>
      <w:suppressAutoHyphens/>
      <w:spacing w:before="120" w:after="0" w:line="360" w:lineRule="auto"/>
      <w:ind w:firstLine="510"/>
      <w:jc w:val="both"/>
    </w:pPr>
    <w:rPr>
      <w:rFonts w:ascii="Times" w:eastAsia="Times New Roman" w:hAnsi="Times" w:cs="Arial"/>
      <w:sz w:val="24"/>
      <w:szCs w:val="20"/>
      <w:lang w:eastAsia="ar-SA"/>
    </w:rPr>
  </w:style>
  <w:style w:type="paragraph" w:customStyle="1" w:styleId="Lista21">
    <w:name w:val="Lista 21"/>
    <w:basedOn w:val="Normalny"/>
    <w:rsid w:val="00014BA9"/>
    <w:pPr>
      <w:suppressAutoHyphens/>
      <w:spacing w:after="120" w:line="240" w:lineRule="auto"/>
      <w:ind w:left="566" w:hanging="283"/>
    </w:pPr>
    <w:rPr>
      <w:rFonts w:ascii="Times New Roman" w:eastAsia="Times New Roman" w:hAnsi="Times New Roman" w:cs="Times New Roman"/>
      <w:kern w:val="1"/>
      <w:sz w:val="24"/>
      <w:szCs w:val="24"/>
      <w:lang w:eastAsia="ar-SA"/>
    </w:rPr>
  </w:style>
  <w:style w:type="paragraph" w:styleId="Spistreci3">
    <w:name w:val="toc 3"/>
    <w:basedOn w:val="Normalny"/>
    <w:rsid w:val="00014BA9"/>
    <w:pPr>
      <w:tabs>
        <w:tab w:val="right" w:leader="dot" w:pos="9072"/>
      </w:tabs>
      <w:suppressAutoHyphens/>
      <w:spacing w:after="100" w:line="240" w:lineRule="auto"/>
      <w:ind w:left="480"/>
    </w:pPr>
    <w:rPr>
      <w:rFonts w:ascii="Times New Roman" w:eastAsia="Times New Roman" w:hAnsi="Times New Roman" w:cs="Times New Roman"/>
      <w:kern w:val="1"/>
      <w:sz w:val="24"/>
      <w:szCs w:val="24"/>
      <w:lang w:eastAsia="ar-SA"/>
    </w:rPr>
  </w:style>
  <w:style w:type="paragraph" w:customStyle="1" w:styleId="PlainText">
    <w:name w:val="Plain Text"/>
    <w:basedOn w:val="Normalny"/>
    <w:rsid w:val="00014BA9"/>
    <w:pPr>
      <w:suppressAutoHyphens/>
      <w:spacing w:after="0" w:line="240" w:lineRule="auto"/>
    </w:pPr>
    <w:rPr>
      <w:rFonts w:ascii="Courier New" w:eastAsia="Times New Roman" w:hAnsi="Courier New" w:cs="Courier New"/>
      <w:kern w:val="1"/>
      <w:sz w:val="20"/>
      <w:szCs w:val="20"/>
      <w:lang w:val="en-US" w:eastAsia="ar-SA"/>
    </w:rPr>
  </w:style>
  <w:style w:type="paragraph" w:customStyle="1" w:styleId="Akapitzlist1">
    <w:name w:val="Akapit z listą1"/>
    <w:basedOn w:val="Normalny"/>
    <w:rsid w:val="00014BA9"/>
    <w:pPr>
      <w:suppressAutoHyphens/>
      <w:spacing w:line="256" w:lineRule="auto"/>
      <w:ind w:left="720"/>
      <w:jc w:val="both"/>
    </w:pPr>
    <w:rPr>
      <w:rFonts w:ascii="Trebuchet MS" w:eastAsia="Times New Roman" w:hAnsi="Trebuchet MS" w:cs="Trebuchet MS"/>
      <w:kern w:val="1"/>
      <w:lang w:bidi="en-US"/>
    </w:rPr>
  </w:style>
  <w:style w:type="paragraph" w:customStyle="1" w:styleId="Z-podpispodkropkami">
    <w:name w:val="Z - podpis pod kropkami"/>
    <w:rsid w:val="00014BA9"/>
    <w:pPr>
      <w:widowControl w:val="0"/>
      <w:tabs>
        <w:tab w:val="center" w:pos="4536"/>
      </w:tabs>
      <w:suppressAutoHyphens/>
      <w:spacing w:after="0" w:line="150" w:lineRule="atLeast"/>
    </w:pPr>
    <w:rPr>
      <w:rFonts w:ascii="Arial" w:eastAsia="Calibri" w:hAnsi="Arial" w:cs="Arial"/>
      <w:sz w:val="16"/>
      <w:szCs w:val="16"/>
      <w:lang w:eastAsia="ar-SA"/>
    </w:rPr>
  </w:style>
  <w:style w:type="paragraph" w:styleId="Tekstprzypisudolnego">
    <w:name w:val="footnote text"/>
    <w:basedOn w:val="Normalny"/>
    <w:link w:val="TekstprzypisudolnegoZnak1"/>
    <w:rsid w:val="00014BA9"/>
    <w:pPr>
      <w:suppressLineNumbers/>
      <w:suppressAutoHyphens/>
      <w:spacing w:after="0" w:line="240" w:lineRule="auto"/>
      <w:ind w:left="283" w:hanging="283"/>
    </w:pPr>
    <w:rPr>
      <w:rFonts w:ascii="Times New Roman" w:eastAsia="Times New Roman" w:hAnsi="Times New Roman" w:cs="Times New Roman"/>
      <w:kern w:val="1"/>
      <w:sz w:val="20"/>
      <w:szCs w:val="20"/>
      <w:lang w:eastAsia="ar-SA"/>
    </w:rPr>
  </w:style>
  <w:style w:type="character" w:customStyle="1" w:styleId="TekstprzypisudolnegoZnak1">
    <w:name w:val="Tekst przypisu dolnego Znak1"/>
    <w:basedOn w:val="Domylnaczcionkaakapitu"/>
    <w:link w:val="Tekstprzypisudolnego"/>
    <w:rsid w:val="00014BA9"/>
    <w:rPr>
      <w:rFonts w:ascii="Times New Roman" w:eastAsia="Times New Roman" w:hAnsi="Times New Roman" w:cs="Times New Roman"/>
      <w:kern w:val="1"/>
      <w:sz w:val="20"/>
      <w:szCs w:val="20"/>
      <w:lang w:eastAsia="ar-SA"/>
    </w:rPr>
  </w:style>
  <w:style w:type="paragraph" w:styleId="Spistreci2">
    <w:name w:val="toc 2"/>
    <w:basedOn w:val="Indeks"/>
    <w:rsid w:val="00014BA9"/>
    <w:pPr>
      <w:tabs>
        <w:tab w:val="right" w:leader="dot" w:pos="9355"/>
      </w:tabs>
      <w:ind w:left="283"/>
    </w:pPr>
  </w:style>
  <w:style w:type="paragraph" w:styleId="Spistreci4">
    <w:name w:val="toc 4"/>
    <w:basedOn w:val="Indeks"/>
    <w:rsid w:val="00014BA9"/>
    <w:pPr>
      <w:tabs>
        <w:tab w:val="right" w:leader="dot" w:pos="8789"/>
      </w:tabs>
      <w:ind w:left="849"/>
    </w:pPr>
  </w:style>
  <w:style w:type="paragraph" w:styleId="Spistreci5">
    <w:name w:val="toc 5"/>
    <w:basedOn w:val="Indeks"/>
    <w:rsid w:val="00014BA9"/>
    <w:pPr>
      <w:tabs>
        <w:tab w:val="right" w:leader="dot" w:pos="8506"/>
      </w:tabs>
      <w:ind w:left="1132"/>
    </w:pPr>
  </w:style>
  <w:style w:type="paragraph" w:styleId="Spistreci6">
    <w:name w:val="toc 6"/>
    <w:basedOn w:val="Indeks"/>
    <w:rsid w:val="00014BA9"/>
    <w:pPr>
      <w:tabs>
        <w:tab w:val="right" w:leader="dot" w:pos="8223"/>
      </w:tabs>
      <w:ind w:left="1415"/>
    </w:pPr>
  </w:style>
  <w:style w:type="paragraph" w:styleId="Spistreci7">
    <w:name w:val="toc 7"/>
    <w:basedOn w:val="Indeks"/>
    <w:rsid w:val="00014BA9"/>
    <w:pPr>
      <w:tabs>
        <w:tab w:val="right" w:leader="dot" w:pos="7940"/>
      </w:tabs>
      <w:ind w:left="1698"/>
    </w:pPr>
  </w:style>
  <w:style w:type="paragraph" w:styleId="Spistreci8">
    <w:name w:val="toc 8"/>
    <w:basedOn w:val="Indeks"/>
    <w:rsid w:val="00014BA9"/>
    <w:pPr>
      <w:tabs>
        <w:tab w:val="right" w:leader="dot" w:pos="7657"/>
      </w:tabs>
      <w:ind w:left="1981"/>
    </w:pPr>
  </w:style>
  <w:style w:type="paragraph" w:styleId="Spistreci9">
    <w:name w:val="toc 9"/>
    <w:basedOn w:val="Indeks"/>
    <w:rsid w:val="00014BA9"/>
    <w:pPr>
      <w:tabs>
        <w:tab w:val="right" w:leader="dot" w:pos="7374"/>
      </w:tabs>
      <w:ind w:left="2264"/>
    </w:pPr>
  </w:style>
  <w:style w:type="paragraph" w:customStyle="1" w:styleId="Spistreci10">
    <w:name w:val="Spis treści 10"/>
    <w:basedOn w:val="Indeks"/>
    <w:rsid w:val="00014BA9"/>
    <w:pPr>
      <w:tabs>
        <w:tab w:val="right" w:leader="dot" w:pos="7091"/>
      </w:tabs>
      <w:ind w:left="2547"/>
    </w:pPr>
  </w:style>
  <w:style w:type="paragraph" w:customStyle="1" w:styleId="Zawartotabeli">
    <w:name w:val="Zawartość tabeli"/>
    <w:basedOn w:val="Normalny"/>
    <w:rsid w:val="00014BA9"/>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Nagwektabeli">
    <w:name w:val="Nagłówek tabeli"/>
    <w:basedOn w:val="Zawartotabeli"/>
    <w:rsid w:val="00014B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jo@pw.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owienia.sjo@pw.edu.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ja.sjo@pw.edu.pl" TargetMode="External"/><Relationship Id="rId5" Type="http://schemas.openxmlformats.org/officeDocument/2006/relationships/footnotes" Target="footnotes.xml"/><Relationship Id="rId10" Type="http://schemas.openxmlformats.org/officeDocument/2006/relationships/hyperlink" Target="mailto:Adam.Loda@pw.edu.pl" TargetMode="External"/><Relationship Id="rId4" Type="http://schemas.openxmlformats.org/officeDocument/2006/relationships/webSettings" Target="webSettings.xml"/><Relationship Id="rId9" Type="http://schemas.openxmlformats.org/officeDocument/2006/relationships/hyperlink" Target="https://platformazakupowa.pl/pn/pw_ed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9609</Words>
  <Characters>57659</Characters>
  <Application>Microsoft Office Word</Application>
  <DocSecurity>0</DocSecurity>
  <Lines>480</Lines>
  <Paragraphs>134</Paragraphs>
  <ScaleCrop>false</ScaleCrop>
  <Company>HP Inc.</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Agnieszka</dc:creator>
  <cp:keywords/>
  <dc:description/>
  <cp:lastModifiedBy>Woźniak Agnieszka</cp:lastModifiedBy>
  <cp:revision>1</cp:revision>
  <dcterms:created xsi:type="dcterms:W3CDTF">2024-05-13T10:06:00Z</dcterms:created>
  <dcterms:modified xsi:type="dcterms:W3CDTF">2024-05-13T10:11:00Z</dcterms:modified>
</cp:coreProperties>
</file>