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3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  <w:gridCol w:w="294"/>
      </w:tblGrid>
      <w:tr w:rsidR="003C5FA7" w:rsidRPr="003C3D20" w:rsidTr="00FE70F3">
        <w:trPr>
          <w:trHeight w:val="678"/>
        </w:trPr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5FA7" w:rsidRPr="003C3D20" w:rsidRDefault="003C5FA7" w:rsidP="006C3E03">
            <w:pPr>
              <w:keepNext/>
              <w:widowControl/>
              <w:spacing w:line="320" w:lineRule="exact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3C3D20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OPIS PRZEDMIOTU ZAMÓWIENIA</w:t>
            </w:r>
          </w:p>
          <w:p w:rsidR="003C5FA7" w:rsidRPr="003C3D20" w:rsidRDefault="003C5FA7" w:rsidP="003C3D20">
            <w:pPr>
              <w:widowControl/>
              <w:ind w:left="7215" w:firstLine="298"/>
              <w:rPr>
                <w:rFonts w:eastAsia="Times New Roman" w:cs="Times New Roman"/>
                <w:b/>
                <w:sz w:val="14"/>
                <w:szCs w:val="14"/>
                <w:lang w:bidi="ar-SA"/>
              </w:rPr>
            </w:pPr>
            <w:r w:rsidRPr="003C3D20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>Załącznik nr 4 do SWZ</w:t>
            </w:r>
          </w:p>
          <w:p w:rsidR="003C5FA7" w:rsidRPr="003C3D20" w:rsidRDefault="003C5FA7" w:rsidP="003C3D20">
            <w:pPr>
              <w:widowControl/>
              <w:ind w:left="7215" w:firstLine="298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  <w:r w:rsidRPr="003C3D20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 xml:space="preserve">Sprawa nr </w:t>
            </w:r>
            <w:r w:rsidR="00785924" w:rsidRPr="003C3D20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>0</w:t>
            </w:r>
            <w:r w:rsidR="003C3D20" w:rsidRPr="003C3D20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>2/25</w:t>
            </w:r>
            <w:r w:rsidRPr="003C3D20">
              <w:rPr>
                <w:rFonts w:eastAsia="Times New Roman" w:cs="Times New Roman"/>
                <w:b/>
                <w:sz w:val="14"/>
                <w:szCs w:val="14"/>
                <w:lang w:bidi="ar-SA"/>
              </w:rPr>
              <w:t>/WŻ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FA7" w:rsidRPr="003C3D20" w:rsidRDefault="003C5FA7" w:rsidP="003C5FA7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:rsidR="003C5FA7" w:rsidRPr="003C3D20" w:rsidRDefault="003C5FA7" w:rsidP="00F53272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FF54E5" w:rsidRPr="00F82BC8" w:rsidRDefault="003C5FA7" w:rsidP="00F53272">
      <w:pPr>
        <w:ind w:right="45"/>
        <w:jc w:val="both"/>
        <w:rPr>
          <w:rFonts w:cs="Times New Roman"/>
          <w:b/>
          <w:bCs/>
          <w:lang w:bidi="ar-SA"/>
        </w:rPr>
      </w:pPr>
      <w:r w:rsidRPr="00F82BC8">
        <w:rPr>
          <w:rFonts w:eastAsia="Times New Roman" w:cs="Times New Roman"/>
          <w:b/>
          <w:bCs/>
          <w:lang w:bidi="ar-SA"/>
        </w:rPr>
        <w:t xml:space="preserve">Przedmiotem zamówienia jest dostawa </w:t>
      </w:r>
      <w:r w:rsidR="00863910" w:rsidRPr="00F82BC8">
        <w:rPr>
          <w:rFonts w:cs="Times New Roman"/>
          <w:b/>
          <w:bCs/>
          <w:lang w:bidi="ar-SA"/>
        </w:rPr>
        <w:t xml:space="preserve">ryb mrożonych, wędzonych, konserw rybnych, przetworów ze śledzi do Centrum Szkolenia Policji w Legionowie </w:t>
      </w:r>
      <w:r w:rsidR="003C3D20" w:rsidRPr="00F82BC8">
        <w:rPr>
          <w:rFonts w:cs="Times New Roman"/>
          <w:b/>
          <w:bCs/>
          <w:lang w:bidi="ar-SA"/>
        </w:rPr>
        <w:t>do</w:t>
      </w:r>
      <w:r w:rsidR="00863910" w:rsidRPr="00F82BC8">
        <w:rPr>
          <w:rFonts w:cs="Times New Roman"/>
          <w:b/>
          <w:bCs/>
          <w:lang w:bidi="ar-SA"/>
        </w:rPr>
        <w:t xml:space="preserve"> Wydziału </w:t>
      </w:r>
      <w:proofErr w:type="spellStart"/>
      <w:r w:rsidR="00863910" w:rsidRPr="00F82BC8">
        <w:rPr>
          <w:rFonts w:cs="Times New Roman"/>
          <w:b/>
          <w:bCs/>
          <w:lang w:bidi="ar-SA"/>
        </w:rPr>
        <w:t>Administracyjno</w:t>
      </w:r>
      <w:proofErr w:type="spellEnd"/>
      <w:r w:rsidR="003C3D20" w:rsidRPr="00F82BC8">
        <w:rPr>
          <w:rFonts w:cs="Times New Roman"/>
          <w:b/>
          <w:bCs/>
          <w:lang w:bidi="ar-SA"/>
        </w:rPr>
        <w:t xml:space="preserve"> – </w:t>
      </w:r>
      <w:r w:rsidR="00863910" w:rsidRPr="00F82BC8">
        <w:rPr>
          <w:rFonts w:cs="Times New Roman"/>
          <w:b/>
          <w:bCs/>
          <w:lang w:bidi="ar-SA"/>
        </w:rPr>
        <w:t>Gospodarczego CSP w Sułkowicach</w:t>
      </w:r>
    </w:p>
    <w:p w:rsidR="003C5FA7" w:rsidRPr="00F82BC8" w:rsidRDefault="003C5FA7" w:rsidP="00F53272">
      <w:pPr>
        <w:ind w:right="45"/>
        <w:jc w:val="both"/>
        <w:rPr>
          <w:rFonts w:eastAsia="Times New Roman" w:cs="Times New Roman"/>
          <w:lang w:bidi="ar-SA"/>
        </w:rPr>
      </w:pPr>
    </w:p>
    <w:p w:rsidR="006D7FE1" w:rsidRPr="00F82BC8" w:rsidRDefault="003C5FA7" w:rsidP="00F53272">
      <w:pPr>
        <w:widowControl/>
        <w:spacing w:line="320" w:lineRule="exact"/>
        <w:jc w:val="both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F82BC8">
        <w:rPr>
          <w:rFonts w:eastAsia="Times New Roman" w:cs="Times New Roman"/>
          <w:lang w:bidi="ar-SA"/>
        </w:rPr>
        <w:t xml:space="preserve">(kod </w:t>
      </w:r>
      <w:r w:rsidRPr="00F82BC8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CPV): </w:t>
      </w:r>
      <w:r w:rsidR="00863910" w:rsidRPr="00F82BC8">
        <w:rPr>
          <w:rFonts w:eastAsiaTheme="minorHAnsi" w:cs="Times New Roman"/>
          <w:bCs/>
          <w:color w:val="000000"/>
          <w:kern w:val="0"/>
          <w:lang w:eastAsia="en-US" w:bidi="ar-SA"/>
        </w:rPr>
        <w:t>15221000-3, 15234000-7, 15235000-4</w:t>
      </w:r>
    </w:p>
    <w:p w:rsidR="003C5FA7" w:rsidRPr="00F82BC8" w:rsidRDefault="003C5FA7" w:rsidP="00F53272">
      <w:pPr>
        <w:widowControl/>
        <w:jc w:val="both"/>
        <w:rPr>
          <w:rFonts w:eastAsia="Times New Roman" w:cs="Times New Roman"/>
          <w:lang w:bidi="ar-SA"/>
        </w:rPr>
      </w:pPr>
    </w:p>
    <w:p w:rsidR="003C5FA7" w:rsidRPr="00F82BC8" w:rsidRDefault="003C5FA7" w:rsidP="00F53272">
      <w:pPr>
        <w:widowControl/>
        <w:jc w:val="both"/>
        <w:rPr>
          <w:rFonts w:eastAsia="Times New Roman" w:cs="Times New Roman"/>
          <w:lang w:bidi="ar-SA"/>
        </w:rPr>
      </w:pPr>
      <w:r w:rsidRPr="00F82BC8">
        <w:rPr>
          <w:rFonts w:eastAsia="Times New Roman" w:cs="Times New Roman"/>
          <w:lang w:bidi="ar-SA"/>
        </w:rPr>
        <w:t>Szczegółowy opis przedmiotu zamówienia został określony w „Formularzu cenowym”.</w:t>
      </w:r>
    </w:p>
    <w:p w:rsidR="003C5FA7" w:rsidRPr="00F82BC8" w:rsidRDefault="003C5FA7" w:rsidP="00F53272">
      <w:pPr>
        <w:widowControl/>
        <w:rPr>
          <w:rFonts w:eastAsia="Times New Roman" w:cs="Times New Roman"/>
          <w:lang w:bidi="ar-SA"/>
        </w:rPr>
      </w:pPr>
    </w:p>
    <w:p w:rsidR="003C5FA7" w:rsidRPr="00F82BC8" w:rsidRDefault="003C5FA7" w:rsidP="00ED2169">
      <w:pPr>
        <w:widowControl/>
        <w:numPr>
          <w:ilvl w:val="0"/>
          <w:numId w:val="13"/>
        </w:numPr>
        <w:ind w:left="567" w:hanging="567"/>
        <w:jc w:val="both"/>
        <w:rPr>
          <w:rFonts w:eastAsia="Times New Roman" w:cs="Times New Roman"/>
          <w:lang w:bidi="ar-SA"/>
        </w:rPr>
      </w:pPr>
      <w:r w:rsidRPr="00F82BC8">
        <w:rPr>
          <w:rFonts w:eastAsia="Times New Roman" w:cs="Times New Roman"/>
          <w:lang w:bidi="ar-SA"/>
        </w:rPr>
        <w:t xml:space="preserve">Przyjęcia towaru do magazynu będą odbywały się zgodnie z procedurą zawartą </w:t>
      </w:r>
      <w:r w:rsidRPr="00F82BC8">
        <w:rPr>
          <w:rFonts w:eastAsia="Times New Roman" w:cs="Times New Roman"/>
          <w:lang w:bidi="ar-SA"/>
        </w:rPr>
        <w:br/>
        <w:t xml:space="preserve">w dokumentacji sanitarnej według zasad Dobrej Praktyki Produkcyjnej (GMP) </w:t>
      </w:r>
      <w:r w:rsidRPr="00F82BC8">
        <w:rPr>
          <w:rFonts w:eastAsia="Times New Roman" w:cs="Times New Roman"/>
          <w:lang w:bidi="ar-SA"/>
        </w:rPr>
        <w:br/>
        <w:t>i Dobrej Praktyki Higienicznej (GHP).</w:t>
      </w:r>
    </w:p>
    <w:p w:rsidR="003C5FA7" w:rsidRPr="00F82BC8" w:rsidRDefault="003C5FA7" w:rsidP="00F53272">
      <w:pPr>
        <w:widowControl/>
        <w:jc w:val="both"/>
        <w:rPr>
          <w:rFonts w:eastAsia="Times New Roman" w:cs="Times New Roman"/>
          <w:lang w:bidi="ar-SA"/>
        </w:rPr>
      </w:pPr>
    </w:p>
    <w:p w:rsidR="003C5FA7" w:rsidRPr="00F82BC8" w:rsidRDefault="003C5FA7" w:rsidP="00ED2169">
      <w:pPr>
        <w:widowControl/>
        <w:numPr>
          <w:ilvl w:val="0"/>
          <w:numId w:val="13"/>
        </w:numPr>
        <w:ind w:left="567" w:hanging="567"/>
        <w:jc w:val="both"/>
        <w:rPr>
          <w:rFonts w:eastAsia="Times New Roman" w:cs="Times New Roman"/>
          <w:lang w:bidi="ar-SA"/>
        </w:rPr>
      </w:pPr>
      <w:r w:rsidRPr="00F82BC8">
        <w:rPr>
          <w:rFonts w:eastAsia="Times New Roman" w:cs="Times New Roman"/>
          <w:lang w:bidi="ar-SA"/>
        </w:rPr>
        <w:t>Z każdą dostawą produktów Wykonawca jest zobowiązany przedstawić świadectwo jakości dostarczanych wyrobów (atest) lub Państwowy Dokument Identyfikacyjny.</w:t>
      </w:r>
    </w:p>
    <w:p w:rsidR="00C06274" w:rsidRPr="003C3D20" w:rsidRDefault="00C06274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785924" w:rsidRDefault="00785924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F76A80" w:rsidRPr="003C3D20" w:rsidRDefault="00F76A80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3C5FA7" w:rsidRPr="003C3D20" w:rsidRDefault="00120B3D" w:rsidP="00FC51A9">
      <w:pPr>
        <w:keepNext/>
        <w:widowControl/>
        <w:suppressAutoHyphens w:val="0"/>
        <w:autoSpaceDN/>
        <w:ind w:left="1134" w:hanging="1134"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3C3D20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CZĘŚĆ I </w:t>
      </w:r>
      <w:r w:rsidRPr="003C3D20">
        <w:rPr>
          <w:rFonts w:eastAsiaTheme="minorHAnsi" w:cs="Times New Roman"/>
          <w:b/>
          <w:color w:val="000000"/>
          <w:kern w:val="0"/>
          <w:sz w:val="22"/>
          <w:szCs w:val="22"/>
          <w:lang w:eastAsia="en-US" w:bidi="ar-SA"/>
        </w:rPr>
        <w:t>–</w:t>
      </w:r>
      <w:r w:rsidR="003C5FA7" w:rsidRPr="003C3D20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r w:rsidR="00182218" w:rsidRPr="003C3D20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RYBY MROŻONE - dostawa do Centrum Szkolenia Policji w Legionowie</w:t>
      </w:r>
    </w:p>
    <w:p w:rsidR="003C5FA7" w:rsidRPr="003C3D20" w:rsidRDefault="003C5FA7" w:rsidP="003C5FA7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</w:p>
    <w:tbl>
      <w:tblPr>
        <w:tblW w:w="9212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371"/>
        <w:gridCol w:w="567"/>
        <w:gridCol w:w="708"/>
      </w:tblGrid>
      <w:tr w:rsidR="003C5FA7" w:rsidRPr="00B73FAE" w:rsidTr="00B73FAE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B73FA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73FA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L.p.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B73FA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73FA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B73FA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73FA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B73FAE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73FA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Ilość</w:t>
            </w:r>
          </w:p>
        </w:tc>
      </w:tr>
      <w:tr w:rsidR="00B73FAE" w:rsidRPr="003C3D20" w:rsidTr="00B73FAE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FAE" w:rsidRPr="003C3D20" w:rsidRDefault="00B73FAE" w:rsidP="00B73FA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3C3D20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FAE" w:rsidRPr="006A430A" w:rsidRDefault="00B73FAE" w:rsidP="00B73FAE">
            <w:pPr>
              <w:rPr>
                <w:rFonts w:cs="Times New Roman"/>
                <w:sz w:val="19"/>
                <w:szCs w:val="19"/>
              </w:rPr>
            </w:pPr>
            <w:r w:rsidRPr="006A430A">
              <w:rPr>
                <w:rFonts w:cs="Times New Roman"/>
                <w:b/>
                <w:bCs/>
                <w:sz w:val="19"/>
                <w:szCs w:val="19"/>
              </w:rPr>
              <w:t>Dorsz atlantycki mrożony:</w:t>
            </w:r>
          </w:p>
          <w:p w:rsidR="00B73FAE" w:rsidRPr="006A430A" w:rsidRDefault="00B73FAE" w:rsidP="00B73FAE">
            <w:pPr>
              <w:widowControl/>
              <w:numPr>
                <w:ilvl w:val="0"/>
                <w:numId w:val="39"/>
              </w:numPr>
              <w:autoSpaceDN/>
              <w:textAlignment w:val="auto"/>
              <w:rPr>
                <w:rFonts w:cs="Times New Roman"/>
                <w:sz w:val="19"/>
                <w:szCs w:val="19"/>
              </w:rPr>
            </w:pPr>
            <w:r w:rsidRPr="006A430A">
              <w:rPr>
                <w:rFonts w:cs="Times New Roman"/>
                <w:sz w:val="19"/>
                <w:szCs w:val="19"/>
              </w:rPr>
              <w:t>filet bez skóry,</w:t>
            </w:r>
          </w:p>
          <w:p w:rsidR="00B73FAE" w:rsidRPr="006A430A" w:rsidRDefault="00B73FAE" w:rsidP="00B73FAE">
            <w:pPr>
              <w:widowControl/>
              <w:numPr>
                <w:ilvl w:val="0"/>
                <w:numId w:val="39"/>
              </w:numPr>
              <w:autoSpaceDN/>
              <w:textAlignment w:val="auto"/>
              <w:rPr>
                <w:rFonts w:cs="Times New Roman"/>
                <w:sz w:val="19"/>
                <w:szCs w:val="19"/>
              </w:rPr>
            </w:pPr>
            <w:proofErr w:type="spellStart"/>
            <w:r w:rsidRPr="006A430A">
              <w:rPr>
                <w:rFonts w:cs="Times New Roman"/>
                <w:sz w:val="19"/>
                <w:szCs w:val="19"/>
              </w:rPr>
              <w:t>szater</w:t>
            </w:r>
            <w:proofErr w:type="spellEnd"/>
            <w:r w:rsidRPr="006A430A">
              <w:rPr>
                <w:rFonts w:cs="Times New Roman"/>
                <w:sz w:val="19"/>
                <w:szCs w:val="19"/>
              </w:rPr>
              <w:t xml:space="preserve"> – pakowany,</w:t>
            </w:r>
          </w:p>
          <w:p w:rsidR="00B73FAE" w:rsidRPr="006A430A" w:rsidRDefault="00B73FAE" w:rsidP="00B73FAE">
            <w:pPr>
              <w:widowControl/>
              <w:numPr>
                <w:ilvl w:val="0"/>
                <w:numId w:val="39"/>
              </w:numPr>
              <w:autoSpaceDN/>
              <w:textAlignment w:val="auto"/>
              <w:rPr>
                <w:rFonts w:cs="Times New Roman"/>
                <w:sz w:val="19"/>
                <w:szCs w:val="19"/>
              </w:rPr>
            </w:pPr>
            <w:r w:rsidRPr="006A430A">
              <w:rPr>
                <w:rFonts w:cs="Times New Roman"/>
                <w:sz w:val="19"/>
                <w:szCs w:val="19"/>
              </w:rPr>
              <w:t xml:space="preserve">bez oznak powtórnego zamrażania, </w:t>
            </w:r>
          </w:p>
          <w:p w:rsidR="00B73FAE" w:rsidRPr="00F05711" w:rsidRDefault="00B73FAE" w:rsidP="00B73FAE">
            <w:pPr>
              <w:widowControl/>
              <w:numPr>
                <w:ilvl w:val="0"/>
                <w:numId w:val="39"/>
              </w:numPr>
              <w:autoSpaceDN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cs="Times New Roman"/>
                <w:sz w:val="19"/>
                <w:szCs w:val="19"/>
              </w:rPr>
              <w:t>wygląd i zapach właściwy dla produktu</w:t>
            </w:r>
          </w:p>
          <w:p w:rsidR="00B73FAE" w:rsidRPr="00F05711" w:rsidRDefault="00B73FAE" w:rsidP="00B73FAE">
            <w:pPr>
              <w:widowControl/>
              <w:autoSpaceDN/>
              <w:ind w:left="720"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FAE" w:rsidRPr="006A430A" w:rsidRDefault="00B73FAE" w:rsidP="00B73FA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FAE" w:rsidRPr="006A430A" w:rsidRDefault="00B73FAE" w:rsidP="00B73FAE">
            <w:pPr>
              <w:snapToGrid w:val="0"/>
              <w:jc w:val="center"/>
              <w:rPr>
                <w:sz w:val="20"/>
                <w:szCs w:val="20"/>
              </w:rPr>
            </w:pPr>
            <w:r w:rsidRPr="006A430A">
              <w:rPr>
                <w:sz w:val="20"/>
                <w:szCs w:val="20"/>
              </w:rPr>
              <w:t>1 300</w:t>
            </w:r>
          </w:p>
        </w:tc>
      </w:tr>
      <w:tr w:rsidR="00B73FAE" w:rsidRPr="003C3D20" w:rsidTr="00B73FAE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FAE" w:rsidRPr="003C3D20" w:rsidRDefault="00B73FAE" w:rsidP="00B73FA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3C3D20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FAE" w:rsidRPr="006A430A" w:rsidRDefault="00B73FAE" w:rsidP="00B73FAE">
            <w:pPr>
              <w:rPr>
                <w:rFonts w:cs="Times New Roman"/>
                <w:sz w:val="19"/>
                <w:szCs w:val="19"/>
              </w:rPr>
            </w:pPr>
            <w:r w:rsidRPr="006A430A">
              <w:rPr>
                <w:rFonts w:cs="Times New Roman"/>
                <w:b/>
                <w:bCs/>
                <w:sz w:val="19"/>
                <w:szCs w:val="19"/>
              </w:rPr>
              <w:t>Dorsz atlantycki mrożony:</w:t>
            </w:r>
          </w:p>
          <w:p w:rsidR="00B73FAE" w:rsidRPr="006A430A" w:rsidRDefault="00B73FAE" w:rsidP="00B73FAE">
            <w:pPr>
              <w:widowControl/>
              <w:numPr>
                <w:ilvl w:val="0"/>
                <w:numId w:val="39"/>
              </w:numPr>
              <w:autoSpaceDN/>
              <w:textAlignment w:val="auto"/>
              <w:rPr>
                <w:rFonts w:cs="Times New Roman"/>
                <w:sz w:val="19"/>
                <w:szCs w:val="19"/>
              </w:rPr>
            </w:pPr>
            <w:r w:rsidRPr="006A430A">
              <w:rPr>
                <w:rFonts w:cs="Times New Roman"/>
                <w:sz w:val="19"/>
                <w:szCs w:val="19"/>
              </w:rPr>
              <w:t>filet ze skórą, bez łusek,</w:t>
            </w:r>
          </w:p>
          <w:p w:rsidR="00B73FAE" w:rsidRPr="006A430A" w:rsidRDefault="00B73FAE" w:rsidP="00B73FAE">
            <w:pPr>
              <w:widowControl/>
              <w:numPr>
                <w:ilvl w:val="0"/>
                <w:numId w:val="39"/>
              </w:numPr>
              <w:autoSpaceDN/>
              <w:textAlignment w:val="auto"/>
              <w:rPr>
                <w:rFonts w:cs="Times New Roman"/>
                <w:sz w:val="19"/>
                <w:szCs w:val="19"/>
              </w:rPr>
            </w:pPr>
            <w:proofErr w:type="spellStart"/>
            <w:r w:rsidRPr="006A430A">
              <w:rPr>
                <w:rFonts w:cs="Times New Roman"/>
                <w:sz w:val="19"/>
                <w:szCs w:val="19"/>
              </w:rPr>
              <w:t>szater</w:t>
            </w:r>
            <w:proofErr w:type="spellEnd"/>
            <w:r w:rsidRPr="006A430A">
              <w:rPr>
                <w:rFonts w:cs="Times New Roman"/>
                <w:sz w:val="19"/>
                <w:szCs w:val="19"/>
              </w:rPr>
              <w:t xml:space="preserve"> – pakowany,</w:t>
            </w:r>
          </w:p>
          <w:p w:rsidR="00B73FAE" w:rsidRPr="006A430A" w:rsidRDefault="00B73FAE" w:rsidP="00B73FAE">
            <w:pPr>
              <w:widowControl/>
              <w:numPr>
                <w:ilvl w:val="0"/>
                <w:numId w:val="39"/>
              </w:numPr>
              <w:autoSpaceDN/>
              <w:textAlignment w:val="auto"/>
              <w:rPr>
                <w:rFonts w:cs="Times New Roman"/>
                <w:sz w:val="19"/>
                <w:szCs w:val="19"/>
              </w:rPr>
            </w:pPr>
            <w:r w:rsidRPr="006A430A">
              <w:rPr>
                <w:rFonts w:cs="Times New Roman"/>
                <w:sz w:val="19"/>
                <w:szCs w:val="19"/>
              </w:rPr>
              <w:t xml:space="preserve">bez oznak powtórnego zamrażania, </w:t>
            </w:r>
          </w:p>
          <w:p w:rsidR="00B73FAE" w:rsidRDefault="00B73FAE" w:rsidP="00B73FAE">
            <w:pPr>
              <w:widowControl/>
              <w:autoSpaceDN/>
              <w:ind w:firstLine="357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cs="Times New Roman"/>
                <w:sz w:val="19"/>
                <w:szCs w:val="19"/>
              </w:rPr>
              <w:t>-      wygląd i zapach właściwy dla produktu</w:t>
            </w:r>
            <w:r w:rsidRPr="006A430A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 xml:space="preserve"> </w:t>
            </w:r>
          </w:p>
          <w:p w:rsidR="00B73FAE" w:rsidRPr="00F05711" w:rsidRDefault="00B73FAE" w:rsidP="00B73FAE">
            <w:pPr>
              <w:widowControl/>
              <w:autoSpaceDN/>
              <w:ind w:firstLine="357"/>
              <w:textAlignment w:val="auto"/>
              <w:rPr>
                <w:rFonts w:eastAsia="Times New Roman" w:cs="Times New Roman"/>
                <w:b/>
                <w:bCs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FAE" w:rsidRPr="006A430A" w:rsidRDefault="00B73FAE" w:rsidP="00B73FA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FAE" w:rsidRPr="006A430A" w:rsidRDefault="00B73FAE" w:rsidP="00B73FAE">
            <w:pPr>
              <w:snapToGrid w:val="0"/>
              <w:jc w:val="center"/>
              <w:rPr>
                <w:sz w:val="20"/>
                <w:szCs w:val="20"/>
              </w:rPr>
            </w:pPr>
            <w:r w:rsidRPr="006A430A">
              <w:rPr>
                <w:sz w:val="20"/>
                <w:szCs w:val="20"/>
              </w:rPr>
              <w:t>1 000</w:t>
            </w:r>
          </w:p>
        </w:tc>
      </w:tr>
      <w:tr w:rsidR="00B73FAE" w:rsidRPr="003C3D20" w:rsidTr="00B73FAE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FAE" w:rsidRPr="003C3D20" w:rsidRDefault="00B73FAE" w:rsidP="00B73FA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3C3D20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FAE" w:rsidRPr="006A430A" w:rsidRDefault="00B73FAE" w:rsidP="00B73FAE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proofErr w:type="spellStart"/>
            <w:r w:rsidRPr="006A430A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Miruna</w:t>
            </w:r>
            <w:proofErr w:type="spellEnd"/>
            <w:r w:rsidRPr="006A430A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 xml:space="preserve"> mrożona:</w:t>
            </w:r>
          </w:p>
          <w:p w:rsidR="00B73FAE" w:rsidRPr="006A430A" w:rsidRDefault="00B73FAE" w:rsidP="00B73FAE">
            <w:pPr>
              <w:widowControl/>
              <w:autoSpaceDN/>
              <w:ind w:left="640" w:hanging="283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 xml:space="preserve">-     </w:t>
            </w:r>
            <w:proofErr w:type="spellStart"/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szater</w:t>
            </w:r>
            <w:proofErr w:type="spellEnd"/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 xml:space="preserve"> – pakowany,</w:t>
            </w:r>
          </w:p>
          <w:p w:rsidR="00B73FAE" w:rsidRPr="006A430A" w:rsidRDefault="00B73FAE" w:rsidP="00B73FAE">
            <w:pPr>
              <w:widowControl/>
              <w:autoSpaceDN/>
              <w:ind w:left="73" w:firstLine="283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-     filet ze skórą, bez łusek,</w:t>
            </w:r>
          </w:p>
          <w:p w:rsidR="00B73FAE" w:rsidRPr="006A430A" w:rsidRDefault="00B73FAE" w:rsidP="00B73FAE">
            <w:pPr>
              <w:widowControl/>
              <w:autoSpaceDN/>
              <w:ind w:left="73" w:firstLine="283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-     bez oznak powtórnego zamrażania,</w:t>
            </w:r>
          </w:p>
          <w:p w:rsidR="00B73FAE" w:rsidRPr="006A430A" w:rsidRDefault="00B73FAE" w:rsidP="00B73FAE">
            <w:pPr>
              <w:widowControl/>
              <w:autoSpaceDN/>
              <w:ind w:left="73" w:firstLine="283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-     nie więcej niż 5% glazury,</w:t>
            </w:r>
          </w:p>
          <w:p w:rsidR="00B73FAE" w:rsidRPr="006A430A" w:rsidRDefault="00B73FAE" w:rsidP="00B73FAE">
            <w:pPr>
              <w:widowControl/>
              <w:autoSpaceDN/>
              <w:ind w:left="73" w:firstLine="283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-     wygląd i zapach właściwy dla produktu,</w:t>
            </w:r>
          </w:p>
          <w:p w:rsidR="00B73FAE" w:rsidRDefault="00B73FAE" w:rsidP="00B73FAE">
            <w:pPr>
              <w:widowControl/>
              <w:autoSpaceDN/>
              <w:ind w:left="73" w:firstLine="283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-     rozmiar fileta 6/8</w:t>
            </w:r>
          </w:p>
          <w:p w:rsidR="00B73FAE" w:rsidRPr="00F05711" w:rsidRDefault="00B73FAE" w:rsidP="00B73FAE">
            <w:pPr>
              <w:widowControl/>
              <w:autoSpaceDN/>
              <w:ind w:left="73" w:firstLine="283"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FAE" w:rsidRPr="006A430A" w:rsidRDefault="00B73FAE" w:rsidP="00B73FA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FAE" w:rsidRPr="006A430A" w:rsidRDefault="00B73FAE" w:rsidP="00B73FAE">
            <w:pPr>
              <w:snapToGrid w:val="0"/>
              <w:jc w:val="center"/>
              <w:rPr>
                <w:sz w:val="20"/>
                <w:szCs w:val="20"/>
              </w:rPr>
            </w:pPr>
            <w:r w:rsidRPr="006A430A">
              <w:rPr>
                <w:sz w:val="20"/>
                <w:szCs w:val="20"/>
              </w:rPr>
              <w:t>7 000</w:t>
            </w:r>
          </w:p>
        </w:tc>
      </w:tr>
      <w:tr w:rsidR="00B73FAE" w:rsidRPr="003C3D20" w:rsidTr="00B73FAE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FAE" w:rsidRPr="003C3D20" w:rsidRDefault="00B73FAE" w:rsidP="00B73FA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3C3D20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FAE" w:rsidRPr="006A430A" w:rsidRDefault="00B73FAE" w:rsidP="00B73FA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Łosoś mrożony:</w:t>
            </w:r>
          </w:p>
          <w:p w:rsidR="00B73FAE" w:rsidRPr="006A430A" w:rsidRDefault="00B73FAE" w:rsidP="00B73FA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 xml:space="preserve">      -     filet ze skórą, bez łusek,</w:t>
            </w:r>
          </w:p>
          <w:p w:rsidR="00B73FAE" w:rsidRPr="006A430A" w:rsidRDefault="00B73FAE" w:rsidP="00B73FAE">
            <w:pPr>
              <w:widowControl/>
              <w:autoSpaceDN/>
              <w:ind w:left="357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-     bez oznak powtórnego zamrażania,</w:t>
            </w:r>
          </w:p>
          <w:p w:rsidR="00B73FAE" w:rsidRPr="006A430A" w:rsidRDefault="00B73FAE" w:rsidP="00B73FA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 xml:space="preserve">      -     nie więcej niż 10% glazury,</w:t>
            </w:r>
          </w:p>
          <w:p w:rsidR="00B73FAE" w:rsidRDefault="00B73FAE" w:rsidP="00B73FA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 xml:space="preserve">      -     wygląd i zapach właściwy dla produktu</w:t>
            </w:r>
          </w:p>
          <w:p w:rsidR="00B73FAE" w:rsidRPr="00F05711" w:rsidRDefault="00B73FAE" w:rsidP="00B73FAE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FAE" w:rsidRPr="006A430A" w:rsidRDefault="00B73FAE" w:rsidP="00B73FA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</w:pPr>
            <w:r w:rsidRPr="006A430A">
              <w:rPr>
                <w:rFonts w:eastAsia="Times New Roman" w:cs="Times New Roman"/>
                <w:kern w:val="0"/>
                <w:sz w:val="19"/>
                <w:szCs w:val="19"/>
                <w:lang w:eastAsia="ar-SA" w:bidi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FAE" w:rsidRPr="006A430A" w:rsidRDefault="00B73FAE" w:rsidP="00B73FAE">
            <w:pPr>
              <w:snapToGrid w:val="0"/>
              <w:jc w:val="center"/>
              <w:rPr>
                <w:sz w:val="20"/>
                <w:szCs w:val="20"/>
              </w:rPr>
            </w:pPr>
            <w:r w:rsidRPr="006A430A">
              <w:rPr>
                <w:sz w:val="20"/>
                <w:szCs w:val="20"/>
              </w:rPr>
              <w:t>1 600</w:t>
            </w:r>
          </w:p>
        </w:tc>
      </w:tr>
    </w:tbl>
    <w:p w:rsidR="001B085F" w:rsidRPr="003C3D20" w:rsidRDefault="001B085F" w:rsidP="00182218">
      <w:pPr>
        <w:rPr>
          <w:rFonts w:eastAsia="Times New Roman" w:cs="Times New Roman"/>
          <w:bCs/>
          <w:sz w:val="22"/>
          <w:szCs w:val="22"/>
          <w:lang w:eastAsia="ar-SA"/>
        </w:rPr>
      </w:pPr>
    </w:p>
    <w:p w:rsidR="00182218" w:rsidRPr="003C3D20" w:rsidRDefault="00182218" w:rsidP="0018221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3C3D2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1.  </w:t>
      </w:r>
      <w:r w:rsidR="00A228E9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3C3D20">
        <w:rPr>
          <w:rFonts w:eastAsia="Times New Roman" w:cs="Times New Roman"/>
          <w:kern w:val="0"/>
          <w:sz w:val="22"/>
          <w:szCs w:val="22"/>
          <w:lang w:eastAsia="ar-SA" w:bidi="ar-SA"/>
        </w:rPr>
        <w:t>Częstotliwość dostaw: nie częściej niż 1 raz w tygodniu.</w:t>
      </w:r>
    </w:p>
    <w:p w:rsidR="00182218" w:rsidRPr="003C3D20" w:rsidRDefault="00182218" w:rsidP="0018221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3C3D2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2. </w:t>
      </w:r>
      <w:r w:rsidR="00A228E9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3C3D2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Termin przydatności do spożycia minimum 3 miesiące od daty dostawy – czytelnie oznaczony </w:t>
      </w:r>
      <w:r w:rsidR="00A228E9">
        <w:rPr>
          <w:rFonts w:eastAsia="Times New Roman" w:cs="Times New Roman"/>
          <w:kern w:val="0"/>
          <w:sz w:val="22"/>
          <w:szCs w:val="22"/>
          <w:lang w:eastAsia="ar-SA" w:bidi="ar-SA"/>
        </w:rPr>
        <w:br/>
        <w:t xml:space="preserve"> </w:t>
      </w:r>
      <w:r w:rsidRPr="003C3D2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na </w:t>
      </w:r>
      <w:r w:rsidR="00A228E9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3C3D20">
        <w:rPr>
          <w:rFonts w:eastAsia="Times New Roman" w:cs="Times New Roman"/>
          <w:kern w:val="0"/>
          <w:sz w:val="22"/>
          <w:szCs w:val="22"/>
          <w:lang w:eastAsia="ar-SA" w:bidi="ar-SA"/>
        </w:rPr>
        <w:t>każdym opakowaniu.</w:t>
      </w:r>
    </w:p>
    <w:p w:rsidR="00182218" w:rsidRPr="003C3D20" w:rsidRDefault="00182218" w:rsidP="00182218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3C3D20">
        <w:rPr>
          <w:rFonts w:eastAsia="Times New Roman" w:cs="Times New Roman"/>
          <w:kern w:val="0"/>
          <w:sz w:val="22"/>
          <w:szCs w:val="22"/>
          <w:lang w:eastAsia="ar-SA" w:bidi="ar-SA"/>
        </w:rPr>
        <w:t>3. W ceny jednostkowe wliczony jest koszt transportu przedmiotu zamówienia do siedziby</w:t>
      </w:r>
      <w:r w:rsidR="00A228E9">
        <w:rPr>
          <w:rFonts w:eastAsia="Times New Roman" w:cs="Times New Roman"/>
          <w:kern w:val="0"/>
          <w:sz w:val="22"/>
          <w:szCs w:val="22"/>
          <w:lang w:eastAsia="ar-SA" w:bidi="ar-SA"/>
        </w:rPr>
        <w:br/>
      </w:r>
      <w:r w:rsidRPr="003C3D20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Zamawiającego.</w:t>
      </w:r>
    </w:p>
    <w:p w:rsidR="00B8500E" w:rsidRPr="003C3D20" w:rsidRDefault="00B8500E" w:rsidP="00182218">
      <w:pPr>
        <w:rPr>
          <w:rFonts w:eastAsia="Times New Roman" w:cs="Times New Roman"/>
          <w:bCs/>
          <w:sz w:val="22"/>
          <w:szCs w:val="22"/>
          <w:lang w:eastAsia="ar-SA"/>
        </w:rPr>
      </w:pPr>
    </w:p>
    <w:p w:rsidR="00785924" w:rsidRPr="003C3D20" w:rsidRDefault="00785924" w:rsidP="00182218">
      <w:pPr>
        <w:rPr>
          <w:rFonts w:eastAsia="Times New Roman" w:cs="Times New Roman"/>
          <w:bCs/>
          <w:sz w:val="22"/>
          <w:szCs w:val="22"/>
          <w:lang w:eastAsia="ar-SA"/>
        </w:rPr>
      </w:pPr>
    </w:p>
    <w:p w:rsidR="001B085F" w:rsidRPr="003C3D20" w:rsidRDefault="001B085F" w:rsidP="00B8500E">
      <w:pPr>
        <w:keepNext/>
        <w:widowControl/>
        <w:suppressAutoHyphens w:val="0"/>
        <w:autoSpaceDN/>
        <w:ind w:left="1134" w:hanging="1134"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3C3D20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lastRenderedPageBreak/>
        <w:t>CZĘŚĆ I</w:t>
      </w:r>
      <w:r w:rsidR="00ED4179" w:rsidRPr="003C3D20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I</w:t>
      </w:r>
      <w:r w:rsidRPr="003C3D20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3C3D20">
        <w:rPr>
          <w:rFonts w:eastAsiaTheme="minorHAnsi" w:cs="Times New Roman"/>
          <w:b/>
          <w:color w:val="000000"/>
          <w:kern w:val="0"/>
          <w:sz w:val="22"/>
          <w:szCs w:val="22"/>
          <w:lang w:eastAsia="en-US" w:bidi="ar-SA"/>
        </w:rPr>
        <w:t>–</w:t>
      </w:r>
      <w:r w:rsidRPr="003C3D20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r w:rsidR="00182218" w:rsidRPr="003C3D20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RYBY WĘDZONE - dostawa do Centrum Szkolenia Policji w Legionowie</w:t>
      </w:r>
    </w:p>
    <w:p w:rsidR="001B085F" w:rsidRPr="00F76A80" w:rsidRDefault="001B085F" w:rsidP="00B8500E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16"/>
          <w:szCs w:val="16"/>
          <w:lang w:eastAsia="pl-PL" w:bidi="ar-SA"/>
        </w:rPr>
      </w:pPr>
    </w:p>
    <w:tbl>
      <w:tblPr>
        <w:tblW w:w="9212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371"/>
        <w:gridCol w:w="567"/>
        <w:gridCol w:w="708"/>
      </w:tblGrid>
      <w:tr w:rsidR="001B085F" w:rsidRPr="003C3D20" w:rsidTr="00B73FAE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B73FAE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73FA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L.p.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B73FAE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73FA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B73FAE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73FA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B73FAE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73FA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Ilość</w:t>
            </w:r>
          </w:p>
        </w:tc>
      </w:tr>
      <w:tr w:rsidR="00B73FAE" w:rsidRPr="003C3D20" w:rsidTr="00B73FAE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FAE" w:rsidRPr="003C3D20" w:rsidRDefault="00B73FAE" w:rsidP="00B73FA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3C3D20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FAE" w:rsidRPr="00F05711" w:rsidRDefault="00B73FAE" w:rsidP="00B73FA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Łosoś norweski </w:t>
            </w:r>
            <w:r w:rsidRPr="00F05711">
              <w:rPr>
                <w:rFonts w:cs="Times New Roman"/>
                <w:b/>
                <w:bCs/>
                <w:sz w:val="20"/>
                <w:szCs w:val="20"/>
              </w:rPr>
              <w:t>wędzony</w:t>
            </w:r>
            <w:r w:rsidRPr="00F0571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:</w:t>
            </w:r>
          </w:p>
          <w:p w:rsidR="00B73FAE" w:rsidRPr="00F05711" w:rsidRDefault="00B73FAE" w:rsidP="00B73FA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- opakowanie hermetyczne zamknięte w przeźroczystą folię o wadze netto 100 g,</w:t>
            </w:r>
          </w:p>
          <w:p w:rsidR="00B73FAE" w:rsidRPr="00F05711" w:rsidRDefault="00B73FAE" w:rsidP="00B73FA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cienkie płaty, </w:t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ab/>
              <w:t>wędzony na zimno,</w:t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ab/>
              <w:t xml:space="preserve">przyjemny zapach i właściwy smak </w:t>
            </w:r>
          </w:p>
          <w:p w:rsidR="00B73FAE" w:rsidRPr="00F05711" w:rsidRDefault="00B73FAE" w:rsidP="00B73FA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FAE" w:rsidRPr="00F05711" w:rsidRDefault="00B73FAE" w:rsidP="00B73FA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FAE" w:rsidRPr="006B4333" w:rsidRDefault="00B73FAE" w:rsidP="00B73FAE">
            <w:pPr>
              <w:snapToGrid w:val="0"/>
              <w:jc w:val="center"/>
              <w:rPr>
                <w:sz w:val="20"/>
                <w:szCs w:val="20"/>
              </w:rPr>
            </w:pPr>
            <w:r w:rsidRPr="006B4333">
              <w:rPr>
                <w:sz w:val="20"/>
                <w:szCs w:val="20"/>
              </w:rPr>
              <w:t>400</w:t>
            </w:r>
          </w:p>
        </w:tc>
      </w:tr>
      <w:tr w:rsidR="00B73FAE" w:rsidRPr="003C3D20" w:rsidTr="00B73FAE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FAE" w:rsidRPr="003C3D20" w:rsidRDefault="00B73FAE" w:rsidP="00B73FA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FAE" w:rsidRPr="00F05711" w:rsidRDefault="00B73FAE" w:rsidP="00B73FAE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Halibut wędzony:</w:t>
            </w:r>
          </w:p>
          <w:p w:rsidR="00B73FAE" w:rsidRPr="00F05711" w:rsidRDefault="00B73FAE" w:rsidP="00B73FAE">
            <w:pPr>
              <w:widowControl/>
              <w:autoSpaceDN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-</w:t>
            </w:r>
            <w:r w:rsidRPr="00F05711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ab/>
              <w:t>opakowanie hermetyczne zamknięte w przeźroczystą folię o wadze netto od 300 g do 400 g,</w:t>
            </w:r>
          </w:p>
          <w:p w:rsidR="00B73FAE" w:rsidRPr="00F05711" w:rsidRDefault="00B73FAE" w:rsidP="00B73FAE">
            <w:pPr>
              <w:widowControl/>
              <w:autoSpaceDN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-</w:t>
            </w:r>
            <w:r w:rsidRPr="00F05711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ab/>
              <w:t xml:space="preserve">dzwonek, wędzony na zimno, </w:t>
            </w:r>
            <w:r w:rsidRPr="00F05711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ab/>
              <w:t>przyjemny zapach i właściwy smak</w:t>
            </w:r>
          </w:p>
          <w:p w:rsidR="00B73FAE" w:rsidRPr="00F05711" w:rsidRDefault="00B73FAE" w:rsidP="00B73FAE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FAE" w:rsidRPr="00F05711" w:rsidRDefault="00B73FAE" w:rsidP="00B73FA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FAE" w:rsidRPr="006B4333" w:rsidRDefault="00B73FAE" w:rsidP="00B73FAE">
            <w:pPr>
              <w:snapToGrid w:val="0"/>
              <w:jc w:val="center"/>
              <w:rPr>
                <w:sz w:val="20"/>
                <w:szCs w:val="20"/>
              </w:rPr>
            </w:pPr>
            <w:r w:rsidRPr="006B4333">
              <w:rPr>
                <w:sz w:val="20"/>
                <w:szCs w:val="20"/>
              </w:rPr>
              <w:t>350</w:t>
            </w:r>
          </w:p>
        </w:tc>
      </w:tr>
    </w:tbl>
    <w:p w:rsidR="008301FF" w:rsidRPr="003C3D20" w:rsidRDefault="008301FF" w:rsidP="00BB095D">
      <w:pPr>
        <w:rPr>
          <w:rFonts w:eastAsia="Times New Roman" w:cs="Times New Roman"/>
          <w:sz w:val="22"/>
          <w:szCs w:val="22"/>
          <w:lang w:eastAsia="ar-SA"/>
        </w:rPr>
      </w:pPr>
    </w:p>
    <w:p w:rsidR="00BA39BF" w:rsidRPr="003C3D20" w:rsidRDefault="00BA39BF" w:rsidP="00BA39BF">
      <w:pPr>
        <w:rPr>
          <w:rFonts w:eastAsia="Times New Roman" w:cs="Times New Roman"/>
          <w:sz w:val="22"/>
          <w:szCs w:val="22"/>
          <w:lang w:eastAsia="ar-SA"/>
        </w:rPr>
      </w:pPr>
      <w:r w:rsidRPr="003C3D20">
        <w:rPr>
          <w:rFonts w:eastAsia="Times New Roman" w:cs="Times New Roman"/>
          <w:sz w:val="22"/>
          <w:szCs w:val="22"/>
          <w:lang w:eastAsia="ar-SA"/>
        </w:rPr>
        <w:t xml:space="preserve">1. </w:t>
      </w:r>
      <w:r w:rsidR="00F82BC8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Pr="003C3D20">
        <w:rPr>
          <w:rFonts w:eastAsia="Times New Roman" w:cs="Times New Roman"/>
          <w:sz w:val="22"/>
          <w:szCs w:val="22"/>
          <w:lang w:eastAsia="ar-SA"/>
        </w:rPr>
        <w:t>Dostawa według potrzeb Zamawiającego jednakże nie częściej niż 1-2 razy w miesiącu.</w:t>
      </w:r>
    </w:p>
    <w:p w:rsidR="00BA39BF" w:rsidRPr="003C3D20" w:rsidRDefault="00BA39BF" w:rsidP="00F76A80">
      <w:pPr>
        <w:ind w:left="284" w:hanging="284"/>
        <w:jc w:val="both"/>
        <w:rPr>
          <w:rFonts w:eastAsia="Times New Roman" w:cs="Times New Roman"/>
          <w:sz w:val="22"/>
          <w:szCs w:val="22"/>
          <w:lang w:eastAsia="ar-SA"/>
        </w:rPr>
      </w:pPr>
      <w:r w:rsidRPr="003C3D20">
        <w:rPr>
          <w:rFonts w:eastAsia="Times New Roman" w:cs="Times New Roman"/>
          <w:sz w:val="22"/>
          <w:szCs w:val="22"/>
          <w:lang w:eastAsia="ar-SA"/>
        </w:rPr>
        <w:t xml:space="preserve">2. </w:t>
      </w:r>
      <w:r w:rsidR="00F82BC8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Pr="003C3D20">
        <w:rPr>
          <w:rFonts w:eastAsia="Times New Roman" w:cs="Times New Roman"/>
          <w:sz w:val="22"/>
          <w:szCs w:val="22"/>
          <w:lang w:eastAsia="ar-SA"/>
        </w:rPr>
        <w:t>Termin przydatności do spożycia - czytelnie</w:t>
      </w:r>
      <w:r w:rsidR="00785924" w:rsidRPr="003C3D20">
        <w:rPr>
          <w:rFonts w:eastAsia="Times New Roman" w:cs="Times New Roman"/>
          <w:sz w:val="22"/>
          <w:szCs w:val="22"/>
          <w:lang w:eastAsia="ar-SA"/>
        </w:rPr>
        <w:t xml:space="preserve"> oznaczony na każdym opakowaniu </w:t>
      </w:r>
      <w:r w:rsidRPr="003C3D20">
        <w:rPr>
          <w:rFonts w:eastAsia="Times New Roman" w:cs="Times New Roman"/>
          <w:sz w:val="22"/>
          <w:szCs w:val="22"/>
          <w:lang w:eastAsia="ar-SA"/>
        </w:rPr>
        <w:t>– minimum</w:t>
      </w:r>
      <w:r w:rsidR="00F76A80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Pr="003C3D20">
        <w:rPr>
          <w:rFonts w:eastAsia="Times New Roman" w:cs="Times New Roman"/>
          <w:sz w:val="22"/>
          <w:szCs w:val="22"/>
          <w:lang w:eastAsia="ar-SA"/>
        </w:rPr>
        <w:t>12 dni od daty dostawy.</w:t>
      </w:r>
    </w:p>
    <w:p w:rsidR="00863910" w:rsidRPr="003C3D20" w:rsidRDefault="00BA39BF" w:rsidP="00BA39BF">
      <w:pPr>
        <w:ind w:left="284" w:hanging="284"/>
        <w:jc w:val="both"/>
        <w:rPr>
          <w:rFonts w:eastAsia="Times New Roman" w:cs="Times New Roman"/>
          <w:sz w:val="22"/>
          <w:szCs w:val="22"/>
          <w:lang w:eastAsia="ar-SA"/>
        </w:rPr>
      </w:pPr>
      <w:r w:rsidRPr="003C3D20">
        <w:rPr>
          <w:rFonts w:eastAsia="Times New Roman" w:cs="Times New Roman"/>
          <w:sz w:val="22"/>
          <w:szCs w:val="22"/>
          <w:lang w:eastAsia="ar-SA"/>
        </w:rPr>
        <w:t>3.</w:t>
      </w:r>
      <w:r w:rsidR="00F82BC8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="00785924" w:rsidRPr="003C3D20">
        <w:rPr>
          <w:rFonts w:eastAsia="Times New Roman" w:cs="Times New Roman"/>
          <w:sz w:val="22"/>
          <w:szCs w:val="22"/>
          <w:lang w:eastAsia="ar-SA"/>
        </w:rPr>
        <w:t>W cenę jednostkową</w:t>
      </w:r>
      <w:r w:rsidRPr="003C3D20">
        <w:rPr>
          <w:rFonts w:eastAsia="Times New Roman" w:cs="Times New Roman"/>
          <w:sz w:val="22"/>
          <w:szCs w:val="22"/>
          <w:lang w:eastAsia="ar-SA"/>
        </w:rPr>
        <w:t xml:space="preserve"> wliczony jest koszt transportu przedmiotu zamówienia do siedziby</w:t>
      </w:r>
      <w:r w:rsidR="00F82BC8">
        <w:rPr>
          <w:rFonts w:eastAsia="Times New Roman" w:cs="Times New Roman"/>
          <w:sz w:val="22"/>
          <w:szCs w:val="22"/>
          <w:lang w:eastAsia="ar-SA"/>
        </w:rPr>
        <w:br/>
      </w:r>
      <w:r w:rsidRPr="003C3D20">
        <w:rPr>
          <w:rFonts w:eastAsia="Times New Roman" w:cs="Times New Roman"/>
          <w:sz w:val="22"/>
          <w:szCs w:val="22"/>
          <w:lang w:eastAsia="ar-SA"/>
        </w:rPr>
        <w:t xml:space="preserve"> Zamawiającego.</w:t>
      </w:r>
    </w:p>
    <w:p w:rsidR="00177EA0" w:rsidRPr="003C3D20" w:rsidRDefault="00177EA0" w:rsidP="00BB095D">
      <w:pPr>
        <w:rPr>
          <w:rFonts w:eastAsia="Times New Roman" w:cs="Times New Roman"/>
          <w:sz w:val="22"/>
          <w:szCs w:val="22"/>
          <w:lang w:eastAsia="ar-SA"/>
        </w:rPr>
      </w:pPr>
    </w:p>
    <w:p w:rsidR="001B085F" w:rsidRPr="003C3D20" w:rsidRDefault="001B085F" w:rsidP="00FC51A9">
      <w:pPr>
        <w:keepNext/>
        <w:widowControl/>
        <w:suppressAutoHyphens w:val="0"/>
        <w:autoSpaceDN/>
        <w:ind w:left="1276" w:hanging="1276"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3C3D20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CZĘŚĆ I</w:t>
      </w:r>
      <w:r w:rsidR="00ED4179" w:rsidRPr="003C3D20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II</w:t>
      </w:r>
      <w:r w:rsidRPr="003C3D20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3C3D20">
        <w:rPr>
          <w:rFonts w:eastAsiaTheme="minorHAnsi" w:cs="Times New Roman"/>
          <w:b/>
          <w:color w:val="000000"/>
          <w:kern w:val="0"/>
          <w:sz w:val="22"/>
          <w:szCs w:val="22"/>
          <w:lang w:eastAsia="en-US" w:bidi="ar-SA"/>
        </w:rPr>
        <w:t>–</w:t>
      </w:r>
      <w:r w:rsidRPr="003C3D20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r w:rsidR="00182218" w:rsidRPr="003C3D20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KONSERWY RYBNE - dostawa do Centrum Szkolenia Policji w Legionowie</w:t>
      </w:r>
    </w:p>
    <w:p w:rsidR="001B085F" w:rsidRPr="00F76A80" w:rsidRDefault="001B085F" w:rsidP="001B085F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16"/>
          <w:szCs w:val="16"/>
          <w:lang w:eastAsia="pl-PL" w:bidi="ar-SA"/>
        </w:rPr>
      </w:pPr>
    </w:p>
    <w:tbl>
      <w:tblPr>
        <w:tblW w:w="9212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371"/>
        <w:gridCol w:w="567"/>
        <w:gridCol w:w="708"/>
      </w:tblGrid>
      <w:tr w:rsidR="001B085F" w:rsidRPr="00B73FAE" w:rsidTr="00B73FAE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B73FAE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73FA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L.p.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B73FAE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73FA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B73FAE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73FA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B73FAE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73FA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Ilość</w:t>
            </w:r>
          </w:p>
        </w:tc>
      </w:tr>
      <w:tr w:rsidR="00B73FAE" w:rsidRPr="003C3D20" w:rsidTr="00B73FAE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FAE" w:rsidRPr="003C3D20" w:rsidRDefault="00B73FAE" w:rsidP="00B73FA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3C3D20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FAE" w:rsidRDefault="00B73FAE" w:rsidP="00B73FA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Filet z makreli:</w:t>
            </w:r>
          </w:p>
          <w:p w:rsidR="00B73FAE" w:rsidRDefault="00B73FAE" w:rsidP="00B73FA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-</w:t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w sosie pomidorowym,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puszka z otwieraczem R - </w:t>
            </w:r>
            <w:proofErr w:type="spellStart"/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Pull</w:t>
            </w:r>
            <w:proofErr w:type="spellEnd"/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o wadze netto od 160 g do 200 g</w:t>
            </w:r>
          </w:p>
          <w:p w:rsidR="00B73FAE" w:rsidRPr="00F05711" w:rsidRDefault="00B73FAE" w:rsidP="00B73FAE">
            <w:pPr>
              <w:widowControl/>
              <w:autoSpaceDN/>
              <w:ind w:left="720" w:hanging="363"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FAE" w:rsidRPr="00F05711" w:rsidRDefault="00B73FAE" w:rsidP="00B73FA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FAE" w:rsidRPr="00F05711" w:rsidRDefault="00B73FAE" w:rsidP="00B73FAE">
            <w:pPr>
              <w:snapToGrid w:val="0"/>
              <w:jc w:val="center"/>
              <w:rPr>
                <w:sz w:val="20"/>
                <w:szCs w:val="20"/>
              </w:rPr>
            </w:pPr>
            <w:r w:rsidRPr="00F05711">
              <w:rPr>
                <w:sz w:val="20"/>
                <w:szCs w:val="20"/>
              </w:rPr>
              <w:t>400</w:t>
            </w:r>
          </w:p>
        </w:tc>
      </w:tr>
      <w:tr w:rsidR="00B73FAE" w:rsidRPr="003C3D20" w:rsidTr="00B73FAE">
        <w:trPr>
          <w:trHeight w:val="28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FAE" w:rsidRPr="003C3D20" w:rsidRDefault="00B73FAE" w:rsidP="00B73FA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3C3D20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FAE" w:rsidRPr="00F05711" w:rsidRDefault="00B73FAE" w:rsidP="00B73FAE">
            <w:pPr>
              <w:widowControl/>
              <w:autoSpaceDN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Szprot:</w:t>
            </w:r>
          </w:p>
          <w:p w:rsidR="00B73FAE" w:rsidRDefault="00B73FAE" w:rsidP="00B73FA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w sosie pomidorowym, puszka z otwieraczem R - </w:t>
            </w:r>
            <w:proofErr w:type="spellStart"/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Pull</w:t>
            </w:r>
            <w:proofErr w:type="spellEnd"/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o wadze netto od 100 g do 200 g</w:t>
            </w:r>
          </w:p>
          <w:p w:rsidR="00B73FAE" w:rsidRPr="00F05711" w:rsidRDefault="00B73FAE" w:rsidP="00B73FAE">
            <w:pPr>
              <w:widowControl/>
              <w:autoSpaceDN/>
              <w:ind w:left="73" w:firstLine="283"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FAE" w:rsidRPr="00F05711" w:rsidRDefault="00B73FAE" w:rsidP="00B73FA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FAE" w:rsidRPr="00F05711" w:rsidRDefault="00B73FAE" w:rsidP="00B73FAE">
            <w:pPr>
              <w:snapToGrid w:val="0"/>
              <w:jc w:val="center"/>
              <w:rPr>
                <w:sz w:val="20"/>
                <w:szCs w:val="20"/>
              </w:rPr>
            </w:pPr>
            <w:r w:rsidRPr="00F05711">
              <w:rPr>
                <w:sz w:val="20"/>
                <w:szCs w:val="20"/>
              </w:rPr>
              <w:t>400</w:t>
            </w:r>
          </w:p>
        </w:tc>
      </w:tr>
      <w:tr w:rsidR="00B73FAE" w:rsidRPr="003C3D20" w:rsidTr="00B73FAE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FAE" w:rsidRPr="003C3D20" w:rsidRDefault="00B73FAE" w:rsidP="00B73FA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3C3D20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FAE" w:rsidRPr="00F05711" w:rsidRDefault="00B73FAE" w:rsidP="00B73FAE">
            <w:pPr>
              <w:widowControl/>
              <w:autoSpaceDN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Szprot „Winter”:</w:t>
            </w:r>
          </w:p>
          <w:p w:rsidR="00B73FAE" w:rsidRDefault="00B73FAE" w:rsidP="00B73FA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podwędzany w oleju,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puszka z otwieraczem R - </w:t>
            </w:r>
            <w:proofErr w:type="spellStart"/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Pull</w:t>
            </w:r>
            <w:proofErr w:type="spellEnd"/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o wadze netto od 100 g do 200 g</w:t>
            </w:r>
          </w:p>
          <w:p w:rsidR="00B73FAE" w:rsidRPr="00F05711" w:rsidRDefault="00B73FAE" w:rsidP="00B73FAE">
            <w:pPr>
              <w:widowControl/>
              <w:autoSpaceDN/>
              <w:ind w:left="73" w:firstLine="283"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FAE" w:rsidRPr="00F05711" w:rsidRDefault="00B73FAE" w:rsidP="00B73F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FAE" w:rsidRPr="00F05711" w:rsidRDefault="00B73FAE" w:rsidP="00B73FAE">
            <w:pPr>
              <w:snapToGrid w:val="0"/>
              <w:jc w:val="center"/>
              <w:rPr>
                <w:sz w:val="20"/>
                <w:szCs w:val="20"/>
              </w:rPr>
            </w:pPr>
            <w:r w:rsidRPr="00F05711">
              <w:rPr>
                <w:sz w:val="20"/>
                <w:szCs w:val="20"/>
              </w:rPr>
              <w:t>200</w:t>
            </w:r>
          </w:p>
        </w:tc>
      </w:tr>
      <w:tr w:rsidR="00B73FAE" w:rsidRPr="003C3D20" w:rsidTr="00B73FAE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FAE" w:rsidRPr="003C3D20" w:rsidRDefault="00B73FAE" w:rsidP="00B73FA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3C3D20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FAE" w:rsidRPr="00F05711" w:rsidRDefault="00B73FAE" w:rsidP="00B73FAE">
            <w:pPr>
              <w:widowControl/>
              <w:autoSpaceDN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</w:pPr>
            <w:r w:rsidRPr="00F05711">
              <w:rPr>
                <w:rFonts w:eastAsia="Times New Roman" w:cs="Times New Roman"/>
                <w:b/>
                <w:kern w:val="0"/>
                <w:sz w:val="20"/>
                <w:szCs w:val="20"/>
                <w:lang w:eastAsia="ar-SA" w:bidi="ar-SA"/>
              </w:rPr>
              <w:t>Tuńczyk - w oleju:</w:t>
            </w:r>
          </w:p>
          <w:p w:rsidR="00B73FAE" w:rsidRDefault="00B73FAE" w:rsidP="00B73FA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duże kawałki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, </w:t>
            </w: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puszka z otwieraczem R - </w:t>
            </w:r>
            <w:proofErr w:type="spellStart"/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Pull</w:t>
            </w:r>
            <w:proofErr w:type="spellEnd"/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o wadze netto od 160 g do 200 g</w:t>
            </w:r>
          </w:p>
          <w:p w:rsidR="00B73FAE" w:rsidRPr="00F05711" w:rsidRDefault="00B73FAE" w:rsidP="00B73FAE">
            <w:pPr>
              <w:widowControl/>
              <w:autoSpaceDN/>
              <w:ind w:left="73" w:firstLine="283"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FAE" w:rsidRPr="00F05711" w:rsidRDefault="00B73FAE" w:rsidP="00B73FA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05711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FAE" w:rsidRPr="00F05711" w:rsidRDefault="00B73FAE" w:rsidP="00B73FAE">
            <w:pPr>
              <w:snapToGrid w:val="0"/>
              <w:jc w:val="center"/>
              <w:rPr>
                <w:sz w:val="20"/>
                <w:szCs w:val="20"/>
              </w:rPr>
            </w:pPr>
            <w:r w:rsidRPr="00F05711">
              <w:rPr>
                <w:sz w:val="20"/>
                <w:szCs w:val="20"/>
              </w:rPr>
              <w:t>150</w:t>
            </w:r>
          </w:p>
        </w:tc>
      </w:tr>
    </w:tbl>
    <w:p w:rsidR="000B1DA3" w:rsidRPr="00F76A80" w:rsidRDefault="000B1DA3" w:rsidP="000B1DA3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4B6530" w:rsidRPr="003C3D20" w:rsidRDefault="004B6530" w:rsidP="004B6530">
      <w:pPr>
        <w:keepNext/>
        <w:widowControl/>
        <w:suppressAutoHyphens w:val="0"/>
        <w:autoSpaceDN/>
        <w:ind w:left="1418" w:hanging="1418"/>
        <w:jc w:val="both"/>
        <w:textAlignment w:val="auto"/>
        <w:outlineLvl w:val="4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r w:rsidRPr="003C3D20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1. </w:t>
      </w:r>
      <w:r w:rsidR="00F82BC8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3C3D20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>Częstotliwość dostaw - 2 razy w czasie trwania umowy.</w:t>
      </w:r>
    </w:p>
    <w:p w:rsidR="004B6530" w:rsidRPr="003C3D20" w:rsidRDefault="004B6530" w:rsidP="004B6530">
      <w:pPr>
        <w:keepNext/>
        <w:widowControl/>
        <w:suppressAutoHyphens w:val="0"/>
        <w:autoSpaceDN/>
        <w:ind w:left="1418" w:hanging="1418"/>
        <w:jc w:val="both"/>
        <w:textAlignment w:val="auto"/>
        <w:outlineLvl w:val="4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r w:rsidRPr="003C3D20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2. </w:t>
      </w:r>
      <w:r w:rsidR="00F82BC8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3C3D20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>Każda konserwa:</w:t>
      </w:r>
    </w:p>
    <w:p w:rsidR="004B6530" w:rsidRPr="003C3D20" w:rsidRDefault="004B6530" w:rsidP="004B6530">
      <w:pPr>
        <w:keepNext/>
        <w:widowControl/>
        <w:suppressAutoHyphens w:val="0"/>
        <w:autoSpaceDN/>
        <w:ind w:left="1418" w:hanging="1418"/>
        <w:jc w:val="both"/>
        <w:textAlignment w:val="auto"/>
        <w:outlineLvl w:val="4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r w:rsidRPr="003C3D20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    </w:t>
      </w:r>
      <w:r w:rsidR="00F82BC8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3C3D20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>a)  nie może posiadać uszkodzeń mechanicznych,</w:t>
      </w:r>
    </w:p>
    <w:p w:rsidR="004B6530" w:rsidRPr="003C3D20" w:rsidRDefault="004B6530" w:rsidP="004B6530">
      <w:pPr>
        <w:keepNext/>
        <w:widowControl/>
        <w:suppressAutoHyphens w:val="0"/>
        <w:autoSpaceDN/>
        <w:ind w:left="567" w:hanging="567"/>
        <w:jc w:val="both"/>
        <w:textAlignment w:val="auto"/>
        <w:outlineLvl w:val="4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r w:rsidRPr="003C3D20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    </w:t>
      </w:r>
      <w:r w:rsidR="00F82BC8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3C3D20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>b)</w:t>
      </w:r>
      <w:r w:rsidR="00F76A80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3C3D20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musi być oznaczona trwałym czytelnym terminem przydatności zawartości do spożycia, </w:t>
      </w:r>
      <w:r w:rsidR="00F76A80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br/>
      </w:r>
      <w:r w:rsidRPr="003C3D20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>który  wynosić  będzie  12  miesięcy od daty dostawy każdej partii przedmiotu zamówienia,</w:t>
      </w:r>
    </w:p>
    <w:p w:rsidR="004B6530" w:rsidRPr="003C3D20" w:rsidRDefault="004B6530" w:rsidP="004B6530">
      <w:pPr>
        <w:keepNext/>
        <w:widowControl/>
        <w:suppressAutoHyphens w:val="0"/>
        <w:autoSpaceDN/>
        <w:ind w:left="1418" w:hanging="1418"/>
        <w:jc w:val="both"/>
        <w:textAlignment w:val="auto"/>
        <w:outlineLvl w:val="4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r w:rsidRPr="003C3D20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    </w:t>
      </w:r>
      <w:r w:rsidR="00F82BC8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3C3D20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>c)  musi posiadać etykietę w języku polskim zawierającą informację o zawartości puszki.</w:t>
      </w:r>
    </w:p>
    <w:p w:rsidR="00863910" w:rsidRPr="003C3D20" w:rsidRDefault="004B6530" w:rsidP="004B6530">
      <w:pPr>
        <w:keepNext/>
        <w:widowControl/>
        <w:suppressAutoHyphens w:val="0"/>
        <w:autoSpaceDN/>
        <w:ind w:left="284" w:hanging="284"/>
        <w:jc w:val="both"/>
        <w:textAlignment w:val="auto"/>
        <w:outlineLvl w:val="4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r w:rsidRPr="003C3D20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>3. W ceny jednostkowe wliczony jest koszt transportu przedmiotu zamówienia do siedziby</w:t>
      </w:r>
      <w:r w:rsidR="00F82BC8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br/>
      </w:r>
      <w:r w:rsidRPr="003C3D20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 Zamawiającego.</w:t>
      </w:r>
    </w:p>
    <w:p w:rsidR="00863910" w:rsidRPr="003C3D20" w:rsidRDefault="00863910" w:rsidP="004B6530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</w:p>
    <w:p w:rsidR="001B085F" w:rsidRPr="00B73FAE" w:rsidRDefault="001B085F" w:rsidP="00B73FAE">
      <w:pPr>
        <w:keepNext/>
        <w:widowControl/>
        <w:suppressAutoHyphens w:val="0"/>
        <w:autoSpaceDN/>
        <w:ind w:hanging="284"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B73FAE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>CZĘŚĆ I</w:t>
      </w:r>
      <w:r w:rsidR="00ED4179" w:rsidRPr="00B73FAE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>V</w:t>
      </w:r>
      <w:r w:rsidRPr="00B73FAE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 </w:t>
      </w:r>
      <w:r w:rsidRPr="00B73FAE">
        <w:rPr>
          <w:rFonts w:eastAsiaTheme="minorHAnsi" w:cs="Times New Roman"/>
          <w:b/>
          <w:color w:val="000000"/>
          <w:kern w:val="0"/>
          <w:sz w:val="21"/>
          <w:szCs w:val="21"/>
          <w:lang w:eastAsia="en-US" w:bidi="ar-SA"/>
        </w:rPr>
        <w:t>–</w:t>
      </w:r>
      <w:r w:rsidRPr="00B73FAE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 </w:t>
      </w:r>
      <w:r w:rsidR="00182218" w:rsidRPr="00B73FAE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>PRZETWORY ZE ŚLEDZI - dostawa do Centrum Szkolenia Policji w Legionowie</w:t>
      </w:r>
    </w:p>
    <w:p w:rsidR="001B085F" w:rsidRPr="00F76A80" w:rsidRDefault="001B085F" w:rsidP="001B085F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16"/>
          <w:szCs w:val="16"/>
          <w:lang w:eastAsia="pl-PL" w:bidi="ar-SA"/>
        </w:rPr>
      </w:pPr>
    </w:p>
    <w:tbl>
      <w:tblPr>
        <w:tblW w:w="9212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371"/>
        <w:gridCol w:w="567"/>
        <w:gridCol w:w="708"/>
      </w:tblGrid>
      <w:tr w:rsidR="001B085F" w:rsidRPr="003C3D20" w:rsidTr="00F76A80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B73FAE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73FA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L.p.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B73FAE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73FA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B73FAE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73FA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J.m.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B73FAE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73FA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Ilość</w:t>
            </w:r>
          </w:p>
        </w:tc>
      </w:tr>
      <w:tr w:rsidR="00F76A80" w:rsidRPr="003C3D20" w:rsidTr="00F76A80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A80" w:rsidRPr="003C3D20" w:rsidRDefault="00F76A80" w:rsidP="00F76A8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3C3D20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A80" w:rsidRPr="00715057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71505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Śledź po kaszubsku:</w:t>
            </w:r>
          </w:p>
          <w:p w:rsidR="00F76A80" w:rsidRPr="00715057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715057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- przyjemny zapach i właściwy smak, wiadro o wadze netto 3 - 4 kg</w:t>
            </w:r>
          </w:p>
          <w:p w:rsidR="00F76A80" w:rsidRPr="00715057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A80" w:rsidRPr="00715057" w:rsidRDefault="00F76A80" w:rsidP="00F76A8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715057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A80" w:rsidRPr="00715057" w:rsidRDefault="00F76A80" w:rsidP="00F76A80">
            <w:pPr>
              <w:snapToGrid w:val="0"/>
              <w:jc w:val="center"/>
              <w:rPr>
                <w:sz w:val="20"/>
                <w:szCs w:val="20"/>
              </w:rPr>
            </w:pPr>
            <w:r w:rsidRPr="00715057">
              <w:rPr>
                <w:sz w:val="20"/>
                <w:szCs w:val="20"/>
              </w:rPr>
              <w:t>450</w:t>
            </w:r>
          </w:p>
        </w:tc>
      </w:tr>
      <w:tr w:rsidR="00F76A80" w:rsidRPr="003C3D20" w:rsidTr="00F76A80">
        <w:trPr>
          <w:trHeight w:val="45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A80" w:rsidRPr="003C3D20" w:rsidRDefault="00F76A80" w:rsidP="00F76A8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2,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A80" w:rsidRPr="00715057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71505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Śledź solony płaty b/s:</w:t>
            </w:r>
          </w:p>
          <w:p w:rsidR="00F76A80" w:rsidRPr="00715057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715057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- przyjemny zapach i właściwy smak, wiadro o wadze netto 3 - 4  kg</w:t>
            </w:r>
          </w:p>
          <w:p w:rsidR="00F76A80" w:rsidRPr="000E5CCD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A80" w:rsidRPr="00715057" w:rsidRDefault="00F76A80" w:rsidP="00F76A8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715057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A80" w:rsidRPr="00715057" w:rsidRDefault="00F76A80" w:rsidP="00F76A80">
            <w:pPr>
              <w:snapToGrid w:val="0"/>
              <w:jc w:val="center"/>
              <w:rPr>
                <w:sz w:val="20"/>
                <w:szCs w:val="20"/>
              </w:rPr>
            </w:pPr>
            <w:r w:rsidRPr="00715057">
              <w:rPr>
                <w:sz w:val="20"/>
                <w:szCs w:val="20"/>
              </w:rPr>
              <w:t>600</w:t>
            </w:r>
          </w:p>
        </w:tc>
      </w:tr>
      <w:tr w:rsidR="00F76A80" w:rsidRPr="003C3D20" w:rsidTr="00F76A80">
        <w:trPr>
          <w:trHeight w:val="45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A80" w:rsidRPr="003C3D20" w:rsidRDefault="00F76A80" w:rsidP="00F76A8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3</w:t>
            </w:r>
            <w:r w:rsidRPr="003C3D20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A80" w:rsidRPr="00715057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71505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Śledź w sosie salsa:</w:t>
            </w:r>
          </w:p>
          <w:p w:rsidR="00F76A80" w:rsidRPr="00715057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</w:pPr>
            <w:r w:rsidRPr="00715057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>-</w:t>
            </w:r>
            <w:r w:rsidRPr="00715057">
              <w:rPr>
                <w:rFonts w:eastAsia="Times New Roman" w:cs="Times New Roman"/>
                <w:bCs/>
                <w:kern w:val="0"/>
                <w:sz w:val="20"/>
                <w:szCs w:val="20"/>
                <w:lang w:eastAsia="ar-SA" w:bidi="ar-SA"/>
              </w:rPr>
              <w:tab/>
              <w:t>przyjemny zapach i właściwy smak, wiadro o wadze netto 2 - 5  kg</w:t>
            </w:r>
          </w:p>
          <w:p w:rsidR="00F76A80" w:rsidRPr="000E5CCD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bCs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A80" w:rsidRPr="00715057" w:rsidRDefault="00F76A80" w:rsidP="00F76A8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715057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A80" w:rsidRPr="00715057" w:rsidRDefault="00F76A80" w:rsidP="00F76A80">
            <w:pPr>
              <w:snapToGrid w:val="0"/>
              <w:jc w:val="center"/>
              <w:rPr>
                <w:sz w:val="20"/>
                <w:szCs w:val="20"/>
              </w:rPr>
            </w:pPr>
            <w:r w:rsidRPr="00715057">
              <w:rPr>
                <w:sz w:val="20"/>
                <w:szCs w:val="20"/>
              </w:rPr>
              <w:t>400</w:t>
            </w:r>
          </w:p>
        </w:tc>
      </w:tr>
    </w:tbl>
    <w:p w:rsidR="00E2657D" w:rsidRPr="00F76A80" w:rsidRDefault="00E2657D" w:rsidP="00E2657D">
      <w:pPr>
        <w:jc w:val="both"/>
        <w:rPr>
          <w:rFonts w:eastAsia="Times New Roman" w:cs="Times New Roman"/>
          <w:sz w:val="18"/>
          <w:szCs w:val="18"/>
          <w:lang w:eastAsia="ar-SA"/>
        </w:rPr>
      </w:pPr>
    </w:p>
    <w:p w:rsidR="00E2657D" w:rsidRPr="003C3D20" w:rsidRDefault="00E2657D" w:rsidP="00E2657D">
      <w:pPr>
        <w:pStyle w:val="Akapitzlist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C3D20">
        <w:rPr>
          <w:rFonts w:ascii="Times New Roman" w:eastAsia="Times New Roman" w:hAnsi="Times New Roman" w:cs="Times New Roman"/>
          <w:lang w:eastAsia="ar-SA"/>
        </w:rPr>
        <w:t xml:space="preserve">1. </w:t>
      </w:r>
      <w:r w:rsidR="00F82BC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>Dostawa sukcesywnie według potrzeb Zamawiającego.</w:t>
      </w:r>
    </w:p>
    <w:p w:rsidR="00E2657D" w:rsidRPr="003C3D20" w:rsidRDefault="00E2657D" w:rsidP="00E2657D">
      <w:pPr>
        <w:pStyle w:val="Akapitzlist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C3D20">
        <w:rPr>
          <w:rFonts w:ascii="Times New Roman" w:eastAsia="Times New Roman" w:hAnsi="Times New Roman" w:cs="Times New Roman"/>
          <w:lang w:eastAsia="ar-SA"/>
        </w:rPr>
        <w:t>2.</w:t>
      </w:r>
      <w:r w:rsidR="00F76A80">
        <w:rPr>
          <w:rFonts w:ascii="Times New Roman" w:eastAsia="Times New Roman" w:hAnsi="Times New Roman" w:cs="Times New Roman"/>
          <w:lang w:eastAsia="ar-SA"/>
        </w:rPr>
        <w:t xml:space="preserve"> </w:t>
      </w:r>
      <w:r w:rsidR="00F82BC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>Termin</w:t>
      </w:r>
      <w:r w:rsidR="00F76A8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 przydatności</w:t>
      </w:r>
      <w:r w:rsidR="00F76A8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 do </w:t>
      </w:r>
      <w:r w:rsidR="00F76A8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>spożycia</w:t>
      </w:r>
      <w:r w:rsidR="00F76A8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 minimum </w:t>
      </w:r>
      <w:r w:rsidR="00F76A8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6 </w:t>
      </w:r>
      <w:r w:rsidR="00F76A8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tygodni </w:t>
      </w:r>
      <w:r w:rsidR="00F76A8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od </w:t>
      </w:r>
      <w:r w:rsidR="00F76A8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daty </w:t>
      </w:r>
      <w:r w:rsidR="00F76A8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dostawy – czytelnie </w:t>
      </w:r>
      <w:r w:rsidR="00F76A8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oznaczony </w:t>
      </w:r>
      <w:r w:rsidR="00F76A80">
        <w:rPr>
          <w:rFonts w:ascii="Times New Roman" w:eastAsia="Times New Roman" w:hAnsi="Times New Roman" w:cs="Times New Roman"/>
          <w:lang w:eastAsia="ar-SA"/>
        </w:rPr>
        <w:br/>
      </w:r>
      <w:r w:rsidRPr="003C3D20">
        <w:rPr>
          <w:rFonts w:ascii="Times New Roman" w:eastAsia="Times New Roman" w:hAnsi="Times New Roman" w:cs="Times New Roman"/>
          <w:lang w:eastAsia="ar-SA"/>
        </w:rPr>
        <w:t>na każdym opakowaniu.</w:t>
      </w:r>
    </w:p>
    <w:p w:rsidR="00E2657D" w:rsidRPr="00D8655A" w:rsidRDefault="00E2657D" w:rsidP="00D8655A">
      <w:pPr>
        <w:pStyle w:val="Akapitzlist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C3D20">
        <w:rPr>
          <w:rFonts w:ascii="Times New Roman" w:eastAsia="Times New Roman" w:hAnsi="Times New Roman" w:cs="Times New Roman"/>
          <w:lang w:eastAsia="ar-SA"/>
        </w:rPr>
        <w:t>3.</w:t>
      </w:r>
      <w:r w:rsidR="00F76A80">
        <w:rPr>
          <w:rFonts w:ascii="Times New Roman" w:eastAsia="Times New Roman" w:hAnsi="Times New Roman" w:cs="Times New Roman"/>
          <w:lang w:eastAsia="ar-SA"/>
        </w:rPr>
        <w:t xml:space="preserve"> </w:t>
      </w:r>
      <w:r w:rsidR="00F82BC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W </w:t>
      </w:r>
      <w:r w:rsidR="00F76A8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>ceny</w:t>
      </w:r>
      <w:r w:rsidR="00F76A8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 jednostkowe </w:t>
      </w:r>
      <w:r w:rsidR="00F76A8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wliczony </w:t>
      </w:r>
      <w:r w:rsidR="00F76A8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jest </w:t>
      </w:r>
      <w:r w:rsidR="00F76A8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koszt </w:t>
      </w:r>
      <w:r w:rsidR="00F76A8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transportu </w:t>
      </w:r>
      <w:r w:rsidR="00F76A8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>przedmiotu</w:t>
      </w:r>
      <w:r w:rsidR="00F76A8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="00F76A8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do </w:t>
      </w:r>
      <w:r w:rsidR="00F76A80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>siedziby</w:t>
      </w:r>
      <w:r w:rsidR="00F82BC8">
        <w:rPr>
          <w:rFonts w:ascii="Times New Roman" w:eastAsia="Times New Roman" w:hAnsi="Times New Roman" w:cs="Times New Roman"/>
          <w:lang w:eastAsia="ar-SA"/>
        </w:rPr>
        <w:br/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 Zamawiającego.</w:t>
      </w:r>
    </w:p>
    <w:p w:rsidR="00863910" w:rsidRPr="00B73FAE" w:rsidRDefault="00863910" w:rsidP="00B73FAE">
      <w:pPr>
        <w:keepNext/>
        <w:widowControl/>
        <w:suppressAutoHyphens w:val="0"/>
        <w:autoSpaceDN/>
        <w:ind w:left="851" w:hanging="1135"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</w:pPr>
      <w:r w:rsidRPr="00B73FAE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lastRenderedPageBreak/>
        <w:t xml:space="preserve">CZĘŚĆ V </w:t>
      </w:r>
      <w:r w:rsidRPr="00B73FAE">
        <w:rPr>
          <w:rFonts w:eastAsiaTheme="minorHAnsi" w:cs="Times New Roman"/>
          <w:b/>
          <w:color w:val="000000"/>
          <w:kern w:val="0"/>
          <w:sz w:val="21"/>
          <w:szCs w:val="21"/>
          <w:lang w:eastAsia="en-US" w:bidi="ar-SA"/>
        </w:rPr>
        <w:t>–</w:t>
      </w:r>
      <w:r w:rsidR="00B73FAE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 </w:t>
      </w:r>
      <w:r w:rsidR="00182218" w:rsidRPr="00B73FAE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>RYB</w:t>
      </w:r>
      <w:bookmarkStart w:id="0" w:name="_GoBack"/>
      <w:bookmarkEnd w:id="0"/>
      <w:r w:rsidR="00182218" w:rsidRPr="00B73FAE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Y MROŻONE, RYBY WĘDZONE, KONSERWY RYBNE, PRZETWORY ZE ŚLEDZI – dostawa do Wydziału Administracyjno-Gospodarczego </w:t>
      </w:r>
      <w:r w:rsidR="00314B20" w:rsidRPr="00B73FAE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 xml:space="preserve">CSP </w:t>
      </w:r>
      <w:r w:rsidR="00182218" w:rsidRPr="00B73FAE">
        <w:rPr>
          <w:rFonts w:eastAsia="Times New Roman" w:cs="Times New Roman"/>
          <w:b/>
          <w:bCs/>
          <w:kern w:val="0"/>
          <w:sz w:val="21"/>
          <w:szCs w:val="21"/>
          <w:lang w:eastAsia="pl-PL" w:bidi="ar-SA"/>
        </w:rPr>
        <w:t>w Sułkowicach</w:t>
      </w:r>
    </w:p>
    <w:p w:rsidR="00863910" w:rsidRPr="003C3D20" w:rsidRDefault="00863910" w:rsidP="00863910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</w:p>
    <w:tbl>
      <w:tblPr>
        <w:tblW w:w="9212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512"/>
        <w:gridCol w:w="567"/>
        <w:gridCol w:w="567"/>
      </w:tblGrid>
      <w:tr w:rsidR="00863910" w:rsidRPr="003C3D20" w:rsidTr="00F76A80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3910" w:rsidRPr="00E312C8" w:rsidRDefault="00863910" w:rsidP="005F0A4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312C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L.p.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3910" w:rsidRPr="00E312C8" w:rsidRDefault="00863910" w:rsidP="005F0A4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312C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3910" w:rsidRPr="00E312C8" w:rsidRDefault="00863910" w:rsidP="005F0A4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312C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63910" w:rsidRPr="00E312C8" w:rsidRDefault="00863910" w:rsidP="005F0A4A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E312C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Ilość</w:t>
            </w:r>
          </w:p>
        </w:tc>
      </w:tr>
      <w:tr w:rsidR="00F76A80" w:rsidRPr="003C3D20" w:rsidTr="00F76A80">
        <w:trPr>
          <w:trHeight w:val="4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A80" w:rsidRPr="003C3D20" w:rsidRDefault="00F76A80" w:rsidP="00F76A8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3C3D20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1.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A80" w:rsidRPr="00136E0E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proofErr w:type="spellStart"/>
            <w:r w:rsidRPr="00136E0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Miruna</w:t>
            </w:r>
            <w:proofErr w:type="spellEnd"/>
            <w:r w:rsidRPr="00136E0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 mrożona:</w:t>
            </w:r>
          </w:p>
          <w:p w:rsidR="00F76A80" w:rsidRPr="00136E0E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-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proofErr w:type="spellStart"/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szater</w:t>
            </w:r>
            <w:proofErr w:type="spellEnd"/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-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pakowany, filet ze skórą, bez łusek,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bez oznak powtórnego zamrażania,</w:t>
            </w:r>
          </w:p>
          <w:p w:rsidR="00F76A80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nie więcej niż 5% glazury, wygląd i zapach właściwy dla produktu, rozmiar fileta 6/8</w:t>
            </w:r>
          </w:p>
          <w:p w:rsidR="00F76A80" w:rsidRPr="00136E0E" w:rsidRDefault="00F76A80" w:rsidP="00F76A80">
            <w:pPr>
              <w:widowControl/>
              <w:autoSpaceDN/>
              <w:ind w:left="73" w:firstLine="283"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A80" w:rsidRPr="00136E0E" w:rsidRDefault="00F76A80" w:rsidP="00F76A8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A80" w:rsidRPr="00136E0E" w:rsidRDefault="00F76A80" w:rsidP="00F76A80">
            <w:pPr>
              <w:snapToGrid w:val="0"/>
              <w:jc w:val="center"/>
              <w:rPr>
                <w:sz w:val="20"/>
                <w:szCs w:val="20"/>
              </w:rPr>
            </w:pPr>
            <w:r w:rsidRPr="00136E0E">
              <w:rPr>
                <w:sz w:val="20"/>
                <w:szCs w:val="20"/>
              </w:rPr>
              <w:t>300</w:t>
            </w:r>
          </w:p>
        </w:tc>
      </w:tr>
      <w:tr w:rsidR="00F76A80" w:rsidRPr="003C3D20" w:rsidTr="00F76A80">
        <w:trPr>
          <w:trHeight w:val="45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A80" w:rsidRPr="003C3D20" w:rsidRDefault="00F76A80" w:rsidP="00F76A8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3C3D20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2.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A80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Łosoś mrożony:</w:t>
            </w:r>
          </w:p>
          <w:p w:rsidR="00F76A80" w:rsidRPr="00136E0E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filet ze skórą, bez łusek,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bez oznak powtórnego zamrażania,</w:t>
            </w:r>
          </w:p>
          <w:p w:rsidR="00F76A80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nie więcej niż 10% glazury, wygląd i zapach właściwy dla produktu</w:t>
            </w:r>
          </w:p>
          <w:p w:rsidR="00F76A80" w:rsidRPr="00136E0E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A80" w:rsidRPr="00136E0E" w:rsidRDefault="00F76A80" w:rsidP="00F76A8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A80" w:rsidRPr="00136E0E" w:rsidRDefault="00F76A80" w:rsidP="00F76A80">
            <w:pPr>
              <w:snapToGrid w:val="0"/>
              <w:jc w:val="center"/>
              <w:rPr>
                <w:sz w:val="20"/>
                <w:szCs w:val="20"/>
              </w:rPr>
            </w:pPr>
            <w:r w:rsidRPr="00136E0E">
              <w:rPr>
                <w:sz w:val="20"/>
                <w:szCs w:val="20"/>
              </w:rPr>
              <w:t>20</w:t>
            </w:r>
          </w:p>
        </w:tc>
      </w:tr>
      <w:tr w:rsidR="00F76A80" w:rsidRPr="003C3D20" w:rsidTr="00F76A80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A80" w:rsidRPr="003C3D20" w:rsidRDefault="00F76A80" w:rsidP="00F76A8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3C3D20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3.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A80" w:rsidRPr="00136E0E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Makrela wędzona:</w:t>
            </w:r>
          </w:p>
          <w:p w:rsidR="00F76A80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tusza świeżo wędzona,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waga 1 szt. od 200 g do 250 g,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przyjemny zapach i właściwy smak</w:t>
            </w:r>
          </w:p>
          <w:p w:rsidR="00F76A80" w:rsidRPr="00136E0E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A80" w:rsidRPr="00136E0E" w:rsidRDefault="00F76A80" w:rsidP="00F76A8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A80" w:rsidRPr="00136E0E" w:rsidRDefault="00F76A80" w:rsidP="00F76A80">
            <w:pPr>
              <w:snapToGrid w:val="0"/>
              <w:jc w:val="center"/>
              <w:rPr>
                <w:sz w:val="20"/>
                <w:szCs w:val="20"/>
              </w:rPr>
            </w:pPr>
            <w:r w:rsidRPr="00136E0E">
              <w:rPr>
                <w:sz w:val="20"/>
                <w:szCs w:val="20"/>
              </w:rPr>
              <w:t>80</w:t>
            </w:r>
          </w:p>
        </w:tc>
      </w:tr>
      <w:tr w:rsidR="00F76A80" w:rsidRPr="003C3D20" w:rsidTr="00F76A80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A80" w:rsidRPr="003C3D20" w:rsidRDefault="00F76A80" w:rsidP="00F76A8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3C3D20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4.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A80" w:rsidRPr="00136E0E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Filet z makreli:</w:t>
            </w:r>
          </w:p>
          <w:p w:rsidR="00F76A80" w:rsidRPr="00136E0E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w sosie pomidorowym,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puszka z otwieraczem R - </w:t>
            </w:r>
            <w:proofErr w:type="spellStart"/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Pull</w:t>
            </w:r>
            <w:proofErr w:type="spellEnd"/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o wadze netto od 160 g do 200 g</w:t>
            </w:r>
          </w:p>
          <w:p w:rsidR="00F76A80" w:rsidRPr="00136E0E" w:rsidRDefault="00F76A80" w:rsidP="00F76A80">
            <w:pPr>
              <w:widowControl/>
              <w:autoSpaceDN/>
              <w:ind w:left="720" w:hanging="363"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A80" w:rsidRPr="00136E0E" w:rsidRDefault="00F76A80" w:rsidP="00F76A8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A80" w:rsidRPr="00136E0E" w:rsidRDefault="00F76A80" w:rsidP="00F76A80">
            <w:pPr>
              <w:snapToGrid w:val="0"/>
              <w:jc w:val="center"/>
              <w:rPr>
                <w:sz w:val="20"/>
                <w:szCs w:val="20"/>
              </w:rPr>
            </w:pPr>
            <w:r w:rsidRPr="00136E0E">
              <w:rPr>
                <w:sz w:val="20"/>
                <w:szCs w:val="20"/>
              </w:rPr>
              <w:t>150</w:t>
            </w:r>
          </w:p>
        </w:tc>
      </w:tr>
      <w:tr w:rsidR="00F76A80" w:rsidRPr="003C3D20" w:rsidTr="00F76A80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A80" w:rsidRPr="003C3D20" w:rsidRDefault="00F76A80" w:rsidP="00F76A8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3C3D20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5.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A80" w:rsidRPr="00136E0E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Tuńczyk 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-</w:t>
            </w:r>
            <w:r w:rsidRPr="00136E0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 xml:space="preserve"> w sosie własnym:</w:t>
            </w:r>
          </w:p>
          <w:p w:rsidR="00F76A80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-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duże kawałki,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puszka z otwieraczem R - </w:t>
            </w:r>
            <w:proofErr w:type="spellStart"/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Pull</w:t>
            </w:r>
            <w:proofErr w:type="spellEnd"/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o wadze netto od 160 g do 200 g</w:t>
            </w:r>
          </w:p>
          <w:p w:rsidR="00F76A80" w:rsidRPr="00136E0E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A80" w:rsidRPr="00136E0E" w:rsidRDefault="00F76A80" w:rsidP="00F76A8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A80" w:rsidRPr="00136E0E" w:rsidRDefault="00F76A80" w:rsidP="00F76A80">
            <w:pPr>
              <w:snapToGrid w:val="0"/>
              <w:jc w:val="center"/>
              <w:rPr>
                <w:sz w:val="20"/>
                <w:szCs w:val="20"/>
              </w:rPr>
            </w:pPr>
            <w:r w:rsidRPr="00136E0E">
              <w:rPr>
                <w:sz w:val="20"/>
                <w:szCs w:val="20"/>
              </w:rPr>
              <w:t>80</w:t>
            </w:r>
          </w:p>
        </w:tc>
      </w:tr>
      <w:tr w:rsidR="00F76A80" w:rsidRPr="003C3D20" w:rsidTr="00F76A80">
        <w:trPr>
          <w:trHeight w:val="28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A80" w:rsidRPr="003C3D20" w:rsidRDefault="00F76A80" w:rsidP="00F76A8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3C3D20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6.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A80" w:rsidRPr="00136E0E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Śledź po kaszubsku:</w:t>
            </w:r>
          </w:p>
          <w:p w:rsidR="00F76A80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przyjemny zapach i właściwy smak, wiadro o wadze netto 2 - 4 kg</w:t>
            </w:r>
          </w:p>
          <w:p w:rsidR="00F76A80" w:rsidRPr="00136E0E" w:rsidRDefault="00F76A80" w:rsidP="00F76A80">
            <w:pPr>
              <w:widowControl/>
              <w:autoSpaceDN/>
              <w:ind w:left="720" w:hanging="363"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A80" w:rsidRPr="00136E0E" w:rsidRDefault="00F76A80" w:rsidP="00F76A8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A80" w:rsidRPr="00136E0E" w:rsidRDefault="00F76A80" w:rsidP="00F76A80">
            <w:pPr>
              <w:snapToGrid w:val="0"/>
              <w:jc w:val="center"/>
              <w:rPr>
                <w:sz w:val="20"/>
                <w:szCs w:val="20"/>
              </w:rPr>
            </w:pPr>
            <w:r w:rsidRPr="00136E0E">
              <w:rPr>
                <w:sz w:val="20"/>
                <w:szCs w:val="20"/>
              </w:rPr>
              <w:t>150</w:t>
            </w:r>
          </w:p>
        </w:tc>
      </w:tr>
      <w:tr w:rsidR="00F76A80" w:rsidRPr="003C3D20" w:rsidTr="00F76A80">
        <w:trPr>
          <w:trHeight w:val="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A80" w:rsidRPr="003C3D20" w:rsidRDefault="00F76A80" w:rsidP="00F76A8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3C3D20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7.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6A80" w:rsidRPr="00136E0E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ar-SA" w:bidi="ar-SA"/>
              </w:rPr>
              <w:t>Śledź solony płaty b/s:</w:t>
            </w:r>
          </w:p>
          <w:p w:rsidR="00F76A80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-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przyjemny zapach i właściwy smak,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wiadro o wadze netto 2 - 4  kg</w:t>
            </w:r>
          </w:p>
          <w:p w:rsidR="00F76A80" w:rsidRPr="00136E0E" w:rsidRDefault="00F76A80" w:rsidP="00F76A80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8"/>
                <w:szCs w:val="8"/>
                <w:lang w:eastAsia="ar-SA"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6A80" w:rsidRPr="00136E0E" w:rsidRDefault="00F76A80" w:rsidP="00F76A80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136E0E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A80" w:rsidRPr="00136E0E" w:rsidRDefault="00F76A80" w:rsidP="00F76A80">
            <w:pPr>
              <w:snapToGrid w:val="0"/>
              <w:jc w:val="center"/>
              <w:rPr>
                <w:sz w:val="20"/>
                <w:szCs w:val="20"/>
              </w:rPr>
            </w:pPr>
            <w:r w:rsidRPr="00136E0E">
              <w:rPr>
                <w:sz w:val="20"/>
                <w:szCs w:val="20"/>
              </w:rPr>
              <w:t>50</w:t>
            </w:r>
          </w:p>
        </w:tc>
      </w:tr>
    </w:tbl>
    <w:p w:rsidR="00863910" w:rsidRPr="003C3D20" w:rsidRDefault="00863910" w:rsidP="00863910">
      <w:pPr>
        <w:rPr>
          <w:rFonts w:cs="Times New Roman"/>
          <w:sz w:val="22"/>
          <w:szCs w:val="22"/>
        </w:rPr>
      </w:pPr>
    </w:p>
    <w:p w:rsidR="00E555E5" w:rsidRPr="003C3D20" w:rsidRDefault="00E555E5" w:rsidP="00883608">
      <w:pPr>
        <w:pStyle w:val="Akapitzlist"/>
        <w:spacing w:after="0" w:line="240" w:lineRule="auto"/>
        <w:ind w:left="284" w:hanging="851"/>
        <w:jc w:val="both"/>
        <w:rPr>
          <w:rFonts w:ascii="Times New Roman" w:eastAsia="Times New Roman" w:hAnsi="Times New Roman" w:cs="Times New Roman"/>
          <w:lang w:eastAsia="ar-SA"/>
        </w:rPr>
      </w:pPr>
      <w:r w:rsidRPr="003C3D20">
        <w:rPr>
          <w:rFonts w:ascii="Times New Roman" w:eastAsia="Times New Roman" w:hAnsi="Times New Roman" w:cs="Times New Roman"/>
          <w:lang w:eastAsia="ar-SA"/>
        </w:rPr>
        <w:t xml:space="preserve">          1. Częstotliwość dostaw:</w:t>
      </w:r>
    </w:p>
    <w:p w:rsidR="00D8655A" w:rsidRDefault="00E555E5" w:rsidP="00883608">
      <w:pPr>
        <w:pStyle w:val="Akapitzlist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3C3D20">
        <w:rPr>
          <w:rFonts w:ascii="Times New Roman" w:eastAsia="Times New Roman" w:hAnsi="Times New Roman" w:cs="Times New Roman"/>
          <w:lang w:eastAsia="ar-SA"/>
        </w:rPr>
        <w:t xml:space="preserve">    a) </w:t>
      </w:r>
      <w:r w:rsidR="00D865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>ryby</w:t>
      </w:r>
      <w:r w:rsidR="00D865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 mrożone, </w:t>
      </w:r>
      <w:r w:rsidR="00D865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ryba </w:t>
      </w:r>
      <w:r w:rsidR="00D865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wędzona, </w:t>
      </w:r>
      <w:r w:rsidR="00D865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>przetwory</w:t>
      </w:r>
      <w:r w:rsidR="00D865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 ze</w:t>
      </w:r>
      <w:r w:rsidR="00D865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 śledzi</w:t>
      </w:r>
      <w:r w:rsidR="00D865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 –</w:t>
      </w:r>
      <w:r w:rsidR="00D865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 dostawa </w:t>
      </w:r>
      <w:r w:rsidR="00D865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sukcesywnie </w:t>
      </w:r>
      <w:r w:rsidR="00D865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>według</w:t>
      </w:r>
      <w:r w:rsidR="00D865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 potrzeb</w:t>
      </w:r>
      <w:r w:rsidR="00D8655A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555E5" w:rsidRPr="003C3D20" w:rsidRDefault="00D8655A" w:rsidP="00883608">
      <w:pPr>
        <w:pStyle w:val="Akapitzlist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="00E555E5" w:rsidRPr="003C3D20">
        <w:rPr>
          <w:rFonts w:ascii="Times New Roman" w:eastAsia="Times New Roman" w:hAnsi="Times New Roman" w:cs="Times New Roman"/>
          <w:lang w:eastAsia="ar-SA"/>
        </w:rPr>
        <w:t>Zamawiającego,</w:t>
      </w:r>
    </w:p>
    <w:p w:rsidR="00E555E5" w:rsidRPr="003C3D20" w:rsidRDefault="00E555E5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C3D20">
        <w:rPr>
          <w:rFonts w:ascii="Times New Roman" w:eastAsia="Times New Roman" w:hAnsi="Times New Roman" w:cs="Times New Roman"/>
          <w:lang w:eastAsia="ar-SA"/>
        </w:rPr>
        <w:t xml:space="preserve">    b)  konserwy – dostawa 2 razy w czasie trwania umowy.</w:t>
      </w:r>
    </w:p>
    <w:p w:rsidR="00E555E5" w:rsidRPr="003C3D20" w:rsidRDefault="00E555E5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C3D20">
        <w:rPr>
          <w:rFonts w:ascii="Times New Roman" w:eastAsia="Times New Roman" w:hAnsi="Times New Roman" w:cs="Times New Roman"/>
          <w:lang w:eastAsia="ar-SA"/>
        </w:rPr>
        <w:t>2. Każda konserwa:</w:t>
      </w:r>
    </w:p>
    <w:p w:rsidR="00E555E5" w:rsidRPr="003C3D20" w:rsidRDefault="00E555E5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C3D20">
        <w:rPr>
          <w:rFonts w:ascii="Times New Roman" w:eastAsia="Times New Roman" w:hAnsi="Times New Roman" w:cs="Times New Roman"/>
          <w:lang w:eastAsia="ar-SA"/>
        </w:rPr>
        <w:t xml:space="preserve">    a)  nie może posiadać uszkodzeń mechanicznych,</w:t>
      </w:r>
    </w:p>
    <w:p w:rsidR="00E555E5" w:rsidRPr="003C3D20" w:rsidRDefault="00E555E5" w:rsidP="00883608">
      <w:pPr>
        <w:pStyle w:val="Akapitzlist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ar-SA"/>
        </w:rPr>
      </w:pPr>
      <w:r w:rsidRPr="003C3D20">
        <w:rPr>
          <w:rFonts w:ascii="Times New Roman" w:eastAsia="Times New Roman" w:hAnsi="Times New Roman" w:cs="Times New Roman"/>
          <w:lang w:eastAsia="ar-SA"/>
        </w:rPr>
        <w:t xml:space="preserve">    b) musi być oznaczona trwałym czytelnym terminem przydatności zawartości do spożycia, </w:t>
      </w:r>
      <w:r w:rsidR="00D8655A">
        <w:rPr>
          <w:rFonts w:ascii="Times New Roman" w:eastAsia="Times New Roman" w:hAnsi="Times New Roman" w:cs="Times New Roman"/>
          <w:lang w:eastAsia="ar-SA"/>
        </w:rPr>
        <w:br/>
      </w:r>
      <w:r w:rsidRPr="003C3D20">
        <w:rPr>
          <w:rFonts w:ascii="Times New Roman" w:eastAsia="Times New Roman" w:hAnsi="Times New Roman" w:cs="Times New Roman"/>
          <w:lang w:eastAsia="ar-SA"/>
        </w:rPr>
        <w:t>który wynosić będzie 12 miesięcy od daty dostawy każdej partii przedmiotu zamówienia,</w:t>
      </w:r>
    </w:p>
    <w:p w:rsidR="00E555E5" w:rsidRPr="003C3D20" w:rsidRDefault="00E555E5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C3D20">
        <w:rPr>
          <w:rFonts w:ascii="Times New Roman" w:eastAsia="Times New Roman" w:hAnsi="Times New Roman" w:cs="Times New Roman"/>
          <w:lang w:eastAsia="ar-SA"/>
        </w:rPr>
        <w:t xml:space="preserve">    c)  musi posiadać etykietę w języku polskim zawierającą informację o zawartości puszki.</w:t>
      </w:r>
    </w:p>
    <w:p w:rsidR="00E555E5" w:rsidRPr="003C3D20" w:rsidRDefault="00E555E5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C3D20">
        <w:rPr>
          <w:rFonts w:ascii="Times New Roman" w:eastAsia="Times New Roman" w:hAnsi="Times New Roman" w:cs="Times New Roman"/>
          <w:lang w:eastAsia="ar-SA"/>
        </w:rPr>
        <w:t>3. Termin przydatności do spożycia – czytelnie oznaczony na każdym opakowaniu:</w:t>
      </w:r>
    </w:p>
    <w:p w:rsidR="00E555E5" w:rsidRPr="003C3D20" w:rsidRDefault="00E555E5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C3D20">
        <w:rPr>
          <w:rFonts w:ascii="Times New Roman" w:eastAsia="Times New Roman" w:hAnsi="Times New Roman" w:cs="Times New Roman"/>
          <w:lang w:eastAsia="ar-SA"/>
        </w:rPr>
        <w:t xml:space="preserve">    a)  ryby mrożone – minimum 3 miesiące od daty dostawy, </w:t>
      </w:r>
    </w:p>
    <w:p w:rsidR="00E555E5" w:rsidRPr="003C3D20" w:rsidRDefault="00E555E5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C3D20">
        <w:rPr>
          <w:rFonts w:ascii="Times New Roman" w:eastAsia="Times New Roman" w:hAnsi="Times New Roman" w:cs="Times New Roman"/>
          <w:lang w:eastAsia="ar-SA"/>
        </w:rPr>
        <w:t xml:space="preserve">    b)  makrela wędzona – minimum 7 dni od daty dostawy,</w:t>
      </w:r>
    </w:p>
    <w:p w:rsidR="00E555E5" w:rsidRPr="003C3D20" w:rsidRDefault="00E555E5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C3D20">
        <w:rPr>
          <w:rFonts w:ascii="Times New Roman" w:eastAsia="Times New Roman" w:hAnsi="Times New Roman" w:cs="Times New Roman"/>
          <w:lang w:eastAsia="ar-SA"/>
        </w:rPr>
        <w:t xml:space="preserve">    c)  przetwory ze śledzi –  minimum 6 tygodni od daty dostawy.</w:t>
      </w:r>
    </w:p>
    <w:p w:rsidR="00DD2F16" w:rsidRPr="003C3D20" w:rsidRDefault="00E555E5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3C3D20">
        <w:rPr>
          <w:rFonts w:ascii="Times New Roman" w:eastAsia="Times New Roman" w:hAnsi="Times New Roman" w:cs="Times New Roman"/>
          <w:lang w:eastAsia="ar-SA"/>
        </w:rPr>
        <w:t xml:space="preserve">4. W </w:t>
      </w:r>
      <w:r w:rsidR="00D865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>ceny</w:t>
      </w:r>
      <w:r w:rsidR="00D865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 jednostkowe</w:t>
      </w:r>
      <w:r w:rsidR="00D865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 wliczony</w:t>
      </w:r>
      <w:r w:rsidR="00D865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 jest</w:t>
      </w:r>
      <w:r w:rsidR="00D865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 koszt </w:t>
      </w:r>
      <w:r w:rsidR="00D865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>transportu</w:t>
      </w:r>
      <w:r w:rsidR="00D865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 przedmiotu</w:t>
      </w:r>
      <w:r w:rsidR="00D865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="00D865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>do</w:t>
      </w:r>
      <w:r w:rsidR="00D865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C3D20">
        <w:rPr>
          <w:rFonts w:ascii="Times New Roman" w:eastAsia="Times New Roman" w:hAnsi="Times New Roman" w:cs="Times New Roman"/>
          <w:lang w:eastAsia="ar-SA"/>
        </w:rPr>
        <w:t xml:space="preserve"> siedziby Zamawiającego.</w:t>
      </w:r>
    </w:p>
    <w:p w:rsidR="003C3D20" w:rsidRDefault="003C3D20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6A80" w:rsidRDefault="00F76A80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6A80" w:rsidRDefault="00F76A80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6A80" w:rsidRDefault="00F76A80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6A80" w:rsidRDefault="00F76A80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A2BB2" w:rsidRDefault="009A2BB2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A2BB2" w:rsidRDefault="009A2BB2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A2BB2" w:rsidRDefault="009A2BB2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A2BB2" w:rsidRDefault="009A2BB2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D243D" w:rsidRDefault="00AD243D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6A80" w:rsidRDefault="00F76A80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6A80" w:rsidRDefault="00F76A80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6A80" w:rsidRDefault="00F76A80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6A80" w:rsidRDefault="00F76A80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6A80" w:rsidRDefault="00F76A80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6A80" w:rsidRDefault="00F76A80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C3D20" w:rsidRPr="003C3D20" w:rsidRDefault="003C3D20" w:rsidP="00883608">
      <w:pPr>
        <w:pStyle w:val="Akapitzlist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3C3D20" w:rsidRPr="003C3D20" w:rsidSect="00AD243D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E35" w:rsidRDefault="00C47E35" w:rsidP="000F1D63">
      <w:r>
        <w:separator/>
      </w:r>
    </w:p>
  </w:endnote>
  <w:endnote w:type="continuationSeparator" w:id="0">
    <w:p w:rsidR="00C47E35" w:rsidRDefault="00C47E35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E35" w:rsidRDefault="00C47E35" w:rsidP="000F1D63">
      <w:r>
        <w:separator/>
      </w:r>
    </w:p>
  </w:footnote>
  <w:footnote w:type="continuationSeparator" w:id="0">
    <w:p w:rsidR="00C47E35" w:rsidRDefault="00C47E35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70CCBC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2C145ED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84E3812"/>
    <w:multiLevelType w:val="hybridMultilevel"/>
    <w:tmpl w:val="7AD25C46"/>
    <w:lvl w:ilvl="0" w:tplc="B71A184A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0D7B622C"/>
    <w:multiLevelType w:val="hybridMultilevel"/>
    <w:tmpl w:val="C218B0D2"/>
    <w:lvl w:ilvl="0" w:tplc="2F3A3F3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0DD71716"/>
    <w:multiLevelType w:val="hybridMultilevel"/>
    <w:tmpl w:val="9ECC5E1E"/>
    <w:lvl w:ilvl="0" w:tplc="38743D14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1A7069F5"/>
    <w:multiLevelType w:val="multilevel"/>
    <w:tmpl w:val="8D4618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2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610E74"/>
    <w:multiLevelType w:val="hybridMultilevel"/>
    <w:tmpl w:val="39E2DB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B2695"/>
    <w:multiLevelType w:val="multilevel"/>
    <w:tmpl w:val="B59001B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4B13FF"/>
    <w:multiLevelType w:val="hybridMultilevel"/>
    <w:tmpl w:val="3440F0B8"/>
    <w:lvl w:ilvl="0" w:tplc="63BA52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5F67946"/>
    <w:multiLevelType w:val="multilevel"/>
    <w:tmpl w:val="E5CA15D4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1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8BB35C5"/>
    <w:multiLevelType w:val="hybridMultilevel"/>
    <w:tmpl w:val="F078C478"/>
    <w:lvl w:ilvl="0" w:tplc="7A64B904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9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1" w15:restartNumberingAfterBreak="0">
    <w:nsid w:val="49190E31"/>
    <w:multiLevelType w:val="multilevel"/>
    <w:tmpl w:val="52761098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B131AA"/>
    <w:multiLevelType w:val="hybridMultilevel"/>
    <w:tmpl w:val="1406A850"/>
    <w:lvl w:ilvl="0" w:tplc="4D3EA46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16B3266"/>
    <w:multiLevelType w:val="multilevel"/>
    <w:tmpl w:val="289C50AC"/>
    <w:lvl w:ilvl="0">
      <w:start w:val="8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6" w15:restartNumberingAfterBreak="0">
    <w:nsid w:val="554F7825"/>
    <w:multiLevelType w:val="multilevel"/>
    <w:tmpl w:val="474CACEE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7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0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1" w15:restartNumberingAfterBreak="0">
    <w:nsid w:val="63DC3594"/>
    <w:multiLevelType w:val="multilevel"/>
    <w:tmpl w:val="82CC4DBC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8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2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9D699A"/>
    <w:multiLevelType w:val="hybridMultilevel"/>
    <w:tmpl w:val="0C56A12A"/>
    <w:lvl w:ilvl="0" w:tplc="64F44C84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442ABE"/>
    <w:multiLevelType w:val="hybridMultilevel"/>
    <w:tmpl w:val="DE563C84"/>
    <w:lvl w:ilvl="0" w:tplc="A232E274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45" w:hanging="360"/>
      </w:pPr>
    </w:lvl>
    <w:lvl w:ilvl="2" w:tplc="0415001B" w:tentative="1">
      <w:start w:val="1"/>
      <w:numFmt w:val="lowerRoman"/>
      <w:lvlText w:val="%3."/>
      <w:lvlJc w:val="right"/>
      <w:pPr>
        <w:ind w:left="10665" w:hanging="180"/>
      </w:pPr>
    </w:lvl>
    <w:lvl w:ilvl="3" w:tplc="0415000F" w:tentative="1">
      <w:start w:val="1"/>
      <w:numFmt w:val="decimal"/>
      <w:lvlText w:val="%4."/>
      <w:lvlJc w:val="left"/>
      <w:pPr>
        <w:ind w:left="11385" w:hanging="360"/>
      </w:pPr>
    </w:lvl>
    <w:lvl w:ilvl="4" w:tplc="04150019" w:tentative="1">
      <w:start w:val="1"/>
      <w:numFmt w:val="lowerLetter"/>
      <w:lvlText w:val="%5."/>
      <w:lvlJc w:val="left"/>
      <w:pPr>
        <w:ind w:left="12105" w:hanging="360"/>
      </w:pPr>
    </w:lvl>
    <w:lvl w:ilvl="5" w:tplc="0415001B" w:tentative="1">
      <w:start w:val="1"/>
      <w:numFmt w:val="lowerRoman"/>
      <w:lvlText w:val="%6."/>
      <w:lvlJc w:val="right"/>
      <w:pPr>
        <w:ind w:left="12825" w:hanging="180"/>
      </w:pPr>
    </w:lvl>
    <w:lvl w:ilvl="6" w:tplc="0415000F" w:tentative="1">
      <w:start w:val="1"/>
      <w:numFmt w:val="decimal"/>
      <w:lvlText w:val="%7."/>
      <w:lvlJc w:val="left"/>
      <w:pPr>
        <w:ind w:left="13545" w:hanging="360"/>
      </w:pPr>
    </w:lvl>
    <w:lvl w:ilvl="7" w:tplc="04150019" w:tentative="1">
      <w:start w:val="1"/>
      <w:numFmt w:val="lowerLetter"/>
      <w:lvlText w:val="%8."/>
      <w:lvlJc w:val="left"/>
      <w:pPr>
        <w:ind w:left="14265" w:hanging="360"/>
      </w:pPr>
    </w:lvl>
    <w:lvl w:ilvl="8" w:tplc="0415001B" w:tentative="1">
      <w:start w:val="1"/>
      <w:numFmt w:val="lowerRoman"/>
      <w:lvlText w:val="%9."/>
      <w:lvlJc w:val="right"/>
      <w:pPr>
        <w:ind w:left="14985" w:hanging="180"/>
      </w:pPr>
    </w:lvl>
  </w:abstractNum>
  <w:num w:numId="1">
    <w:abstractNumId w:val="18"/>
  </w:num>
  <w:num w:numId="2">
    <w:abstractNumId w:val="14"/>
  </w:num>
  <w:num w:numId="3">
    <w:abstractNumId w:val="4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6"/>
  </w:num>
  <w:num w:numId="6">
    <w:abstractNumId w:val="29"/>
  </w:num>
  <w:num w:numId="7">
    <w:abstractNumId w:val="4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3"/>
  </w:num>
  <w:num w:numId="9">
    <w:abstractNumId w:val="55"/>
  </w:num>
  <w:num w:numId="10">
    <w:abstractNumId w:val="15"/>
  </w:num>
  <w:num w:numId="11">
    <w:abstractNumId w:val="38"/>
  </w:num>
  <w:num w:numId="12">
    <w:abstractNumId w:val="50"/>
  </w:num>
  <w:num w:numId="13">
    <w:abstractNumId w:val="52"/>
  </w:num>
  <w:num w:numId="14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8"/>
  </w:num>
  <w:num w:numId="16">
    <w:abstractNumId w:val="26"/>
  </w:num>
  <w:num w:numId="17">
    <w:abstractNumId w:val="39"/>
  </w:num>
  <w:num w:numId="18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Cs/>
          <w:i w:val="0"/>
          <w:iCs w:val="0"/>
        </w:rPr>
      </w:lvl>
    </w:lvlOverride>
  </w:num>
  <w:num w:numId="19">
    <w:abstractNumId w:val="40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</w:num>
  <w:num w:numId="22">
    <w:abstractNumId w:val="51"/>
  </w:num>
  <w:num w:numId="23">
    <w:abstractNumId w:val="19"/>
  </w:num>
  <w:num w:numId="24">
    <w:abstractNumId w:val="41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48"/>
  </w:num>
  <w:num w:numId="26">
    <w:abstractNumId w:val="22"/>
  </w:num>
  <w:num w:numId="27">
    <w:abstractNumId w:val="27"/>
  </w:num>
  <w:num w:numId="28">
    <w:abstractNumId w:val="45"/>
  </w:num>
  <w:num w:numId="29">
    <w:abstractNumId w:val="2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</w:num>
  <w:num w:numId="30">
    <w:abstractNumId w:val="56"/>
  </w:num>
  <w:num w:numId="31">
    <w:abstractNumId w:val="25"/>
  </w:num>
  <w:num w:numId="32">
    <w:abstractNumId w:val="35"/>
  </w:num>
  <w:num w:numId="33">
    <w:abstractNumId w:val="59"/>
  </w:num>
  <w:num w:numId="34">
    <w:abstractNumId w:val="46"/>
  </w:num>
  <w:num w:numId="3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0"/>
  </w:num>
  <w:num w:numId="40">
    <w:abstractNumId w:val="44"/>
  </w:num>
  <w:num w:numId="41">
    <w:abstractNumId w:val="41"/>
  </w:num>
  <w:num w:numId="42">
    <w:abstractNumId w:val="21"/>
  </w:num>
  <w:num w:numId="43">
    <w:abstractNumId w:val="33"/>
  </w:num>
  <w:num w:numId="44">
    <w:abstractNumId w:val="54"/>
  </w:num>
  <w:num w:numId="45">
    <w:abstractNumId w:val="17"/>
  </w:num>
  <w:num w:numId="46">
    <w:abstractNumId w:val="4"/>
  </w:num>
  <w:num w:numId="47">
    <w:abstractNumId w:val="30"/>
  </w:num>
  <w:num w:numId="48">
    <w:abstractNumId w:val="53"/>
  </w:num>
  <w:num w:numId="49">
    <w:abstractNumId w:val="57"/>
  </w:num>
  <w:num w:numId="50">
    <w:abstractNumId w:val="32"/>
  </w:num>
  <w:num w:numId="51">
    <w:abstractNumId w:val="23"/>
  </w:num>
  <w:num w:numId="52">
    <w:abstractNumId w:val="31"/>
  </w:num>
  <w:num w:numId="53">
    <w:abstractNumId w:val="20"/>
  </w:num>
  <w:num w:numId="54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activeWritingStyle w:appName="MSWord" w:lang="en-US" w:vendorID="64" w:dllVersion="6" w:nlCheck="1" w:checkStyle="0"/>
  <w:activeWritingStyle w:appName="MSWord" w:lang="pl-PL" w:vendorID="64" w:dllVersion="409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8B"/>
    <w:rsid w:val="00000F02"/>
    <w:rsid w:val="00001C32"/>
    <w:rsid w:val="00002F37"/>
    <w:rsid w:val="00003A1C"/>
    <w:rsid w:val="00004B2D"/>
    <w:rsid w:val="00005EC4"/>
    <w:rsid w:val="00005EE0"/>
    <w:rsid w:val="00006AAC"/>
    <w:rsid w:val="00007213"/>
    <w:rsid w:val="00007AF6"/>
    <w:rsid w:val="000115A3"/>
    <w:rsid w:val="00012B05"/>
    <w:rsid w:val="00012CF0"/>
    <w:rsid w:val="000135AD"/>
    <w:rsid w:val="00013FE1"/>
    <w:rsid w:val="000146D2"/>
    <w:rsid w:val="00017F86"/>
    <w:rsid w:val="000211CA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192B"/>
    <w:rsid w:val="00033084"/>
    <w:rsid w:val="00033CFE"/>
    <w:rsid w:val="00034B25"/>
    <w:rsid w:val="00035F26"/>
    <w:rsid w:val="00042B76"/>
    <w:rsid w:val="00042E49"/>
    <w:rsid w:val="000436CA"/>
    <w:rsid w:val="000443D9"/>
    <w:rsid w:val="00046E83"/>
    <w:rsid w:val="00050762"/>
    <w:rsid w:val="00053150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128"/>
    <w:rsid w:val="000706E1"/>
    <w:rsid w:val="0007149C"/>
    <w:rsid w:val="0007195D"/>
    <w:rsid w:val="00071A9D"/>
    <w:rsid w:val="0007276F"/>
    <w:rsid w:val="000727C4"/>
    <w:rsid w:val="000733B8"/>
    <w:rsid w:val="00073889"/>
    <w:rsid w:val="00075290"/>
    <w:rsid w:val="0007583C"/>
    <w:rsid w:val="0007740D"/>
    <w:rsid w:val="000775DD"/>
    <w:rsid w:val="0007760B"/>
    <w:rsid w:val="0008117B"/>
    <w:rsid w:val="00082467"/>
    <w:rsid w:val="00082F6C"/>
    <w:rsid w:val="00083541"/>
    <w:rsid w:val="00085B0A"/>
    <w:rsid w:val="00085C6D"/>
    <w:rsid w:val="00085FE4"/>
    <w:rsid w:val="000866D4"/>
    <w:rsid w:val="00087D46"/>
    <w:rsid w:val="00096673"/>
    <w:rsid w:val="0009730E"/>
    <w:rsid w:val="000A03C0"/>
    <w:rsid w:val="000A2D9B"/>
    <w:rsid w:val="000A3641"/>
    <w:rsid w:val="000A3F02"/>
    <w:rsid w:val="000A4553"/>
    <w:rsid w:val="000A6B3B"/>
    <w:rsid w:val="000A6D74"/>
    <w:rsid w:val="000B0CA6"/>
    <w:rsid w:val="000B0D0D"/>
    <w:rsid w:val="000B15AE"/>
    <w:rsid w:val="000B1DA3"/>
    <w:rsid w:val="000B26FD"/>
    <w:rsid w:val="000B2711"/>
    <w:rsid w:val="000B47DC"/>
    <w:rsid w:val="000B4C51"/>
    <w:rsid w:val="000B5465"/>
    <w:rsid w:val="000B5486"/>
    <w:rsid w:val="000B68EF"/>
    <w:rsid w:val="000B6DCC"/>
    <w:rsid w:val="000B72CB"/>
    <w:rsid w:val="000B7660"/>
    <w:rsid w:val="000B7C2D"/>
    <w:rsid w:val="000C2550"/>
    <w:rsid w:val="000C2851"/>
    <w:rsid w:val="000C2A99"/>
    <w:rsid w:val="000C391E"/>
    <w:rsid w:val="000C4BEF"/>
    <w:rsid w:val="000C4BF5"/>
    <w:rsid w:val="000C4DC6"/>
    <w:rsid w:val="000C6A9E"/>
    <w:rsid w:val="000C7148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2110"/>
    <w:rsid w:val="000E29A0"/>
    <w:rsid w:val="000E3ED9"/>
    <w:rsid w:val="000E52C3"/>
    <w:rsid w:val="000E5CCD"/>
    <w:rsid w:val="000E6381"/>
    <w:rsid w:val="000E6D70"/>
    <w:rsid w:val="000F1D63"/>
    <w:rsid w:val="000F3A6E"/>
    <w:rsid w:val="000F5371"/>
    <w:rsid w:val="000F55C0"/>
    <w:rsid w:val="000F7267"/>
    <w:rsid w:val="000F7C6D"/>
    <w:rsid w:val="00100F57"/>
    <w:rsid w:val="00103870"/>
    <w:rsid w:val="00103DF8"/>
    <w:rsid w:val="001069EB"/>
    <w:rsid w:val="001072E2"/>
    <w:rsid w:val="00107A81"/>
    <w:rsid w:val="001118C6"/>
    <w:rsid w:val="00112D38"/>
    <w:rsid w:val="0011301D"/>
    <w:rsid w:val="00113C6D"/>
    <w:rsid w:val="00113C9A"/>
    <w:rsid w:val="00116E8F"/>
    <w:rsid w:val="00117940"/>
    <w:rsid w:val="00117FFC"/>
    <w:rsid w:val="00120B3D"/>
    <w:rsid w:val="00122179"/>
    <w:rsid w:val="001221FF"/>
    <w:rsid w:val="00122E2B"/>
    <w:rsid w:val="00123B61"/>
    <w:rsid w:val="00130244"/>
    <w:rsid w:val="00131951"/>
    <w:rsid w:val="001319D0"/>
    <w:rsid w:val="00133212"/>
    <w:rsid w:val="00133672"/>
    <w:rsid w:val="001337E4"/>
    <w:rsid w:val="00134084"/>
    <w:rsid w:val="0013436E"/>
    <w:rsid w:val="00135960"/>
    <w:rsid w:val="00136D87"/>
    <w:rsid w:val="00136E0E"/>
    <w:rsid w:val="001372BC"/>
    <w:rsid w:val="00137829"/>
    <w:rsid w:val="00142ACA"/>
    <w:rsid w:val="00142F90"/>
    <w:rsid w:val="001434FE"/>
    <w:rsid w:val="00146A1D"/>
    <w:rsid w:val="0014752E"/>
    <w:rsid w:val="001476C5"/>
    <w:rsid w:val="00147AEE"/>
    <w:rsid w:val="00147B2A"/>
    <w:rsid w:val="00150240"/>
    <w:rsid w:val="0015036F"/>
    <w:rsid w:val="001508DA"/>
    <w:rsid w:val="00151B8E"/>
    <w:rsid w:val="0015289F"/>
    <w:rsid w:val="001553E0"/>
    <w:rsid w:val="001568DA"/>
    <w:rsid w:val="00156CE4"/>
    <w:rsid w:val="001576BA"/>
    <w:rsid w:val="001578DF"/>
    <w:rsid w:val="00157E4D"/>
    <w:rsid w:val="001601DC"/>
    <w:rsid w:val="00160F24"/>
    <w:rsid w:val="00162258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336C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4E82"/>
    <w:rsid w:val="0018513D"/>
    <w:rsid w:val="001853B7"/>
    <w:rsid w:val="001867F0"/>
    <w:rsid w:val="00186926"/>
    <w:rsid w:val="00186DCA"/>
    <w:rsid w:val="00187A0A"/>
    <w:rsid w:val="00190778"/>
    <w:rsid w:val="00190C07"/>
    <w:rsid w:val="00191CD2"/>
    <w:rsid w:val="001949E4"/>
    <w:rsid w:val="00195029"/>
    <w:rsid w:val="001A21F5"/>
    <w:rsid w:val="001A373F"/>
    <w:rsid w:val="001A3F0E"/>
    <w:rsid w:val="001A450D"/>
    <w:rsid w:val="001A58D5"/>
    <w:rsid w:val="001A5DEB"/>
    <w:rsid w:val="001B085F"/>
    <w:rsid w:val="001B152E"/>
    <w:rsid w:val="001B2273"/>
    <w:rsid w:val="001B2837"/>
    <w:rsid w:val="001B287B"/>
    <w:rsid w:val="001B2B9F"/>
    <w:rsid w:val="001B361A"/>
    <w:rsid w:val="001B56AB"/>
    <w:rsid w:val="001B57F9"/>
    <w:rsid w:val="001C00BB"/>
    <w:rsid w:val="001C077F"/>
    <w:rsid w:val="001C0A58"/>
    <w:rsid w:val="001C3906"/>
    <w:rsid w:val="001C3D57"/>
    <w:rsid w:val="001C4324"/>
    <w:rsid w:val="001C5F64"/>
    <w:rsid w:val="001C6078"/>
    <w:rsid w:val="001C770E"/>
    <w:rsid w:val="001D22B5"/>
    <w:rsid w:val="001D2900"/>
    <w:rsid w:val="001D35D7"/>
    <w:rsid w:val="001D446D"/>
    <w:rsid w:val="001D4B6A"/>
    <w:rsid w:val="001D55D9"/>
    <w:rsid w:val="001D58E3"/>
    <w:rsid w:val="001D7824"/>
    <w:rsid w:val="001E03D7"/>
    <w:rsid w:val="001E1C66"/>
    <w:rsid w:val="001E29B2"/>
    <w:rsid w:val="001E7EE7"/>
    <w:rsid w:val="001F004A"/>
    <w:rsid w:val="001F00CE"/>
    <w:rsid w:val="001F1504"/>
    <w:rsid w:val="001F3FC6"/>
    <w:rsid w:val="001F4394"/>
    <w:rsid w:val="001F46FC"/>
    <w:rsid w:val="001F50E0"/>
    <w:rsid w:val="001F5616"/>
    <w:rsid w:val="001F703A"/>
    <w:rsid w:val="001F711C"/>
    <w:rsid w:val="001F7221"/>
    <w:rsid w:val="001F739A"/>
    <w:rsid w:val="001F7E41"/>
    <w:rsid w:val="00201400"/>
    <w:rsid w:val="002016FE"/>
    <w:rsid w:val="00201D7C"/>
    <w:rsid w:val="0020211D"/>
    <w:rsid w:val="002023B9"/>
    <w:rsid w:val="0020283E"/>
    <w:rsid w:val="00202E23"/>
    <w:rsid w:val="0020387C"/>
    <w:rsid w:val="0020577D"/>
    <w:rsid w:val="00206591"/>
    <w:rsid w:val="00206F3C"/>
    <w:rsid w:val="002107B6"/>
    <w:rsid w:val="002107D0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196"/>
    <w:rsid w:val="00215BB6"/>
    <w:rsid w:val="0021767D"/>
    <w:rsid w:val="002222C2"/>
    <w:rsid w:val="00223F6A"/>
    <w:rsid w:val="00225057"/>
    <w:rsid w:val="00226900"/>
    <w:rsid w:val="00227BF7"/>
    <w:rsid w:val="00231EC8"/>
    <w:rsid w:val="00232E70"/>
    <w:rsid w:val="00232E86"/>
    <w:rsid w:val="00232EBF"/>
    <w:rsid w:val="00232EF9"/>
    <w:rsid w:val="002334AD"/>
    <w:rsid w:val="0023688A"/>
    <w:rsid w:val="00237BE1"/>
    <w:rsid w:val="0024080D"/>
    <w:rsid w:val="00241D51"/>
    <w:rsid w:val="002429DB"/>
    <w:rsid w:val="002434D2"/>
    <w:rsid w:val="00243DB1"/>
    <w:rsid w:val="002460BE"/>
    <w:rsid w:val="00246F78"/>
    <w:rsid w:val="00247328"/>
    <w:rsid w:val="00250BCA"/>
    <w:rsid w:val="00251EDB"/>
    <w:rsid w:val="00252E25"/>
    <w:rsid w:val="0025431D"/>
    <w:rsid w:val="00256192"/>
    <w:rsid w:val="00260153"/>
    <w:rsid w:val="0026290F"/>
    <w:rsid w:val="00264162"/>
    <w:rsid w:val="00265921"/>
    <w:rsid w:val="00265BF0"/>
    <w:rsid w:val="00265F1C"/>
    <w:rsid w:val="00266479"/>
    <w:rsid w:val="00267555"/>
    <w:rsid w:val="00270E72"/>
    <w:rsid w:val="00271775"/>
    <w:rsid w:val="00272A8D"/>
    <w:rsid w:val="0027697D"/>
    <w:rsid w:val="00277480"/>
    <w:rsid w:val="002778F1"/>
    <w:rsid w:val="002779CE"/>
    <w:rsid w:val="00281D56"/>
    <w:rsid w:val="00282634"/>
    <w:rsid w:val="00284B72"/>
    <w:rsid w:val="002863F0"/>
    <w:rsid w:val="00286AAB"/>
    <w:rsid w:val="00290062"/>
    <w:rsid w:val="00291078"/>
    <w:rsid w:val="00291841"/>
    <w:rsid w:val="00291BC6"/>
    <w:rsid w:val="002931A5"/>
    <w:rsid w:val="0029359E"/>
    <w:rsid w:val="0029560C"/>
    <w:rsid w:val="0029571E"/>
    <w:rsid w:val="00296866"/>
    <w:rsid w:val="002975AE"/>
    <w:rsid w:val="00297DA2"/>
    <w:rsid w:val="002A04BA"/>
    <w:rsid w:val="002A105C"/>
    <w:rsid w:val="002A1199"/>
    <w:rsid w:val="002A348A"/>
    <w:rsid w:val="002A5697"/>
    <w:rsid w:val="002A57A9"/>
    <w:rsid w:val="002A5DE6"/>
    <w:rsid w:val="002A7087"/>
    <w:rsid w:val="002B1236"/>
    <w:rsid w:val="002B2817"/>
    <w:rsid w:val="002B3128"/>
    <w:rsid w:val="002B32BD"/>
    <w:rsid w:val="002B4654"/>
    <w:rsid w:val="002B47CD"/>
    <w:rsid w:val="002B4C17"/>
    <w:rsid w:val="002B597B"/>
    <w:rsid w:val="002B7546"/>
    <w:rsid w:val="002B77E3"/>
    <w:rsid w:val="002C0709"/>
    <w:rsid w:val="002C1A6F"/>
    <w:rsid w:val="002C26A5"/>
    <w:rsid w:val="002C28B5"/>
    <w:rsid w:val="002C38E1"/>
    <w:rsid w:val="002C3A21"/>
    <w:rsid w:val="002C3A49"/>
    <w:rsid w:val="002C3FDA"/>
    <w:rsid w:val="002C4B49"/>
    <w:rsid w:val="002C4F25"/>
    <w:rsid w:val="002C571E"/>
    <w:rsid w:val="002C692B"/>
    <w:rsid w:val="002C6C5E"/>
    <w:rsid w:val="002C7393"/>
    <w:rsid w:val="002D1508"/>
    <w:rsid w:val="002D1D4C"/>
    <w:rsid w:val="002D4404"/>
    <w:rsid w:val="002D70A6"/>
    <w:rsid w:val="002E06A4"/>
    <w:rsid w:val="002E07EF"/>
    <w:rsid w:val="002E313B"/>
    <w:rsid w:val="002E4290"/>
    <w:rsid w:val="002E7391"/>
    <w:rsid w:val="002F04B8"/>
    <w:rsid w:val="002F06A1"/>
    <w:rsid w:val="002F07BD"/>
    <w:rsid w:val="002F2550"/>
    <w:rsid w:val="003003C3"/>
    <w:rsid w:val="00301E9D"/>
    <w:rsid w:val="00303E8E"/>
    <w:rsid w:val="00304DEA"/>
    <w:rsid w:val="00304E9B"/>
    <w:rsid w:val="00306460"/>
    <w:rsid w:val="0030723C"/>
    <w:rsid w:val="003076B2"/>
    <w:rsid w:val="0031100C"/>
    <w:rsid w:val="003118E1"/>
    <w:rsid w:val="0031321A"/>
    <w:rsid w:val="00314B20"/>
    <w:rsid w:val="00315DFB"/>
    <w:rsid w:val="0031753F"/>
    <w:rsid w:val="00317828"/>
    <w:rsid w:val="00322993"/>
    <w:rsid w:val="00323D31"/>
    <w:rsid w:val="00325C7F"/>
    <w:rsid w:val="00327107"/>
    <w:rsid w:val="00327942"/>
    <w:rsid w:val="00327CF4"/>
    <w:rsid w:val="00327D8E"/>
    <w:rsid w:val="0033294B"/>
    <w:rsid w:val="00333E12"/>
    <w:rsid w:val="003355F2"/>
    <w:rsid w:val="00335A73"/>
    <w:rsid w:val="00341DD9"/>
    <w:rsid w:val="00341FC5"/>
    <w:rsid w:val="003426C2"/>
    <w:rsid w:val="00342A6C"/>
    <w:rsid w:val="0034379B"/>
    <w:rsid w:val="00343B51"/>
    <w:rsid w:val="0034429D"/>
    <w:rsid w:val="0034496F"/>
    <w:rsid w:val="00345A15"/>
    <w:rsid w:val="00345EB7"/>
    <w:rsid w:val="00351FAB"/>
    <w:rsid w:val="00352588"/>
    <w:rsid w:val="003533D8"/>
    <w:rsid w:val="00354CE9"/>
    <w:rsid w:val="003551BC"/>
    <w:rsid w:val="00356132"/>
    <w:rsid w:val="003561D2"/>
    <w:rsid w:val="0036054D"/>
    <w:rsid w:val="00360E31"/>
    <w:rsid w:val="00362056"/>
    <w:rsid w:val="003631F2"/>
    <w:rsid w:val="0036351D"/>
    <w:rsid w:val="00363A03"/>
    <w:rsid w:val="0036430D"/>
    <w:rsid w:val="003656A1"/>
    <w:rsid w:val="00366FAA"/>
    <w:rsid w:val="0037001B"/>
    <w:rsid w:val="00372298"/>
    <w:rsid w:val="0037379E"/>
    <w:rsid w:val="00374C13"/>
    <w:rsid w:val="0037554C"/>
    <w:rsid w:val="003765CD"/>
    <w:rsid w:val="00377021"/>
    <w:rsid w:val="00377A8E"/>
    <w:rsid w:val="0038060E"/>
    <w:rsid w:val="00380A56"/>
    <w:rsid w:val="00381A2D"/>
    <w:rsid w:val="00381C34"/>
    <w:rsid w:val="0038268A"/>
    <w:rsid w:val="00384C1B"/>
    <w:rsid w:val="00385EF4"/>
    <w:rsid w:val="00386EB5"/>
    <w:rsid w:val="00387361"/>
    <w:rsid w:val="003879B3"/>
    <w:rsid w:val="00387EA7"/>
    <w:rsid w:val="00390251"/>
    <w:rsid w:val="003912EA"/>
    <w:rsid w:val="00392062"/>
    <w:rsid w:val="00392E0D"/>
    <w:rsid w:val="00394CD1"/>
    <w:rsid w:val="00397055"/>
    <w:rsid w:val="00397729"/>
    <w:rsid w:val="003A2AEA"/>
    <w:rsid w:val="003A2C98"/>
    <w:rsid w:val="003A3162"/>
    <w:rsid w:val="003A4152"/>
    <w:rsid w:val="003A45B0"/>
    <w:rsid w:val="003A6504"/>
    <w:rsid w:val="003A7329"/>
    <w:rsid w:val="003A7489"/>
    <w:rsid w:val="003B270B"/>
    <w:rsid w:val="003B3CBD"/>
    <w:rsid w:val="003B5D42"/>
    <w:rsid w:val="003B5EAF"/>
    <w:rsid w:val="003B6621"/>
    <w:rsid w:val="003B79BA"/>
    <w:rsid w:val="003C0B62"/>
    <w:rsid w:val="003C19DC"/>
    <w:rsid w:val="003C1BB8"/>
    <w:rsid w:val="003C1D8F"/>
    <w:rsid w:val="003C3D20"/>
    <w:rsid w:val="003C5FA7"/>
    <w:rsid w:val="003C64DD"/>
    <w:rsid w:val="003C7794"/>
    <w:rsid w:val="003D00B4"/>
    <w:rsid w:val="003D0168"/>
    <w:rsid w:val="003D02F0"/>
    <w:rsid w:val="003D39C9"/>
    <w:rsid w:val="003D4AC7"/>
    <w:rsid w:val="003D61E0"/>
    <w:rsid w:val="003D7296"/>
    <w:rsid w:val="003D7393"/>
    <w:rsid w:val="003D7D7D"/>
    <w:rsid w:val="003E02FB"/>
    <w:rsid w:val="003E0808"/>
    <w:rsid w:val="003E0AA8"/>
    <w:rsid w:val="003E0F31"/>
    <w:rsid w:val="003E1E0B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60C7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3522"/>
    <w:rsid w:val="0040375B"/>
    <w:rsid w:val="00404CD3"/>
    <w:rsid w:val="00405645"/>
    <w:rsid w:val="004063F1"/>
    <w:rsid w:val="004072A3"/>
    <w:rsid w:val="00411243"/>
    <w:rsid w:val="004112D0"/>
    <w:rsid w:val="0041142B"/>
    <w:rsid w:val="00411D95"/>
    <w:rsid w:val="00413304"/>
    <w:rsid w:val="004146D9"/>
    <w:rsid w:val="00414BD8"/>
    <w:rsid w:val="004150EA"/>
    <w:rsid w:val="0041705E"/>
    <w:rsid w:val="004170A4"/>
    <w:rsid w:val="004208AA"/>
    <w:rsid w:val="00421787"/>
    <w:rsid w:val="0042260A"/>
    <w:rsid w:val="0042522F"/>
    <w:rsid w:val="00425485"/>
    <w:rsid w:val="00425EA9"/>
    <w:rsid w:val="00425F20"/>
    <w:rsid w:val="00426158"/>
    <w:rsid w:val="004270A1"/>
    <w:rsid w:val="004278E2"/>
    <w:rsid w:val="00427BCC"/>
    <w:rsid w:val="004303AC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1B06"/>
    <w:rsid w:val="004426DA"/>
    <w:rsid w:val="00442B47"/>
    <w:rsid w:val="00443E42"/>
    <w:rsid w:val="004451BD"/>
    <w:rsid w:val="00447554"/>
    <w:rsid w:val="00450174"/>
    <w:rsid w:val="00450408"/>
    <w:rsid w:val="00450DCB"/>
    <w:rsid w:val="00452A23"/>
    <w:rsid w:val="00455D52"/>
    <w:rsid w:val="00456FBD"/>
    <w:rsid w:val="004576E2"/>
    <w:rsid w:val="004602ED"/>
    <w:rsid w:val="004608A0"/>
    <w:rsid w:val="00461B4E"/>
    <w:rsid w:val="00462941"/>
    <w:rsid w:val="004631C0"/>
    <w:rsid w:val="0046335E"/>
    <w:rsid w:val="00463500"/>
    <w:rsid w:val="00463C36"/>
    <w:rsid w:val="0046792C"/>
    <w:rsid w:val="004720ED"/>
    <w:rsid w:val="00472E63"/>
    <w:rsid w:val="00473D32"/>
    <w:rsid w:val="0047471A"/>
    <w:rsid w:val="00474763"/>
    <w:rsid w:val="0047604A"/>
    <w:rsid w:val="00476B14"/>
    <w:rsid w:val="00477191"/>
    <w:rsid w:val="004777FF"/>
    <w:rsid w:val="004817A3"/>
    <w:rsid w:val="00481814"/>
    <w:rsid w:val="00481858"/>
    <w:rsid w:val="00481CF1"/>
    <w:rsid w:val="00482BC0"/>
    <w:rsid w:val="00483FC0"/>
    <w:rsid w:val="00485A83"/>
    <w:rsid w:val="004861E1"/>
    <w:rsid w:val="00486CAF"/>
    <w:rsid w:val="0048735C"/>
    <w:rsid w:val="004874BB"/>
    <w:rsid w:val="004907E8"/>
    <w:rsid w:val="00491660"/>
    <w:rsid w:val="0049315A"/>
    <w:rsid w:val="0049320C"/>
    <w:rsid w:val="004940AA"/>
    <w:rsid w:val="004944C4"/>
    <w:rsid w:val="00494D84"/>
    <w:rsid w:val="00496693"/>
    <w:rsid w:val="004A01CE"/>
    <w:rsid w:val="004A04FB"/>
    <w:rsid w:val="004A1903"/>
    <w:rsid w:val="004A23BE"/>
    <w:rsid w:val="004A4794"/>
    <w:rsid w:val="004A561A"/>
    <w:rsid w:val="004A6359"/>
    <w:rsid w:val="004A79C8"/>
    <w:rsid w:val="004B152F"/>
    <w:rsid w:val="004B18EA"/>
    <w:rsid w:val="004B2D44"/>
    <w:rsid w:val="004B397D"/>
    <w:rsid w:val="004B409E"/>
    <w:rsid w:val="004B61B9"/>
    <w:rsid w:val="004B6530"/>
    <w:rsid w:val="004B6C52"/>
    <w:rsid w:val="004C01ED"/>
    <w:rsid w:val="004C021D"/>
    <w:rsid w:val="004C09B4"/>
    <w:rsid w:val="004C2C76"/>
    <w:rsid w:val="004C2F7F"/>
    <w:rsid w:val="004C46E9"/>
    <w:rsid w:val="004C5221"/>
    <w:rsid w:val="004C5CD1"/>
    <w:rsid w:val="004C5E4A"/>
    <w:rsid w:val="004C6D6A"/>
    <w:rsid w:val="004C72DD"/>
    <w:rsid w:val="004D02F2"/>
    <w:rsid w:val="004D290A"/>
    <w:rsid w:val="004D4B17"/>
    <w:rsid w:val="004D651D"/>
    <w:rsid w:val="004D799A"/>
    <w:rsid w:val="004E0A4E"/>
    <w:rsid w:val="004E1E5D"/>
    <w:rsid w:val="004E2EEA"/>
    <w:rsid w:val="004E3BA7"/>
    <w:rsid w:val="004E3EF4"/>
    <w:rsid w:val="004F4513"/>
    <w:rsid w:val="004F4BC2"/>
    <w:rsid w:val="004F5ABD"/>
    <w:rsid w:val="004F6ABB"/>
    <w:rsid w:val="004F7449"/>
    <w:rsid w:val="0050029B"/>
    <w:rsid w:val="005011F0"/>
    <w:rsid w:val="00501EA2"/>
    <w:rsid w:val="00502319"/>
    <w:rsid w:val="00503DCB"/>
    <w:rsid w:val="0050496E"/>
    <w:rsid w:val="00505069"/>
    <w:rsid w:val="00511873"/>
    <w:rsid w:val="00511B5B"/>
    <w:rsid w:val="0051388D"/>
    <w:rsid w:val="00514778"/>
    <w:rsid w:val="00520176"/>
    <w:rsid w:val="00521DC9"/>
    <w:rsid w:val="005232DA"/>
    <w:rsid w:val="005256D5"/>
    <w:rsid w:val="00526660"/>
    <w:rsid w:val="005313F4"/>
    <w:rsid w:val="00533E5B"/>
    <w:rsid w:val="00534C6A"/>
    <w:rsid w:val="00535B60"/>
    <w:rsid w:val="00535CF4"/>
    <w:rsid w:val="00535D4A"/>
    <w:rsid w:val="00537A78"/>
    <w:rsid w:val="00542930"/>
    <w:rsid w:val="00542B85"/>
    <w:rsid w:val="00545C5E"/>
    <w:rsid w:val="0054616B"/>
    <w:rsid w:val="0054782A"/>
    <w:rsid w:val="005501D0"/>
    <w:rsid w:val="0055035C"/>
    <w:rsid w:val="00550BB0"/>
    <w:rsid w:val="00550E57"/>
    <w:rsid w:val="00551507"/>
    <w:rsid w:val="005516AE"/>
    <w:rsid w:val="005517DA"/>
    <w:rsid w:val="00551B23"/>
    <w:rsid w:val="00551CA3"/>
    <w:rsid w:val="00552BB8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50A5"/>
    <w:rsid w:val="00567A33"/>
    <w:rsid w:val="005725DF"/>
    <w:rsid w:val="00574B1D"/>
    <w:rsid w:val="0058007B"/>
    <w:rsid w:val="005808EE"/>
    <w:rsid w:val="00580D7E"/>
    <w:rsid w:val="00582072"/>
    <w:rsid w:val="0058207B"/>
    <w:rsid w:val="005822FA"/>
    <w:rsid w:val="00582BC5"/>
    <w:rsid w:val="00582D7F"/>
    <w:rsid w:val="00583E64"/>
    <w:rsid w:val="00584214"/>
    <w:rsid w:val="0058449C"/>
    <w:rsid w:val="005848B0"/>
    <w:rsid w:val="00584945"/>
    <w:rsid w:val="00585CE8"/>
    <w:rsid w:val="005907FD"/>
    <w:rsid w:val="00590DF9"/>
    <w:rsid w:val="00592D39"/>
    <w:rsid w:val="005933F2"/>
    <w:rsid w:val="005942A1"/>
    <w:rsid w:val="005942E7"/>
    <w:rsid w:val="00597772"/>
    <w:rsid w:val="005A0AD0"/>
    <w:rsid w:val="005A0D90"/>
    <w:rsid w:val="005A10B3"/>
    <w:rsid w:val="005A2452"/>
    <w:rsid w:val="005A5955"/>
    <w:rsid w:val="005A600F"/>
    <w:rsid w:val="005A6C81"/>
    <w:rsid w:val="005B06DB"/>
    <w:rsid w:val="005B0A34"/>
    <w:rsid w:val="005B0A3A"/>
    <w:rsid w:val="005B2054"/>
    <w:rsid w:val="005B2180"/>
    <w:rsid w:val="005B2E5B"/>
    <w:rsid w:val="005B3AB6"/>
    <w:rsid w:val="005B5D03"/>
    <w:rsid w:val="005B6074"/>
    <w:rsid w:val="005B62AB"/>
    <w:rsid w:val="005B6931"/>
    <w:rsid w:val="005B69C4"/>
    <w:rsid w:val="005C098B"/>
    <w:rsid w:val="005C10D6"/>
    <w:rsid w:val="005C5F1F"/>
    <w:rsid w:val="005C6E90"/>
    <w:rsid w:val="005D0BEA"/>
    <w:rsid w:val="005D1D1D"/>
    <w:rsid w:val="005D20D3"/>
    <w:rsid w:val="005D2CB1"/>
    <w:rsid w:val="005D4247"/>
    <w:rsid w:val="005D5369"/>
    <w:rsid w:val="005D558C"/>
    <w:rsid w:val="005D5C4E"/>
    <w:rsid w:val="005D609D"/>
    <w:rsid w:val="005D657F"/>
    <w:rsid w:val="005D6E37"/>
    <w:rsid w:val="005E0423"/>
    <w:rsid w:val="005E0544"/>
    <w:rsid w:val="005E1517"/>
    <w:rsid w:val="005E25AD"/>
    <w:rsid w:val="005E5BE3"/>
    <w:rsid w:val="005E678E"/>
    <w:rsid w:val="005F02CA"/>
    <w:rsid w:val="005F0A4A"/>
    <w:rsid w:val="005F1D62"/>
    <w:rsid w:val="005F2D94"/>
    <w:rsid w:val="005F3173"/>
    <w:rsid w:val="005F3E3F"/>
    <w:rsid w:val="005F410C"/>
    <w:rsid w:val="005F4514"/>
    <w:rsid w:val="005F4A93"/>
    <w:rsid w:val="005F6035"/>
    <w:rsid w:val="005F6364"/>
    <w:rsid w:val="005F7B4C"/>
    <w:rsid w:val="0060157F"/>
    <w:rsid w:val="00602DCB"/>
    <w:rsid w:val="00603C68"/>
    <w:rsid w:val="00605E51"/>
    <w:rsid w:val="00606265"/>
    <w:rsid w:val="006103D8"/>
    <w:rsid w:val="006110B4"/>
    <w:rsid w:val="00613B5F"/>
    <w:rsid w:val="00613D9F"/>
    <w:rsid w:val="00613E37"/>
    <w:rsid w:val="00614C61"/>
    <w:rsid w:val="0061584A"/>
    <w:rsid w:val="00616122"/>
    <w:rsid w:val="0061613C"/>
    <w:rsid w:val="006172E8"/>
    <w:rsid w:val="00617812"/>
    <w:rsid w:val="00620427"/>
    <w:rsid w:val="00621494"/>
    <w:rsid w:val="0062150A"/>
    <w:rsid w:val="00621E67"/>
    <w:rsid w:val="00621EBF"/>
    <w:rsid w:val="006223FF"/>
    <w:rsid w:val="00622EAF"/>
    <w:rsid w:val="00625EA3"/>
    <w:rsid w:val="006266FB"/>
    <w:rsid w:val="00627959"/>
    <w:rsid w:val="00630113"/>
    <w:rsid w:val="00632305"/>
    <w:rsid w:val="0063371F"/>
    <w:rsid w:val="00633B95"/>
    <w:rsid w:val="00633F8F"/>
    <w:rsid w:val="0063513A"/>
    <w:rsid w:val="00643583"/>
    <w:rsid w:val="00644394"/>
    <w:rsid w:val="0064591C"/>
    <w:rsid w:val="00647556"/>
    <w:rsid w:val="0065285B"/>
    <w:rsid w:val="00653491"/>
    <w:rsid w:val="00655098"/>
    <w:rsid w:val="00655F0F"/>
    <w:rsid w:val="00657106"/>
    <w:rsid w:val="00657A03"/>
    <w:rsid w:val="00660599"/>
    <w:rsid w:val="00662D66"/>
    <w:rsid w:val="00663B2B"/>
    <w:rsid w:val="00665BA2"/>
    <w:rsid w:val="00665F8B"/>
    <w:rsid w:val="0066654C"/>
    <w:rsid w:val="006674C4"/>
    <w:rsid w:val="00671405"/>
    <w:rsid w:val="00671857"/>
    <w:rsid w:val="00673107"/>
    <w:rsid w:val="006735C9"/>
    <w:rsid w:val="0067556F"/>
    <w:rsid w:val="00675885"/>
    <w:rsid w:val="00677E28"/>
    <w:rsid w:val="00680B9A"/>
    <w:rsid w:val="00681584"/>
    <w:rsid w:val="00681711"/>
    <w:rsid w:val="00681D9C"/>
    <w:rsid w:val="00682B74"/>
    <w:rsid w:val="00685ED2"/>
    <w:rsid w:val="00686AA8"/>
    <w:rsid w:val="006875E8"/>
    <w:rsid w:val="00687B7B"/>
    <w:rsid w:val="006925F5"/>
    <w:rsid w:val="00692C6C"/>
    <w:rsid w:val="006944DD"/>
    <w:rsid w:val="00694BEC"/>
    <w:rsid w:val="00696CC3"/>
    <w:rsid w:val="00696E8C"/>
    <w:rsid w:val="00697C06"/>
    <w:rsid w:val="00697CFA"/>
    <w:rsid w:val="00697E1A"/>
    <w:rsid w:val="006A0226"/>
    <w:rsid w:val="006A0963"/>
    <w:rsid w:val="006A0BED"/>
    <w:rsid w:val="006A37CF"/>
    <w:rsid w:val="006A3B34"/>
    <w:rsid w:val="006A3CF3"/>
    <w:rsid w:val="006A430A"/>
    <w:rsid w:val="006A65C1"/>
    <w:rsid w:val="006A66E6"/>
    <w:rsid w:val="006A73E0"/>
    <w:rsid w:val="006A7BEA"/>
    <w:rsid w:val="006B043D"/>
    <w:rsid w:val="006B0C27"/>
    <w:rsid w:val="006B1825"/>
    <w:rsid w:val="006B22D7"/>
    <w:rsid w:val="006B2E47"/>
    <w:rsid w:val="006B349D"/>
    <w:rsid w:val="006B3DA8"/>
    <w:rsid w:val="006B4044"/>
    <w:rsid w:val="006B4333"/>
    <w:rsid w:val="006B4716"/>
    <w:rsid w:val="006B50E4"/>
    <w:rsid w:val="006B60B2"/>
    <w:rsid w:val="006B6614"/>
    <w:rsid w:val="006C03C4"/>
    <w:rsid w:val="006C0AF0"/>
    <w:rsid w:val="006C1EFD"/>
    <w:rsid w:val="006C2453"/>
    <w:rsid w:val="006C3A74"/>
    <w:rsid w:val="006C3E03"/>
    <w:rsid w:val="006C4EB3"/>
    <w:rsid w:val="006C5466"/>
    <w:rsid w:val="006C548F"/>
    <w:rsid w:val="006C7D9C"/>
    <w:rsid w:val="006D1915"/>
    <w:rsid w:val="006D217C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24CD"/>
    <w:rsid w:val="006E3585"/>
    <w:rsid w:val="006F0840"/>
    <w:rsid w:val="006F0852"/>
    <w:rsid w:val="006F1B7C"/>
    <w:rsid w:val="006F1F34"/>
    <w:rsid w:val="006F2122"/>
    <w:rsid w:val="006F2C3E"/>
    <w:rsid w:val="006F33F1"/>
    <w:rsid w:val="006F5275"/>
    <w:rsid w:val="006F5BB7"/>
    <w:rsid w:val="007005D5"/>
    <w:rsid w:val="00700A57"/>
    <w:rsid w:val="0070368F"/>
    <w:rsid w:val="00703B58"/>
    <w:rsid w:val="007044B7"/>
    <w:rsid w:val="00704558"/>
    <w:rsid w:val="00704BEA"/>
    <w:rsid w:val="00705E52"/>
    <w:rsid w:val="00705E5C"/>
    <w:rsid w:val="00706113"/>
    <w:rsid w:val="00707FD7"/>
    <w:rsid w:val="00710671"/>
    <w:rsid w:val="00710B78"/>
    <w:rsid w:val="00711909"/>
    <w:rsid w:val="00711F40"/>
    <w:rsid w:val="00712890"/>
    <w:rsid w:val="00714A31"/>
    <w:rsid w:val="00715057"/>
    <w:rsid w:val="007157D1"/>
    <w:rsid w:val="00715BE8"/>
    <w:rsid w:val="00715D0D"/>
    <w:rsid w:val="007202D3"/>
    <w:rsid w:val="007204AE"/>
    <w:rsid w:val="0072171A"/>
    <w:rsid w:val="007225C2"/>
    <w:rsid w:val="00723E55"/>
    <w:rsid w:val="0072435E"/>
    <w:rsid w:val="007243F3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0A5"/>
    <w:rsid w:val="00736F69"/>
    <w:rsid w:val="007377E6"/>
    <w:rsid w:val="007420C5"/>
    <w:rsid w:val="007422D0"/>
    <w:rsid w:val="00742735"/>
    <w:rsid w:val="00743A38"/>
    <w:rsid w:val="00743E18"/>
    <w:rsid w:val="00743FB3"/>
    <w:rsid w:val="00744211"/>
    <w:rsid w:val="00745D49"/>
    <w:rsid w:val="00746390"/>
    <w:rsid w:val="0074641E"/>
    <w:rsid w:val="007467A7"/>
    <w:rsid w:val="0074789E"/>
    <w:rsid w:val="00747BC3"/>
    <w:rsid w:val="00750C42"/>
    <w:rsid w:val="007519F8"/>
    <w:rsid w:val="0075282A"/>
    <w:rsid w:val="00755B61"/>
    <w:rsid w:val="00757303"/>
    <w:rsid w:val="00757485"/>
    <w:rsid w:val="007603DF"/>
    <w:rsid w:val="00761F45"/>
    <w:rsid w:val="00762569"/>
    <w:rsid w:val="00762D19"/>
    <w:rsid w:val="00763A22"/>
    <w:rsid w:val="00764BED"/>
    <w:rsid w:val="00766F7D"/>
    <w:rsid w:val="0077591E"/>
    <w:rsid w:val="007776E8"/>
    <w:rsid w:val="00777B7F"/>
    <w:rsid w:val="0078515F"/>
    <w:rsid w:val="00785924"/>
    <w:rsid w:val="00792AF0"/>
    <w:rsid w:val="00794990"/>
    <w:rsid w:val="00794E8A"/>
    <w:rsid w:val="007955DB"/>
    <w:rsid w:val="00796BAD"/>
    <w:rsid w:val="00797267"/>
    <w:rsid w:val="00797745"/>
    <w:rsid w:val="007A205B"/>
    <w:rsid w:val="007A2BD9"/>
    <w:rsid w:val="007A49F6"/>
    <w:rsid w:val="007A7299"/>
    <w:rsid w:val="007A74A0"/>
    <w:rsid w:val="007B0D02"/>
    <w:rsid w:val="007B14C6"/>
    <w:rsid w:val="007B15AC"/>
    <w:rsid w:val="007B2DBD"/>
    <w:rsid w:val="007B32A1"/>
    <w:rsid w:val="007C00F0"/>
    <w:rsid w:val="007C1736"/>
    <w:rsid w:val="007C1D51"/>
    <w:rsid w:val="007C26C3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526E"/>
    <w:rsid w:val="007D6471"/>
    <w:rsid w:val="007E06B5"/>
    <w:rsid w:val="007E0BA8"/>
    <w:rsid w:val="007E1611"/>
    <w:rsid w:val="007E1D6F"/>
    <w:rsid w:val="007E2084"/>
    <w:rsid w:val="007E2C93"/>
    <w:rsid w:val="007E3290"/>
    <w:rsid w:val="007E377A"/>
    <w:rsid w:val="007E413A"/>
    <w:rsid w:val="007E53DB"/>
    <w:rsid w:val="007F040A"/>
    <w:rsid w:val="007F05EF"/>
    <w:rsid w:val="007F0614"/>
    <w:rsid w:val="007F286A"/>
    <w:rsid w:val="007F3268"/>
    <w:rsid w:val="007F45F4"/>
    <w:rsid w:val="007F6BDC"/>
    <w:rsid w:val="007F7912"/>
    <w:rsid w:val="007F7B7A"/>
    <w:rsid w:val="00801AF6"/>
    <w:rsid w:val="00804F0B"/>
    <w:rsid w:val="00805C97"/>
    <w:rsid w:val="0080616C"/>
    <w:rsid w:val="008072BA"/>
    <w:rsid w:val="00807455"/>
    <w:rsid w:val="00807617"/>
    <w:rsid w:val="0081082E"/>
    <w:rsid w:val="00810C8E"/>
    <w:rsid w:val="00812089"/>
    <w:rsid w:val="00813CED"/>
    <w:rsid w:val="00813D81"/>
    <w:rsid w:val="00815A3F"/>
    <w:rsid w:val="00817152"/>
    <w:rsid w:val="008172A9"/>
    <w:rsid w:val="00817DA4"/>
    <w:rsid w:val="0082034F"/>
    <w:rsid w:val="0082053C"/>
    <w:rsid w:val="00820D85"/>
    <w:rsid w:val="008239F3"/>
    <w:rsid w:val="008249E6"/>
    <w:rsid w:val="00824FBE"/>
    <w:rsid w:val="008301FF"/>
    <w:rsid w:val="00830A2F"/>
    <w:rsid w:val="00833BA8"/>
    <w:rsid w:val="008348E3"/>
    <w:rsid w:val="008359E6"/>
    <w:rsid w:val="00835CB2"/>
    <w:rsid w:val="00836133"/>
    <w:rsid w:val="00836414"/>
    <w:rsid w:val="00836DFE"/>
    <w:rsid w:val="008410E2"/>
    <w:rsid w:val="00841FB9"/>
    <w:rsid w:val="0084346D"/>
    <w:rsid w:val="0084577C"/>
    <w:rsid w:val="00846CDD"/>
    <w:rsid w:val="00846FEA"/>
    <w:rsid w:val="00847D0A"/>
    <w:rsid w:val="008502BD"/>
    <w:rsid w:val="008506D9"/>
    <w:rsid w:val="008507D5"/>
    <w:rsid w:val="008509E2"/>
    <w:rsid w:val="00850B46"/>
    <w:rsid w:val="008514BB"/>
    <w:rsid w:val="00851ECB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720"/>
    <w:rsid w:val="00863910"/>
    <w:rsid w:val="0086640F"/>
    <w:rsid w:val="008679A1"/>
    <w:rsid w:val="008702B9"/>
    <w:rsid w:val="00870BFF"/>
    <w:rsid w:val="00871376"/>
    <w:rsid w:val="00871980"/>
    <w:rsid w:val="008731A1"/>
    <w:rsid w:val="00874637"/>
    <w:rsid w:val="00874B3E"/>
    <w:rsid w:val="0087519F"/>
    <w:rsid w:val="00875A8E"/>
    <w:rsid w:val="00875F6A"/>
    <w:rsid w:val="008761EF"/>
    <w:rsid w:val="00877D56"/>
    <w:rsid w:val="00880B0B"/>
    <w:rsid w:val="00880CEE"/>
    <w:rsid w:val="00880D25"/>
    <w:rsid w:val="0088118E"/>
    <w:rsid w:val="008811AA"/>
    <w:rsid w:val="00881E82"/>
    <w:rsid w:val="00882271"/>
    <w:rsid w:val="008822CA"/>
    <w:rsid w:val="00883608"/>
    <w:rsid w:val="00883D8C"/>
    <w:rsid w:val="00883FBB"/>
    <w:rsid w:val="0088436F"/>
    <w:rsid w:val="00884823"/>
    <w:rsid w:val="008856C2"/>
    <w:rsid w:val="00885CA4"/>
    <w:rsid w:val="00887B51"/>
    <w:rsid w:val="00890A69"/>
    <w:rsid w:val="0089148C"/>
    <w:rsid w:val="00892F98"/>
    <w:rsid w:val="00893628"/>
    <w:rsid w:val="008948EA"/>
    <w:rsid w:val="00895624"/>
    <w:rsid w:val="00896B26"/>
    <w:rsid w:val="00897FF3"/>
    <w:rsid w:val="008A09CD"/>
    <w:rsid w:val="008A2A7E"/>
    <w:rsid w:val="008A310C"/>
    <w:rsid w:val="008A36D2"/>
    <w:rsid w:val="008A3B8A"/>
    <w:rsid w:val="008A4DC5"/>
    <w:rsid w:val="008A5275"/>
    <w:rsid w:val="008A6007"/>
    <w:rsid w:val="008A7A78"/>
    <w:rsid w:val="008A7D48"/>
    <w:rsid w:val="008B0768"/>
    <w:rsid w:val="008B0F68"/>
    <w:rsid w:val="008B186A"/>
    <w:rsid w:val="008B4512"/>
    <w:rsid w:val="008B556A"/>
    <w:rsid w:val="008B60F3"/>
    <w:rsid w:val="008B62CE"/>
    <w:rsid w:val="008B64F1"/>
    <w:rsid w:val="008B6BB5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C6574"/>
    <w:rsid w:val="008D0913"/>
    <w:rsid w:val="008D0D38"/>
    <w:rsid w:val="008D223A"/>
    <w:rsid w:val="008D2D0E"/>
    <w:rsid w:val="008D302B"/>
    <w:rsid w:val="008D3524"/>
    <w:rsid w:val="008D3EF7"/>
    <w:rsid w:val="008D45E3"/>
    <w:rsid w:val="008D6590"/>
    <w:rsid w:val="008D76EC"/>
    <w:rsid w:val="008E2749"/>
    <w:rsid w:val="008E2A6E"/>
    <w:rsid w:val="008E3061"/>
    <w:rsid w:val="008E33EF"/>
    <w:rsid w:val="008E3989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2D8A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E55"/>
    <w:rsid w:val="00906D3F"/>
    <w:rsid w:val="009108DC"/>
    <w:rsid w:val="0091147C"/>
    <w:rsid w:val="009119A4"/>
    <w:rsid w:val="00912509"/>
    <w:rsid w:val="0091270D"/>
    <w:rsid w:val="00913C9D"/>
    <w:rsid w:val="00913F8C"/>
    <w:rsid w:val="009150DE"/>
    <w:rsid w:val="009156B1"/>
    <w:rsid w:val="009176AF"/>
    <w:rsid w:val="00922BB2"/>
    <w:rsid w:val="0092334C"/>
    <w:rsid w:val="00923497"/>
    <w:rsid w:val="00924807"/>
    <w:rsid w:val="00925BD2"/>
    <w:rsid w:val="009263F8"/>
    <w:rsid w:val="0092735D"/>
    <w:rsid w:val="0093323C"/>
    <w:rsid w:val="00933E6E"/>
    <w:rsid w:val="009346C4"/>
    <w:rsid w:val="009378DF"/>
    <w:rsid w:val="009403CB"/>
    <w:rsid w:val="009404BD"/>
    <w:rsid w:val="00941DFA"/>
    <w:rsid w:val="00942FF2"/>
    <w:rsid w:val="00943488"/>
    <w:rsid w:val="0094521E"/>
    <w:rsid w:val="00945326"/>
    <w:rsid w:val="00946956"/>
    <w:rsid w:val="0095086A"/>
    <w:rsid w:val="009525A4"/>
    <w:rsid w:val="009532DE"/>
    <w:rsid w:val="00953B1A"/>
    <w:rsid w:val="00954BDB"/>
    <w:rsid w:val="00954CAE"/>
    <w:rsid w:val="00955DB6"/>
    <w:rsid w:val="00956257"/>
    <w:rsid w:val="009563C4"/>
    <w:rsid w:val="009568AD"/>
    <w:rsid w:val="00956AFC"/>
    <w:rsid w:val="00960B89"/>
    <w:rsid w:val="009615F3"/>
    <w:rsid w:val="0096177F"/>
    <w:rsid w:val="00962B3F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7CD"/>
    <w:rsid w:val="009760CC"/>
    <w:rsid w:val="009764F1"/>
    <w:rsid w:val="00976773"/>
    <w:rsid w:val="0097714F"/>
    <w:rsid w:val="00977BE3"/>
    <w:rsid w:val="009820D6"/>
    <w:rsid w:val="00982342"/>
    <w:rsid w:val="00983255"/>
    <w:rsid w:val="00986D35"/>
    <w:rsid w:val="00991D58"/>
    <w:rsid w:val="00992153"/>
    <w:rsid w:val="0099291B"/>
    <w:rsid w:val="0099298A"/>
    <w:rsid w:val="00992D3A"/>
    <w:rsid w:val="00993F93"/>
    <w:rsid w:val="0099577B"/>
    <w:rsid w:val="00996E2B"/>
    <w:rsid w:val="00997AA3"/>
    <w:rsid w:val="00997AF5"/>
    <w:rsid w:val="009A2BB2"/>
    <w:rsid w:val="009A569B"/>
    <w:rsid w:val="009A62AB"/>
    <w:rsid w:val="009A76FB"/>
    <w:rsid w:val="009A7BD0"/>
    <w:rsid w:val="009B0436"/>
    <w:rsid w:val="009B15BB"/>
    <w:rsid w:val="009B3FA8"/>
    <w:rsid w:val="009B4206"/>
    <w:rsid w:val="009B4315"/>
    <w:rsid w:val="009B525F"/>
    <w:rsid w:val="009B7087"/>
    <w:rsid w:val="009C052A"/>
    <w:rsid w:val="009C3EEA"/>
    <w:rsid w:val="009C4970"/>
    <w:rsid w:val="009C57A6"/>
    <w:rsid w:val="009C6AA5"/>
    <w:rsid w:val="009D0100"/>
    <w:rsid w:val="009D0E04"/>
    <w:rsid w:val="009D2376"/>
    <w:rsid w:val="009D2FAC"/>
    <w:rsid w:val="009D30A9"/>
    <w:rsid w:val="009D4A38"/>
    <w:rsid w:val="009D4E69"/>
    <w:rsid w:val="009D5C30"/>
    <w:rsid w:val="009D75FC"/>
    <w:rsid w:val="009E1B53"/>
    <w:rsid w:val="009E2664"/>
    <w:rsid w:val="009E4284"/>
    <w:rsid w:val="009E447B"/>
    <w:rsid w:val="009E4654"/>
    <w:rsid w:val="009E501F"/>
    <w:rsid w:val="009E537D"/>
    <w:rsid w:val="009E589E"/>
    <w:rsid w:val="009E5A76"/>
    <w:rsid w:val="009E5C00"/>
    <w:rsid w:val="009E5E78"/>
    <w:rsid w:val="009E79BC"/>
    <w:rsid w:val="009E7E8C"/>
    <w:rsid w:val="009F0C23"/>
    <w:rsid w:val="009F19D8"/>
    <w:rsid w:val="009F1D6E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2B28"/>
    <w:rsid w:val="00A02D90"/>
    <w:rsid w:val="00A031C7"/>
    <w:rsid w:val="00A037C6"/>
    <w:rsid w:val="00A0485F"/>
    <w:rsid w:val="00A10311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DE0"/>
    <w:rsid w:val="00A20E4F"/>
    <w:rsid w:val="00A210D5"/>
    <w:rsid w:val="00A228E9"/>
    <w:rsid w:val="00A22C87"/>
    <w:rsid w:val="00A23911"/>
    <w:rsid w:val="00A24AF5"/>
    <w:rsid w:val="00A254FA"/>
    <w:rsid w:val="00A27222"/>
    <w:rsid w:val="00A2787C"/>
    <w:rsid w:val="00A30254"/>
    <w:rsid w:val="00A30790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885"/>
    <w:rsid w:val="00A47FE6"/>
    <w:rsid w:val="00A508D5"/>
    <w:rsid w:val="00A50B42"/>
    <w:rsid w:val="00A54EB7"/>
    <w:rsid w:val="00A551DB"/>
    <w:rsid w:val="00A55E06"/>
    <w:rsid w:val="00A55F40"/>
    <w:rsid w:val="00A56D49"/>
    <w:rsid w:val="00A6235A"/>
    <w:rsid w:val="00A63261"/>
    <w:rsid w:val="00A63547"/>
    <w:rsid w:val="00A6380F"/>
    <w:rsid w:val="00A679B6"/>
    <w:rsid w:val="00A7035D"/>
    <w:rsid w:val="00A714D7"/>
    <w:rsid w:val="00A72EFF"/>
    <w:rsid w:val="00A74425"/>
    <w:rsid w:val="00A750EB"/>
    <w:rsid w:val="00A75816"/>
    <w:rsid w:val="00A769A9"/>
    <w:rsid w:val="00A81536"/>
    <w:rsid w:val="00A825ED"/>
    <w:rsid w:val="00A843AB"/>
    <w:rsid w:val="00A853CB"/>
    <w:rsid w:val="00A85A1A"/>
    <w:rsid w:val="00A86480"/>
    <w:rsid w:val="00A9227C"/>
    <w:rsid w:val="00A922F5"/>
    <w:rsid w:val="00A92425"/>
    <w:rsid w:val="00A92935"/>
    <w:rsid w:val="00A94605"/>
    <w:rsid w:val="00A96562"/>
    <w:rsid w:val="00A96888"/>
    <w:rsid w:val="00AA0ECC"/>
    <w:rsid w:val="00AA1758"/>
    <w:rsid w:val="00AA5284"/>
    <w:rsid w:val="00AA5B3F"/>
    <w:rsid w:val="00AA77F0"/>
    <w:rsid w:val="00AA7ADA"/>
    <w:rsid w:val="00AB20A5"/>
    <w:rsid w:val="00AB2C81"/>
    <w:rsid w:val="00AB2F04"/>
    <w:rsid w:val="00AB3049"/>
    <w:rsid w:val="00AB35D0"/>
    <w:rsid w:val="00AB4781"/>
    <w:rsid w:val="00AB63DD"/>
    <w:rsid w:val="00AC1239"/>
    <w:rsid w:val="00AC1A8C"/>
    <w:rsid w:val="00AC2666"/>
    <w:rsid w:val="00AC3AEC"/>
    <w:rsid w:val="00AC5398"/>
    <w:rsid w:val="00AC5C86"/>
    <w:rsid w:val="00AD0571"/>
    <w:rsid w:val="00AD1915"/>
    <w:rsid w:val="00AD1AD4"/>
    <w:rsid w:val="00AD243D"/>
    <w:rsid w:val="00AD2D54"/>
    <w:rsid w:val="00AD2DA6"/>
    <w:rsid w:val="00AD34DA"/>
    <w:rsid w:val="00AD3AD8"/>
    <w:rsid w:val="00AD419E"/>
    <w:rsid w:val="00AD4377"/>
    <w:rsid w:val="00AD447C"/>
    <w:rsid w:val="00AD454F"/>
    <w:rsid w:val="00AE1CF9"/>
    <w:rsid w:val="00AE24C2"/>
    <w:rsid w:val="00AE2D07"/>
    <w:rsid w:val="00AE2EAB"/>
    <w:rsid w:val="00AE3070"/>
    <w:rsid w:val="00AE3519"/>
    <w:rsid w:val="00AE45CD"/>
    <w:rsid w:val="00AE476A"/>
    <w:rsid w:val="00AE4799"/>
    <w:rsid w:val="00AE7E4E"/>
    <w:rsid w:val="00AF199C"/>
    <w:rsid w:val="00AF3BCE"/>
    <w:rsid w:val="00AF529E"/>
    <w:rsid w:val="00AF5C6F"/>
    <w:rsid w:val="00B0298C"/>
    <w:rsid w:val="00B02A29"/>
    <w:rsid w:val="00B042AF"/>
    <w:rsid w:val="00B05A43"/>
    <w:rsid w:val="00B05C06"/>
    <w:rsid w:val="00B0662C"/>
    <w:rsid w:val="00B073B0"/>
    <w:rsid w:val="00B0789B"/>
    <w:rsid w:val="00B07B27"/>
    <w:rsid w:val="00B10834"/>
    <w:rsid w:val="00B14ECE"/>
    <w:rsid w:val="00B15B57"/>
    <w:rsid w:val="00B15E1A"/>
    <w:rsid w:val="00B15E5B"/>
    <w:rsid w:val="00B17DBD"/>
    <w:rsid w:val="00B206AD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02F"/>
    <w:rsid w:val="00B27230"/>
    <w:rsid w:val="00B2751D"/>
    <w:rsid w:val="00B278AD"/>
    <w:rsid w:val="00B3168D"/>
    <w:rsid w:val="00B31911"/>
    <w:rsid w:val="00B33C35"/>
    <w:rsid w:val="00B369FE"/>
    <w:rsid w:val="00B36D68"/>
    <w:rsid w:val="00B373D4"/>
    <w:rsid w:val="00B37933"/>
    <w:rsid w:val="00B403F9"/>
    <w:rsid w:val="00B4162B"/>
    <w:rsid w:val="00B421D6"/>
    <w:rsid w:val="00B428B1"/>
    <w:rsid w:val="00B432F2"/>
    <w:rsid w:val="00B437B4"/>
    <w:rsid w:val="00B43C3B"/>
    <w:rsid w:val="00B43FFE"/>
    <w:rsid w:val="00B4482E"/>
    <w:rsid w:val="00B44B56"/>
    <w:rsid w:val="00B45CCE"/>
    <w:rsid w:val="00B463A6"/>
    <w:rsid w:val="00B46476"/>
    <w:rsid w:val="00B50682"/>
    <w:rsid w:val="00B506E5"/>
    <w:rsid w:val="00B50770"/>
    <w:rsid w:val="00B518D6"/>
    <w:rsid w:val="00B54415"/>
    <w:rsid w:val="00B604E2"/>
    <w:rsid w:val="00B6157B"/>
    <w:rsid w:val="00B62F7F"/>
    <w:rsid w:val="00B662AD"/>
    <w:rsid w:val="00B7209C"/>
    <w:rsid w:val="00B73FAE"/>
    <w:rsid w:val="00B740C4"/>
    <w:rsid w:val="00B74A52"/>
    <w:rsid w:val="00B76A8D"/>
    <w:rsid w:val="00B8014A"/>
    <w:rsid w:val="00B80A32"/>
    <w:rsid w:val="00B8356C"/>
    <w:rsid w:val="00B83ECF"/>
    <w:rsid w:val="00B84650"/>
    <w:rsid w:val="00B8500E"/>
    <w:rsid w:val="00B8686F"/>
    <w:rsid w:val="00B903D1"/>
    <w:rsid w:val="00B909BA"/>
    <w:rsid w:val="00B92BBA"/>
    <w:rsid w:val="00B92F34"/>
    <w:rsid w:val="00B94371"/>
    <w:rsid w:val="00B94DEB"/>
    <w:rsid w:val="00BA08F0"/>
    <w:rsid w:val="00BA1503"/>
    <w:rsid w:val="00BA1801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2DF5"/>
    <w:rsid w:val="00BB46E7"/>
    <w:rsid w:val="00BC00D4"/>
    <w:rsid w:val="00BC0657"/>
    <w:rsid w:val="00BC1705"/>
    <w:rsid w:val="00BC2D3A"/>
    <w:rsid w:val="00BC377C"/>
    <w:rsid w:val="00BC3865"/>
    <w:rsid w:val="00BC42C3"/>
    <w:rsid w:val="00BC45F2"/>
    <w:rsid w:val="00BC67DF"/>
    <w:rsid w:val="00BD0BF5"/>
    <w:rsid w:val="00BD0D3F"/>
    <w:rsid w:val="00BD3CF9"/>
    <w:rsid w:val="00BD4AA5"/>
    <w:rsid w:val="00BD4BC5"/>
    <w:rsid w:val="00BD5627"/>
    <w:rsid w:val="00BD64F7"/>
    <w:rsid w:val="00BE09FA"/>
    <w:rsid w:val="00BE0A82"/>
    <w:rsid w:val="00BE0ADE"/>
    <w:rsid w:val="00BE1227"/>
    <w:rsid w:val="00BE210A"/>
    <w:rsid w:val="00BE2322"/>
    <w:rsid w:val="00BE335C"/>
    <w:rsid w:val="00BE377F"/>
    <w:rsid w:val="00BE4592"/>
    <w:rsid w:val="00BE7F35"/>
    <w:rsid w:val="00BF0384"/>
    <w:rsid w:val="00BF1E55"/>
    <w:rsid w:val="00BF3AE1"/>
    <w:rsid w:val="00BF4071"/>
    <w:rsid w:val="00BF4248"/>
    <w:rsid w:val="00BF4B2A"/>
    <w:rsid w:val="00BF4C82"/>
    <w:rsid w:val="00BF4ED7"/>
    <w:rsid w:val="00BF61BA"/>
    <w:rsid w:val="00BF7A99"/>
    <w:rsid w:val="00C01E29"/>
    <w:rsid w:val="00C02E66"/>
    <w:rsid w:val="00C03967"/>
    <w:rsid w:val="00C039FD"/>
    <w:rsid w:val="00C03C37"/>
    <w:rsid w:val="00C03D09"/>
    <w:rsid w:val="00C05D13"/>
    <w:rsid w:val="00C06080"/>
    <w:rsid w:val="00C06091"/>
    <w:rsid w:val="00C06274"/>
    <w:rsid w:val="00C0730D"/>
    <w:rsid w:val="00C11DE8"/>
    <w:rsid w:val="00C11DEA"/>
    <w:rsid w:val="00C13431"/>
    <w:rsid w:val="00C13FFD"/>
    <w:rsid w:val="00C144DF"/>
    <w:rsid w:val="00C150A2"/>
    <w:rsid w:val="00C152A3"/>
    <w:rsid w:val="00C15993"/>
    <w:rsid w:val="00C16BA1"/>
    <w:rsid w:val="00C22D9A"/>
    <w:rsid w:val="00C22DA0"/>
    <w:rsid w:val="00C22E75"/>
    <w:rsid w:val="00C23219"/>
    <w:rsid w:val="00C23242"/>
    <w:rsid w:val="00C25535"/>
    <w:rsid w:val="00C257C2"/>
    <w:rsid w:val="00C26F3A"/>
    <w:rsid w:val="00C33DF0"/>
    <w:rsid w:val="00C34E5A"/>
    <w:rsid w:val="00C34FFC"/>
    <w:rsid w:val="00C366EE"/>
    <w:rsid w:val="00C41C10"/>
    <w:rsid w:val="00C4219C"/>
    <w:rsid w:val="00C42605"/>
    <w:rsid w:val="00C42731"/>
    <w:rsid w:val="00C42C85"/>
    <w:rsid w:val="00C43A00"/>
    <w:rsid w:val="00C459AF"/>
    <w:rsid w:val="00C4769F"/>
    <w:rsid w:val="00C47E35"/>
    <w:rsid w:val="00C500FB"/>
    <w:rsid w:val="00C50999"/>
    <w:rsid w:val="00C50F4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F9D"/>
    <w:rsid w:val="00C65751"/>
    <w:rsid w:val="00C65FBF"/>
    <w:rsid w:val="00C67095"/>
    <w:rsid w:val="00C71A98"/>
    <w:rsid w:val="00C72106"/>
    <w:rsid w:val="00C7394E"/>
    <w:rsid w:val="00C73C5D"/>
    <w:rsid w:val="00C77B1A"/>
    <w:rsid w:val="00C80A6D"/>
    <w:rsid w:val="00C83E65"/>
    <w:rsid w:val="00C83F83"/>
    <w:rsid w:val="00C84550"/>
    <w:rsid w:val="00C851AE"/>
    <w:rsid w:val="00C86CD6"/>
    <w:rsid w:val="00C90F06"/>
    <w:rsid w:val="00C91C54"/>
    <w:rsid w:val="00C91D10"/>
    <w:rsid w:val="00C92FD3"/>
    <w:rsid w:val="00C93180"/>
    <w:rsid w:val="00C94E6F"/>
    <w:rsid w:val="00CA02F5"/>
    <w:rsid w:val="00CA0FFA"/>
    <w:rsid w:val="00CA3C96"/>
    <w:rsid w:val="00CA5A60"/>
    <w:rsid w:val="00CA5A96"/>
    <w:rsid w:val="00CA5DC9"/>
    <w:rsid w:val="00CA6B5A"/>
    <w:rsid w:val="00CA77B5"/>
    <w:rsid w:val="00CA7E10"/>
    <w:rsid w:val="00CB0CAF"/>
    <w:rsid w:val="00CB0F7F"/>
    <w:rsid w:val="00CB2152"/>
    <w:rsid w:val="00CB471F"/>
    <w:rsid w:val="00CB481A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377D"/>
    <w:rsid w:val="00CD388F"/>
    <w:rsid w:val="00CD4E0F"/>
    <w:rsid w:val="00CD5AC0"/>
    <w:rsid w:val="00CD5DD6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477"/>
    <w:rsid w:val="00CF3E0D"/>
    <w:rsid w:val="00CF5DDD"/>
    <w:rsid w:val="00CF64B5"/>
    <w:rsid w:val="00CF65E9"/>
    <w:rsid w:val="00D0028B"/>
    <w:rsid w:val="00D00BEC"/>
    <w:rsid w:val="00D00D26"/>
    <w:rsid w:val="00D011D9"/>
    <w:rsid w:val="00D0132D"/>
    <w:rsid w:val="00D01712"/>
    <w:rsid w:val="00D05356"/>
    <w:rsid w:val="00D0683C"/>
    <w:rsid w:val="00D06C59"/>
    <w:rsid w:val="00D07D71"/>
    <w:rsid w:val="00D07F6F"/>
    <w:rsid w:val="00D10220"/>
    <w:rsid w:val="00D1139E"/>
    <w:rsid w:val="00D1170F"/>
    <w:rsid w:val="00D12488"/>
    <w:rsid w:val="00D12AB0"/>
    <w:rsid w:val="00D1304E"/>
    <w:rsid w:val="00D146EF"/>
    <w:rsid w:val="00D15705"/>
    <w:rsid w:val="00D15A53"/>
    <w:rsid w:val="00D1791B"/>
    <w:rsid w:val="00D2013E"/>
    <w:rsid w:val="00D22288"/>
    <w:rsid w:val="00D236C0"/>
    <w:rsid w:val="00D24449"/>
    <w:rsid w:val="00D247F0"/>
    <w:rsid w:val="00D24E43"/>
    <w:rsid w:val="00D252F2"/>
    <w:rsid w:val="00D25654"/>
    <w:rsid w:val="00D25D2B"/>
    <w:rsid w:val="00D25FFF"/>
    <w:rsid w:val="00D30C8A"/>
    <w:rsid w:val="00D322F6"/>
    <w:rsid w:val="00D332D7"/>
    <w:rsid w:val="00D33E09"/>
    <w:rsid w:val="00D33E8E"/>
    <w:rsid w:val="00D35058"/>
    <w:rsid w:val="00D3680F"/>
    <w:rsid w:val="00D36A14"/>
    <w:rsid w:val="00D36DBD"/>
    <w:rsid w:val="00D36F78"/>
    <w:rsid w:val="00D37079"/>
    <w:rsid w:val="00D374A0"/>
    <w:rsid w:val="00D425FB"/>
    <w:rsid w:val="00D43688"/>
    <w:rsid w:val="00D46633"/>
    <w:rsid w:val="00D50CEE"/>
    <w:rsid w:val="00D51F26"/>
    <w:rsid w:val="00D53255"/>
    <w:rsid w:val="00D53850"/>
    <w:rsid w:val="00D55139"/>
    <w:rsid w:val="00D572F8"/>
    <w:rsid w:val="00D60296"/>
    <w:rsid w:val="00D605FC"/>
    <w:rsid w:val="00D62029"/>
    <w:rsid w:val="00D6314A"/>
    <w:rsid w:val="00D6432F"/>
    <w:rsid w:val="00D64620"/>
    <w:rsid w:val="00D65B3C"/>
    <w:rsid w:val="00D666FA"/>
    <w:rsid w:val="00D66F0E"/>
    <w:rsid w:val="00D706D4"/>
    <w:rsid w:val="00D726AB"/>
    <w:rsid w:val="00D726CE"/>
    <w:rsid w:val="00D739B2"/>
    <w:rsid w:val="00D74E8B"/>
    <w:rsid w:val="00D7542A"/>
    <w:rsid w:val="00D756F7"/>
    <w:rsid w:val="00D75EB1"/>
    <w:rsid w:val="00D764DB"/>
    <w:rsid w:val="00D7689E"/>
    <w:rsid w:val="00D7720A"/>
    <w:rsid w:val="00D774C8"/>
    <w:rsid w:val="00D7753F"/>
    <w:rsid w:val="00D77CD8"/>
    <w:rsid w:val="00D77EEB"/>
    <w:rsid w:val="00D80271"/>
    <w:rsid w:val="00D80687"/>
    <w:rsid w:val="00D82227"/>
    <w:rsid w:val="00D824D8"/>
    <w:rsid w:val="00D83695"/>
    <w:rsid w:val="00D8374B"/>
    <w:rsid w:val="00D84977"/>
    <w:rsid w:val="00D850E0"/>
    <w:rsid w:val="00D8525F"/>
    <w:rsid w:val="00D8655A"/>
    <w:rsid w:val="00D868EB"/>
    <w:rsid w:val="00D9094A"/>
    <w:rsid w:val="00D9147D"/>
    <w:rsid w:val="00D91928"/>
    <w:rsid w:val="00D91EDA"/>
    <w:rsid w:val="00D92BE2"/>
    <w:rsid w:val="00D92D6F"/>
    <w:rsid w:val="00D93C76"/>
    <w:rsid w:val="00D945FA"/>
    <w:rsid w:val="00D94D70"/>
    <w:rsid w:val="00D9670A"/>
    <w:rsid w:val="00D97407"/>
    <w:rsid w:val="00DA018A"/>
    <w:rsid w:val="00DA10A1"/>
    <w:rsid w:val="00DA208F"/>
    <w:rsid w:val="00DA2965"/>
    <w:rsid w:val="00DA3DBD"/>
    <w:rsid w:val="00DA5B11"/>
    <w:rsid w:val="00DA6E5D"/>
    <w:rsid w:val="00DA7AA3"/>
    <w:rsid w:val="00DB0252"/>
    <w:rsid w:val="00DB0DC5"/>
    <w:rsid w:val="00DB0F9C"/>
    <w:rsid w:val="00DB1350"/>
    <w:rsid w:val="00DB20E5"/>
    <w:rsid w:val="00DB23E2"/>
    <w:rsid w:val="00DB35C1"/>
    <w:rsid w:val="00DB378D"/>
    <w:rsid w:val="00DB39AE"/>
    <w:rsid w:val="00DB4072"/>
    <w:rsid w:val="00DB408D"/>
    <w:rsid w:val="00DB5E30"/>
    <w:rsid w:val="00DB68CE"/>
    <w:rsid w:val="00DC02D5"/>
    <w:rsid w:val="00DC1B03"/>
    <w:rsid w:val="00DC1FA4"/>
    <w:rsid w:val="00DC3120"/>
    <w:rsid w:val="00DC3ADE"/>
    <w:rsid w:val="00DC4160"/>
    <w:rsid w:val="00DC4B20"/>
    <w:rsid w:val="00DC4F9F"/>
    <w:rsid w:val="00DC5870"/>
    <w:rsid w:val="00DC6004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E7CB7"/>
    <w:rsid w:val="00DF080D"/>
    <w:rsid w:val="00DF330E"/>
    <w:rsid w:val="00DF4819"/>
    <w:rsid w:val="00DF6C3B"/>
    <w:rsid w:val="00DF78DA"/>
    <w:rsid w:val="00DF7B9D"/>
    <w:rsid w:val="00E0046A"/>
    <w:rsid w:val="00E03518"/>
    <w:rsid w:val="00E03D1D"/>
    <w:rsid w:val="00E04EB2"/>
    <w:rsid w:val="00E054D4"/>
    <w:rsid w:val="00E07F97"/>
    <w:rsid w:val="00E119A9"/>
    <w:rsid w:val="00E120D2"/>
    <w:rsid w:val="00E12426"/>
    <w:rsid w:val="00E12934"/>
    <w:rsid w:val="00E13261"/>
    <w:rsid w:val="00E13BB3"/>
    <w:rsid w:val="00E15D4A"/>
    <w:rsid w:val="00E171DE"/>
    <w:rsid w:val="00E204F1"/>
    <w:rsid w:val="00E25C8B"/>
    <w:rsid w:val="00E26409"/>
    <w:rsid w:val="00E2657D"/>
    <w:rsid w:val="00E26C68"/>
    <w:rsid w:val="00E27426"/>
    <w:rsid w:val="00E27A18"/>
    <w:rsid w:val="00E30135"/>
    <w:rsid w:val="00E312C8"/>
    <w:rsid w:val="00E31457"/>
    <w:rsid w:val="00E31764"/>
    <w:rsid w:val="00E31EBD"/>
    <w:rsid w:val="00E3228E"/>
    <w:rsid w:val="00E32AD6"/>
    <w:rsid w:val="00E32C8E"/>
    <w:rsid w:val="00E36321"/>
    <w:rsid w:val="00E36846"/>
    <w:rsid w:val="00E3691E"/>
    <w:rsid w:val="00E36D3C"/>
    <w:rsid w:val="00E41327"/>
    <w:rsid w:val="00E413C5"/>
    <w:rsid w:val="00E4233F"/>
    <w:rsid w:val="00E425AB"/>
    <w:rsid w:val="00E42870"/>
    <w:rsid w:val="00E437F8"/>
    <w:rsid w:val="00E44410"/>
    <w:rsid w:val="00E450E8"/>
    <w:rsid w:val="00E458C3"/>
    <w:rsid w:val="00E468DA"/>
    <w:rsid w:val="00E46E81"/>
    <w:rsid w:val="00E50D52"/>
    <w:rsid w:val="00E52547"/>
    <w:rsid w:val="00E53F5E"/>
    <w:rsid w:val="00E53FAD"/>
    <w:rsid w:val="00E54140"/>
    <w:rsid w:val="00E54BCF"/>
    <w:rsid w:val="00E55288"/>
    <w:rsid w:val="00E555E5"/>
    <w:rsid w:val="00E55EBB"/>
    <w:rsid w:val="00E5647D"/>
    <w:rsid w:val="00E5774D"/>
    <w:rsid w:val="00E60CB7"/>
    <w:rsid w:val="00E60F59"/>
    <w:rsid w:val="00E6134C"/>
    <w:rsid w:val="00E63252"/>
    <w:rsid w:val="00E648B2"/>
    <w:rsid w:val="00E668FE"/>
    <w:rsid w:val="00E66C99"/>
    <w:rsid w:val="00E673AD"/>
    <w:rsid w:val="00E70128"/>
    <w:rsid w:val="00E701D0"/>
    <w:rsid w:val="00E70564"/>
    <w:rsid w:val="00E70B53"/>
    <w:rsid w:val="00E70EBB"/>
    <w:rsid w:val="00E7217D"/>
    <w:rsid w:val="00E7376A"/>
    <w:rsid w:val="00E759B3"/>
    <w:rsid w:val="00E75A86"/>
    <w:rsid w:val="00E75C98"/>
    <w:rsid w:val="00E761C3"/>
    <w:rsid w:val="00E80635"/>
    <w:rsid w:val="00E8104E"/>
    <w:rsid w:val="00E831F2"/>
    <w:rsid w:val="00E834BE"/>
    <w:rsid w:val="00E84787"/>
    <w:rsid w:val="00E84D25"/>
    <w:rsid w:val="00E84FBF"/>
    <w:rsid w:val="00E857A2"/>
    <w:rsid w:val="00E86DF1"/>
    <w:rsid w:val="00E879DE"/>
    <w:rsid w:val="00E90DB1"/>
    <w:rsid w:val="00E91068"/>
    <w:rsid w:val="00E91148"/>
    <w:rsid w:val="00E91D35"/>
    <w:rsid w:val="00E93E83"/>
    <w:rsid w:val="00E94941"/>
    <w:rsid w:val="00E94E5D"/>
    <w:rsid w:val="00EA00B7"/>
    <w:rsid w:val="00EA0E85"/>
    <w:rsid w:val="00EA124C"/>
    <w:rsid w:val="00EA2267"/>
    <w:rsid w:val="00EA2294"/>
    <w:rsid w:val="00EA29F6"/>
    <w:rsid w:val="00EA3642"/>
    <w:rsid w:val="00EA6385"/>
    <w:rsid w:val="00EA65C7"/>
    <w:rsid w:val="00EA6F1C"/>
    <w:rsid w:val="00EB1567"/>
    <w:rsid w:val="00EB2771"/>
    <w:rsid w:val="00EB5425"/>
    <w:rsid w:val="00EB58BD"/>
    <w:rsid w:val="00EB59AA"/>
    <w:rsid w:val="00EB6A31"/>
    <w:rsid w:val="00EB7006"/>
    <w:rsid w:val="00EB7F05"/>
    <w:rsid w:val="00EC0945"/>
    <w:rsid w:val="00EC35FD"/>
    <w:rsid w:val="00EC4756"/>
    <w:rsid w:val="00EC4912"/>
    <w:rsid w:val="00EC4EC5"/>
    <w:rsid w:val="00EC5676"/>
    <w:rsid w:val="00EC6B60"/>
    <w:rsid w:val="00EC6B78"/>
    <w:rsid w:val="00ED04B9"/>
    <w:rsid w:val="00ED193D"/>
    <w:rsid w:val="00ED1A01"/>
    <w:rsid w:val="00ED2169"/>
    <w:rsid w:val="00ED25FB"/>
    <w:rsid w:val="00ED289E"/>
    <w:rsid w:val="00ED396C"/>
    <w:rsid w:val="00ED3C03"/>
    <w:rsid w:val="00ED4179"/>
    <w:rsid w:val="00ED4D6E"/>
    <w:rsid w:val="00ED548E"/>
    <w:rsid w:val="00ED63E2"/>
    <w:rsid w:val="00ED6840"/>
    <w:rsid w:val="00ED795F"/>
    <w:rsid w:val="00ED7DEE"/>
    <w:rsid w:val="00EE186A"/>
    <w:rsid w:val="00EE20DD"/>
    <w:rsid w:val="00EE4E67"/>
    <w:rsid w:val="00EE517C"/>
    <w:rsid w:val="00EF09A6"/>
    <w:rsid w:val="00EF0C87"/>
    <w:rsid w:val="00EF120C"/>
    <w:rsid w:val="00EF23DA"/>
    <w:rsid w:val="00EF2EF0"/>
    <w:rsid w:val="00EF3274"/>
    <w:rsid w:val="00EF705E"/>
    <w:rsid w:val="00EF79F7"/>
    <w:rsid w:val="00F032DF"/>
    <w:rsid w:val="00F033C9"/>
    <w:rsid w:val="00F056E9"/>
    <w:rsid w:val="00F05711"/>
    <w:rsid w:val="00F06D85"/>
    <w:rsid w:val="00F06E82"/>
    <w:rsid w:val="00F10112"/>
    <w:rsid w:val="00F11865"/>
    <w:rsid w:val="00F119EB"/>
    <w:rsid w:val="00F1216A"/>
    <w:rsid w:val="00F1344B"/>
    <w:rsid w:val="00F14240"/>
    <w:rsid w:val="00F147D3"/>
    <w:rsid w:val="00F14935"/>
    <w:rsid w:val="00F155FA"/>
    <w:rsid w:val="00F15F1A"/>
    <w:rsid w:val="00F15FED"/>
    <w:rsid w:val="00F16AF2"/>
    <w:rsid w:val="00F20576"/>
    <w:rsid w:val="00F22155"/>
    <w:rsid w:val="00F22B49"/>
    <w:rsid w:val="00F23F2F"/>
    <w:rsid w:val="00F246AE"/>
    <w:rsid w:val="00F24D25"/>
    <w:rsid w:val="00F259DB"/>
    <w:rsid w:val="00F277DD"/>
    <w:rsid w:val="00F3112E"/>
    <w:rsid w:val="00F32382"/>
    <w:rsid w:val="00F323D9"/>
    <w:rsid w:val="00F33AAB"/>
    <w:rsid w:val="00F33D6F"/>
    <w:rsid w:val="00F341FA"/>
    <w:rsid w:val="00F34C99"/>
    <w:rsid w:val="00F36076"/>
    <w:rsid w:val="00F37C1E"/>
    <w:rsid w:val="00F37F6C"/>
    <w:rsid w:val="00F41D2C"/>
    <w:rsid w:val="00F41D42"/>
    <w:rsid w:val="00F41F0D"/>
    <w:rsid w:val="00F42872"/>
    <w:rsid w:val="00F42E67"/>
    <w:rsid w:val="00F439B8"/>
    <w:rsid w:val="00F44A2E"/>
    <w:rsid w:val="00F476E2"/>
    <w:rsid w:val="00F504FB"/>
    <w:rsid w:val="00F506D4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6D73"/>
    <w:rsid w:val="00F57617"/>
    <w:rsid w:val="00F57A08"/>
    <w:rsid w:val="00F57FFB"/>
    <w:rsid w:val="00F605A8"/>
    <w:rsid w:val="00F61C9E"/>
    <w:rsid w:val="00F62179"/>
    <w:rsid w:val="00F627E5"/>
    <w:rsid w:val="00F635E0"/>
    <w:rsid w:val="00F63BDA"/>
    <w:rsid w:val="00F63FE1"/>
    <w:rsid w:val="00F64EE4"/>
    <w:rsid w:val="00F65A3D"/>
    <w:rsid w:val="00F679BB"/>
    <w:rsid w:val="00F67B59"/>
    <w:rsid w:val="00F7430F"/>
    <w:rsid w:val="00F75E96"/>
    <w:rsid w:val="00F76A80"/>
    <w:rsid w:val="00F76D93"/>
    <w:rsid w:val="00F808A4"/>
    <w:rsid w:val="00F80981"/>
    <w:rsid w:val="00F809B0"/>
    <w:rsid w:val="00F82B4E"/>
    <w:rsid w:val="00F82BC8"/>
    <w:rsid w:val="00F82C22"/>
    <w:rsid w:val="00F85A7D"/>
    <w:rsid w:val="00F8746B"/>
    <w:rsid w:val="00F902F2"/>
    <w:rsid w:val="00F92E08"/>
    <w:rsid w:val="00F930D8"/>
    <w:rsid w:val="00F9399C"/>
    <w:rsid w:val="00F95CEF"/>
    <w:rsid w:val="00F95D88"/>
    <w:rsid w:val="00F9730A"/>
    <w:rsid w:val="00F97E69"/>
    <w:rsid w:val="00FA0C7A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40E"/>
    <w:rsid w:val="00FA6867"/>
    <w:rsid w:val="00FA7051"/>
    <w:rsid w:val="00FA77FE"/>
    <w:rsid w:val="00FB0026"/>
    <w:rsid w:val="00FB02D5"/>
    <w:rsid w:val="00FB2C27"/>
    <w:rsid w:val="00FB3525"/>
    <w:rsid w:val="00FB407A"/>
    <w:rsid w:val="00FB4438"/>
    <w:rsid w:val="00FB460C"/>
    <w:rsid w:val="00FB631A"/>
    <w:rsid w:val="00FB6546"/>
    <w:rsid w:val="00FB6B93"/>
    <w:rsid w:val="00FC05D5"/>
    <w:rsid w:val="00FC0C08"/>
    <w:rsid w:val="00FC0C56"/>
    <w:rsid w:val="00FC1945"/>
    <w:rsid w:val="00FC4DFB"/>
    <w:rsid w:val="00FC51A9"/>
    <w:rsid w:val="00FC5796"/>
    <w:rsid w:val="00FC5838"/>
    <w:rsid w:val="00FC5AC3"/>
    <w:rsid w:val="00FC5F1E"/>
    <w:rsid w:val="00FC6A2D"/>
    <w:rsid w:val="00FC7681"/>
    <w:rsid w:val="00FD0467"/>
    <w:rsid w:val="00FD31E4"/>
    <w:rsid w:val="00FD5418"/>
    <w:rsid w:val="00FD5A4B"/>
    <w:rsid w:val="00FD74E7"/>
    <w:rsid w:val="00FD7DF6"/>
    <w:rsid w:val="00FE00B9"/>
    <w:rsid w:val="00FE1815"/>
    <w:rsid w:val="00FE1F44"/>
    <w:rsid w:val="00FE27A5"/>
    <w:rsid w:val="00FE4AAA"/>
    <w:rsid w:val="00FE6EEE"/>
    <w:rsid w:val="00FE70F3"/>
    <w:rsid w:val="00FF02DC"/>
    <w:rsid w:val="00FF038B"/>
    <w:rsid w:val="00FF0F2D"/>
    <w:rsid w:val="00FF196A"/>
    <w:rsid w:val="00FF3B3B"/>
    <w:rsid w:val="00FF3E60"/>
    <w:rsid w:val="00FF3EAF"/>
    <w:rsid w:val="00FF50D2"/>
    <w:rsid w:val="00FF54E5"/>
    <w:rsid w:val="00FF5536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633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46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47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paragraph" w:customStyle="1" w:styleId="p2">
    <w:name w:val="p2"/>
    <w:basedOn w:val="Normalny"/>
    <w:rsid w:val="006A430A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35D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D5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B9DB4-1A57-4ABD-87B6-14E90A46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9442</TotalTime>
  <Pages>3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2380</cp:revision>
  <cp:lastPrinted>2025-01-21T12:32:00Z</cp:lastPrinted>
  <dcterms:created xsi:type="dcterms:W3CDTF">2021-03-05T07:18:00Z</dcterms:created>
  <dcterms:modified xsi:type="dcterms:W3CDTF">2025-01-22T09:58:00Z</dcterms:modified>
</cp:coreProperties>
</file>