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3907"/>
      </w:tblGrid>
      <w:tr w:rsidR="001D0B9C" w14:paraId="64BE95F5" w14:textId="77777777" w:rsidTr="00DA180C">
        <w:trPr>
          <w:trHeight w:val="1386"/>
        </w:trPr>
        <w:tc>
          <w:tcPr>
            <w:tcW w:w="4957" w:type="dxa"/>
          </w:tcPr>
          <w:p w14:paraId="392CFAF2" w14:textId="77777777" w:rsidR="001D0B9C" w:rsidRPr="00376B28" w:rsidRDefault="001D0B9C" w:rsidP="00087275">
            <w:pPr>
              <w:pStyle w:val="Nagwek3"/>
              <w:outlineLvl w:val="2"/>
            </w:pPr>
            <w:bookmarkStart w:id="0" w:name="_GoBack"/>
            <w:bookmarkEnd w:id="0"/>
            <w:r w:rsidRPr="00376B28">
              <w:rPr>
                <w:noProof/>
                <w:lang w:eastAsia="pl-PL"/>
              </w:rPr>
              <mc:AlternateContent>
                <mc:Choice Requires="wps">
                  <w:drawing>
                    <wp:anchor distT="91440" distB="91440" distL="365760" distR="365760" simplePos="0" relativeHeight="251659264" behindDoc="0" locked="0" layoutInCell="1" allowOverlap="1" wp14:anchorId="53F5D3D3" wp14:editId="18CC3034">
                      <wp:simplePos x="0" y="0"/>
                      <wp:positionH relativeFrom="margin">
                        <wp:posOffset>-635</wp:posOffset>
                      </wp:positionH>
                      <wp:positionV relativeFrom="margin">
                        <wp:posOffset>0</wp:posOffset>
                      </wp:positionV>
                      <wp:extent cx="2813050" cy="1092200"/>
                      <wp:effectExtent l="0" t="0" r="0" b="0"/>
                      <wp:wrapTopAndBottom/>
                      <wp:docPr id="146" name="Prostokąt 146"/>
                      <wp:cNvGraphicFramePr/>
                      <a:graphic xmlns:a="http://schemas.openxmlformats.org/drawingml/2006/main">
                        <a:graphicData uri="http://schemas.microsoft.com/office/word/2010/wordprocessingShape">
                          <wps:wsp>
                            <wps:cNvSpPr/>
                            <wps:spPr>
                              <a:xfrm>
                                <a:off x="0" y="0"/>
                                <a:ext cx="2813050" cy="1092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08CF9F" w14:textId="77777777" w:rsidR="0015639E" w:rsidRDefault="0015639E">
                                  <w:pPr>
                                    <w:pStyle w:val="Bezodstpw"/>
                                    <w:jc w:val="center"/>
                                    <w:rPr>
                                      <w:color w:val="5B9BD5" w:themeColor="accent1"/>
                                    </w:rPr>
                                  </w:pPr>
                                </w:p>
                                <w:sdt>
                                  <w:sdtPr>
                                    <w:rPr>
                                      <w:color w:val="5B9BD5" w:themeColor="accent1"/>
                                      <w:sz w:val="24"/>
                                      <w:szCs w:val="24"/>
                                    </w:rPr>
                                    <w:id w:val="-804774466"/>
                                    <w:temporary/>
                                    <w15:appearance w15:val="hidden"/>
                                  </w:sdtPr>
                                  <w:sdtEndPr>
                                    <w:rPr>
                                      <w:b/>
                                    </w:rPr>
                                  </w:sdtEndPr>
                                  <w:sdtContent>
                                    <w:p w14:paraId="6A11DCED" w14:textId="77777777" w:rsidR="0015639E" w:rsidRPr="008B4CDF" w:rsidRDefault="0015639E"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002060"/>
                                          <w:sz w:val="24"/>
                                          <w:szCs w:val="24"/>
                                        </w:rPr>
                                      </w:pPr>
                                      <w:r w:rsidRPr="008B4CDF">
                                        <w:rPr>
                                          <w:b/>
                                          <w:color w:val="002060"/>
                                          <w:sz w:val="24"/>
                                          <w:szCs w:val="24"/>
                                        </w:rPr>
                                        <w:t>31 BAZA LOTNICTWA TAKTYCZNEGO</w:t>
                                      </w:r>
                                    </w:p>
                                    <w:p w14:paraId="4A556BF4" w14:textId="77777777" w:rsidR="0015639E" w:rsidRPr="008B4CDF" w:rsidRDefault="0015639E"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5B9BD5" w:themeColor="accent1"/>
                                          <w:sz w:val="24"/>
                                          <w:szCs w:val="24"/>
                                        </w:rPr>
                                      </w:pPr>
                                      <w:r w:rsidRPr="008B4CDF">
                                        <w:rPr>
                                          <w:b/>
                                          <w:color w:val="002060"/>
                                          <w:sz w:val="24"/>
                                          <w:szCs w:val="24"/>
                                        </w:rPr>
                                        <w:t>ul. Silniki 1, 61 – 325 Poznań</w:t>
                                      </w:r>
                                    </w:p>
                                  </w:sdtContent>
                                </w:sdt>
                                <w:p w14:paraId="4A1B5325" w14:textId="77777777" w:rsidR="0015639E" w:rsidRDefault="0015639E">
                                  <w:pPr>
                                    <w:pStyle w:val="Bezodstpw"/>
                                    <w:spacing w:before="240"/>
                                    <w:jc w:val="center"/>
                                    <w:rPr>
                                      <w:color w:val="5B9BD5" w:themeColor="accent1"/>
                                    </w:rPr>
                                  </w:pP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5D3D3" id="Prostokąt 146" o:spid="_x0000_s1026" style="position:absolute;left:0;text-align:left;margin-left:-.05pt;margin-top:0;width:221.5pt;height:86pt;z-index:251659264;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" filled="f" stroked="f" strokeweight="1pt">
                      <v:textbox inset="10.8pt,0,10.8pt,0">
                        <w:txbxContent>
                          <w:p w14:paraId="2108CF9F" w14:textId="77777777" w:rsidR="0015639E" w:rsidRDefault="0015639E">
                            <w:pPr>
                              <w:pStyle w:val="Bezodstpw"/>
                              <w:jc w:val="center"/>
                              <w:rPr>
                                <w:color w:val="5B9BD5" w:themeColor="accent1"/>
                              </w:rPr>
                            </w:pPr>
                          </w:p>
                          <w:sdt>
                            <w:sdtPr>
                              <w:rPr>
                                <w:color w:val="5B9BD5" w:themeColor="accent1"/>
                                <w:sz w:val="24"/>
                                <w:szCs w:val="24"/>
                              </w:rPr>
                              <w:id w:val="-804774466"/>
                              <w:temporary/>
                              <w15:appearance w15:val="hidden"/>
                            </w:sdtPr>
                            <w:sdtEndPr>
                              <w:rPr>
                                <w:b/>
                              </w:rPr>
                            </w:sdtEndPr>
                            <w:sdtContent>
                              <w:p w14:paraId="6A11DCED" w14:textId="77777777" w:rsidR="0015639E" w:rsidRPr="008B4CDF" w:rsidRDefault="0015639E"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002060"/>
                                    <w:sz w:val="24"/>
                                    <w:szCs w:val="24"/>
                                  </w:rPr>
                                </w:pPr>
                                <w:r w:rsidRPr="008B4CDF">
                                  <w:rPr>
                                    <w:b/>
                                    <w:color w:val="002060"/>
                                    <w:sz w:val="24"/>
                                    <w:szCs w:val="24"/>
                                  </w:rPr>
                                  <w:t>31 BAZA LOTNICTWA TAKTYCZNEGO</w:t>
                                </w:r>
                              </w:p>
                              <w:p w14:paraId="4A556BF4" w14:textId="77777777" w:rsidR="0015639E" w:rsidRPr="008B4CDF" w:rsidRDefault="0015639E"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5B9BD5" w:themeColor="accent1"/>
                                    <w:sz w:val="24"/>
                                    <w:szCs w:val="24"/>
                                  </w:rPr>
                                </w:pPr>
                                <w:r w:rsidRPr="008B4CDF">
                                  <w:rPr>
                                    <w:b/>
                                    <w:color w:val="002060"/>
                                    <w:sz w:val="24"/>
                                    <w:szCs w:val="24"/>
                                  </w:rPr>
                                  <w:t>ul. Silniki 1, 61 – 325 Poznań</w:t>
                                </w:r>
                              </w:p>
                            </w:sdtContent>
                          </w:sdt>
                          <w:p w14:paraId="4A1B5325" w14:textId="77777777" w:rsidR="0015639E" w:rsidRDefault="0015639E">
                            <w:pPr>
                              <w:pStyle w:val="Bezodstpw"/>
                              <w:spacing w:before="240"/>
                              <w:jc w:val="center"/>
                              <w:rPr>
                                <w:color w:val="5B9BD5" w:themeColor="accent1"/>
                              </w:rPr>
                            </w:pPr>
                          </w:p>
                        </w:txbxContent>
                      </v:textbox>
                      <w10:wrap type="topAndBottom" anchorx="margin" anchory="margin"/>
                    </v:rect>
                  </w:pict>
                </mc:Fallback>
              </mc:AlternateContent>
            </w:r>
          </w:p>
        </w:tc>
        <w:tc>
          <w:tcPr>
            <w:tcW w:w="4506" w:type="dxa"/>
          </w:tcPr>
          <w:p w14:paraId="0DA3ECC2" w14:textId="7419AC9C" w:rsidR="001D0B9C" w:rsidRPr="008B4CDF" w:rsidRDefault="0015639E" w:rsidP="001A004C">
            <w:pPr>
              <w:pStyle w:val="Bezodstpw"/>
              <w:spacing w:before="240"/>
              <w:jc w:val="right"/>
              <w:rPr>
                <w:rFonts w:cstheme="minorHAnsi"/>
                <w:bCs/>
                <w:sz w:val="24"/>
                <w:szCs w:val="24"/>
              </w:rPr>
            </w:pPr>
            <w:sdt>
              <w:sdtPr>
                <w:rPr>
                  <w:rFonts w:cstheme="minorHAnsi"/>
                  <w:bCs/>
                  <w:sz w:val="24"/>
                  <w:szCs w:val="24"/>
                </w:rPr>
                <w:alias w:val="Data"/>
                <w:tag w:val="Data"/>
                <w:id w:val="815072244"/>
                <w:placeholder>
                  <w:docPart w:val="1A0EA82610B94CB9A5BC4A0A681010CC"/>
                </w:placeholder>
                <w15:color w:val="99CCFF"/>
                <w:docPartList>
                  <w:docPartGallery w:val="Custom Tables"/>
                </w:docPartList>
              </w:sdtPr>
              <w:sdtContent>
                <w:r w:rsidR="00196BB7" w:rsidRPr="008B4CDF">
                  <w:rPr>
                    <w:rFonts w:cstheme="minorHAnsi"/>
                    <w:bCs/>
                    <w:sz w:val="24"/>
                    <w:szCs w:val="24"/>
                  </w:rPr>
                  <w:t xml:space="preserve">Poznań, dnia </w:t>
                </w:r>
                <w:r w:rsidR="00DA180C" w:rsidRPr="008B4CDF">
                  <w:rPr>
                    <w:rFonts w:cstheme="minorHAnsi"/>
                    <w:bCs/>
                    <w:color w:val="D9D9D9" w:themeColor="background1" w:themeShade="D9"/>
                    <w:sz w:val="24"/>
                    <w:szCs w:val="24"/>
                  </w:rPr>
                  <w:t>…</w:t>
                </w:r>
                <w:r w:rsidR="001A004C">
                  <w:rPr>
                    <w:rFonts w:cstheme="minorHAnsi"/>
                    <w:bCs/>
                    <w:color w:val="D9D9D9" w:themeColor="background1" w:themeShade="D9"/>
                    <w:sz w:val="24"/>
                    <w:szCs w:val="24"/>
                  </w:rPr>
                  <w:t>…</w:t>
                </w:r>
                <w:r w:rsidR="00D73171">
                  <w:rPr>
                    <w:rFonts w:cstheme="minorHAnsi"/>
                    <w:bCs/>
                    <w:color w:val="D9D9D9" w:themeColor="background1" w:themeShade="D9"/>
                    <w:sz w:val="24"/>
                    <w:szCs w:val="24"/>
                  </w:rPr>
                  <w:t>…………</w:t>
                </w:r>
                <w:r w:rsidR="00DA180C" w:rsidRPr="008B4CDF">
                  <w:rPr>
                    <w:rFonts w:cstheme="minorHAnsi"/>
                    <w:bCs/>
                    <w:sz w:val="24"/>
                    <w:szCs w:val="24"/>
                  </w:rPr>
                  <w:t>202</w:t>
                </w:r>
                <w:r w:rsidR="00C22991">
                  <w:rPr>
                    <w:rFonts w:cstheme="minorHAnsi"/>
                    <w:bCs/>
                    <w:sz w:val="24"/>
                    <w:szCs w:val="24"/>
                  </w:rPr>
                  <w:t>5</w:t>
                </w:r>
                <w:r w:rsidR="00DA180C" w:rsidRPr="008B4CDF">
                  <w:rPr>
                    <w:rFonts w:cstheme="minorHAnsi"/>
                    <w:bCs/>
                    <w:sz w:val="24"/>
                    <w:szCs w:val="24"/>
                  </w:rPr>
                  <w:t xml:space="preserve"> r.</w:t>
                </w:r>
              </w:sdtContent>
            </w:sdt>
          </w:p>
        </w:tc>
      </w:tr>
    </w:tbl>
    <w:p w14:paraId="7E8BBCC7" w14:textId="77777777" w:rsidR="001E13A3" w:rsidRPr="00376B28" w:rsidRDefault="002039F5" w:rsidP="00196BB7">
      <w:pPr>
        <w:pStyle w:val="Bezodstpw"/>
        <w:rPr>
          <w:rFonts w:cstheme="minorHAnsi"/>
          <w:bCs/>
          <w:sz w:val="24"/>
          <w:szCs w:val="24"/>
        </w:rPr>
      </w:pPr>
      <w:r w:rsidRPr="00636EDE">
        <w:rPr>
          <w:rFonts w:ascii="Arial" w:hAnsi="Arial" w:cs="Arial"/>
          <w:b/>
          <w:bCs/>
          <w:i/>
          <w:sz w:val="24"/>
          <w:szCs w:val="24"/>
        </w:rPr>
        <w:t xml:space="preserve"> </w:t>
      </w:r>
    </w:p>
    <w:sdt>
      <w:sdtPr>
        <w:rPr>
          <w:color w:val="5B9BD5" w:themeColor="accent1"/>
        </w:rPr>
        <w:id w:val="-1476682129"/>
        <w:placeholder>
          <w:docPart w:val="AF2791CAD1AA43BEB49A1EB69F40CFF6"/>
        </w:placeholder>
        <w:docPartList>
          <w:docPartGallery w:val="Quick Parts"/>
        </w:docPartList>
      </w:sdtPr>
      <w:sdtEndPr>
        <w:rPr>
          <w:rFonts w:ascii="Arial" w:hAnsi="Arial" w:cs="Arial"/>
          <w:b/>
          <w:bCs/>
          <w:color w:val="auto"/>
          <w:sz w:val="24"/>
          <w:szCs w:val="24"/>
        </w:rPr>
      </w:sdtEndPr>
      <w:sdtContent>
        <w:sdt>
          <w:sdtPr>
            <w:rPr>
              <w:color w:val="5B9BD5" w:themeColor="accent1"/>
            </w:rPr>
            <w:id w:val="-1268375267"/>
            <w:placeholder>
              <w:docPart w:val="AF2791CAD1AA43BEB49A1EB69F40CFF6"/>
            </w:placeholder>
            <w15:color w:val="99CCFF"/>
            <w:docPartList>
              <w:docPartGallery w:val="Quick Parts"/>
            </w:docPartList>
          </w:sdtPr>
          <w:sdtEndPr>
            <w:rPr>
              <w:rFonts w:ascii="Arial" w:hAnsi="Arial" w:cs="Arial"/>
              <w:b/>
              <w:bCs/>
              <w:color w:val="auto"/>
              <w:sz w:val="24"/>
              <w:szCs w:val="24"/>
            </w:rPr>
          </w:sdtEndPr>
          <w:sdtContent>
            <w:sdt>
              <w:sdtPr>
                <w:rPr>
                  <w:color w:val="5B9BD5" w:themeColor="accent1"/>
                </w:rPr>
                <w:id w:val="-1767292454"/>
                <w:docPartObj>
                  <w:docPartGallery w:val="Cover Pages"/>
                  <w:docPartUnique/>
                </w:docPartObj>
              </w:sdtPr>
              <w:sdtEndPr>
                <w:rPr>
                  <w:rFonts w:ascii="Arial" w:hAnsi="Arial" w:cs="Arial"/>
                  <w:b/>
                  <w:bCs/>
                  <w:color w:val="auto"/>
                  <w:sz w:val="24"/>
                  <w:szCs w:val="24"/>
                </w:rPr>
              </w:sdtEndPr>
              <w:sdtContent>
                <w:p w14:paraId="51D62A42" w14:textId="126F373C" w:rsidR="008B4CDF" w:rsidRPr="00061924" w:rsidRDefault="00A442CE" w:rsidP="00C91024">
                  <w:pPr>
                    <w:spacing w:line="271" w:lineRule="auto"/>
                    <w:ind w:left="567" w:hanging="141"/>
                    <w:rPr>
                      <w:rStyle w:val="Tekstzastpczy"/>
                      <w:rFonts w:ascii="Arial" w:hAnsi="Arial" w:cs="Arial"/>
                      <w:b/>
                      <w:color w:val="FF0000"/>
                      <w:sz w:val="22"/>
                      <w:szCs w:val="22"/>
                      <w:u w:val="single"/>
                    </w:rPr>
                  </w:pPr>
                  <w:r w:rsidRPr="00C91024">
                    <w:rPr>
                      <w:rFonts w:asciiTheme="minorHAnsi" w:hAnsiTheme="minorHAnsi" w:cstheme="minorHAnsi"/>
                      <w:sz w:val="24"/>
                      <w:szCs w:val="24"/>
                    </w:rPr>
                    <w:t xml:space="preserve">Numer sprawy: </w:t>
                  </w:r>
                  <w:r w:rsidRPr="00C91024">
                    <w:rPr>
                      <w:rStyle w:val="Tekstzastpczy"/>
                      <w:rFonts w:asciiTheme="minorHAnsi" w:hAnsiTheme="minorHAnsi" w:cstheme="minorHAnsi"/>
                      <w:color w:val="auto"/>
                      <w:sz w:val="24"/>
                      <w:szCs w:val="24"/>
                    </w:rPr>
                    <w:t xml:space="preserve"> </w:t>
                  </w:r>
                  <w:r>
                    <w:rPr>
                      <w:rStyle w:val="Tekstzastpczy"/>
                      <w:rFonts w:cstheme="minorHAnsi"/>
                      <w:color w:val="auto"/>
                      <w:sz w:val="24"/>
                      <w:szCs w:val="24"/>
                    </w:rPr>
                    <w:t xml:space="preserve"> </w:t>
                  </w:r>
                  <w:sdt>
                    <w:sdtPr>
                      <w:rPr>
                        <w:rFonts w:asciiTheme="minorHAnsi" w:hAnsiTheme="minorHAnsi" w:cstheme="minorHAnsi"/>
                        <w:b/>
                        <w:sz w:val="24"/>
                        <w:szCs w:val="22"/>
                      </w:rPr>
                      <w:alias w:val="Kategoria"/>
                      <w:tag w:val=""/>
                      <w:id w:val="2112159055"/>
                      <w:lock w:val="sdtLocked"/>
                      <w:placeholder>
                        <w:docPart w:val="3014EBA79CFC4984B0C92642BE84B057"/>
                      </w:placeholder>
                      <w:dataBinding w:prefixMappings="xmlns:ns0='http://purl.org/dc/elements/1.1/' xmlns:ns1='http://schemas.openxmlformats.org/package/2006/metadata/core-properties' " w:xpath="/ns1:coreProperties[1]/ns1:category[1]" w:storeItemID="{6C3C8BC8-F283-45AE-878A-BAB7291924A1}"/>
                      <w15:color w:val="99CCFF"/>
                      <w:text/>
                    </w:sdtPr>
                    <w:sdtContent>
                      <w:r w:rsidR="00C22991">
                        <w:rPr>
                          <w:rFonts w:asciiTheme="minorHAnsi" w:hAnsiTheme="minorHAnsi" w:cstheme="minorHAnsi"/>
                          <w:b/>
                          <w:sz w:val="24"/>
                          <w:szCs w:val="22"/>
                        </w:rPr>
                        <w:t>30</w:t>
                      </w:r>
                      <w:r w:rsidR="00CD71B9">
                        <w:rPr>
                          <w:rFonts w:asciiTheme="minorHAnsi" w:hAnsiTheme="minorHAnsi" w:cstheme="minorHAnsi"/>
                          <w:b/>
                          <w:sz w:val="24"/>
                          <w:szCs w:val="22"/>
                        </w:rPr>
                        <w:t>/V/2</w:t>
                      </w:r>
                      <w:r w:rsidR="00C22991">
                        <w:rPr>
                          <w:rFonts w:asciiTheme="minorHAnsi" w:hAnsiTheme="minorHAnsi" w:cstheme="minorHAnsi"/>
                          <w:b/>
                          <w:sz w:val="24"/>
                          <w:szCs w:val="22"/>
                        </w:rPr>
                        <w:t>5</w:t>
                      </w:r>
                    </w:sdtContent>
                  </w:sdt>
                </w:p>
                <w:p w14:paraId="20200B82" w14:textId="77777777" w:rsidR="008B4CDF" w:rsidRDefault="008B4CDF" w:rsidP="00C91024">
                  <w:pPr>
                    <w:pStyle w:val="Bezodstpw"/>
                    <w:tabs>
                      <w:tab w:val="left" w:pos="4230"/>
                    </w:tabs>
                    <w:spacing w:after="240"/>
                    <w:jc w:val="center"/>
                    <w:rPr>
                      <w:color w:val="5B9BD5" w:themeColor="accent1"/>
                      <w:sz w:val="24"/>
                      <w:szCs w:val="24"/>
                    </w:rPr>
                  </w:pPr>
                </w:p>
                <w:p w14:paraId="0866326D" w14:textId="77777777" w:rsidR="00A442CE" w:rsidRPr="00A13706" w:rsidRDefault="00A442CE" w:rsidP="008B4CDF">
                  <w:pPr>
                    <w:pStyle w:val="Bezodstpw"/>
                    <w:tabs>
                      <w:tab w:val="left" w:pos="4230"/>
                    </w:tabs>
                    <w:spacing w:after="240"/>
                    <w:rPr>
                      <w:color w:val="5B9BD5" w:themeColor="accent1"/>
                      <w:sz w:val="24"/>
                      <w:szCs w:val="24"/>
                    </w:rPr>
                  </w:pPr>
                </w:p>
                <w:sdt>
                  <w:sdtPr>
                    <w:rPr>
                      <w:rFonts w:ascii="Arial" w:eastAsia="Times New Roman" w:hAnsi="Arial" w:cs="Arial"/>
                      <w:b/>
                      <w:sz w:val="36"/>
                      <w:szCs w:val="36"/>
                      <w:lang w:eastAsia="zh-CN"/>
                    </w:rPr>
                    <w:alias w:val="Tytuł"/>
                    <w:tag w:val=""/>
                    <w:id w:val="1735040861"/>
                    <w:placeholder>
                      <w:docPart w:val="C25EE2A2B86D4AA689760F792D630B38"/>
                    </w:placeholder>
                    <w:dataBinding w:prefixMappings="xmlns:ns0='http://purl.org/dc/elements/1.1/' xmlns:ns1='http://schemas.openxmlformats.org/package/2006/metadata/core-properties' " w:xpath="/ns1:coreProperties[1]/ns0:title[1]" w:storeItemID="{6C3C8BC8-F283-45AE-878A-BAB7291924A1}"/>
                    <w15:color w:val="99CCFF"/>
                    <w:text/>
                  </w:sdtPr>
                  <w:sdtContent>
                    <w:p w14:paraId="53A93BEA" w14:textId="77777777" w:rsidR="001E13A3" w:rsidRDefault="001E13A3" w:rsidP="001E13A3">
                      <w:pPr>
                        <w:pStyle w:val="Bezodstpw"/>
                        <w:pBdr>
                          <w:top w:val="single" w:sz="6" w:space="6" w:color="5B9BD5" w:themeColor="accent1"/>
                          <w:bottom w:val="single" w:sz="6" w:space="10" w:color="5B9BD5" w:themeColor="accent1"/>
                        </w:pBdr>
                        <w:jc w:val="center"/>
                        <w:rPr>
                          <w:rFonts w:ascii="Arial" w:hAnsi="Arial" w:cs="Arial"/>
                          <w:b/>
                          <w:sz w:val="36"/>
                          <w:szCs w:val="36"/>
                        </w:rPr>
                      </w:pPr>
                      <w:r w:rsidRPr="00A13706">
                        <w:rPr>
                          <w:rFonts w:ascii="Arial" w:eastAsia="Times New Roman" w:hAnsi="Arial" w:cs="Arial"/>
                          <w:b/>
                          <w:sz w:val="36"/>
                          <w:szCs w:val="36"/>
                          <w:lang w:eastAsia="zh-CN"/>
                        </w:rPr>
                        <w:t>SPECYFIKACJA  WARUNKÓW  ZAMÓWIENIA</w:t>
                      </w:r>
                    </w:p>
                  </w:sdtContent>
                </w:sdt>
                <w:sdt>
                  <w:sdtPr>
                    <w:rPr>
                      <w:rFonts w:ascii="Arial" w:hAnsi="Arial" w:cs="Arial"/>
                      <w:b/>
                      <w:sz w:val="36"/>
                      <w:szCs w:val="36"/>
                    </w:rPr>
                    <w:alias w:val="Podtytuł"/>
                    <w:tag w:val=""/>
                    <w:id w:val="328029620"/>
                    <w:placeholder>
                      <w:docPart w:val="648BF650C8654ED991C69D06276FFCAC"/>
                    </w:placeholder>
                    <w:dataBinding w:prefixMappings="xmlns:ns0='http://purl.org/dc/elements/1.1/' xmlns:ns1='http://schemas.openxmlformats.org/package/2006/metadata/core-properties' " w:xpath="/ns1:coreProperties[1]/ns0:subject[1]" w:storeItemID="{6C3C8BC8-F283-45AE-878A-BAB7291924A1}"/>
                    <w:text/>
                  </w:sdtPr>
                  <w:sdtContent>
                    <w:p w14:paraId="1E6C6251" w14:textId="2CF33538" w:rsidR="001E13A3" w:rsidRPr="00A13706" w:rsidRDefault="001E13A3" w:rsidP="001E13A3">
                      <w:pPr>
                        <w:pStyle w:val="Bezodstpw"/>
                        <w:spacing w:before="240" w:after="240"/>
                        <w:jc w:val="center"/>
                        <w:rPr>
                          <w:color w:val="5B9BD5" w:themeColor="accent1"/>
                          <w:sz w:val="28"/>
                          <w:szCs w:val="28"/>
                        </w:rPr>
                      </w:pPr>
                      <w:r w:rsidRPr="00286A3D">
                        <w:rPr>
                          <w:rFonts w:ascii="Arial" w:hAnsi="Arial" w:cs="Arial"/>
                          <w:b/>
                          <w:sz w:val="36"/>
                          <w:szCs w:val="36"/>
                        </w:rPr>
                        <w:t xml:space="preserve">dla postępowania </w:t>
                      </w:r>
                      <w:r w:rsidR="000517A1">
                        <w:rPr>
                          <w:rFonts w:ascii="Arial" w:hAnsi="Arial" w:cs="Arial"/>
                          <w:b/>
                          <w:sz w:val="36"/>
                          <w:szCs w:val="36"/>
                        </w:rPr>
                        <w:t>pn</w:t>
                      </w:r>
                      <w:r w:rsidRPr="00286A3D">
                        <w:rPr>
                          <w:rFonts w:ascii="Arial" w:hAnsi="Arial" w:cs="Arial"/>
                          <w:b/>
                          <w:sz w:val="36"/>
                          <w:szCs w:val="36"/>
                        </w:rPr>
                        <w:t>:</w:t>
                      </w:r>
                    </w:p>
                  </w:sdtContent>
                </w:sdt>
                <w:p w14:paraId="3BF46131" w14:textId="49F4A8C2" w:rsidR="00061924" w:rsidRPr="001E13A3" w:rsidRDefault="0015639E" w:rsidP="00061924">
                  <w:pPr>
                    <w:pStyle w:val="Bezodstpw"/>
                    <w:spacing w:line="360" w:lineRule="auto"/>
                    <w:jc w:val="center"/>
                    <w:rPr>
                      <w:color w:val="5B9BD5" w:themeColor="accent1"/>
                    </w:rPr>
                  </w:pPr>
                  <w:sdt>
                    <w:sdtPr>
                      <w:rPr>
                        <w:noProof/>
                        <w:color w:val="5B9BD5" w:themeColor="accent1"/>
                      </w:rPr>
                      <w:alias w:val="Nazwa postępowania"/>
                      <w:tag w:val="Nazwa postępowania"/>
                      <w:id w:val="1976408284"/>
                      <w:placeholder>
                        <w:docPart w:val="512AF54BF7BA49A4A32A15F52ED9A04F"/>
                      </w:placeholder>
                      <w15:color w:val="99CCFF"/>
                    </w:sdtPr>
                    <w:sdtContent>
                      <w:r w:rsidR="00061924" w:rsidRPr="00636EDE">
                        <w:rPr>
                          <w:rFonts w:ascii="Arial" w:hAnsi="Arial" w:cs="Arial"/>
                          <w:b/>
                          <w:i/>
                          <w:sz w:val="36"/>
                          <w:szCs w:val="36"/>
                        </w:rPr>
                        <w:t>„</w:t>
                      </w:r>
                      <w:r w:rsidR="00C03B91" w:rsidRPr="00C03B91">
                        <w:rPr>
                          <w:rFonts w:cstheme="minorHAnsi"/>
                          <w:b/>
                          <w:sz w:val="36"/>
                          <w:szCs w:val="36"/>
                        </w:rPr>
                        <w:t xml:space="preserve">DOSTAWA </w:t>
                      </w:r>
                      <w:r w:rsidR="0007252B">
                        <w:rPr>
                          <w:rFonts w:cstheme="minorHAnsi"/>
                          <w:b/>
                          <w:sz w:val="36"/>
                          <w:szCs w:val="36"/>
                        </w:rPr>
                        <w:t>SPRZĘTU AGD</w:t>
                      </w:r>
                      <w:r w:rsidR="00061924" w:rsidRPr="00636EDE">
                        <w:rPr>
                          <w:rFonts w:ascii="Arial" w:hAnsi="Arial" w:cs="Arial"/>
                          <w:b/>
                          <w:i/>
                          <w:sz w:val="36"/>
                          <w:szCs w:val="36"/>
                        </w:rPr>
                        <w:t>”</w:t>
                      </w:r>
                    </w:sdtContent>
                  </w:sdt>
                  <w:r w:rsidR="00061924">
                    <w:rPr>
                      <w:noProof/>
                      <w:color w:val="5B9BD5" w:themeColor="accent1"/>
                    </w:rPr>
                    <w:t xml:space="preserve"> </w:t>
                  </w:r>
                </w:p>
                <w:sdt>
                  <w:sdtPr>
                    <w:rPr>
                      <w:rFonts w:ascii="Arial" w:hAnsi="Arial" w:cs="Arial"/>
                      <w:b/>
                      <w:bCs/>
                      <w:sz w:val="24"/>
                      <w:szCs w:val="24"/>
                    </w:rPr>
                    <w:alias w:val="Tryb"/>
                    <w:tag w:val="Tryb"/>
                    <w:id w:val="346381116"/>
                    <w:placeholder>
                      <w:docPart w:val="DefaultPlaceholder_-1854013440"/>
                    </w:placeholder>
                    <w15:color w:val="99CCFF"/>
                  </w:sdtPr>
                  <w:sdtContent>
                    <w:p w14:paraId="2A380AE6" w14:textId="77777777" w:rsidR="008B4CDF" w:rsidRPr="008B4CDF" w:rsidRDefault="008B4CDF" w:rsidP="008B4CDF">
                      <w:pPr>
                        <w:suppressAutoHyphens w:val="0"/>
                        <w:spacing w:before="240"/>
                        <w:jc w:val="center"/>
                        <w:rPr>
                          <w:rFonts w:ascii="Arial" w:hAnsi="Arial" w:cs="Arial"/>
                          <w:b/>
                          <w:bCs/>
                          <w:sz w:val="36"/>
                          <w:szCs w:val="36"/>
                        </w:rPr>
                      </w:pPr>
                      <w:r w:rsidRPr="008B4CDF">
                        <w:rPr>
                          <w:rFonts w:ascii="Arial" w:hAnsi="Arial" w:cs="Arial"/>
                          <w:b/>
                          <w:bCs/>
                          <w:sz w:val="36"/>
                          <w:szCs w:val="36"/>
                        </w:rPr>
                        <w:t>prowadzonego w trybie podstawowym</w:t>
                      </w:r>
                    </w:p>
                    <w:p w14:paraId="4306EBC0" w14:textId="77777777" w:rsidR="001E13A3" w:rsidRDefault="008B4CDF" w:rsidP="008B4CDF">
                      <w:pPr>
                        <w:suppressAutoHyphens w:val="0"/>
                        <w:jc w:val="center"/>
                        <w:rPr>
                          <w:rFonts w:ascii="Arial" w:hAnsi="Arial" w:cs="Arial"/>
                          <w:b/>
                          <w:bCs/>
                          <w:sz w:val="24"/>
                          <w:szCs w:val="24"/>
                        </w:rPr>
                      </w:pPr>
                      <w:r w:rsidRPr="008B4CDF">
                        <w:rPr>
                          <w:rFonts w:ascii="Arial" w:hAnsi="Arial" w:cs="Arial"/>
                          <w:b/>
                          <w:bCs/>
                          <w:sz w:val="36"/>
                          <w:szCs w:val="36"/>
                        </w:rPr>
                        <w:t>bez negocjacji</w:t>
                      </w:r>
                    </w:p>
                  </w:sdtContent>
                </w:sdt>
              </w:sdtContent>
            </w:sdt>
          </w:sdtContent>
        </w:sdt>
      </w:sdtContent>
    </w:sdt>
    <w:p w14:paraId="7B8F088D" w14:textId="77777777" w:rsidR="001E13A3" w:rsidRDefault="002039F5" w:rsidP="00B151CB">
      <w:pPr>
        <w:spacing w:line="271" w:lineRule="auto"/>
        <w:ind w:left="3540" w:hanging="3540"/>
        <w:rPr>
          <w:rFonts w:ascii="Arial" w:hAnsi="Arial" w:cs="Arial"/>
          <w:b/>
          <w:bCs/>
          <w:i/>
          <w:sz w:val="24"/>
          <w:szCs w:val="24"/>
        </w:rPr>
      </w:pPr>
      <w:r w:rsidRPr="00636EDE">
        <w:rPr>
          <w:rFonts w:ascii="Arial" w:hAnsi="Arial" w:cs="Arial"/>
          <w:b/>
          <w:bCs/>
          <w:i/>
          <w:sz w:val="24"/>
          <w:szCs w:val="24"/>
        </w:rPr>
        <w:t xml:space="preserve">  </w:t>
      </w:r>
    </w:p>
    <w:p w14:paraId="39480754" w14:textId="77777777" w:rsidR="001E13A3" w:rsidRDefault="001E13A3" w:rsidP="00B151CB">
      <w:pPr>
        <w:spacing w:line="271" w:lineRule="auto"/>
        <w:ind w:left="3540" w:hanging="3540"/>
        <w:rPr>
          <w:rFonts w:ascii="Arial" w:hAnsi="Arial" w:cs="Arial"/>
          <w:b/>
          <w:bCs/>
          <w:i/>
          <w:sz w:val="24"/>
          <w:szCs w:val="24"/>
        </w:rPr>
      </w:pPr>
    </w:p>
    <w:p w14:paraId="1B4DEFF8" w14:textId="77777777" w:rsidR="00462334" w:rsidRDefault="00462334" w:rsidP="00A56877">
      <w:pPr>
        <w:spacing w:line="271" w:lineRule="auto"/>
        <w:rPr>
          <w:rFonts w:ascii="Arial" w:hAnsi="Arial" w:cs="Arial"/>
          <w:bCs/>
          <w:sz w:val="24"/>
          <w:szCs w:val="24"/>
        </w:rPr>
      </w:pPr>
    </w:p>
    <w:p w14:paraId="17FBB764" w14:textId="77777777" w:rsidR="00462334" w:rsidRPr="008B4CDF" w:rsidRDefault="00462334" w:rsidP="00B151CB">
      <w:pPr>
        <w:spacing w:line="271" w:lineRule="auto"/>
        <w:ind w:left="3540" w:hanging="3540"/>
        <w:rPr>
          <w:rFonts w:ascii="Arial" w:hAnsi="Arial" w:cs="Arial"/>
          <w:bCs/>
          <w:sz w:val="24"/>
          <w:szCs w:val="24"/>
        </w:rPr>
      </w:pPr>
    </w:p>
    <w:tbl>
      <w:tblPr>
        <w:tblStyle w:val="Tabela-Siatka"/>
        <w:tblW w:w="6041" w:type="dxa"/>
        <w:tblInd w:w="2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5222"/>
      </w:tblGrid>
      <w:tr w:rsidR="00462334" w:rsidRPr="00462334" w14:paraId="7C8040E6" w14:textId="77777777" w:rsidTr="008B70CC">
        <w:trPr>
          <w:trHeight w:val="446"/>
        </w:trPr>
        <w:tc>
          <w:tcPr>
            <w:tcW w:w="819" w:type="dxa"/>
          </w:tcPr>
          <w:p w14:paraId="2EB736F2"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45C39D8F" w14:textId="77777777" w:rsidR="00462334" w:rsidRPr="00462334" w:rsidRDefault="00462334" w:rsidP="00A442CE">
            <w:pPr>
              <w:spacing w:line="271" w:lineRule="auto"/>
              <w:jc w:val="center"/>
              <w:rPr>
                <w:rFonts w:asciiTheme="minorHAnsi" w:hAnsiTheme="minorHAnsi" w:cs="Arial"/>
                <w:bCs/>
                <w:sz w:val="32"/>
                <w:szCs w:val="24"/>
              </w:rPr>
            </w:pPr>
            <w:r w:rsidRPr="00462334">
              <w:rPr>
                <w:rFonts w:asciiTheme="minorHAnsi" w:hAnsiTheme="minorHAnsi" w:cs="Arial"/>
                <w:b/>
                <w:sz w:val="32"/>
                <w:szCs w:val="24"/>
              </w:rPr>
              <w:t>ZATWIERDZAM:</w:t>
            </w:r>
          </w:p>
        </w:tc>
      </w:tr>
      <w:tr w:rsidR="00462334" w:rsidRPr="00462334" w14:paraId="571DF44D" w14:textId="77777777" w:rsidTr="008B70CC">
        <w:trPr>
          <w:trHeight w:val="461"/>
        </w:trPr>
        <w:tc>
          <w:tcPr>
            <w:tcW w:w="819" w:type="dxa"/>
          </w:tcPr>
          <w:p w14:paraId="5F46C278"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389F6CCE" w14:textId="54E71E83" w:rsidR="00462334" w:rsidRPr="00462334" w:rsidRDefault="00C22991" w:rsidP="00A442CE">
            <w:pPr>
              <w:spacing w:line="271" w:lineRule="auto"/>
              <w:jc w:val="center"/>
              <w:rPr>
                <w:rFonts w:asciiTheme="minorHAnsi" w:hAnsiTheme="minorHAnsi" w:cs="Arial"/>
                <w:b/>
                <w:bCs/>
                <w:sz w:val="32"/>
                <w:szCs w:val="24"/>
              </w:rPr>
            </w:pPr>
            <w:r>
              <w:rPr>
                <w:rFonts w:asciiTheme="minorHAnsi" w:hAnsiTheme="minorHAnsi" w:cs="Arial"/>
                <w:b/>
                <w:bCs/>
                <w:sz w:val="32"/>
                <w:szCs w:val="24"/>
              </w:rPr>
              <w:t xml:space="preserve">cz.p.o. </w:t>
            </w:r>
            <w:r w:rsidR="00462334" w:rsidRPr="00462334">
              <w:rPr>
                <w:rFonts w:asciiTheme="minorHAnsi" w:hAnsiTheme="minorHAnsi" w:cs="Arial"/>
                <w:b/>
                <w:bCs/>
                <w:sz w:val="32"/>
                <w:szCs w:val="24"/>
              </w:rPr>
              <w:t>DOWÓDCA</w:t>
            </w:r>
          </w:p>
        </w:tc>
      </w:tr>
      <w:tr w:rsidR="00462334" w:rsidRPr="00462334" w14:paraId="270399F8" w14:textId="77777777" w:rsidTr="008B70CC">
        <w:trPr>
          <w:trHeight w:val="907"/>
        </w:trPr>
        <w:tc>
          <w:tcPr>
            <w:tcW w:w="819" w:type="dxa"/>
          </w:tcPr>
          <w:p w14:paraId="3332032B"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20B05041" w14:textId="77777777" w:rsidR="00462334" w:rsidRPr="00462334" w:rsidRDefault="008B70CC" w:rsidP="008B70CC">
            <w:pPr>
              <w:spacing w:line="271" w:lineRule="auto"/>
              <w:rPr>
                <w:rFonts w:asciiTheme="minorHAnsi" w:hAnsiTheme="minorHAnsi" w:cs="Arial"/>
                <w:b/>
                <w:bCs/>
                <w:i/>
                <w:sz w:val="32"/>
                <w:szCs w:val="24"/>
              </w:rPr>
            </w:pPr>
            <w:r>
              <w:rPr>
                <w:rFonts w:asciiTheme="minorHAnsi" w:hAnsiTheme="minorHAnsi" w:cs="Arial"/>
                <w:b/>
                <w:sz w:val="32"/>
                <w:szCs w:val="24"/>
              </w:rPr>
              <w:t xml:space="preserve">31 BAZY LOTNICTWA </w:t>
            </w:r>
            <w:r w:rsidR="00462334" w:rsidRPr="00462334">
              <w:rPr>
                <w:rFonts w:asciiTheme="minorHAnsi" w:hAnsiTheme="minorHAnsi" w:cs="Arial"/>
                <w:b/>
                <w:sz w:val="32"/>
                <w:szCs w:val="24"/>
              </w:rPr>
              <w:t>TAKTYCZNEGO</w:t>
            </w:r>
          </w:p>
        </w:tc>
      </w:tr>
      <w:tr w:rsidR="00462334" w:rsidRPr="00462334" w14:paraId="1705BC5F" w14:textId="77777777" w:rsidTr="008B70CC">
        <w:trPr>
          <w:trHeight w:val="740"/>
        </w:trPr>
        <w:tc>
          <w:tcPr>
            <w:tcW w:w="819" w:type="dxa"/>
          </w:tcPr>
          <w:p w14:paraId="50367617" w14:textId="77777777" w:rsidR="00462334" w:rsidRPr="00462334" w:rsidRDefault="00462334" w:rsidP="00B151CB">
            <w:pPr>
              <w:spacing w:line="271" w:lineRule="auto"/>
              <w:rPr>
                <w:rFonts w:ascii="Arial" w:hAnsi="Arial" w:cs="Arial"/>
                <w:b/>
                <w:bCs/>
                <w:i/>
                <w:sz w:val="32"/>
                <w:szCs w:val="24"/>
              </w:rPr>
            </w:pPr>
          </w:p>
        </w:tc>
        <w:tc>
          <w:tcPr>
            <w:tcW w:w="5222" w:type="dxa"/>
            <w:tcBorders>
              <w:bottom w:val="dotted" w:sz="4" w:space="0" w:color="BFBFBF" w:themeColor="background1" w:themeShade="BF"/>
            </w:tcBorders>
          </w:tcPr>
          <w:p w14:paraId="545D36A2" w14:textId="77777777" w:rsidR="00462334" w:rsidRPr="00462334" w:rsidRDefault="00462334" w:rsidP="00462334">
            <w:pPr>
              <w:spacing w:line="271" w:lineRule="auto"/>
              <w:jc w:val="center"/>
              <w:rPr>
                <w:rFonts w:asciiTheme="minorHAnsi" w:hAnsiTheme="minorHAnsi" w:cs="Arial"/>
                <w:bCs/>
                <w:sz w:val="32"/>
                <w:szCs w:val="24"/>
              </w:rPr>
            </w:pPr>
          </w:p>
        </w:tc>
      </w:tr>
      <w:tr w:rsidR="00462334" w:rsidRPr="00462334" w14:paraId="57E986C5" w14:textId="77777777" w:rsidTr="008B70CC">
        <w:trPr>
          <w:trHeight w:val="605"/>
        </w:trPr>
        <w:tc>
          <w:tcPr>
            <w:tcW w:w="819" w:type="dxa"/>
          </w:tcPr>
          <w:p w14:paraId="521841FB" w14:textId="77777777" w:rsidR="00462334" w:rsidRPr="00462334" w:rsidRDefault="00462334" w:rsidP="00B151CB">
            <w:pPr>
              <w:spacing w:line="271" w:lineRule="auto"/>
              <w:rPr>
                <w:rFonts w:ascii="Arial" w:hAnsi="Arial" w:cs="Arial"/>
                <w:b/>
                <w:bCs/>
                <w:i/>
                <w:sz w:val="32"/>
                <w:szCs w:val="24"/>
              </w:rPr>
            </w:pPr>
          </w:p>
        </w:tc>
        <w:tc>
          <w:tcPr>
            <w:tcW w:w="5222" w:type="dxa"/>
            <w:tcBorders>
              <w:top w:val="dotted" w:sz="4" w:space="0" w:color="BFBFBF" w:themeColor="background1" w:themeShade="BF"/>
            </w:tcBorders>
            <w:vAlign w:val="center"/>
          </w:tcPr>
          <w:p w14:paraId="07A8203D" w14:textId="6B72A8DF" w:rsidR="00462334" w:rsidRPr="00462334" w:rsidRDefault="00C22991" w:rsidP="00A442CE">
            <w:pPr>
              <w:spacing w:line="271" w:lineRule="auto"/>
              <w:jc w:val="center"/>
              <w:rPr>
                <w:rFonts w:asciiTheme="minorHAnsi" w:hAnsiTheme="minorHAnsi" w:cs="Arial"/>
                <w:b/>
                <w:sz w:val="32"/>
                <w:szCs w:val="24"/>
              </w:rPr>
            </w:pPr>
            <w:r>
              <w:rPr>
                <w:rFonts w:asciiTheme="minorHAnsi" w:hAnsiTheme="minorHAnsi" w:cs="Arial"/>
                <w:b/>
                <w:sz w:val="32"/>
                <w:szCs w:val="24"/>
              </w:rPr>
              <w:t>płk Radosław ŚNIEGÓŁA</w:t>
            </w:r>
          </w:p>
        </w:tc>
      </w:tr>
      <w:tr w:rsidR="00462334" w:rsidRPr="00462334" w14:paraId="4CC432BE" w14:textId="77777777" w:rsidTr="008B70CC">
        <w:trPr>
          <w:trHeight w:val="415"/>
        </w:trPr>
        <w:tc>
          <w:tcPr>
            <w:tcW w:w="819" w:type="dxa"/>
          </w:tcPr>
          <w:p w14:paraId="34E41FC4"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2EA360C5" w14:textId="77777777" w:rsidR="00462334" w:rsidRPr="00462334" w:rsidRDefault="00462334" w:rsidP="00A442CE">
            <w:pPr>
              <w:spacing w:line="271" w:lineRule="auto"/>
              <w:jc w:val="center"/>
              <w:rPr>
                <w:rFonts w:asciiTheme="minorHAnsi" w:hAnsiTheme="minorHAnsi" w:cs="Arial"/>
                <w:b/>
                <w:bCs/>
                <w:i/>
                <w:sz w:val="32"/>
                <w:szCs w:val="24"/>
              </w:rPr>
            </w:pPr>
            <w:r w:rsidRPr="00A442CE">
              <w:rPr>
                <w:rFonts w:asciiTheme="minorHAnsi" w:hAnsiTheme="minorHAnsi" w:cs="Arial"/>
                <w:b/>
                <w:sz w:val="24"/>
                <w:szCs w:val="24"/>
              </w:rPr>
              <w:t xml:space="preserve">Data : </w:t>
            </w:r>
            <w:r w:rsidRPr="00A442CE">
              <w:rPr>
                <w:rFonts w:asciiTheme="minorHAnsi" w:hAnsiTheme="minorHAnsi" w:cs="Arial"/>
                <w:b/>
                <w:color w:val="BFBFBF" w:themeColor="background1" w:themeShade="BF"/>
                <w:sz w:val="24"/>
                <w:szCs w:val="24"/>
                <w:vertAlign w:val="subscript"/>
              </w:rPr>
              <w:t>……………………</w:t>
            </w:r>
            <w:r w:rsidR="00A442CE">
              <w:rPr>
                <w:rFonts w:asciiTheme="minorHAnsi" w:hAnsiTheme="minorHAnsi" w:cs="Arial"/>
                <w:b/>
                <w:color w:val="BFBFBF" w:themeColor="background1" w:themeShade="BF"/>
                <w:sz w:val="24"/>
                <w:szCs w:val="24"/>
                <w:vertAlign w:val="subscript"/>
              </w:rPr>
              <w:t>……………..</w:t>
            </w:r>
            <w:r w:rsidRPr="00A442CE">
              <w:rPr>
                <w:rFonts w:asciiTheme="minorHAnsi" w:hAnsiTheme="minorHAnsi" w:cs="Arial"/>
                <w:b/>
                <w:color w:val="BFBFBF" w:themeColor="background1" w:themeShade="BF"/>
                <w:sz w:val="24"/>
                <w:szCs w:val="24"/>
                <w:vertAlign w:val="subscript"/>
              </w:rPr>
              <w:t>……</w:t>
            </w:r>
            <w:r w:rsidR="00A442CE">
              <w:rPr>
                <w:rFonts w:asciiTheme="minorHAnsi" w:hAnsiTheme="minorHAnsi" w:cs="Arial"/>
                <w:b/>
                <w:sz w:val="24"/>
                <w:szCs w:val="24"/>
              </w:rPr>
              <w:t xml:space="preserve"> </w:t>
            </w:r>
            <w:r w:rsidRPr="00A442CE">
              <w:rPr>
                <w:rFonts w:asciiTheme="minorHAnsi" w:hAnsiTheme="minorHAnsi" w:cs="Arial"/>
                <w:b/>
                <w:sz w:val="24"/>
                <w:szCs w:val="24"/>
              </w:rPr>
              <w:t>r</w:t>
            </w:r>
            <w:r w:rsidR="00A442CE">
              <w:rPr>
                <w:rFonts w:asciiTheme="minorHAnsi" w:hAnsiTheme="minorHAnsi" w:cs="Arial"/>
                <w:b/>
                <w:sz w:val="24"/>
                <w:szCs w:val="24"/>
              </w:rPr>
              <w:t>.</w:t>
            </w:r>
          </w:p>
        </w:tc>
      </w:tr>
    </w:tbl>
    <w:p w14:paraId="1DDB8050" w14:textId="77777777" w:rsidR="006E1511" w:rsidRDefault="006E1511" w:rsidP="00B151CB">
      <w:pPr>
        <w:spacing w:line="271" w:lineRule="auto"/>
        <w:ind w:left="567" w:hanging="141"/>
        <w:rPr>
          <w:rFonts w:ascii="Arial" w:hAnsi="Arial" w:cs="Arial"/>
          <w:b/>
          <w:sz w:val="22"/>
          <w:szCs w:val="22"/>
          <w:u w:val="single"/>
        </w:rPr>
      </w:pPr>
    </w:p>
    <w:p w14:paraId="08D63603" w14:textId="77777777" w:rsidR="00376B28" w:rsidRDefault="00376B28" w:rsidP="00A442CE">
      <w:pPr>
        <w:suppressAutoHyphens w:val="0"/>
        <w:rPr>
          <w:rFonts w:ascii="Arial" w:hAnsi="Arial" w:cs="Arial"/>
          <w:b/>
          <w:sz w:val="22"/>
          <w:szCs w:val="22"/>
          <w:u w:val="single"/>
        </w:rPr>
      </w:pPr>
    </w:p>
    <w:p w14:paraId="1CE2C65E" w14:textId="77777777" w:rsidR="00A56877" w:rsidRDefault="00A56877" w:rsidP="00A442CE">
      <w:pPr>
        <w:suppressAutoHyphens w:val="0"/>
        <w:rPr>
          <w:rFonts w:ascii="Arial" w:hAnsi="Arial" w:cs="Arial"/>
          <w:b/>
          <w:sz w:val="22"/>
          <w:szCs w:val="22"/>
          <w:u w:val="single"/>
        </w:rPr>
      </w:pPr>
    </w:p>
    <w:p w14:paraId="42E0BD3E" w14:textId="77777777" w:rsidR="00A56877" w:rsidRDefault="00A56877" w:rsidP="00A442CE">
      <w:pPr>
        <w:suppressAutoHyphens w:val="0"/>
        <w:rPr>
          <w:rFonts w:ascii="Arial" w:hAnsi="Arial" w:cs="Arial"/>
          <w:b/>
          <w:sz w:val="22"/>
          <w:szCs w:val="22"/>
          <w:u w:val="single"/>
        </w:rPr>
      </w:pPr>
    </w:p>
    <w:p w14:paraId="42C8DD19" w14:textId="77777777" w:rsidR="00A56877" w:rsidRDefault="00A56877" w:rsidP="00A442CE">
      <w:pPr>
        <w:suppressAutoHyphens w:val="0"/>
        <w:rPr>
          <w:rFonts w:ascii="Arial" w:hAnsi="Arial" w:cs="Arial"/>
          <w:b/>
          <w:sz w:val="22"/>
          <w:szCs w:val="22"/>
          <w:u w:val="single"/>
        </w:rPr>
      </w:pPr>
    </w:p>
    <w:p w14:paraId="2ED6DF4D" w14:textId="77777777" w:rsidR="00A56877" w:rsidRDefault="00A56877" w:rsidP="00A442CE">
      <w:pPr>
        <w:suppressAutoHyphens w:val="0"/>
        <w:rPr>
          <w:rFonts w:ascii="Arial" w:hAnsi="Arial" w:cs="Arial"/>
          <w:b/>
          <w:sz w:val="22"/>
          <w:szCs w:val="22"/>
          <w:u w:val="single"/>
        </w:rPr>
      </w:pPr>
    </w:p>
    <w:p w14:paraId="044150F0" w14:textId="00822C41" w:rsidR="00662E0C" w:rsidRDefault="00662E0C" w:rsidP="00A442CE">
      <w:pPr>
        <w:suppressAutoHyphens w:val="0"/>
        <w:rPr>
          <w:rFonts w:ascii="Arial" w:hAnsi="Arial" w:cs="Arial"/>
          <w:b/>
          <w:sz w:val="22"/>
          <w:szCs w:val="22"/>
          <w:u w:val="single"/>
        </w:rPr>
      </w:pPr>
    </w:p>
    <w:p w14:paraId="58CAB0FF" w14:textId="77777777" w:rsidR="00416517" w:rsidRPr="009E72AC" w:rsidRDefault="00B86A91">
      <w:pPr>
        <w:widowControl w:val="0"/>
        <w:tabs>
          <w:tab w:val="left" w:pos="426"/>
        </w:tabs>
        <w:autoSpaceDE w:val="0"/>
        <w:ind w:hanging="340"/>
        <w:jc w:val="both"/>
        <w:rPr>
          <w:rFonts w:asciiTheme="minorHAnsi" w:hAnsiTheme="minorHAnsi" w:cstheme="minorHAnsi"/>
          <w:b/>
          <w:bCs/>
          <w:sz w:val="24"/>
          <w:szCs w:val="24"/>
        </w:rPr>
      </w:pPr>
      <w:r w:rsidRPr="00B86A91">
        <w:rPr>
          <w:rFonts w:asciiTheme="minorHAnsi" w:hAnsiTheme="minorHAnsi" w:cstheme="minorHAnsi"/>
          <w:b/>
          <w:bCs/>
          <w:noProof/>
          <w:sz w:val="24"/>
          <w:szCs w:val="24"/>
          <w:lang w:eastAsia="pl-PL"/>
        </w:rPr>
        <w:lastRenderedPageBreak/>
        <mc:AlternateContent>
          <mc:Choice Requires="wps">
            <w:drawing>
              <wp:anchor distT="0" distB="0" distL="114300" distR="114300" simplePos="0" relativeHeight="251660288" behindDoc="0" locked="0" layoutInCell="1" allowOverlap="1" wp14:anchorId="6C61F99A" wp14:editId="05B18A6D">
                <wp:simplePos x="0" y="0"/>
                <wp:positionH relativeFrom="margin">
                  <wp:align>left</wp:align>
                </wp:positionH>
                <wp:positionV relativeFrom="paragraph">
                  <wp:posOffset>4445</wp:posOffset>
                </wp:positionV>
                <wp:extent cx="5648325" cy="323850"/>
                <wp:effectExtent l="0" t="0" r="28575" b="19050"/>
                <wp:wrapTopAndBottom/>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75C16957" w14:textId="77777777" w:rsidR="0015639E" w:rsidRDefault="0015639E" w:rsidP="0028000D">
                            <w:pPr>
                              <w:pStyle w:val="Akapitzlist"/>
                              <w:numPr>
                                <w:ilvl w:val="0"/>
                                <w:numId w:val="32"/>
                              </w:numPr>
                            </w:pPr>
                            <w:r w:rsidRPr="00B86A91">
                              <w:rPr>
                                <w:rFonts w:asciiTheme="minorHAnsi" w:hAnsiTheme="minorHAnsi" w:cstheme="minorHAnsi"/>
                                <w:b/>
                                <w:bCs/>
                              </w:rPr>
                              <w:t>Nazwa oraz adres Zamawiającego</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6C61F99A" id="Pole tekstowe 2" o:spid="_x0000_s1027" style="position:absolute;left:0;text-align:left;margin-left:0;margin-top:.35pt;width:444.75pt;height:2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" fillcolor="#deeaf6 [660]" strokecolor="#bdd6ee [1300]">
                <v:stroke joinstyle="miter"/>
                <v:textbox>
                  <w:txbxContent>
                    <w:p w14:paraId="75C16957" w14:textId="77777777" w:rsidR="0015639E" w:rsidRDefault="0015639E" w:rsidP="0028000D">
                      <w:pPr>
                        <w:pStyle w:val="Akapitzlist"/>
                        <w:numPr>
                          <w:ilvl w:val="0"/>
                          <w:numId w:val="32"/>
                        </w:numPr>
                      </w:pPr>
                      <w:r w:rsidRPr="00B86A91">
                        <w:rPr>
                          <w:rFonts w:asciiTheme="minorHAnsi" w:hAnsiTheme="minorHAnsi" w:cstheme="minorHAnsi"/>
                          <w:b/>
                          <w:bCs/>
                        </w:rPr>
                        <w:t>Nazwa oraz adres Zamawiającego</w:t>
                      </w:r>
                    </w:p>
                  </w:txbxContent>
                </v:textbox>
                <w10:wrap type="topAndBottom" anchorx="margin"/>
              </v:roundrect>
            </w:pict>
          </mc:Fallback>
        </mc:AlternateContent>
      </w:r>
    </w:p>
    <w:p w14:paraId="72F50E1C" w14:textId="77777777" w:rsidR="00F25575" w:rsidRPr="009E72AC" w:rsidRDefault="00F25575" w:rsidP="009524D3">
      <w:pPr>
        <w:spacing w:line="276" w:lineRule="auto"/>
        <w:ind w:left="142"/>
        <w:jc w:val="both"/>
        <w:rPr>
          <w:rFonts w:asciiTheme="minorHAnsi" w:hAnsiTheme="minorHAnsi" w:cstheme="minorHAnsi"/>
          <w:b/>
          <w:bCs/>
          <w:sz w:val="24"/>
          <w:szCs w:val="24"/>
        </w:rPr>
      </w:pPr>
      <w:r w:rsidRPr="009E72AC">
        <w:rPr>
          <w:rFonts w:asciiTheme="minorHAnsi" w:hAnsiTheme="minorHAnsi" w:cstheme="minorHAnsi"/>
          <w:bCs/>
          <w:sz w:val="24"/>
          <w:szCs w:val="24"/>
        </w:rPr>
        <w:t>Nazwa: 31 Baza Lotnictwa Taktycznego</w:t>
      </w:r>
    </w:p>
    <w:p w14:paraId="3E2B4275" w14:textId="77777777" w:rsidR="00F25575" w:rsidRPr="009E72AC" w:rsidRDefault="0013210D"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Adres: ul. Silniki 1</w:t>
      </w:r>
      <w:r w:rsidR="00F25575" w:rsidRPr="009E72AC">
        <w:rPr>
          <w:rFonts w:asciiTheme="minorHAnsi" w:hAnsiTheme="minorHAnsi" w:cstheme="minorHAnsi"/>
          <w:bCs/>
          <w:sz w:val="24"/>
          <w:szCs w:val="24"/>
        </w:rPr>
        <w:t>, 61-325 Poznań</w:t>
      </w:r>
    </w:p>
    <w:p w14:paraId="1CA146C4" w14:textId="77777777" w:rsidR="00161920" w:rsidRPr="009E72AC" w:rsidRDefault="00161920"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 xml:space="preserve">Adres strony internetowej Zamawiającego: </w:t>
      </w:r>
      <w:hyperlink r:id="rId9" w:history="1">
        <w:r w:rsidRPr="009E72AC">
          <w:rPr>
            <w:rStyle w:val="Hipercze"/>
            <w:rFonts w:asciiTheme="minorHAnsi" w:hAnsiTheme="minorHAnsi" w:cstheme="minorHAnsi"/>
            <w:bCs/>
            <w:sz w:val="24"/>
            <w:szCs w:val="24"/>
          </w:rPr>
          <w:t>www.31blt.wp.mil.pl</w:t>
        </w:r>
      </w:hyperlink>
      <w:r w:rsidRPr="009E72AC">
        <w:rPr>
          <w:rFonts w:asciiTheme="minorHAnsi" w:hAnsiTheme="minorHAnsi" w:cstheme="minorHAnsi"/>
          <w:bCs/>
          <w:sz w:val="24"/>
          <w:szCs w:val="24"/>
        </w:rPr>
        <w:t xml:space="preserve"> </w:t>
      </w:r>
    </w:p>
    <w:p w14:paraId="722492E2"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 xml:space="preserve">Adres poczty elektronicznej: 31blt.przetargi@ron.mil.pl </w:t>
      </w:r>
    </w:p>
    <w:p w14:paraId="0023E576"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Adres platformy do</w:t>
      </w:r>
      <w:r w:rsidR="00AE0501" w:rsidRPr="009E72AC">
        <w:rPr>
          <w:rFonts w:asciiTheme="minorHAnsi" w:hAnsiTheme="minorHAnsi" w:cstheme="minorHAnsi"/>
          <w:bCs/>
          <w:sz w:val="24"/>
          <w:szCs w:val="24"/>
        </w:rPr>
        <w:t xml:space="preserve"> obsługi niniejszego zamówienia</w:t>
      </w:r>
      <w:r w:rsidRPr="009E72AC">
        <w:rPr>
          <w:rFonts w:asciiTheme="minorHAnsi" w:hAnsiTheme="minorHAnsi" w:cstheme="minorHAnsi"/>
          <w:bCs/>
          <w:sz w:val="24"/>
          <w:szCs w:val="24"/>
        </w:rPr>
        <w:t xml:space="preserve">: </w:t>
      </w:r>
    </w:p>
    <w:p w14:paraId="4FD123F0" w14:textId="77777777" w:rsidR="00C22991" w:rsidRPr="005F7315" w:rsidRDefault="00C22991" w:rsidP="00C22991">
      <w:pPr>
        <w:spacing w:line="271" w:lineRule="auto"/>
        <w:ind w:firstLine="142"/>
        <w:rPr>
          <w:rFonts w:asciiTheme="minorHAnsi" w:hAnsiTheme="minorHAnsi" w:cstheme="minorHAnsi"/>
          <w:bCs/>
          <w:color w:val="0000FF"/>
          <w:sz w:val="24"/>
          <w:szCs w:val="24"/>
          <w:u w:val="single"/>
        </w:rPr>
      </w:pPr>
      <w:r w:rsidRPr="005F7315">
        <w:rPr>
          <w:rStyle w:val="Hipercze"/>
          <w:rFonts w:asciiTheme="minorHAnsi" w:hAnsiTheme="minorHAnsi" w:cstheme="minorHAnsi"/>
          <w:bCs/>
          <w:sz w:val="24"/>
          <w:szCs w:val="24"/>
        </w:rPr>
        <w:t>https://platformazakupowa.pl/pn/31_blt</w:t>
      </w:r>
    </w:p>
    <w:p w14:paraId="6E48B024" w14:textId="5B70B04D" w:rsidR="00961DE5" w:rsidRPr="009E72AC" w:rsidRDefault="00961DE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Numer telefonu</w:t>
      </w:r>
      <w:r w:rsidR="007F2234">
        <w:rPr>
          <w:rFonts w:asciiTheme="minorHAnsi" w:hAnsiTheme="minorHAnsi" w:cstheme="minorHAnsi"/>
          <w:bCs/>
          <w:sz w:val="24"/>
          <w:szCs w:val="24"/>
        </w:rPr>
        <w:t>:</w:t>
      </w:r>
      <w:r w:rsidRPr="009E72AC">
        <w:rPr>
          <w:rFonts w:asciiTheme="minorHAnsi" w:hAnsiTheme="minorHAnsi" w:cstheme="minorHAnsi"/>
          <w:bCs/>
          <w:sz w:val="24"/>
          <w:szCs w:val="24"/>
        </w:rPr>
        <w:t xml:space="preserve"> 261 548 </w:t>
      </w:r>
      <w:r w:rsidR="002039F5" w:rsidRPr="009E72AC">
        <w:rPr>
          <w:rFonts w:asciiTheme="minorHAnsi" w:hAnsiTheme="minorHAnsi" w:cstheme="minorHAnsi"/>
          <w:bCs/>
          <w:sz w:val="24"/>
          <w:szCs w:val="24"/>
        </w:rPr>
        <w:t>611</w:t>
      </w:r>
    </w:p>
    <w:p w14:paraId="759A45B1" w14:textId="1274517F"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Godziny urzędowania: od 7.30 do 15.30</w:t>
      </w:r>
      <w:r w:rsidR="007D08FE">
        <w:rPr>
          <w:rFonts w:asciiTheme="minorHAnsi" w:hAnsiTheme="minorHAnsi" w:cstheme="minorHAnsi"/>
          <w:bCs/>
          <w:sz w:val="24"/>
          <w:szCs w:val="24"/>
        </w:rPr>
        <w:t xml:space="preserve"> od poniedziałku do czwartku, od 07.00 do 13.00 w piątki</w:t>
      </w:r>
    </w:p>
    <w:p w14:paraId="3A7097CE"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REGON: 632431771, NIP: 777-00-04-575</w:t>
      </w:r>
    </w:p>
    <w:p w14:paraId="0C7C8119" w14:textId="77777777" w:rsidR="0046021C" w:rsidRPr="009E72AC" w:rsidRDefault="00137FAB" w:rsidP="009524D3">
      <w:pPr>
        <w:spacing w:line="276" w:lineRule="auto"/>
        <w:ind w:left="142"/>
        <w:jc w:val="both"/>
        <w:rPr>
          <w:rFonts w:asciiTheme="minorHAnsi" w:hAnsiTheme="minorHAnsi" w:cstheme="minorHAnsi"/>
          <w:sz w:val="24"/>
          <w:szCs w:val="24"/>
        </w:rPr>
      </w:pPr>
      <w:r w:rsidRPr="009E72AC">
        <w:rPr>
          <w:rFonts w:asciiTheme="minorHAnsi" w:hAnsiTheme="minorHAnsi" w:cstheme="minorHAnsi"/>
          <w:bCs/>
          <w:sz w:val="24"/>
          <w:szCs w:val="24"/>
        </w:rPr>
        <w:t>S</w:t>
      </w:r>
      <w:r w:rsidR="00AF16CF" w:rsidRPr="009E72AC">
        <w:rPr>
          <w:rFonts w:asciiTheme="minorHAnsi" w:hAnsiTheme="minorHAnsi" w:cstheme="minorHAnsi"/>
          <w:bCs/>
          <w:sz w:val="24"/>
          <w:szCs w:val="24"/>
        </w:rPr>
        <w:t>trona internetowa, na której zamieszczone są ogłoszenie, dokumenty i informacje dotyczące przedmiotowe</w:t>
      </w:r>
      <w:r w:rsidR="00F25575" w:rsidRPr="009E72AC">
        <w:rPr>
          <w:rFonts w:asciiTheme="minorHAnsi" w:hAnsiTheme="minorHAnsi" w:cstheme="minorHAnsi"/>
          <w:bCs/>
          <w:sz w:val="24"/>
          <w:szCs w:val="24"/>
        </w:rPr>
        <w:t>go postępowania:</w:t>
      </w:r>
      <w:r w:rsidR="00F25575" w:rsidRPr="009E72AC">
        <w:rPr>
          <w:rFonts w:asciiTheme="minorHAnsi" w:hAnsiTheme="minorHAnsi" w:cstheme="minorHAnsi"/>
          <w:sz w:val="24"/>
          <w:szCs w:val="24"/>
        </w:rPr>
        <w:t xml:space="preserve"> </w:t>
      </w:r>
    </w:p>
    <w:p w14:paraId="2CA33B9B" w14:textId="77777777" w:rsidR="00C22991" w:rsidRPr="005F7315" w:rsidRDefault="00C22991" w:rsidP="00C22991">
      <w:pPr>
        <w:spacing w:line="271" w:lineRule="auto"/>
        <w:ind w:firstLine="142"/>
        <w:rPr>
          <w:rFonts w:asciiTheme="minorHAnsi" w:hAnsiTheme="minorHAnsi" w:cstheme="minorHAnsi"/>
          <w:bCs/>
          <w:color w:val="0000FF"/>
          <w:sz w:val="24"/>
          <w:szCs w:val="24"/>
          <w:u w:val="single"/>
        </w:rPr>
      </w:pPr>
      <w:r w:rsidRPr="005F7315">
        <w:rPr>
          <w:rStyle w:val="Hipercze"/>
          <w:rFonts w:asciiTheme="minorHAnsi" w:hAnsiTheme="minorHAnsi" w:cstheme="minorHAnsi"/>
          <w:bCs/>
          <w:sz w:val="24"/>
          <w:szCs w:val="24"/>
        </w:rPr>
        <w:t>https://platformazakupowa.pl/pn/31_blt</w:t>
      </w:r>
    </w:p>
    <w:p w14:paraId="7F808CCA" w14:textId="2CCEF91F" w:rsidR="00C22991" w:rsidRDefault="00C22991" w:rsidP="00C22991">
      <w:pPr>
        <w:ind w:left="142"/>
        <w:jc w:val="both"/>
        <w:rPr>
          <w:rStyle w:val="Hipercze"/>
          <w:rFonts w:asciiTheme="minorHAnsi" w:hAnsiTheme="minorHAnsi" w:cstheme="minorHAnsi"/>
          <w:bCs/>
          <w:sz w:val="24"/>
          <w:szCs w:val="24"/>
        </w:rPr>
      </w:pPr>
      <w:r w:rsidRPr="00B86A91">
        <w:rPr>
          <w:rFonts w:asciiTheme="minorHAnsi" w:hAnsiTheme="minorHAnsi" w:cstheme="minorHAnsi"/>
          <w:b/>
          <w:bCs/>
          <w:noProof/>
          <w:sz w:val="24"/>
          <w:szCs w:val="24"/>
          <w:lang w:eastAsia="pl-PL"/>
        </w:rPr>
        <mc:AlternateContent>
          <mc:Choice Requires="wps">
            <w:drawing>
              <wp:anchor distT="0" distB="0" distL="114300" distR="114300" simplePos="0" relativeHeight="251662336" behindDoc="0" locked="0" layoutInCell="1" allowOverlap="1" wp14:anchorId="07182648" wp14:editId="0391C453">
                <wp:simplePos x="0" y="0"/>
                <wp:positionH relativeFrom="margin">
                  <wp:posOffset>-47625</wp:posOffset>
                </wp:positionH>
                <wp:positionV relativeFrom="paragraph">
                  <wp:posOffset>744220</wp:posOffset>
                </wp:positionV>
                <wp:extent cx="5695950" cy="323850"/>
                <wp:effectExtent l="0" t="0" r="19050" b="19050"/>
                <wp:wrapTopAndBottom/>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67184FCA" w14:textId="77777777" w:rsidR="0015639E" w:rsidRDefault="0015639E" w:rsidP="0028000D">
                            <w:pPr>
                              <w:pStyle w:val="Akapitzlist"/>
                              <w:numPr>
                                <w:ilvl w:val="0"/>
                                <w:numId w:val="32"/>
                              </w:numPr>
                            </w:pPr>
                            <w:bookmarkStart w:id="1" w:name="_Hlk62749324"/>
                            <w:r w:rsidRPr="009E72AC">
                              <w:rPr>
                                <w:rFonts w:asciiTheme="minorHAnsi" w:hAnsiTheme="minorHAnsi" w:cstheme="minorHAnsi"/>
                                <w:b/>
                                <w:bCs/>
                              </w:rPr>
                              <w:t>Tryb udzielenia zamówienia</w:t>
                            </w:r>
                            <w:bookmarkEnd w:id="1"/>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07182648" id="_x0000_s1028" style="position:absolute;left:0;text-align:left;margin-left:-3.75pt;margin-top:58.6pt;width:448.5pt;height:2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" fillcolor="#deeaf6 [660]" strokecolor="#bdd6ee [1300]">
                <v:stroke joinstyle="miter"/>
                <v:textbox>
                  <w:txbxContent>
                    <w:p w14:paraId="67184FCA" w14:textId="77777777" w:rsidR="0015639E" w:rsidRDefault="0015639E" w:rsidP="0028000D">
                      <w:pPr>
                        <w:pStyle w:val="Akapitzlist"/>
                        <w:numPr>
                          <w:ilvl w:val="0"/>
                          <w:numId w:val="32"/>
                        </w:numPr>
                      </w:pPr>
                      <w:bookmarkStart w:id="2" w:name="_Hlk62749324"/>
                      <w:r w:rsidRPr="009E72AC">
                        <w:rPr>
                          <w:rFonts w:asciiTheme="minorHAnsi" w:hAnsiTheme="minorHAnsi" w:cstheme="minorHAnsi"/>
                          <w:b/>
                          <w:bCs/>
                        </w:rPr>
                        <w:t>Tryb udzielenia zamówienia</w:t>
                      </w:r>
                      <w:bookmarkEnd w:id="2"/>
                    </w:p>
                  </w:txbxContent>
                </v:textbox>
                <w10:wrap type="topAndBottom" anchorx="margin"/>
              </v:roundrect>
            </w:pict>
          </mc:Fallback>
        </mc:AlternateContent>
      </w:r>
      <w:r w:rsidRPr="00A97A06">
        <w:rPr>
          <w:rFonts w:asciiTheme="minorHAnsi" w:hAnsiTheme="minorHAnsi" w:cstheme="minorHAnsi"/>
          <w:bCs/>
          <w:sz w:val="24"/>
          <w:szCs w:val="24"/>
        </w:rPr>
        <w:t>Zmiany i wyjaśnienia treści SWZ oraz inne dokumenty zamówienia bezpośrednio związane z postępowaniem o udzielenie zamówienia będą udostępniane na stronie:</w:t>
      </w:r>
      <w:r w:rsidRPr="00E21895">
        <w:rPr>
          <w:rFonts w:ascii="Arial" w:hAnsi="Arial" w:cs="Arial"/>
          <w:sz w:val="24"/>
          <w:szCs w:val="24"/>
        </w:rPr>
        <w:t xml:space="preserve"> </w:t>
      </w:r>
      <w:hyperlink r:id="rId10" w:history="1">
        <w:r w:rsidRPr="00541D41">
          <w:rPr>
            <w:rStyle w:val="Hipercze"/>
            <w:rFonts w:asciiTheme="minorHAnsi" w:hAnsiTheme="minorHAnsi" w:cstheme="minorHAnsi"/>
            <w:bCs/>
            <w:sz w:val="24"/>
            <w:szCs w:val="24"/>
          </w:rPr>
          <w:t>https://platformazakupowa.pl/pn/31_blt</w:t>
        </w:r>
      </w:hyperlink>
    </w:p>
    <w:p w14:paraId="09C2D66E" w14:textId="038F557B" w:rsidR="00416517" w:rsidRPr="00C22991" w:rsidRDefault="00416517" w:rsidP="00C22991">
      <w:pPr>
        <w:ind w:left="142"/>
        <w:jc w:val="both"/>
        <w:rPr>
          <w:rFonts w:asciiTheme="minorHAnsi" w:hAnsiTheme="minorHAnsi" w:cstheme="minorHAnsi"/>
          <w:sz w:val="24"/>
          <w:szCs w:val="24"/>
        </w:rPr>
      </w:pPr>
    </w:p>
    <w:p w14:paraId="12A8E75F" w14:textId="552B655F" w:rsidR="00161920" w:rsidRPr="009E72AC" w:rsidRDefault="00416517" w:rsidP="00CE21DD">
      <w:pPr>
        <w:widowControl w:val="0"/>
        <w:numPr>
          <w:ilvl w:val="0"/>
          <w:numId w:val="8"/>
        </w:numPr>
        <w:autoSpaceDE w:val="0"/>
        <w:spacing w:line="276" w:lineRule="auto"/>
        <w:ind w:left="426" w:hanging="284"/>
        <w:jc w:val="both"/>
        <w:rPr>
          <w:rFonts w:asciiTheme="minorHAnsi" w:hAnsiTheme="minorHAnsi" w:cstheme="minorHAnsi"/>
          <w:sz w:val="24"/>
          <w:szCs w:val="24"/>
        </w:rPr>
      </w:pPr>
      <w:r w:rsidRPr="009E72AC">
        <w:rPr>
          <w:rFonts w:asciiTheme="minorHAnsi" w:hAnsiTheme="minorHAnsi" w:cstheme="minorHAnsi"/>
          <w:sz w:val="24"/>
          <w:szCs w:val="24"/>
        </w:rPr>
        <w:t>Postępowanie prowadzone</w:t>
      </w:r>
      <w:r w:rsidR="002D30B5" w:rsidRPr="009E72AC">
        <w:rPr>
          <w:rFonts w:asciiTheme="minorHAnsi" w:hAnsiTheme="minorHAnsi" w:cstheme="minorHAnsi"/>
          <w:sz w:val="24"/>
          <w:szCs w:val="24"/>
        </w:rPr>
        <w:t xml:space="preserve"> jest zgodnie z ustawą z dnia 11 września 2019r</w:t>
      </w:r>
      <w:r w:rsidRPr="009E72AC">
        <w:rPr>
          <w:rFonts w:asciiTheme="minorHAnsi" w:hAnsiTheme="minorHAnsi" w:cstheme="minorHAnsi"/>
          <w:sz w:val="24"/>
          <w:szCs w:val="24"/>
        </w:rPr>
        <w:t>. Prawo zamówień</w:t>
      </w:r>
      <w:r w:rsidR="00D24C14" w:rsidRPr="009E72AC">
        <w:rPr>
          <w:rFonts w:asciiTheme="minorHAnsi" w:hAnsiTheme="minorHAnsi" w:cstheme="minorHAnsi"/>
          <w:sz w:val="24"/>
          <w:szCs w:val="24"/>
        </w:rPr>
        <w:t xml:space="preserve"> </w:t>
      </w:r>
      <w:r w:rsidRPr="009E72AC">
        <w:rPr>
          <w:rFonts w:asciiTheme="minorHAnsi" w:hAnsiTheme="minorHAnsi" w:cstheme="minorHAnsi"/>
          <w:sz w:val="24"/>
          <w:szCs w:val="24"/>
        </w:rPr>
        <w:t>publicznych (</w:t>
      </w:r>
      <w:r w:rsidR="001A13FB" w:rsidRPr="009E72AC">
        <w:rPr>
          <w:rStyle w:val="st1"/>
          <w:rFonts w:asciiTheme="minorHAnsi" w:hAnsiTheme="minorHAnsi" w:cstheme="minorHAnsi"/>
          <w:sz w:val="24"/>
          <w:szCs w:val="24"/>
        </w:rPr>
        <w:t xml:space="preserve">Dz. U. z </w:t>
      </w:r>
      <w:r w:rsidR="001A13FB">
        <w:rPr>
          <w:rFonts w:asciiTheme="minorHAnsi" w:hAnsiTheme="minorHAnsi" w:cstheme="minorHAnsi"/>
          <w:sz w:val="24"/>
          <w:szCs w:val="24"/>
        </w:rPr>
        <w:t>202</w:t>
      </w:r>
      <w:r w:rsidR="00C22991">
        <w:rPr>
          <w:rFonts w:asciiTheme="minorHAnsi" w:hAnsiTheme="minorHAnsi" w:cstheme="minorHAnsi"/>
          <w:sz w:val="24"/>
          <w:szCs w:val="24"/>
        </w:rPr>
        <w:t xml:space="preserve">4 </w:t>
      </w:r>
      <w:r w:rsidR="001A13FB">
        <w:rPr>
          <w:rFonts w:asciiTheme="minorHAnsi" w:hAnsiTheme="minorHAnsi" w:cstheme="minorHAnsi"/>
          <w:sz w:val="24"/>
          <w:szCs w:val="24"/>
        </w:rPr>
        <w:t>r.</w:t>
      </w:r>
      <w:r w:rsidR="001A13FB" w:rsidRPr="009E72AC">
        <w:rPr>
          <w:rFonts w:asciiTheme="minorHAnsi" w:hAnsiTheme="minorHAnsi" w:cstheme="minorHAnsi"/>
          <w:sz w:val="24"/>
          <w:szCs w:val="24"/>
        </w:rPr>
        <w:t xml:space="preserve"> poz. </w:t>
      </w:r>
      <w:r w:rsidR="001A13FB">
        <w:rPr>
          <w:rFonts w:asciiTheme="minorHAnsi" w:hAnsiTheme="minorHAnsi" w:cstheme="minorHAnsi"/>
          <w:sz w:val="24"/>
          <w:szCs w:val="24"/>
        </w:rPr>
        <w:t>1</w:t>
      </w:r>
      <w:r w:rsidR="00C22991">
        <w:rPr>
          <w:rFonts w:asciiTheme="minorHAnsi" w:hAnsiTheme="minorHAnsi" w:cstheme="minorHAnsi"/>
          <w:sz w:val="24"/>
          <w:szCs w:val="24"/>
        </w:rPr>
        <w:t>320</w:t>
      </w:r>
      <w:r w:rsidR="0015639E">
        <w:rPr>
          <w:rFonts w:asciiTheme="minorHAnsi" w:hAnsiTheme="minorHAnsi" w:cstheme="minorHAnsi"/>
          <w:sz w:val="24"/>
          <w:szCs w:val="24"/>
        </w:rPr>
        <w:t xml:space="preserve"> z późn. zm.</w:t>
      </w:r>
      <w:r w:rsidR="002D30B5" w:rsidRPr="009E72AC">
        <w:rPr>
          <w:rFonts w:asciiTheme="minorHAnsi" w:hAnsiTheme="minorHAnsi" w:cstheme="minorHAnsi"/>
          <w:sz w:val="24"/>
          <w:szCs w:val="24"/>
        </w:rPr>
        <w:t xml:space="preserve">), zwaną dalej </w:t>
      </w:r>
      <w:r w:rsidR="00054EF2" w:rsidRPr="009E72AC">
        <w:rPr>
          <w:rFonts w:asciiTheme="minorHAnsi" w:hAnsiTheme="minorHAnsi" w:cstheme="minorHAnsi"/>
          <w:sz w:val="24"/>
          <w:szCs w:val="24"/>
        </w:rPr>
        <w:t>„</w:t>
      </w:r>
      <w:r w:rsidR="00F17791" w:rsidRPr="009E72AC">
        <w:rPr>
          <w:rFonts w:asciiTheme="minorHAnsi" w:hAnsiTheme="minorHAnsi" w:cstheme="minorHAnsi"/>
          <w:bCs/>
          <w:sz w:val="24"/>
          <w:szCs w:val="24"/>
        </w:rPr>
        <w:t>ustawą Pz</w:t>
      </w:r>
      <w:r w:rsidR="00D02B4C" w:rsidRPr="009E72AC">
        <w:rPr>
          <w:rFonts w:asciiTheme="minorHAnsi" w:hAnsiTheme="minorHAnsi" w:cstheme="minorHAnsi"/>
          <w:bCs/>
          <w:sz w:val="24"/>
          <w:szCs w:val="24"/>
        </w:rPr>
        <w:t>p</w:t>
      </w:r>
      <w:r w:rsidR="00054EF2" w:rsidRPr="009E72AC">
        <w:rPr>
          <w:rFonts w:asciiTheme="minorHAnsi" w:hAnsiTheme="minorHAnsi" w:cstheme="minorHAnsi"/>
          <w:sz w:val="24"/>
          <w:szCs w:val="24"/>
        </w:rPr>
        <w:t>”</w:t>
      </w:r>
      <w:r w:rsidR="00161920" w:rsidRPr="009E72AC">
        <w:rPr>
          <w:rFonts w:asciiTheme="minorHAnsi" w:hAnsiTheme="minorHAnsi" w:cstheme="minorHAnsi"/>
          <w:sz w:val="24"/>
          <w:szCs w:val="24"/>
        </w:rPr>
        <w:t>.</w:t>
      </w:r>
      <w:r w:rsidR="002039F5" w:rsidRPr="009E72AC">
        <w:rPr>
          <w:rFonts w:asciiTheme="minorHAnsi" w:hAnsiTheme="minorHAnsi" w:cstheme="minorHAnsi"/>
          <w:sz w:val="24"/>
          <w:szCs w:val="24"/>
        </w:rPr>
        <w:t xml:space="preserve"> </w:t>
      </w:r>
      <w:r w:rsidR="009C68F3">
        <w:rPr>
          <w:rFonts w:asciiTheme="minorHAnsi" w:hAnsiTheme="minorHAnsi" w:cstheme="minorHAnsi"/>
          <w:sz w:val="24"/>
          <w:szCs w:val="24"/>
        </w:rPr>
        <w:br/>
      </w:r>
      <w:r w:rsidR="00161920" w:rsidRPr="009E72AC">
        <w:rPr>
          <w:rFonts w:asciiTheme="minorHAnsi" w:hAnsiTheme="minorHAnsi" w:cstheme="minorHAnsi"/>
          <w:sz w:val="24"/>
          <w:szCs w:val="24"/>
        </w:rPr>
        <w:t>W postępowaniu mają zastosowanie przepisy ustawy Pzp oraz aktów wykonawczych wydanych na jej podstawie. W zakresie nieuregulowanym przez ww. akty prawne stosuje się przepisy ustawy z dnia 23 kwietnia 1964 r. Kodeks cywilny.</w:t>
      </w:r>
    </w:p>
    <w:p w14:paraId="74C0DDD5" w14:textId="77777777" w:rsidR="009972D5" w:rsidRPr="009E72AC" w:rsidRDefault="00416517" w:rsidP="00CE21DD">
      <w:pPr>
        <w:widowControl w:val="0"/>
        <w:numPr>
          <w:ilvl w:val="0"/>
          <w:numId w:val="8"/>
        </w:numPr>
        <w:autoSpaceDE w:val="0"/>
        <w:spacing w:line="276" w:lineRule="auto"/>
        <w:ind w:left="426" w:hanging="284"/>
        <w:jc w:val="both"/>
        <w:rPr>
          <w:rFonts w:asciiTheme="minorHAnsi" w:hAnsiTheme="minorHAnsi" w:cstheme="minorHAnsi"/>
          <w:sz w:val="24"/>
          <w:szCs w:val="24"/>
        </w:rPr>
      </w:pPr>
      <w:r w:rsidRPr="009E72AC">
        <w:rPr>
          <w:rFonts w:asciiTheme="minorHAnsi" w:hAnsiTheme="minorHAnsi" w:cstheme="minorHAnsi"/>
          <w:sz w:val="24"/>
          <w:szCs w:val="24"/>
        </w:rPr>
        <w:t xml:space="preserve">Postępowanie prowadzone jest w trybie </w:t>
      </w:r>
      <w:r w:rsidR="003A6CF6" w:rsidRPr="009E72AC">
        <w:rPr>
          <w:rFonts w:asciiTheme="minorHAnsi" w:hAnsiTheme="minorHAnsi" w:cstheme="minorHAnsi"/>
          <w:sz w:val="24"/>
          <w:szCs w:val="24"/>
        </w:rPr>
        <w:t>podstawowym</w:t>
      </w:r>
      <w:r w:rsidRPr="009E72AC">
        <w:rPr>
          <w:rFonts w:asciiTheme="minorHAnsi" w:hAnsiTheme="minorHAnsi" w:cstheme="minorHAnsi"/>
          <w:sz w:val="24"/>
          <w:szCs w:val="24"/>
        </w:rPr>
        <w:t xml:space="preserve"> </w:t>
      </w:r>
      <w:r w:rsidR="008314A7" w:rsidRPr="009E72AC">
        <w:rPr>
          <w:rFonts w:asciiTheme="minorHAnsi" w:hAnsiTheme="minorHAnsi" w:cstheme="minorHAnsi"/>
          <w:sz w:val="24"/>
          <w:szCs w:val="24"/>
        </w:rPr>
        <w:t xml:space="preserve">bez negocjacji </w:t>
      </w:r>
      <w:r w:rsidRPr="009E72AC">
        <w:rPr>
          <w:rFonts w:asciiTheme="minorHAnsi" w:hAnsiTheme="minorHAnsi" w:cstheme="minorHAnsi"/>
          <w:sz w:val="24"/>
          <w:szCs w:val="24"/>
        </w:rPr>
        <w:t xml:space="preserve">zgodnie </w:t>
      </w:r>
      <w:r w:rsidR="009E72AC" w:rsidRPr="009E72AC">
        <w:rPr>
          <w:rFonts w:asciiTheme="minorHAnsi" w:hAnsiTheme="minorHAnsi" w:cstheme="minorHAnsi"/>
          <w:sz w:val="24"/>
          <w:szCs w:val="24"/>
        </w:rPr>
        <w:br/>
      </w:r>
      <w:r w:rsidRPr="009E72AC">
        <w:rPr>
          <w:rFonts w:asciiTheme="minorHAnsi" w:hAnsiTheme="minorHAnsi" w:cstheme="minorHAnsi"/>
          <w:sz w:val="24"/>
          <w:szCs w:val="24"/>
        </w:rPr>
        <w:t xml:space="preserve">z art. </w:t>
      </w:r>
      <w:r w:rsidR="003A6CF6" w:rsidRPr="009E72AC">
        <w:rPr>
          <w:rFonts w:asciiTheme="minorHAnsi" w:hAnsiTheme="minorHAnsi" w:cstheme="minorHAnsi"/>
          <w:sz w:val="24"/>
          <w:szCs w:val="24"/>
        </w:rPr>
        <w:t xml:space="preserve">275 pkt </w:t>
      </w:r>
      <w:r w:rsidR="00F4252A" w:rsidRPr="009E72AC">
        <w:rPr>
          <w:rFonts w:asciiTheme="minorHAnsi" w:hAnsiTheme="minorHAnsi" w:cstheme="minorHAnsi"/>
          <w:sz w:val="24"/>
          <w:szCs w:val="24"/>
        </w:rPr>
        <w:t>1</w:t>
      </w:r>
      <w:r w:rsidRPr="009E72AC">
        <w:rPr>
          <w:rFonts w:asciiTheme="minorHAnsi" w:hAnsiTheme="minorHAnsi" w:cstheme="minorHAnsi"/>
          <w:sz w:val="24"/>
          <w:szCs w:val="24"/>
        </w:rPr>
        <w:t xml:space="preserve"> </w:t>
      </w:r>
      <w:r w:rsidR="00054EF2" w:rsidRPr="009E72AC">
        <w:rPr>
          <w:rFonts w:asciiTheme="minorHAnsi" w:hAnsiTheme="minorHAnsi" w:cstheme="minorHAnsi"/>
          <w:sz w:val="24"/>
          <w:szCs w:val="24"/>
        </w:rPr>
        <w:t>u</w:t>
      </w:r>
      <w:r w:rsidR="00010B95" w:rsidRPr="009E72AC">
        <w:rPr>
          <w:rFonts w:asciiTheme="minorHAnsi" w:hAnsiTheme="minorHAnsi" w:cstheme="minorHAnsi"/>
          <w:sz w:val="24"/>
          <w:szCs w:val="24"/>
        </w:rPr>
        <w:t xml:space="preserve">stawy </w:t>
      </w:r>
      <w:r w:rsidR="00AE0501" w:rsidRPr="009E72AC">
        <w:rPr>
          <w:rFonts w:asciiTheme="minorHAnsi" w:hAnsiTheme="minorHAnsi" w:cstheme="minorHAnsi"/>
          <w:sz w:val="24"/>
          <w:szCs w:val="24"/>
        </w:rPr>
        <w:t>P</w:t>
      </w:r>
      <w:r w:rsidR="00054EF2" w:rsidRPr="009E72AC">
        <w:rPr>
          <w:rFonts w:asciiTheme="minorHAnsi" w:hAnsiTheme="minorHAnsi" w:cstheme="minorHAnsi"/>
          <w:sz w:val="24"/>
          <w:szCs w:val="24"/>
        </w:rPr>
        <w:t>zp</w:t>
      </w:r>
      <w:r w:rsidR="009F433D" w:rsidRPr="009E72AC">
        <w:rPr>
          <w:rFonts w:asciiTheme="minorHAnsi" w:hAnsiTheme="minorHAnsi" w:cstheme="minorHAnsi"/>
          <w:sz w:val="24"/>
          <w:szCs w:val="24"/>
        </w:rPr>
        <w:t>, o wartości szacunkowe</w:t>
      </w:r>
      <w:r w:rsidR="002039F5" w:rsidRPr="009E72AC">
        <w:rPr>
          <w:rFonts w:asciiTheme="minorHAnsi" w:hAnsiTheme="minorHAnsi" w:cstheme="minorHAnsi"/>
          <w:sz w:val="24"/>
          <w:szCs w:val="24"/>
        </w:rPr>
        <w:t xml:space="preserve">j zamówienia </w:t>
      </w:r>
      <w:r w:rsidR="002039F5" w:rsidRPr="009E72AC">
        <w:rPr>
          <w:rFonts w:asciiTheme="minorHAnsi" w:hAnsiTheme="minorHAnsi" w:cstheme="minorHAnsi"/>
          <w:bCs/>
          <w:sz w:val="24"/>
          <w:szCs w:val="24"/>
        </w:rPr>
        <w:t>poniżej progów unijnych</w:t>
      </w:r>
      <w:r w:rsidR="002039F5" w:rsidRPr="009E72AC">
        <w:rPr>
          <w:rFonts w:asciiTheme="minorHAnsi" w:hAnsiTheme="minorHAnsi" w:cstheme="minorHAnsi"/>
          <w:sz w:val="24"/>
          <w:szCs w:val="24"/>
        </w:rPr>
        <w:t>.</w:t>
      </w:r>
    </w:p>
    <w:p w14:paraId="260B28AB" w14:textId="77777777" w:rsidR="00F0217A" w:rsidRDefault="00DC628E" w:rsidP="00F0217A">
      <w:pPr>
        <w:widowControl w:val="0"/>
        <w:tabs>
          <w:tab w:val="left" w:pos="426"/>
        </w:tabs>
        <w:autoSpaceDE w:val="0"/>
        <w:jc w:val="both"/>
        <w:rPr>
          <w:rFonts w:ascii="Arial" w:hAnsi="Arial" w:cs="Arial"/>
          <w:strike/>
          <w:sz w:val="24"/>
          <w:szCs w:val="24"/>
        </w:rPr>
      </w:pPr>
      <w:r w:rsidRPr="00B86A91">
        <w:rPr>
          <w:rFonts w:asciiTheme="minorHAnsi" w:hAnsiTheme="minorHAnsi" w:cstheme="minorHAnsi"/>
          <w:b/>
          <w:bCs/>
          <w:noProof/>
          <w:sz w:val="24"/>
          <w:szCs w:val="24"/>
          <w:lang w:eastAsia="pl-PL"/>
        </w:rPr>
        <mc:AlternateContent>
          <mc:Choice Requires="wps">
            <w:drawing>
              <wp:anchor distT="0" distB="0" distL="114300" distR="114300" simplePos="0" relativeHeight="251664384" behindDoc="0" locked="0" layoutInCell="1" allowOverlap="1" wp14:anchorId="302DECCA" wp14:editId="6CE1DDFE">
                <wp:simplePos x="0" y="0"/>
                <wp:positionH relativeFrom="margin">
                  <wp:align>left</wp:align>
                </wp:positionH>
                <wp:positionV relativeFrom="paragraph">
                  <wp:posOffset>189230</wp:posOffset>
                </wp:positionV>
                <wp:extent cx="5638800" cy="323850"/>
                <wp:effectExtent l="0" t="0" r="19050" b="19050"/>
                <wp:wrapTopAndBottom/>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38D36313" w14:textId="77777777" w:rsidR="0015639E" w:rsidRDefault="0015639E" w:rsidP="0028000D">
                            <w:pPr>
                              <w:pStyle w:val="Akapitzlist"/>
                              <w:numPr>
                                <w:ilvl w:val="0"/>
                                <w:numId w:val="32"/>
                              </w:numPr>
                            </w:pPr>
                            <w:r w:rsidRPr="009E72AC">
                              <w:rPr>
                                <w:rFonts w:asciiTheme="minorHAnsi" w:hAnsiTheme="minorHAnsi" w:cstheme="minorHAnsi"/>
                                <w:b/>
                                <w:bCs/>
                              </w:rPr>
                              <w:t>Opis przedmiotu zamówienia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302DECCA" id="_x0000_s1029" style="position:absolute;left:0;text-align:left;margin-left:0;margin-top:14.9pt;width:444pt;height:25.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" fillcolor="#deeaf6 [660]" strokecolor="#bdd6ee [1300]">
                <v:stroke joinstyle="miter"/>
                <v:textbox>
                  <w:txbxContent>
                    <w:p w14:paraId="38D36313" w14:textId="77777777" w:rsidR="0015639E" w:rsidRDefault="0015639E" w:rsidP="0028000D">
                      <w:pPr>
                        <w:pStyle w:val="Akapitzlist"/>
                        <w:numPr>
                          <w:ilvl w:val="0"/>
                          <w:numId w:val="32"/>
                        </w:numPr>
                      </w:pPr>
                      <w:r w:rsidRPr="009E72AC">
                        <w:rPr>
                          <w:rFonts w:asciiTheme="minorHAnsi" w:hAnsiTheme="minorHAnsi" w:cstheme="minorHAnsi"/>
                          <w:b/>
                          <w:bCs/>
                        </w:rPr>
                        <w:t>Opis przedmiotu zamówienia</w:t>
                      </w:r>
                    </w:p>
                  </w:txbxContent>
                </v:textbox>
                <w10:wrap type="topAndBottom" anchorx="margin"/>
              </v:roundrect>
            </w:pict>
          </mc:Fallback>
        </mc:AlternateContent>
      </w:r>
    </w:p>
    <w:p w14:paraId="1523FE5E" w14:textId="77777777" w:rsidR="00F0217A" w:rsidRPr="00F0217A" w:rsidRDefault="00F0217A" w:rsidP="00F0217A">
      <w:pPr>
        <w:widowControl w:val="0"/>
        <w:tabs>
          <w:tab w:val="left" w:pos="426"/>
        </w:tabs>
        <w:autoSpaceDE w:val="0"/>
        <w:jc w:val="both"/>
        <w:rPr>
          <w:rFonts w:ascii="Arial" w:hAnsi="Arial" w:cs="Arial"/>
          <w:strike/>
          <w:sz w:val="24"/>
          <w:szCs w:val="24"/>
        </w:rPr>
      </w:pPr>
    </w:p>
    <w:p w14:paraId="1674D408" w14:textId="77777777" w:rsidR="0007252B" w:rsidRPr="006A2600" w:rsidRDefault="0007252B" w:rsidP="00877DAD">
      <w:pPr>
        <w:widowControl w:val="0"/>
        <w:numPr>
          <w:ilvl w:val="0"/>
          <w:numId w:val="46"/>
        </w:numPr>
        <w:autoSpaceDE w:val="0"/>
        <w:spacing w:line="276" w:lineRule="auto"/>
        <w:ind w:left="284" w:hanging="190"/>
        <w:jc w:val="both"/>
        <w:rPr>
          <w:rFonts w:asciiTheme="minorHAnsi" w:hAnsiTheme="minorHAnsi" w:cstheme="minorHAnsi"/>
          <w:sz w:val="24"/>
          <w:szCs w:val="24"/>
        </w:rPr>
      </w:pPr>
      <w:r w:rsidRPr="006A2600">
        <w:rPr>
          <w:rFonts w:asciiTheme="minorHAnsi" w:hAnsiTheme="minorHAnsi" w:cstheme="minorHAnsi"/>
          <w:sz w:val="24"/>
          <w:szCs w:val="24"/>
        </w:rPr>
        <w:t>Przedmiotem zamówienia jest jednorazowa dostawa fabrycznie nowego (nieużywanego) sprzętu AGD, wyszczególnionego w Formularzu cenowym – zał. nr 4 do</w:t>
      </w:r>
      <w:r>
        <w:rPr>
          <w:rFonts w:asciiTheme="minorHAnsi" w:hAnsiTheme="minorHAnsi" w:cstheme="minorHAnsi"/>
          <w:sz w:val="24"/>
          <w:szCs w:val="24"/>
        </w:rPr>
        <w:t> </w:t>
      </w:r>
      <w:r w:rsidRPr="006A2600">
        <w:rPr>
          <w:rFonts w:asciiTheme="minorHAnsi" w:hAnsiTheme="minorHAnsi" w:cstheme="minorHAnsi"/>
          <w:sz w:val="24"/>
          <w:szCs w:val="24"/>
        </w:rPr>
        <w:t xml:space="preserve">SWZ </w:t>
      </w:r>
      <w:r w:rsidRPr="00E83BC7">
        <w:rPr>
          <w:rFonts w:asciiTheme="minorHAnsi" w:hAnsiTheme="minorHAnsi" w:cstheme="minorHAnsi"/>
          <w:sz w:val="24"/>
          <w:szCs w:val="24"/>
        </w:rPr>
        <w:t>oraz w opis</w:t>
      </w:r>
      <w:r>
        <w:rPr>
          <w:rFonts w:asciiTheme="minorHAnsi" w:hAnsiTheme="minorHAnsi" w:cstheme="minorHAnsi"/>
          <w:sz w:val="24"/>
          <w:szCs w:val="24"/>
        </w:rPr>
        <w:t>ie</w:t>
      </w:r>
      <w:r w:rsidRPr="00E83BC7">
        <w:rPr>
          <w:rFonts w:asciiTheme="minorHAnsi" w:hAnsiTheme="minorHAnsi" w:cstheme="minorHAnsi"/>
          <w:sz w:val="24"/>
          <w:szCs w:val="24"/>
        </w:rPr>
        <w:t xml:space="preserve"> przedmiotu zamówienia</w:t>
      </w:r>
      <w:r>
        <w:rPr>
          <w:rFonts w:asciiTheme="minorHAnsi" w:hAnsiTheme="minorHAnsi" w:cstheme="minorHAnsi"/>
          <w:sz w:val="24"/>
          <w:szCs w:val="24"/>
        </w:rPr>
        <w:t xml:space="preserve">(wymagania taktyczno-techniczne) </w:t>
      </w:r>
      <w:r w:rsidRPr="00E83BC7">
        <w:rPr>
          <w:rFonts w:asciiTheme="minorHAnsi" w:hAnsiTheme="minorHAnsi" w:cstheme="minorHAnsi"/>
          <w:sz w:val="24"/>
          <w:szCs w:val="24"/>
        </w:rPr>
        <w:t>– zał.</w:t>
      </w:r>
      <w:r>
        <w:rPr>
          <w:rFonts w:asciiTheme="minorHAnsi" w:hAnsiTheme="minorHAnsi" w:cstheme="minorHAnsi"/>
          <w:sz w:val="24"/>
          <w:szCs w:val="24"/>
        </w:rPr>
        <w:t> </w:t>
      </w:r>
      <w:r w:rsidRPr="00E83BC7">
        <w:rPr>
          <w:rFonts w:asciiTheme="minorHAnsi" w:hAnsiTheme="minorHAnsi" w:cstheme="minorHAnsi"/>
          <w:sz w:val="24"/>
          <w:szCs w:val="24"/>
        </w:rPr>
        <w:t xml:space="preserve">nr 5 do SWZ, </w:t>
      </w:r>
      <w:r w:rsidRPr="006A2600">
        <w:rPr>
          <w:rFonts w:asciiTheme="minorHAnsi" w:hAnsiTheme="minorHAnsi" w:cstheme="minorHAnsi"/>
          <w:sz w:val="24"/>
          <w:szCs w:val="24"/>
        </w:rPr>
        <w:t>do</w:t>
      </w:r>
      <w:r>
        <w:rPr>
          <w:rFonts w:asciiTheme="minorHAnsi" w:hAnsiTheme="minorHAnsi" w:cstheme="minorHAnsi"/>
          <w:sz w:val="24"/>
          <w:szCs w:val="24"/>
        </w:rPr>
        <w:t> </w:t>
      </w:r>
      <w:r w:rsidRPr="006A2600">
        <w:rPr>
          <w:rFonts w:asciiTheme="minorHAnsi" w:hAnsiTheme="minorHAnsi" w:cstheme="minorHAnsi"/>
          <w:sz w:val="24"/>
          <w:szCs w:val="24"/>
        </w:rPr>
        <w:t>magazynów znajdujących się na terenie 31 Bazy Lotnictwa Taktycznego, ul. Silniki 1 w Poznaniu. Koszt transportu pokryje Wykonawca i wliczy w</w:t>
      </w:r>
      <w:r>
        <w:rPr>
          <w:rFonts w:asciiTheme="minorHAnsi" w:hAnsiTheme="minorHAnsi" w:cstheme="minorHAnsi"/>
          <w:sz w:val="24"/>
          <w:szCs w:val="24"/>
        </w:rPr>
        <w:t> </w:t>
      </w:r>
      <w:r w:rsidRPr="006A2600">
        <w:rPr>
          <w:rFonts w:asciiTheme="minorHAnsi" w:hAnsiTheme="minorHAnsi" w:cstheme="minorHAnsi"/>
          <w:sz w:val="24"/>
          <w:szCs w:val="24"/>
        </w:rPr>
        <w:t xml:space="preserve">koszt dostawy. </w:t>
      </w:r>
    </w:p>
    <w:p w14:paraId="1AF6E54A" w14:textId="02DD1C01" w:rsidR="0007252B" w:rsidRPr="006A2600" w:rsidRDefault="0007252B" w:rsidP="00877DAD">
      <w:pPr>
        <w:widowControl w:val="0"/>
        <w:numPr>
          <w:ilvl w:val="0"/>
          <w:numId w:val="46"/>
        </w:numPr>
        <w:autoSpaceDE w:val="0"/>
        <w:spacing w:line="276" w:lineRule="auto"/>
        <w:ind w:left="426" w:hanging="284"/>
        <w:jc w:val="both"/>
        <w:rPr>
          <w:rFonts w:asciiTheme="minorHAnsi" w:hAnsiTheme="minorHAnsi" w:cstheme="minorHAnsi"/>
          <w:sz w:val="24"/>
          <w:szCs w:val="24"/>
        </w:rPr>
      </w:pPr>
      <w:r w:rsidRPr="006A2600">
        <w:rPr>
          <w:rFonts w:asciiTheme="minorHAnsi" w:hAnsiTheme="minorHAnsi" w:cstheme="minorHAnsi"/>
          <w:sz w:val="24"/>
          <w:szCs w:val="24"/>
        </w:rPr>
        <w:t xml:space="preserve">Zamawiający dopuszcza składanie ofert częściowych z podziałem na </w:t>
      </w:r>
      <w:r w:rsidR="000F72DB">
        <w:rPr>
          <w:rFonts w:asciiTheme="minorHAnsi" w:hAnsiTheme="minorHAnsi" w:cstheme="minorHAnsi"/>
          <w:sz w:val="24"/>
          <w:szCs w:val="24"/>
        </w:rPr>
        <w:t>6</w:t>
      </w:r>
      <w:r w:rsidRPr="006A2600">
        <w:rPr>
          <w:rFonts w:asciiTheme="minorHAnsi" w:hAnsiTheme="minorHAnsi" w:cstheme="minorHAnsi"/>
          <w:sz w:val="24"/>
          <w:szCs w:val="24"/>
        </w:rPr>
        <w:t xml:space="preserve"> zada</w:t>
      </w:r>
      <w:r w:rsidR="0051392B">
        <w:rPr>
          <w:rFonts w:asciiTheme="minorHAnsi" w:hAnsiTheme="minorHAnsi" w:cstheme="minorHAnsi"/>
          <w:sz w:val="24"/>
          <w:szCs w:val="24"/>
        </w:rPr>
        <w:t>ń</w:t>
      </w:r>
      <w:r w:rsidRPr="006A2600">
        <w:rPr>
          <w:rFonts w:asciiTheme="minorHAnsi" w:hAnsiTheme="minorHAnsi" w:cstheme="minorHAnsi"/>
          <w:sz w:val="24"/>
          <w:szCs w:val="24"/>
        </w:rPr>
        <w:t xml:space="preserve">: </w:t>
      </w:r>
    </w:p>
    <w:p w14:paraId="0CC70C12" w14:textId="5010BE21" w:rsidR="0007252B" w:rsidRPr="007D6BC6" w:rsidRDefault="0007252B" w:rsidP="0007252B">
      <w:pPr>
        <w:widowControl w:val="0"/>
        <w:autoSpaceDE w:val="0"/>
        <w:spacing w:line="276" w:lineRule="auto"/>
        <w:ind w:left="567" w:firstLine="141"/>
        <w:jc w:val="both"/>
        <w:rPr>
          <w:rFonts w:asciiTheme="minorHAnsi" w:hAnsiTheme="minorHAnsi" w:cstheme="minorHAnsi"/>
          <w:sz w:val="24"/>
          <w:szCs w:val="24"/>
        </w:rPr>
      </w:pPr>
      <w:r w:rsidRPr="007D6BC6">
        <w:rPr>
          <w:rFonts w:asciiTheme="minorHAnsi" w:hAnsiTheme="minorHAnsi" w:cstheme="minorHAnsi"/>
          <w:sz w:val="24"/>
          <w:szCs w:val="24"/>
        </w:rPr>
        <w:t xml:space="preserve">Zadanie nr 1 </w:t>
      </w:r>
      <w:r w:rsidR="000F72DB" w:rsidRPr="007D6BC6">
        <w:rPr>
          <w:rFonts w:asciiTheme="minorHAnsi" w:hAnsiTheme="minorHAnsi" w:cstheme="minorHAnsi"/>
          <w:sz w:val="24"/>
          <w:szCs w:val="24"/>
        </w:rPr>
        <w:t>–</w:t>
      </w:r>
      <w:r w:rsidRPr="007D6BC6">
        <w:rPr>
          <w:rFonts w:asciiTheme="minorHAnsi" w:hAnsiTheme="minorHAnsi" w:cstheme="minorHAnsi"/>
          <w:sz w:val="24"/>
          <w:szCs w:val="24"/>
        </w:rPr>
        <w:t xml:space="preserve"> </w:t>
      </w:r>
      <w:r w:rsidR="000F72DB" w:rsidRPr="007D6BC6">
        <w:rPr>
          <w:rFonts w:asciiTheme="minorHAnsi" w:hAnsiTheme="minorHAnsi" w:cstheme="minorHAnsi"/>
          <w:sz w:val="24"/>
          <w:szCs w:val="24"/>
        </w:rPr>
        <w:t>sprzęt stołowo-kuchenny drobny</w:t>
      </w:r>
      <w:r w:rsidRPr="007D6BC6">
        <w:rPr>
          <w:rFonts w:asciiTheme="minorHAnsi" w:hAnsiTheme="minorHAnsi" w:cstheme="minorHAnsi"/>
          <w:sz w:val="24"/>
          <w:szCs w:val="24"/>
        </w:rPr>
        <w:t>,</w:t>
      </w:r>
    </w:p>
    <w:p w14:paraId="4B26CD41" w14:textId="3397CAA3" w:rsidR="0007252B" w:rsidRPr="007D6BC6" w:rsidRDefault="0007252B" w:rsidP="0007252B">
      <w:pPr>
        <w:widowControl w:val="0"/>
        <w:autoSpaceDE w:val="0"/>
        <w:spacing w:line="276" w:lineRule="auto"/>
        <w:ind w:left="567" w:firstLine="141"/>
        <w:jc w:val="both"/>
        <w:rPr>
          <w:rFonts w:asciiTheme="minorHAnsi" w:hAnsiTheme="minorHAnsi" w:cstheme="minorHAnsi"/>
          <w:sz w:val="24"/>
          <w:szCs w:val="24"/>
        </w:rPr>
      </w:pPr>
      <w:r w:rsidRPr="007D6BC6">
        <w:rPr>
          <w:rFonts w:asciiTheme="minorHAnsi" w:hAnsiTheme="minorHAnsi" w:cstheme="minorHAnsi"/>
          <w:sz w:val="24"/>
          <w:szCs w:val="24"/>
        </w:rPr>
        <w:t xml:space="preserve">Zadanie nr 2 </w:t>
      </w:r>
      <w:r w:rsidR="000F72DB" w:rsidRPr="007D6BC6">
        <w:rPr>
          <w:rFonts w:asciiTheme="minorHAnsi" w:hAnsiTheme="minorHAnsi" w:cstheme="minorHAnsi"/>
          <w:sz w:val="24"/>
          <w:szCs w:val="24"/>
        </w:rPr>
        <w:t>–</w:t>
      </w:r>
      <w:r w:rsidRPr="007D6BC6">
        <w:rPr>
          <w:rFonts w:asciiTheme="minorHAnsi" w:hAnsiTheme="minorHAnsi" w:cstheme="minorHAnsi"/>
          <w:sz w:val="24"/>
          <w:szCs w:val="24"/>
        </w:rPr>
        <w:t xml:space="preserve"> </w:t>
      </w:r>
      <w:r w:rsidR="000F72DB" w:rsidRPr="007D6BC6">
        <w:rPr>
          <w:rFonts w:asciiTheme="minorHAnsi" w:hAnsiTheme="minorHAnsi" w:cstheme="minorHAnsi"/>
          <w:sz w:val="24"/>
          <w:szCs w:val="24"/>
        </w:rPr>
        <w:t>sprzęt kuchenny drobny</w:t>
      </w:r>
      <w:r w:rsidRPr="007D6BC6">
        <w:rPr>
          <w:rFonts w:asciiTheme="minorHAnsi" w:hAnsiTheme="minorHAnsi" w:cstheme="minorHAnsi"/>
          <w:sz w:val="24"/>
          <w:szCs w:val="24"/>
        </w:rPr>
        <w:t>,</w:t>
      </w:r>
    </w:p>
    <w:p w14:paraId="2A9D11BA" w14:textId="45822559" w:rsidR="0007252B" w:rsidRPr="007D6BC6" w:rsidRDefault="0007252B" w:rsidP="0007252B">
      <w:pPr>
        <w:widowControl w:val="0"/>
        <w:autoSpaceDE w:val="0"/>
        <w:spacing w:line="276" w:lineRule="auto"/>
        <w:ind w:left="567" w:firstLine="141"/>
        <w:jc w:val="both"/>
        <w:rPr>
          <w:rFonts w:asciiTheme="minorHAnsi" w:hAnsiTheme="minorHAnsi" w:cstheme="minorHAnsi"/>
          <w:sz w:val="24"/>
          <w:szCs w:val="24"/>
        </w:rPr>
      </w:pPr>
      <w:r w:rsidRPr="007D6BC6">
        <w:rPr>
          <w:rFonts w:asciiTheme="minorHAnsi" w:hAnsiTheme="minorHAnsi" w:cstheme="minorHAnsi"/>
          <w:sz w:val="24"/>
          <w:szCs w:val="24"/>
        </w:rPr>
        <w:lastRenderedPageBreak/>
        <w:t xml:space="preserve">Zadanie nr 3 </w:t>
      </w:r>
      <w:r w:rsidR="00BE1B24" w:rsidRPr="007D6BC6">
        <w:rPr>
          <w:rFonts w:asciiTheme="minorHAnsi" w:hAnsiTheme="minorHAnsi" w:cstheme="minorHAnsi"/>
          <w:sz w:val="24"/>
          <w:szCs w:val="24"/>
        </w:rPr>
        <w:t>-</w:t>
      </w:r>
      <w:r w:rsidRPr="007D6BC6">
        <w:rPr>
          <w:rFonts w:asciiTheme="minorHAnsi" w:hAnsiTheme="minorHAnsi" w:cstheme="minorHAnsi"/>
          <w:sz w:val="24"/>
          <w:szCs w:val="24"/>
        </w:rPr>
        <w:t xml:space="preserve"> sprzęt </w:t>
      </w:r>
      <w:r w:rsidR="000F72DB" w:rsidRPr="007D6BC6">
        <w:rPr>
          <w:rFonts w:asciiTheme="minorHAnsi" w:hAnsiTheme="minorHAnsi" w:cstheme="minorHAnsi"/>
          <w:sz w:val="24"/>
          <w:szCs w:val="24"/>
        </w:rPr>
        <w:t>elektryczny</w:t>
      </w:r>
      <w:r w:rsidRPr="007D6BC6">
        <w:rPr>
          <w:rFonts w:asciiTheme="minorHAnsi" w:hAnsiTheme="minorHAnsi" w:cstheme="minorHAnsi"/>
          <w:sz w:val="24"/>
          <w:szCs w:val="24"/>
        </w:rPr>
        <w:t xml:space="preserve"> drobny,</w:t>
      </w:r>
    </w:p>
    <w:p w14:paraId="66BDE19D" w14:textId="1A1CCE4E" w:rsidR="0007252B" w:rsidRPr="007D6BC6" w:rsidRDefault="0007252B" w:rsidP="0007252B">
      <w:pPr>
        <w:widowControl w:val="0"/>
        <w:autoSpaceDE w:val="0"/>
        <w:spacing w:line="276" w:lineRule="auto"/>
        <w:ind w:left="567" w:firstLine="141"/>
        <w:jc w:val="both"/>
        <w:rPr>
          <w:rFonts w:asciiTheme="minorHAnsi" w:hAnsiTheme="minorHAnsi" w:cstheme="minorHAnsi"/>
          <w:sz w:val="24"/>
          <w:szCs w:val="24"/>
        </w:rPr>
      </w:pPr>
      <w:r w:rsidRPr="007D6BC6">
        <w:rPr>
          <w:rFonts w:asciiTheme="minorHAnsi" w:hAnsiTheme="minorHAnsi" w:cstheme="minorHAnsi"/>
          <w:sz w:val="24"/>
          <w:szCs w:val="24"/>
        </w:rPr>
        <w:t xml:space="preserve">Zadanie nr 4 </w:t>
      </w:r>
      <w:r w:rsidR="00BE1B24" w:rsidRPr="007D6BC6">
        <w:rPr>
          <w:rFonts w:asciiTheme="minorHAnsi" w:hAnsiTheme="minorHAnsi" w:cstheme="minorHAnsi"/>
          <w:sz w:val="24"/>
          <w:szCs w:val="24"/>
        </w:rPr>
        <w:t>-</w:t>
      </w:r>
      <w:r w:rsidRPr="007D6BC6">
        <w:rPr>
          <w:rFonts w:asciiTheme="minorHAnsi" w:hAnsiTheme="minorHAnsi" w:cstheme="minorHAnsi"/>
          <w:sz w:val="24"/>
          <w:szCs w:val="24"/>
        </w:rPr>
        <w:t xml:space="preserve"> sprzęt </w:t>
      </w:r>
      <w:r w:rsidR="000F72DB" w:rsidRPr="007D6BC6">
        <w:rPr>
          <w:rFonts w:asciiTheme="minorHAnsi" w:hAnsiTheme="minorHAnsi" w:cstheme="minorHAnsi"/>
          <w:sz w:val="24"/>
          <w:szCs w:val="24"/>
        </w:rPr>
        <w:t>chłodniczy</w:t>
      </w:r>
      <w:r w:rsidRPr="007D6BC6">
        <w:rPr>
          <w:rFonts w:asciiTheme="minorHAnsi" w:hAnsiTheme="minorHAnsi" w:cstheme="minorHAnsi"/>
          <w:sz w:val="24"/>
          <w:szCs w:val="24"/>
        </w:rPr>
        <w:t>,</w:t>
      </w:r>
    </w:p>
    <w:p w14:paraId="771CCB50" w14:textId="64A22661" w:rsidR="0007252B" w:rsidRPr="007D6BC6" w:rsidRDefault="0007252B" w:rsidP="0007252B">
      <w:pPr>
        <w:widowControl w:val="0"/>
        <w:autoSpaceDE w:val="0"/>
        <w:spacing w:line="276" w:lineRule="auto"/>
        <w:ind w:left="567" w:firstLine="141"/>
        <w:jc w:val="both"/>
        <w:rPr>
          <w:rFonts w:asciiTheme="minorHAnsi" w:hAnsiTheme="minorHAnsi" w:cstheme="minorHAnsi"/>
          <w:sz w:val="24"/>
          <w:szCs w:val="24"/>
        </w:rPr>
      </w:pPr>
      <w:r w:rsidRPr="007D6BC6">
        <w:rPr>
          <w:rFonts w:asciiTheme="minorHAnsi" w:hAnsiTheme="minorHAnsi" w:cstheme="minorHAnsi"/>
          <w:sz w:val="24"/>
          <w:szCs w:val="24"/>
        </w:rPr>
        <w:t xml:space="preserve">Zadanie nr 5 </w:t>
      </w:r>
      <w:r w:rsidR="00BE1B24" w:rsidRPr="007D6BC6">
        <w:rPr>
          <w:rFonts w:asciiTheme="minorHAnsi" w:hAnsiTheme="minorHAnsi" w:cstheme="minorHAnsi"/>
          <w:sz w:val="24"/>
          <w:szCs w:val="24"/>
        </w:rPr>
        <w:t>-</w:t>
      </w:r>
      <w:r w:rsidR="000F72DB" w:rsidRPr="007D6BC6">
        <w:rPr>
          <w:rFonts w:asciiTheme="minorHAnsi" w:hAnsiTheme="minorHAnsi" w:cstheme="minorHAnsi"/>
          <w:sz w:val="24"/>
          <w:szCs w:val="24"/>
        </w:rPr>
        <w:t xml:space="preserve"> AGD do przygotowania kawy,</w:t>
      </w:r>
    </w:p>
    <w:p w14:paraId="52512FD8" w14:textId="519D7F1A" w:rsidR="0007252B" w:rsidRPr="007D6BC6" w:rsidRDefault="0007252B" w:rsidP="0007252B">
      <w:pPr>
        <w:widowControl w:val="0"/>
        <w:autoSpaceDE w:val="0"/>
        <w:spacing w:line="276" w:lineRule="auto"/>
        <w:ind w:left="567" w:firstLine="141"/>
        <w:jc w:val="both"/>
        <w:rPr>
          <w:rFonts w:asciiTheme="minorHAnsi" w:hAnsiTheme="minorHAnsi" w:cstheme="minorHAnsi"/>
          <w:sz w:val="24"/>
          <w:szCs w:val="24"/>
        </w:rPr>
      </w:pPr>
      <w:r w:rsidRPr="007D6BC6">
        <w:rPr>
          <w:rFonts w:asciiTheme="minorHAnsi" w:hAnsiTheme="minorHAnsi" w:cstheme="minorHAnsi"/>
          <w:sz w:val="24"/>
          <w:szCs w:val="24"/>
        </w:rPr>
        <w:t xml:space="preserve">Zadanie nr 6 </w:t>
      </w:r>
      <w:r w:rsidR="000F72DB" w:rsidRPr="007D6BC6">
        <w:rPr>
          <w:rFonts w:asciiTheme="minorHAnsi" w:hAnsiTheme="minorHAnsi" w:cstheme="minorHAnsi"/>
          <w:sz w:val="24"/>
          <w:szCs w:val="24"/>
        </w:rPr>
        <w:t>– sprzęt gastronomiczny drobny.</w:t>
      </w:r>
    </w:p>
    <w:p w14:paraId="1D852418" w14:textId="77777777" w:rsidR="0007252B" w:rsidRPr="00E15E86" w:rsidRDefault="0007252B" w:rsidP="0007252B">
      <w:pPr>
        <w:widowControl w:val="0"/>
        <w:autoSpaceDE w:val="0"/>
        <w:spacing w:line="276" w:lineRule="auto"/>
        <w:ind w:left="284"/>
        <w:jc w:val="both"/>
        <w:rPr>
          <w:rFonts w:asciiTheme="minorHAnsi" w:hAnsiTheme="minorHAnsi" w:cstheme="minorHAnsi"/>
          <w:sz w:val="24"/>
          <w:szCs w:val="24"/>
        </w:rPr>
      </w:pPr>
      <w:r w:rsidRPr="006A2600">
        <w:rPr>
          <w:rFonts w:asciiTheme="minorHAnsi" w:hAnsiTheme="minorHAnsi" w:cstheme="minorHAnsi"/>
          <w:sz w:val="24"/>
          <w:szCs w:val="24"/>
        </w:rPr>
        <w:t xml:space="preserve">Zamawiający nie ogranicza ilości zadań, do których Wykonawca może złożyć ofertę, przy </w:t>
      </w:r>
      <w:r w:rsidRPr="00E15E86">
        <w:rPr>
          <w:rFonts w:asciiTheme="minorHAnsi" w:hAnsiTheme="minorHAnsi" w:cstheme="minorHAnsi"/>
          <w:sz w:val="24"/>
          <w:szCs w:val="24"/>
        </w:rPr>
        <w:t>czym oferty dotyczące poszczególnych pakietów muszą być kompletne.</w:t>
      </w:r>
    </w:p>
    <w:p w14:paraId="23AF8311" w14:textId="77777777" w:rsidR="00E15E86" w:rsidRPr="00E15E86" w:rsidRDefault="0007252B" w:rsidP="00877DAD">
      <w:pPr>
        <w:pStyle w:val="Akapitzlist"/>
        <w:numPr>
          <w:ilvl w:val="0"/>
          <w:numId w:val="46"/>
        </w:numPr>
        <w:spacing w:line="276" w:lineRule="auto"/>
        <w:ind w:left="426" w:hanging="284"/>
        <w:jc w:val="both"/>
        <w:rPr>
          <w:rFonts w:asciiTheme="minorHAnsi" w:hAnsiTheme="minorHAnsi" w:cstheme="minorHAnsi"/>
          <w:szCs w:val="22"/>
        </w:rPr>
      </w:pPr>
      <w:r w:rsidRPr="00E15E86">
        <w:rPr>
          <w:rFonts w:asciiTheme="minorHAnsi" w:hAnsiTheme="minorHAnsi" w:cstheme="minorHAnsi"/>
          <w:szCs w:val="22"/>
        </w:rPr>
        <w:t xml:space="preserve">Szczegółowy opis oraz wymagane parametry jakościowe, o których mowa w art. 246 ust. 2 ustawy Pzp, zawarte zostały w zał. nr 4 do SWZ (formularze cenowe) oraz zał. nr 5 do SWZ </w:t>
      </w:r>
      <w:r w:rsidR="000160AE" w:rsidRPr="00E15E86">
        <w:rPr>
          <w:rFonts w:asciiTheme="minorHAnsi" w:hAnsiTheme="minorHAnsi" w:cstheme="minorHAnsi"/>
          <w:szCs w:val="22"/>
        </w:rPr>
        <w:t>– opis przedmiotu zamówienia</w:t>
      </w:r>
      <w:r w:rsidR="0066789F" w:rsidRPr="00E15E86">
        <w:rPr>
          <w:rFonts w:asciiTheme="minorHAnsi" w:hAnsiTheme="minorHAnsi" w:cstheme="minorHAnsi"/>
          <w:szCs w:val="22"/>
        </w:rPr>
        <w:t>/</w:t>
      </w:r>
      <w:r w:rsidR="000160AE" w:rsidRPr="00E15E86">
        <w:rPr>
          <w:rFonts w:asciiTheme="minorHAnsi" w:hAnsiTheme="minorHAnsi" w:cstheme="minorHAnsi"/>
          <w:szCs w:val="22"/>
        </w:rPr>
        <w:t>wymagania eksploatacyjno-techniczne</w:t>
      </w:r>
      <w:r w:rsidR="00E15E86" w:rsidRPr="00E15E86">
        <w:rPr>
          <w:rFonts w:asciiTheme="minorHAnsi" w:hAnsiTheme="minorHAnsi" w:cstheme="minorHAnsi"/>
          <w:szCs w:val="22"/>
        </w:rPr>
        <w:t>.</w:t>
      </w:r>
    </w:p>
    <w:p w14:paraId="0067C83C" w14:textId="04DBC4D8" w:rsidR="00816075" w:rsidRDefault="00E15E86" w:rsidP="00877DAD">
      <w:pPr>
        <w:pStyle w:val="Akapitzlist"/>
        <w:numPr>
          <w:ilvl w:val="0"/>
          <w:numId w:val="46"/>
        </w:numPr>
        <w:spacing w:line="276" w:lineRule="auto"/>
        <w:ind w:left="426" w:hanging="284"/>
        <w:jc w:val="both"/>
        <w:rPr>
          <w:rFonts w:asciiTheme="minorHAnsi" w:hAnsiTheme="minorHAnsi" w:cstheme="minorHAnsi"/>
          <w:szCs w:val="22"/>
        </w:rPr>
      </w:pPr>
      <w:r w:rsidRPr="00AE6FB4">
        <w:rPr>
          <w:rFonts w:asciiTheme="minorHAnsi" w:hAnsiTheme="minorHAnsi" w:cstheme="minorHAnsi"/>
          <w:szCs w:val="22"/>
        </w:rPr>
        <w:t>W</w:t>
      </w:r>
      <w:r w:rsidR="000160AE" w:rsidRPr="00AE6FB4">
        <w:rPr>
          <w:rFonts w:asciiTheme="minorHAnsi" w:hAnsiTheme="minorHAnsi" w:cstheme="minorHAnsi"/>
          <w:szCs w:val="22"/>
        </w:rPr>
        <w:t xml:space="preserve"> zał</w:t>
      </w:r>
      <w:r w:rsidR="00EA4AA4">
        <w:rPr>
          <w:rFonts w:asciiTheme="minorHAnsi" w:hAnsiTheme="minorHAnsi" w:cstheme="minorHAnsi"/>
          <w:szCs w:val="22"/>
        </w:rPr>
        <w:t>ącznik</w:t>
      </w:r>
      <w:r w:rsidR="00816075">
        <w:rPr>
          <w:rFonts w:asciiTheme="minorHAnsi" w:hAnsiTheme="minorHAnsi" w:cstheme="minorHAnsi"/>
          <w:szCs w:val="22"/>
        </w:rPr>
        <w:t>u</w:t>
      </w:r>
      <w:r w:rsidR="00EA4AA4">
        <w:rPr>
          <w:rFonts w:asciiTheme="minorHAnsi" w:hAnsiTheme="minorHAnsi" w:cstheme="minorHAnsi"/>
          <w:szCs w:val="22"/>
        </w:rPr>
        <w:t xml:space="preserve"> nr</w:t>
      </w:r>
      <w:r w:rsidR="000160AE" w:rsidRPr="00AE6FB4">
        <w:rPr>
          <w:rFonts w:asciiTheme="minorHAnsi" w:hAnsiTheme="minorHAnsi" w:cstheme="minorHAnsi"/>
          <w:szCs w:val="22"/>
        </w:rPr>
        <w:t xml:space="preserve"> </w:t>
      </w:r>
      <w:r w:rsidR="000C2D7A" w:rsidRPr="00AE6FB4">
        <w:rPr>
          <w:rFonts w:asciiTheme="minorHAnsi" w:hAnsiTheme="minorHAnsi" w:cstheme="minorHAnsi"/>
          <w:szCs w:val="22"/>
        </w:rPr>
        <w:t>5 Wymagania Eksploatacyjno-Techniczne</w:t>
      </w:r>
      <w:r w:rsidR="009C09A4">
        <w:rPr>
          <w:rFonts w:asciiTheme="minorHAnsi" w:hAnsiTheme="minorHAnsi" w:cstheme="minorHAnsi"/>
          <w:szCs w:val="22"/>
        </w:rPr>
        <w:t xml:space="preserve"> na zakup</w:t>
      </w:r>
      <w:r w:rsidR="00816075">
        <w:rPr>
          <w:rFonts w:asciiTheme="minorHAnsi" w:hAnsiTheme="minorHAnsi" w:cstheme="minorHAnsi"/>
          <w:szCs w:val="22"/>
        </w:rPr>
        <w:t>:</w:t>
      </w:r>
    </w:p>
    <w:p w14:paraId="5C3DC3FD" w14:textId="7DB16EED" w:rsidR="009C09A4" w:rsidRDefault="009C09A4" w:rsidP="00816075">
      <w:pPr>
        <w:pStyle w:val="Akapitzlist"/>
        <w:numPr>
          <w:ilvl w:val="0"/>
          <w:numId w:val="78"/>
        </w:numPr>
        <w:spacing w:line="276" w:lineRule="auto"/>
        <w:jc w:val="both"/>
        <w:rPr>
          <w:rFonts w:asciiTheme="minorHAnsi" w:hAnsiTheme="minorHAnsi" w:cstheme="minorHAnsi"/>
          <w:szCs w:val="22"/>
        </w:rPr>
      </w:pPr>
      <w:r>
        <w:rPr>
          <w:rFonts w:asciiTheme="minorHAnsi" w:hAnsiTheme="minorHAnsi" w:cstheme="minorHAnsi"/>
          <w:szCs w:val="22"/>
        </w:rPr>
        <w:t>sprzętu służby żywnościowej  - stołowo- kuchenny drobny;</w:t>
      </w:r>
    </w:p>
    <w:p w14:paraId="02E39CF4" w14:textId="692059B7" w:rsidR="009C09A4" w:rsidRDefault="009C09A4" w:rsidP="00816075">
      <w:pPr>
        <w:pStyle w:val="Akapitzlist"/>
        <w:numPr>
          <w:ilvl w:val="0"/>
          <w:numId w:val="78"/>
        </w:numPr>
        <w:spacing w:line="276" w:lineRule="auto"/>
        <w:jc w:val="both"/>
        <w:rPr>
          <w:rFonts w:asciiTheme="minorHAnsi" w:hAnsiTheme="minorHAnsi" w:cstheme="minorHAnsi"/>
          <w:szCs w:val="22"/>
        </w:rPr>
      </w:pPr>
      <w:r>
        <w:rPr>
          <w:rFonts w:asciiTheme="minorHAnsi" w:hAnsiTheme="minorHAnsi" w:cstheme="minorHAnsi"/>
          <w:szCs w:val="22"/>
        </w:rPr>
        <w:t>sprzętu służby żywnościowej  - chłodniczy;</w:t>
      </w:r>
    </w:p>
    <w:p w14:paraId="191EA1FE" w14:textId="43A4BDBE" w:rsidR="009C09A4" w:rsidRDefault="009C09A4" w:rsidP="00816075">
      <w:pPr>
        <w:pStyle w:val="Akapitzlist"/>
        <w:numPr>
          <w:ilvl w:val="0"/>
          <w:numId w:val="78"/>
        </w:numPr>
        <w:spacing w:line="276" w:lineRule="auto"/>
        <w:jc w:val="both"/>
        <w:rPr>
          <w:rFonts w:asciiTheme="minorHAnsi" w:hAnsiTheme="minorHAnsi" w:cstheme="minorHAnsi"/>
          <w:szCs w:val="22"/>
        </w:rPr>
      </w:pPr>
      <w:r>
        <w:rPr>
          <w:rFonts w:asciiTheme="minorHAnsi" w:hAnsiTheme="minorHAnsi" w:cstheme="minorHAnsi"/>
          <w:szCs w:val="22"/>
        </w:rPr>
        <w:t>sprzętu służby żywnościowej  - elektryczny drobny;</w:t>
      </w:r>
    </w:p>
    <w:p w14:paraId="22100767" w14:textId="37A1F072" w:rsidR="009C09A4" w:rsidRDefault="009C09A4" w:rsidP="00816075">
      <w:pPr>
        <w:pStyle w:val="Akapitzlist"/>
        <w:numPr>
          <w:ilvl w:val="0"/>
          <w:numId w:val="78"/>
        </w:numPr>
        <w:spacing w:line="276" w:lineRule="auto"/>
        <w:jc w:val="both"/>
        <w:rPr>
          <w:rFonts w:asciiTheme="minorHAnsi" w:hAnsiTheme="minorHAnsi" w:cstheme="minorHAnsi"/>
          <w:szCs w:val="22"/>
        </w:rPr>
      </w:pPr>
      <w:r>
        <w:rPr>
          <w:rFonts w:asciiTheme="minorHAnsi" w:hAnsiTheme="minorHAnsi" w:cstheme="minorHAnsi"/>
          <w:szCs w:val="22"/>
        </w:rPr>
        <w:t>sprzętu służby żywnościowej  - kuchenny drobny;</w:t>
      </w:r>
    </w:p>
    <w:p w14:paraId="5A922000" w14:textId="6F6AD261" w:rsidR="009C09A4" w:rsidRDefault="009C09A4" w:rsidP="00816075">
      <w:pPr>
        <w:pStyle w:val="Akapitzlist"/>
        <w:numPr>
          <w:ilvl w:val="0"/>
          <w:numId w:val="78"/>
        </w:numPr>
        <w:spacing w:line="276" w:lineRule="auto"/>
        <w:jc w:val="both"/>
        <w:rPr>
          <w:rFonts w:asciiTheme="minorHAnsi" w:hAnsiTheme="minorHAnsi" w:cstheme="minorHAnsi"/>
          <w:szCs w:val="22"/>
        </w:rPr>
      </w:pPr>
      <w:r>
        <w:rPr>
          <w:rFonts w:asciiTheme="minorHAnsi" w:hAnsiTheme="minorHAnsi" w:cstheme="minorHAnsi"/>
          <w:szCs w:val="22"/>
        </w:rPr>
        <w:t>sprzętu służby żywnościowej  - AGD do przygotowywania kawy;</w:t>
      </w:r>
    </w:p>
    <w:p w14:paraId="2EF43332" w14:textId="011D5D19" w:rsidR="009C09A4" w:rsidRDefault="009C09A4" w:rsidP="009C09A4">
      <w:pPr>
        <w:pStyle w:val="Akapitzlist"/>
        <w:numPr>
          <w:ilvl w:val="0"/>
          <w:numId w:val="78"/>
        </w:numPr>
        <w:spacing w:line="276" w:lineRule="auto"/>
        <w:jc w:val="both"/>
        <w:rPr>
          <w:rFonts w:asciiTheme="minorHAnsi" w:hAnsiTheme="minorHAnsi" w:cstheme="minorHAnsi"/>
          <w:szCs w:val="22"/>
        </w:rPr>
      </w:pPr>
      <w:r>
        <w:rPr>
          <w:rFonts w:asciiTheme="minorHAnsi" w:hAnsiTheme="minorHAnsi" w:cstheme="minorHAnsi"/>
          <w:szCs w:val="22"/>
        </w:rPr>
        <w:t>sprzętu służby żywnościowej  - gastronomiczny drobny;</w:t>
      </w:r>
    </w:p>
    <w:p w14:paraId="5E89272D" w14:textId="0F112A36" w:rsidR="008E7A88" w:rsidRDefault="008E7A88" w:rsidP="009C09A4">
      <w:pPr>
        <w:pStyle w:val="Akapitzlist"/>
        <w:numPr>
          <w:ilvl w:val="0"/>
          <w:numId w:val="78"/>
        </w:numPr>
        <w:spacing w:line="276" w:lineRule="auto"/>
        <w:jc w:val="both"/>
        <w:rPr>
          <w:rFonts w:asciiTheme="minorHAnsi" w:hAnsiTheme="minorHAnsi" w:cstheme="minorHAnsi"/>
          <w:szCs w:val="22"/>
        </w:rPr>
      </w:pPr>
      <w:r>
        <w:rPr>
          <w:rFonts w:asciiTheme="minorHAnsi" w:hAnsiTheme="minorHAnsi" w:cstheme="minorHAnsi"/>
          <w:szCs w:val="22"/>
        </w:rPr>
        <w:t>tac żołnierskich, nakryć stołowych i sztućcy dla jednostek wojskowych Sił Zbrojnych;</w:t>
      </w:r>
    </w:p>
    <w:p w14:paraId="208D0BD3" w14:textId="15C8FEBD" w:rsidR="008E7A88" w:rsidRDefault="008E7A88" w:rsidP="009C09A4">
      <w:pPr>
        <w:pStyle w:val="Akapitzlist"/>
        <w:numPr>
          <w:ilvl w:val="0"/>
          <w:numId w:val="78"/>
        </w:numPr>
        <w:spacing w:line="276" w:lineRule="auto"/>
        <w:jc w:val="both"/>
        <w:rPr>
          <w:rFonts w:asciiTheme="minorHAnsi" w:hAnsiTheme="minorHAnsi" w:cstheme="minorHAnsi"/>
          <w:szCs w:val="22"/>
        </w:rPr>
      </w:pPr>
      <w:r>
        <w:rPr>
          <w:rFonts w:asciiTheme="minorHAnsi" w:hAnsiTheme="minorHAnsi" w:cstheme="minorHAnsi"/>
          <w:szCs w:val="22"/>
        </w:rPr>
        <w:t>sprzętu powszechnego użytku służby żywnościowej;</w:t>
      </w:r>
    </w:p>
    <w:p w14:paraId="0ACE0A83" w14:textId="06EF8CAB" w:rsidR="00E15E86" w:rsidRPr="009C09A4" w:rsidRDefault="009A2287" w:rsidP="009C09A4">
      <w:pPr>
        <w:spacing w:line="276" w:lineRule="auto"/>
        <w:ind w:left="426"/>
        <w:jc w:val="both"/>
        <w:rPr>
          <w:rFonts w:asciiTheme="minorHAnsi" w:hAnsiTheme="minorHAnsi" w:cstheme="minorHAnsi"/>
          <w:sz w:val="24"/>
          <w:szCs w:val="24"/>
        </w:rPr>
      </w:pPr>
      <w:r w:rsidRPr="009C09A4">
        <w:rPr>
          <w:rFonts w:asciiTheme="minorHAnsi" w:hAnsiTheme="minorHAnsi" w:cstheme="minorHAnsi"/>
          <w:sz w:val="24"/>
          <w:szCs w:val="24"/>
        </w:rPr>
        <w:t xml:space="preserve">został zawarty </w:t>
      </w:r>
      <w:r w:rsidR="000160AE" w:rsidRPr="009C09A4">
        <w:rPr>
          <w:rFonts w:asciiTheme="minorHAnsi" w:hAnsiTheme="minorHAnsi" w:cstheme="minorHAnsi"/>
          <w:sz w:val="24"/>
          <w:szCs w:val="24"/>
        </w:rPr>
        <w:t>opis przedmiot zamówienia</w:t>
      </w:r>
      <w:r w:rsidR="00816075" w:rsidRPr="009C09A4">
        <w:rPr>
          <w:rFonts w:asciiTheme="minorHAnsi" w:hAnsiTheme="minorHAnsi" w:cstheme="minorHAnsi"/>
          <w:sz w:val="24"/>
          <w:szCs w:val="24"/>
        </w:rPr>
        <w:t xml:space="preserve"> dla każdej pozycji we wszystkich zadaniach.</w:t>
      </w:r>
    </w:p>
    <w:p w14:paraId="17C68151" w14:textId="01BEABB6" w:rsidR="0007252B" w:rsidRPr="00E15E86" w:rsidRDefault="0066789F" w:rsidP="00877DAD">
      <w:pPr>
        <w:pStyle w:val="Akapitzlist"/>
        <w:numPr>
          <w:ilvl w:val="0"/>
          <w:numId w:val="46"/>
        </w:numPr>
        <w:spacing w:line="276" w:lineRule="auto"/>
        <w:ind w:left="426" w:hanging="284"/>
        <w:jc w:val="both"/>
        <w:rPr>
          <w:rFonts w:asciiTheme="minorHAnsi" w:hAnsiTheme="minorHAnsi" w:cstheme="minorHAnsi"/>
          <w:szCs w:val="22"/>
        </w:rPr>
      </w:pPr>
      <w:r w:rsidRPr="00E15E86">
        <w:rPr>
          <w:rFonts w:asciiTheme="minorHAnsi" w:hAnsiTheme="minorHAnsi" w:cstheme="minorHAnsi"/>
        </w:rPr>
        <w:t>Zakres zamówienia zawarty jest w Formularzu cenowym - zał. nr 4 do SWZ.</w:t>
      </w:r>
    </w:p>
    <w:p w14:paraId="355BB6AD" w14:textId="4A3831F5" w:rsidR="0007252B" w:rsidRDefault="0007252B" w:rsidP="00877DAD">
      <w:pPr>
        <w:pStyle w:val="Akapitzlist"/>
        <w:numPr>
          <w:ilvl w:val="0"/>
          <w:numId w:val="46"/>
        </w:numPr>
        <w:spacing w:line="276" w:lineRule="auto"/>
        <w:ind w:left="426" w:hanging="284"/>
        <w:jc w:val="both"/>
        <w:rPr>
          <w:rFonts w:asciiTheme="minorHAnsi" w:hAnsiTheme="minorHAnsi" w:cstheme="minorHAnsi"/>
          <w:szCs w:val="22"/>
        </w:rPr>
      </w:pPr>
      <w:r w:rsidRPr="00E83BC7">
        <w:rPr>
          <w:rFonts w:asciiTheme="minorHAnsi" w:hAnsiTheme="minorHAnsi" w:cstheme="minorHAnsi"/>
          <w:szCs w:val="22"/>
        </w:rPr>
        <w:t xml:space="preserve">Wymagania dotyczące realizacji </w:t>
      </w:r>
      <w:r w:rsidRPr="009B669C">
        <w:rPr>
          <w:rFonts w:asciiTheme="minorHAnsi" w:hAnsiTheme="minorHAnsi" w:cstheme="minorHAnsi"/>
          <w:szCs w:val="22"/>
        </w:rPr>
        <w:t xml:space="preserve">umowy, gwarancji, kar </w:t>
      </w:r>
      <w:r w:rsidRPr="00E83BC7">
        <w:rPr>
          <w:rFonts w:asciiTheme="minorHAnsi" w:hAnsiTheme="minorHAnsi" w:cstheme="minorHAnsi"/>
          <w:szCs w:val="22"/>
        </w:rPr>
        <w:t>zawarte są w załącznik</w:t>
      </w:r>
      <w:r w:rsidR="006A62E9">
        <w:rPr>
          <w:rFonts w:asciiTheme="minorHAnsi" w:hAnsiTheme="minorHAnsi" w:cstheme="minorHAnsi"/>
          <w:szCs w:val="22"/>
        </w:rPr>
        <w:t>u</w:t>
      </w:r>
      <w:r w:rsidRPr="00E83BC7">
        <w:rPr>
          <w:rFonts w:asciiTheme="minorHAnsi" w:hAnsiTheme="minorHAnsi" w:cstheme="minorHAnsi"/>
          <w:szCs w:val="22"/>
        </w:rPr>
        <w:t xml:space="preserve"> nr 3 do</w:t>
      </w:r>
      <w:r w:rsidR="006A62E9">
        <w:rPr>
          <w:rFonts w:asciiTheme="minorHAnsi" w:hAnsiTheme="minorHAnsi" w:cstheme="minorHAnsi"/>
          <w:szCs w:val="22"/>
        </w:rPr>
        <w:t> </w:t>
      </w:r>
      <w:r w:rsidRPr="00E83BC7">
        <w:rPr>
          <w:rFonts w:asciiTheme="minorHAnsi" w:hAnsiTheme="minorHAnsi" w:cstheme="minorHAnsi"/>
          <w:szCs w:val="22"/>
        </w:rPr>
        <w:t xml:space="preserve">SWZ – </w:t>
      </w:r>
      <w:r w:rsidRPr="00D72003">
        <w:rPr>
          <w:rFonts w:asciiTheme="minorHAnsi" w:hAnsiTheme="minorHAnsi" w:cstheme="minorHAnsi"/>
          <w:szCs w:val="22"/>
        </w:rPr>
        <w:t>Projekt u</w:t>
      </w:r>
      <w:r w:rsidR="006A62E9">
        <w:rPr>
          <w:rFonts w:asciiTheme="minorHAnsi" w:hAnsiTheme="minorHAnsi" w:cstheme="minorHAnsi"/>
          <w:szCs w:val="22"/>
        </w:rPr>
        <w:t>mowy</w:t>
      </w:r>
      <w:r w:rsidRPr="00D72003">
        <w:rPr>
          <w:rFonts w:asciiTheme="minorHAnsi" w:hAnsiTheme="minorHAnsi" w:cstheme="minorHAnsi"/>
          <w:szCs w:val="22"/>
        </w:rPr>
        <w:t>.</w:t>
      </w:r>
    </w:p>
    <w:p w14:paraId="1A7BD1CF" w14:textId="43911A0F" w:rsidR="0007252B" w:rsidRPr="00066B33" w:rsidRDefault="0007252B" w:rsidP="00877DAD">
      <w:pPr>
        <w:pStyle w:val="Akapitzlist"/>
        <w:numPr>
          <w:ilvl w:val="0"/>
          <w:numId w:val="46"/>
        </w:numPr>
        <w:spacing w:line="276" w:lineRule="auto"/>
        <w:ind w:left="426" w:hanging="284"/>
        <w:jc w:val="both"/>
        <w:rPr>
          <w:rFonts w:asciiTheme="minorHAnsi" w:hAnsiTheme="minorHAnsi" w:cstheme="minorHAnsi"/>
          <w:szCs w:val="22"/>
        </w:rPr>
      </w:pPr>
      <w:r w:rsidRPr="00066B33">
        <w:rPr>
          <w:rFonts w:asciiTheme="minorHAnsi" w:hAnsiTheme="minorHAnsi"/>
          <w:snapToGrid w:val="0"/>
        </w:rPr>
        <w:t>Zamawiający nie dopuszcza dostawy poprzez firmy kurierskie</w:t>
      </w:r>
      <w:r w:rsidR="00066B33" w:rsidRPr="00066B33">
        <w:rPr>
          <w:rFonts w:asciiTheme="minorHAnsi" w:hAnsiTheme="minorHAnsi"/>
          <w:snapToGrid w:val="0"/>
        </w:rPr>
        <w:t>.</w:t>
      </w:r>
    </w:p>
    <w:p w14:paraId="1B2CA634" w14:textId="77777777" w:rsidR="0007252B" w:rsidRPr="00D72003" w:rsidRDefault="0007252B" w:rsidP="00877DAD">
      <w:pPr>
        <w:pStyle w:val="Akapitzlist"/>
        <w:numPr>
          <w:ilvl w:val="0"/>
          <w:numId w:val="46"/>
        </w:numPr>
        <w:spacing w:line="276" w:lineRule="auto"/>
        <w:ind w:left="426" w:hanging="284"/>
        <w:jc w:val="both"/>
        <w:rPr>
          <w:rFonts w:asciiTheme="minorHAnsi" w:hAnsiTheme="minorHAnsi" w:cstheme="minorHAnsi"/>
          <w:szCs w:val="22"/>
        </w:rPr>
      </w:pPr>
      <w:r w:rsidRPr="00D72003">
        <w:rPr>
          <w:rFonts w:asciiTheme="minorHAnsi" w:hAnsiTheme="minorHAnsi" w:cstheme="minorHAnsi"/>
          <w:szCs w:val="22"/>
        </w:rPr>
        <w:t xml:space="preserve">W przypadku, kiedy w opisie przedmiotu zamówienia wskazane zostały znaki towarowe, patenty, pochodzenie, źródło lub szczególny proces, charakteryzujące określone produkty, oznacza to, że Zamawiający nie może opisać przedmiotu zamówienia w wystarczająco precyzyjny i zrozumiały sposób i jest to uzasadnione specyfiką przedmiotu zamówienia. W takich sytuacjach Zamawiający </w:t>
      </w:r>
      <w:r>
        <w:rPr>
          <w:rFonts w:asciiTheme="minorHAnsi" w:hAnsiTheme="minorHAnsi" w:cstheme="minorHAnsi"/>
          <w:szCs w:val="22"/>
        </w:rPr>
        <w:t xml:space="preserve">dopuszcza rozwiązania równoważne opisywanym. </w:t>
      </w:r>
      <w:r w:rsidRPr="00D72003">
        <w:rPr>
          <w:rFonts w:asciiTheme="minorHAnsi" w:hAnsiTheme="minorHAnsi" w:cstheme="minorHAnsi"/>
          <w:szCs w:val="22"/>
        </w:rPr>
        <w:t>Zamawiający wskazał w opisie przedmiotu zamówienia kryteria stosowane w celu oceny równoważności. W sytuacjach, kiedy Zamawiający opisuje przedmiot zamówienia poprzez odniesienie się do norm, ocen technicznych, o</w:t>
      </w:r>
      <w:r>
        <w:rPr>
          <w:rFonts w:asciiTheme="minorHAnsi" w:hAnsiTheme="minorHAnsi" w:cstheme="minorHAnsi"/>
          <w:szCs w:val="22"/>
        </w:rPr>
        <w:t> </w:t>
      </w:r>
      <w:r w:rsidRPr="00D72003">
        <w:rPr>
          <w:rFonts w:asciiTheme="minorHAnsi" w:hAnsiTheme="minorHAnsi" w:cstheme="minorHAnsi"/>
          <w:szCs w:val="22"/>
        </w:rPr>
        <w:t xml:space="preserve">których mowa w art.101 ust.1 pkt 2 i 3 ustawy Pzp, dopuszcza rozwiązania równoważne opisywanym. </w:t>
      </w:r>
    </w:p>
    <w:p w14:paraId="1C67A1D2" w14:textId="0A1E5E69" w:rsidR="0007252B" w:rsidRDefault="0007252B" w:rsidP="00877DAD">
      <w:pPr>
        <w:widowControl w:val="0"/>
        <w:numPr>
          <w:ilvl w:val="0"/>
          <w:numId w:val="46"/>
        </w:numPr>
        <w:autoSpaceDE w:val="0"/>
        <w:spacing w:line="276" w:lineRule="auto"/>
        <w:ind w:left="426" w:hanging="284"/>
        <w:jc w:val="both"/>
        <w:rPr>
          <w:rFonts w:asciiTheme="minorHAnsi" w:hAnsiTheme="minorHAnsi" w:cstheme="minorHAnsi"/>
          <w:b/>
          <w:sz w:val="24"/>
          <w:szCs w:val="24"/>
        </w:rPr>
      </w:pPr>
      <w:r w:rsidRPr="00264B39">
        <w:rPr>
          <w:rFonts w:asciiTheme="minorHAnsi" w:hAnsiTheme="minorHAnsi" w:cstheme="minorHAnsi"/>
          <w:b/>
          <w:sz w:val="24"/>
          <w:szCs w:val="24"/>
        </w:rPr>
        <w:t xml:space="preserve">Zamawiający wymaga, aby Wykonawca dla zadania nr 1 - </w:t>
      </w:r>
      <w:r w:rsidR="00493E8B">
        <w:rPr>
          <w:rFonts w:asciiTheme="minorHAnsi" w:hAnsiTheme="minorHAnsi" w:cstheme="minorHAnsi"/>
          <w:b/>
          <w:sz w:val="24"/>
          <w:szCs w:val="24"/>
        </w:rPr>
        <w:t>6</w:t>
      </w:r>
      <w:r w:rsidRPr="00264B39">
        <w:rPr>
          <w:rFonts w:asciiTheme="minorHAnsi" w:hAnsiTheme="minorHAnsi" w:cstheme="minorHAnsi"/>
          <w:b/>
          <w:sz w:val="24"/>
          <w:szCs w:val="24"/>
        </w:rPr>
        <w:t xml:space="preserve"> w celu umożliwienia porównania parametrów oferowanych produktów z żądanymi przez Zamawiającego w Formularzu cenowym – zał. nr </w:t>
      </w:r>
      <w:r>
        <w:rPr>
          <w:rFonts w:asciiTheme="minorHAnsi" w:hAnsiTheme="minorHAnsi" w:cstheme="minorHAnsi"/>
          <w:b/>
          <w:sz w:val="24"/>
          <w:szCs w:val="24"/>
        </w:rPr>
        <w:t>4</w:t>
      </w:r>
      <w:r w:rsidRPr="00264B39">
        <w:rPr>
          <w:rFonts w:asciiTheme="minorHAnsi" w:hAnsiTheme="minorHAnsi" w:cstheme="minorHAnsi"/>
          <w:b/>
          <w:sz w:val="24"/>
          <w:szCs w:val="24"/>
        </w:rPr>
        <w:t xml:space="preserve"> do SWZ, wpisał w kolumnie nr 7 PRODUCENTA oraz KOD/SYMBOL KATALOGOWY PRODUCENTA lub TYP lub MODEL (lub inne oznaczenie pozwalające zidentyfikować oferowany asortyment). Na tej podstawie Zamawiający </w:t>
      </w:r>
      <w:r w:rsidR="00EB212F">
        <w:rPr>
          <w:rFonts w:asciiTheme="minorHAnsi" w:hAnsiTheme="minorHAnsi" w:cstheme="minorHAnsi"/>
          <w:b/>
          <w:sz w:val="24"/>
          <w:szCs w:val="24"/>
        </w:rPr>
        <w:t>musi mieć możliwość oceny</w:t>
      </w:r>
      <w:r w:rsidRPr="00264B39">
        <w:rPr>
          <w:rFonts w:asciiTheme="minorHAnsi" w:hAnsiTheme="minorHAnsi" w:cstheme="minorHAnsi"/>
          <w:b/>
          <w:sz w:val="24"/>
          <w:szCs w:val="24"/>
        </w:rPr>
        <w:t>, czy oferowany asortyment jest zgodny z</w:t>
      </w:r>
      <w:r w:rsidR="00EB212F">
        <w:rPr>
          <w:rFonts w:asciiTheme="minorHAnsi" w:hAnsiTheme="minorHAnsi" w:cstheme="minorHAnsi"/>
          <w:b/>
          <w:sz w:val="24"/>
          <w:szCs w:val="24"/>
        </w:rPr>
        <w:t> </w:t>
      </w:r>
      <w:r w:rsidRPr="00264B39">
        <w:rPr>
          <w:rFonts w:asciiTheme="minorHAnsi" w:hAnsiTheme="minorHAnsi" w:cstheme="minorHAnsi"/>
          <w:b/>
          <w:sz w:val="24"/>
          <w:szCs w:val="24"/>
        </w:rPr>
        <w:t xml:space="preserve">żądanym. </w:t>
      </w:r>
    </w:p>
    <w:p w14:paraId="33F14AD2" w14:textId="38BAD11C" w:rsidR="00CF73AA" w:rsidRPr="00B97E2A" w:rsidRDefault="00CF73AA" w:rsidP="00877DAD">
      <w:pPr>
        <w:pStyle w:val="Akapitzlist"/>
        <w:numPr>
          <w:ilvl w:val="0"/>
          <w:numId w:val="46"/>
        </w:numPr>
        <w:spacing w:line="276" w:lineRule="auto"/>
        <w:ind w:left="426" w:hanging="426"/>
        <w:jc w:val="both"/>
        <w:rPr>
          <w:rFonts w:asciiTheme="minorHAnsi" w:hAnsiTheme="minorHAnsi" w:cstheme="minorHAnsi"/>
        </w:rPr>
      </w:pPr>
      <w:r w:rsidRPr="00B97E2A">
        <w:rPr>
          <w:rFonts w:asciiTheme="minorHAnsi" w:hAnsiTheme="minorHAnsi" w:cstheme="minorHAnsi"/>
          <w:b/>
        </w:rPr>
        <w:lastRenderedPageBreak/>
        <w:t xml:space="preserve">DLA ZADANIA NR </w:t>
      </w:r>
      <w:r w:rsidR="00885A2B" w:rsidRPr="00B97E2A">
        <w:rPr>
          <w:rFonts w:asciiTheme="minorHAnsi" w:hAnsiTheme="minorHAnsi" w:cstheme="minorHAnsi"/>
          <w:b/>
        </w:rPr>
        <w:t>1</w:t>
      </w:r>
      <w:r w:rsidR="00DD0877" w:rsidRPr="00B97E2A">
        <w:rPr>
          <w:rFonts w:asciiTheme="minorHAnsi" w:hAnsiTheme="minorHAnsi" w:cstheme="minorHAnsi"/>
          <w:b/>
        </w:rPr>
        <w:t xml:space="preserve">, </w:t>
      </w:r>
      <w:r w:rsidR="00885A2B" w:rsidRPr="00B97E2A">
        <w:rPr>
          <w:rFonts w:asciiTheme="minorHAnsi" w:hAnsiTheme="minorHAnsi" w:cstheme="minorHAnsi"/>
          <w:b/>
        </w:rPr>
        <w:t>4</w:t>
      </w:r>
      <w:r w:rsidRPr="00B97E2A">
        <w:rPr>
          <w:rFonts w:asciiTheme="minorHAnsi" w:hAnsiTheme="minorHAnsi" w:cstheme="minorHAnsi"/>
          <w:b/>
        </w:rPr>
        <w:t xml:space="preserve">, </w:t>
      </w:r>
      <w:r w:rsidR="00885A2B" w:rsidRPr="00B97E2A">
        <w:rPr>
          <w:rFonts w:asciiTheme="minorHAnsi" w:hAnsiTheme="minorHAnsi" w:cstheme="minorHAnsi"/>
          <w:b/>
        </w:rPr>
        <w:t>5, 6</w:t>
      </w:r>
      <w:r w:rsidRPr="00B97E2A">
        <w:rPr>
          <w:rFonts w:asciiTheme="minorHAnsi" w:hAnsiTheme="minorHAnsi" w:cstheme="minorHAnsi"/>
          <w:b/>
        </w:rPr>
        <w:t xml:space="preserve"> </w:t>
      </w:r>
      <w:r w:rsidRPr="00B97E2A">
        <w:rPr>
          <w:rFonts w:asciiTheme="minorHAnsi" w:hAnsiTheme="minorHAnsi" w:cstheme="minorHAnsi"/>
        </w:rPr>
        <w:t>(</w:t>
      </w:r>
      <w:r w:rsidR="00DD0877" w:rsidRPr="00B97E2A">
        <w:rPr>
          <w:rFonts w:asciiTheme="minorHAnsi" w:hAnsiTheme="minorHAnsi" w:cstheme="minorHAnsi"/>
        </w:rPr>
        <w:t xml:space="preserve">zadanie nr </w:t>
      </w:r>
      <w:r w:rsidR="008A426E" w:rsidRPr="00B97E2A">
        <w:rPr>
          <w:rFonts w:asciiTheme="minorHAnsi" w:hAnsiTheme="minorHAnsi" w:cstheme="minorHAnsi"/>
        </w:rPr>
        <w:t>1</w:t>
      </w:r>
      <w:r w:rsidR="00DD0877" w:rsidRPr="00B97E2A">
        <w:rPr>
          <w:rFonts w:asciiTheme="minorHAnsi" w:hAnsiTheme="minorHAnsi" w:cstheme="minorHAnsi"/>
        </w:rPr>
        <w:t>: poz. 1</w:t>
      </w:r>
      <w:r w:rsidR="00B27AF0" w:rsidRPr="00B97E2A">
        <w:rPr>
          <w:rFonts w:asciiTheme="minorHAnsi" w:hAnsiTheme="minorHAnsi" w:cstheme="minorHAnsi"/>
        </w:rPr>
        <w:t xml:space="preserve"> </w:t>
      </w:r>
      <w:r w:rsidR="00DD0877" w:rsidRPr="00B97E2A">
        <w:rPr>
          <w:rFonts w:asciiTheme="minorHAnsi" w:hAnsiTheme="minorHAnsi" w:cstheme="minorHAnsi"/>
        </w:rPr>
        <w:t>-</w:t>
      </w:r>
      <w:r w:rsidR="00B27AF0" w:rsidRPr="00B97E2A">
        <w:rPr>
          <w:rFonts w:asciiTheme="minorHAnsi" w:hAnsiTheme="minorHAnsi" w:cstheme="minorHAnsi"/>
        </w:rPr>
        <w:t xml:space="preserve"> </w:t>
      </w:r>
      <w:r w:rsidR="00B97E2A" w:rsidRPr="00B97E2A">
        <w:rPr>
          <w:rFonts w:asciiTheme="minorHAnsi" w:hAnsiTheme="minorHAnsi" w:cstheme="minorHAnsi"/>
        </w:rPr>
        <w:t>7</w:t>
      </w:r>
      <w:r w:rsidR="00DD0877" w:rsidRPr="00B97E2A">
        <w:rPr>
          <w:rFonts w:asciiTheme="minorHAnsi" w:hAnsiTheme="minorHAnsi" w:cstheme="minorHAnsi"/>
        </w:rPr>
        <w:t xml:space="preserve">, </w:t>
      </w:r>
      <w:r w:rsidRPr="00B97E2A">
        <w:rPr>
          <w:rFonts w:asciiTheme="minorHAnsi" w:hAnsiTheme="minorHAnsi" w:cstheme="minorHAnsi"/>
        </w:rPr>
        <w:t xml:space="preserve">zadanie nr </w:t>
      </w:r>
      <w:r w:rsidR="00B97E2A" w:rsidRPr="00B97E2A">
        <w:rPr>
          <w:rFonts w:asciiTheme="minorHAnsi" w:hAnsiTheme="minorHAnsi" w:cstheme="minorHAnsi"/>
        </w:rPr>
        <w:t>4</w:t>
      </w:r>
      <w:r w:rsidRPr="00B97E2A">
        <w:rPr>
          <w:rFonts w:asciiTheme="minorHAnsi" w:hAnsiTheme="minorHAnsi" w:cstheme="minorHAnsi"/>
        </w:rPr>
        <w:t>: poz. 1</w:t>
      </w:r>
      <w:r w:rsidR="00B97E2A" w:rsidRPr="00B97E2A">
        <w:rPr>
          <w:rFonts w:asciiTheme="minorHAnsi" w:hAnsiTheme="minorHAnsi" w:cstheme="minorHAnsi"/>
        </w:rPr>
        <w:t>-2</w:t>
      </w:r>
      <w:r w:rsidRPr="00B97E2A">
        <w:rPr>
          <w:rFonts w:asciiTheme="minorHAnsi" w:hAnsiTheme="minorHAnsi" w:cstheme="minorHAnsi"/>
        </w:rPr>
        <w:t xml:space="preserve">, zadanie nr </w:t>
      </w:r>
      <w:r w:rsidR="00B97E2A" w:rsidRPr="00B97E2A">
        <w:rPr>
          <w:rFonts w:asciiTheme="minorHAnsi" w:hAnsiTheme="minorHAnsi" w:cstheme="minorHAnsi"/>
        </w:rPr>
        <w:t>5</w:t>
      </w:r>
      <w:r w:rsidRPr="00B97E2A">
        <w:rPr>
          <w:rFonts w:asciiTheme="minorHAnsi" w:hAnsiTheme="minorHAnsi" w:cstheme="minorHAnsi"/>
        </w:rPr>
        <w:t>: poz.</w:t>
      </w:r>
      <w:r w:rsidR="00B27AF0" w:rsidRPr="00B97E2A">
        <w:rPr>
          <w:rFonts w:asciiTheme="minorHAnsi" w:hAnsiTheme="minorHAnsi" w:cstheme="minorHAnsi"/>
        </w:rPr>
        <w:t> </w:t>
      </w:r>
      <w:r w:rsidRPr="00B97E2A">
        <w:rPr>
          <w:rFonts w:asciiTheme="minorHAnsi" w:hAnsiTheme="minorHAnsi" w:cstheme="minorHAnsi"/>
        </w:rPr>
        <w:t>1</w:t>
      </w:r>
      <w:r w:rsidR="00B97E2A" w:rsidRPr="00B97E2A">
        <w:rPr>
          <w:rFonts w:asciiTheme="minorHAnsi" w:hAnsiTheme="minorHAnsi" w:cstheme="minorHAnsi"/>
        </w:rPr>
        <w:t>, zadanie nr 6: poz. 1</w:t>
      </w:r>
      <w:r w:rsidR="00734BC5" w:rsidRPr="00B97E2A">
        <w:rPr>
          <w:rFonts w:asciiTheme="minorHAnsi" w:hAnsiTheme="minorHAnsi" w:cstheme="minorHAnsi"/>
        </w:rPr>
        <w:t xml:space="preserve"> formularza cenowego</w:t>
      </w:r>
      <w:r w:rsidRPr="00B97E2A">
        <w:rPr>
          <w:rFonts w:asciiTheme="minorHAnsi" w:hAnsiTheme="minorHAnsi" w:cstheme="minorHAnsi"/>
        </w:rPr>
        <w:t>)</w:t>
      </w:r>
    </w:p>
    <w:p w14:paraId="743A5220" w14:textId="30C6CC35" w:rsidR="00DD0877" w:rsidRPr="00AA3501" w:rsidRDefault="00CF73AA" w:rsidP="00AE6FB4">
      <w:pPr>
        <w:pStyle w:val="Akapitzlist"/>
        <w:shd w:val="clear" w:color="auto" w:fill="FFFFFF"/>
        <w:suppressAutoHyphens w:val="0"/>
        <w:spacing w:line="276" w:lineRule="auto"/>
        <w:ind w:left="426"/>
        <w:jc w:val="both"/>
        <w:rPr>
          <w:rFonts w:asciiTheme="minorHAnsi" w:hAnsiTheme="minorHAnsi" w:cstheme="minorHAnsi"/>
          <w:b/>
        </w:rPr>
      </w:pPr>
      <w:r w:rsidRPr="00AA3501">
        <w:rPr>
          <w:rFonts w:asciiTheme="minorHAnsi" w:hAnsiTheme="minorHAnsi" w:cstheme="minorHAnsi"/>
          <w:b/>
        </w:rPr>
        <w:t>Wykonawca przy składaniu oferty dla ww</w:t>
      </w:r>
      <w:r w:rsidR="004D6A06" w:rsidRPr="00AA3501">
        <w:rPr>
          <w:rFonts w:asciiTheme="minorHAnsi" w:hAnsiTheme="minorHAnsi" w:cstheme="minorHAnsi"/>
          <w:b/>
        </w:rPr>
        <w:t>.</w:t>
      </w:r>
      <w:r w:rsidRPr="00AA3501">
        <w:rPr>
          <w:rFonts w:asciiTheme="minorHAnsi" w:hAnsiTheme="minorHAnsi" w:cstheme="minorHAnsi"/>
          <w:b/>
        </w:rPr>
        <w:t xml:space="preserve"> zadań zobowiązany jest dołączyć do oferty, jako dokument przedmiotowy</w:t>
      </w:r>
      <w:r w:rsidR="006B4876" w:rsidRPr="00AA3501">
        <w:rPr>
          <w:rFonts w:asciiTheme="minorHAnsi" w:hAnsiTheme="minorHAnsi" w:cstheme="minorHAnsi"/>
          <w:b/>
        </w:rPr>
        <w:t xml:space="preserve"> (zgodnie z Wymaganiami Eksploatacyjno-Technicznymi)</w:t>
      </w:r>
      <w:r w:rsidR="00470913" w:rsidRPr="00AA3501">
        <w:rPr>
          <w:rFonts w:asciiTheme="minorHAnsi" w:hAnsiTheme="minorHAnsi" w:cstheme="minorHAnsi"/>
          <w:b/>
        </w:rPr>
        <w:t>:</w:t>
      </w:r>
    </w:p>
    <w:p w14:paraId="59DB0133" w14:textId="2AAF6EBE" w:rsidR="00350628" w:rsidRPr="00AA3501" w:rsidRDefault="00350628" w:rsidP="00AE6FB4">
      <w:pPr>
        <w:pStyle w:val="Akapitzlist"/>
        <w:shd w:val="clear" w:color="auto" w:fill="FFFFFF"/>
        <w:suppressAutoHyphens w:val="0"/>
        <w:spacing w:line="276" w:lineRule="auto"/>
        <w:ind w:left="426"/>
        <w:jc w:val="both"/>
        <w:rPr>
          <w:rFonts w:asciiTheme="minorHAnsi" w:hAnsiTheme="minorHAnsi" w:cstheme="minorHAnsi"/>
          <w:b/>
        </w:rPr>
      </w:pPr>
      <w:r w:rsidRPr="00AA3501">
        <w:rPr>
          <w:rFonts w:asciiTheme="minorHAnsi" w:hAnsiTheme="minorHAnsi" w:cstheme="minorHAnsi"/>
          <w:b/>
        </w:rPr>
        <w:t xml:space="preserve">Dla zadania </w:t>
      </w:r>
      <w:r w:rsidR="00F57FEC" w:rsidRPr="00AA3501">
        <w:rPr>
          <w:rFonts w:asciiTheme="minorHAnsi" w:hAnsiTheme="minorHAnsi" w:cstheme="minorHAnsi"/>
          <w:b/>
        </w:rPr>
        <w:t>nr 1:</w:t>
      </w:r>
    </w:p>
    <w:p w14:paraId="57E66C31" w14:textId="1C8A8481" w:rsidR="00F57FEC" w:rsidRPr="00AA3501" w:rsidRDefault="00942CF1" w:rsidP="00F57FEC">
      <w:pPr>
        <w:pStyle w:val="Akapitzlist"/>
        <w:numPr>
          <w:ilvl w:val="0"/>
          <w:numId w:val="79"/>
        </w:numPr>
        <w:shd w:val="clear" w:color="auto" w:fill="FFFFFF"/>
        <w:suppressAutoHyphens w:val="0"/>
        <w:spacing w:line="276" w:lineRule="auto"/>
        <w:jc w:val="both"/>
        <w:rPr>
          <w:rFonts w:asciiTheme="minorHAnsi" w:hAnsiTheme="minorHAnsi" w:cstheme="minorHAnsi"/>
          <w:b/>
        </w:rPr>
      </w:pPr>
      <w:r w:rsidRPr="00AA3501">
        <w:rPr>
          <w:rFonts w:asciiTheme="minorHAnsi" w:hAnsiTheme="minorHAnsi" w:cstheme="minorHAnsi"/>
        </w:rPr>
        <w:t>w poz. 1-4:</w:t>
      </w:r>
      <w:r w:rsidRPr="00AA3501">
        <w:rPr>
          <w:rFonts w:asciiTheme="minorHAnsi" w:hAnsiTheme="minorHAnsi" w:cstheme="minorHAnsi"/>
          <w:b/>
        </w:rPr>
        <w:t xml:space="preserve"> </w:t>
      </w:r>
      <w:r w:rsidR="00F57FEC" w:rsidRPr="00AA3501">
        <w:rPr>
          <w:rFonts w:asciiTheme="minorHAnsi" w:hAnsiTheme="minorHAnsi" w:cstheme="minorHAnsi"/>
        </w:rPr>
        <w:t>atesty producenta potwierdzające jakość stali użytej do wyrobów (stal minimum 18/8) lub inny równoważny dokument,</w:t>
      </w:r>
    </w:p>
    <w:p w14:paraId="0909FFF0" w14:textId="7A76FF5B" w:rsidR="00942CF1" w:rsidRPr="00AA3501" w:rsidRDefault="00942CF1" w:rsidP="00F57FEC">
      <w:pPr>
        <w:pStyle w:val="Akapitzlist"/>
        <w:numPr>
          <w:ilvl w:val="0"/>
          <w:numId w:val="79"/>
        </w:numPr>
        <w:shd w:val="clear" w:color="auto" w:fill="FFFFFF"/>
        <w:suppressAutoHyphens w:val="0"/>
        <w:spacing w:line="276" w:lineRule="auto"/>
        <w:jc w:val="both"/>
        <w:rPr>
          <w:rFonts w:asciiTheme="minorHAnsi" w:hAnsiTheme="minorHAnsi" w:cstheme="minorHAnsi"/>
        </w:rPr>
      </w:pPr>
      <w:r w:rsidRPr="00AA3501">
        <w:rPr>
          <w:rFonts w:asciiTheme="minorHAnsi" w:hAnsiTheme="minorHAnsi" w:cstheme="minorHAnsi"/>
        </w:rPr>
        <w:t xml:space="preserve">w poz.  5-7: atesty </w:t>
      </w:r>
      <w:r w:rsidR="006B4876" w:rsidRPr="00AA3501">
        <w:rPr>
          <w:rFonts w:asciiTheme="minorHAnsi" w:hAnsiTheme="minorHAnsi" w:cstheme="minorHAnsi"/>
        </w:rPr>
        <w:t>(tj. świadectwo jakości zdrowotnej) lub inny równoważny dokument.</w:t>
      </w:r>
    </w:p>
    <w:p w14:paraId="04E217C7" w14:textId="4907C67F" w:rsidR="00DD0877" w:rsidRPr="00AA3501" w:rsidRDefault="00DD0877" w:rsidP="00AE6FB4">
      <w:pPr>
        <w:pStyle w:val="Akapitzlist"/>
        <w:shd w:val="clear" w:color="auto" w:fill="FFFFFF"/>
        <w:suppressAutoHyphens w:val="0"/>
        <w:spacing w:line="276" w:lineRule="auto"/>
        <w:ind w:left="426"/>
        <w:jc w:val="both"/>
        <w:rPr>
          <w:rFonts w:asciiTheme="minorHAnsi" w:hAnsiTheme="minorHAnsi" w:cstheme="minorHAnsi"/>
          <w:b/>
        </w:rPr>
      </w:pPr>
      <w:r w:rsidRPr="00AA3501">
        <w:rPr>
          <w:rFonts w:asciiTheme="minorHAnsi" w:hAnsiTheme="minorHAnsi" w:cstheme="minorHAnsi"/>
          <w:b/>
        </w:rPr>
        <w:t xml:space="preserve">Dla zadania nr </w:t>
      </w:r>
      <w:r w:rsidR="00AA3501" w:rsidRPr="00AA3501">
        <w:rPr>
          <w:rFonts w:asciiTheme="minorHAnsi" w:hAnsiTheme="minorHAnsi" w:cstheme="minorHAnsi"/>
          <w:b/>
        </w:rPr>
        <w:t>4, 5</w:t>
      </w:r>
      <w:r w:rsidRPr="00AA3501">
        <w:rPr>
          <w:rFonts w:asciiTheme="minorHAnsi" w:hAnsiTheme="minorHAnsi" w:cstheme="minorHAnsi"/>
          <w:b/>
        </w:rPr>
        <w:t>:</w:t>
      </w:r>
    </w:p>
    <w:p w14:paraId="4AD01D59" w14:textId="0BA84760" w:rsidR="00CF73AA" w:rsidRPr="00AA3501" w:rsidRDefault="00DD0877" w:rsidP="00AE6FB4">
      <w:pPr>
        <w:pStyle w:val="Akapitzlist"/>
        <w:shd w:val="clear" w:color="auto" w:fill="FFFFFF"/>
        <w:suppressAutoHyphens w:val="0"/>
        <w:spacing w:line="276" w:lineRule="auto"/>
        <w:ind w:left="993" w:hanging="142"/>
        <w:jc w:val="both"/>
        <w:rPr>
          <w:rFonts w:asciiTheme="minorHAnsi" w:hAnsiTheme="minorHAnsi" w:cstheme="minorHAnsi"/>
        </w:rPr>
      </w:pPr>
      <w:r w:rsidRPr="00AA3501">
        <w:rPr>
          <w:rFonts w:asciiTheme="minorHAnsi" w:hAnsiTheme="minorHAnsi" w:cstheme="minorHAnsi"/>
        </w:rPr>
        <w:t>-</w:t>
      </w:r>
      <w:r w:rsidR="00CF73AA" w:rsidRPr="00AA3501">
        <w:rPr>
          <w:rFonts w:asciiTheme="minorHAnsi" w:hAnsiTheme="minorHAnsi" w:cstheme="minorHAnsi"/>
          <w:b/>
        </w:rPr>
        <w:t xml:space="preserve"> </w:t>
      </w:r>
      <w:r w:rsidR="00CF73AA" w:rsidRPr="00AA3501">
        <w:rPr>
          <w:rFonts w:asciiTheme="minorHAnsi" w:hAnsiTheme="minorHAnsi" w:cstheme="minorHAnsi"/>
        </w:rPr>
        <w:t>kartę produktu z  parametrami technicznymi lub inne dokumenty pozwalające zidentyfikować produkt i potwierdzić zgodność z produktem żądanym przez Zamawiającego.</w:t>
      </w:r>
      <w:r w:rsidR="004D6A06" w:rsidRPr="00AA3501">
        <w:rPr>
          <w:rFonts w:asciiTheme="minorHAnsi" w:hAnsiTheme="minorHAnsi" w:cstheme="minorHAnsi"/>
          <w:b/>
        </w:rPr>
        <w:t xml:space="preserve"> </w:t>
      </w:r>
      <w:r w:rsidR="003533DD" w:rsidRPr="00AA3501">
        <w:rPr>
          <w:rFonts w:asciiTheme="minorHAnsi" w:hAnsiTheme="minorHAnsi" w:cstheme="minorHAnsi"/>
        </w:rPr>
        <w:t>Z przedstawionych przedmiotowych środków dowodowych ma wynikać potwierdzenie WSZYSTKICH parametrów technicznych</w:t>
      </w:r>
      <w:r w:rsidR="00DD2D05" w:rsidRPr="00AA3501">
        <w:rPr>
          <w:rFonts w:asciiTheme="minorHAnsi" w:hAnsiTheme="minorHAnsi" w:cstheme="minorHAnsi"/>
        </w:rPr>
        <w:t xml:space="preserve"> dla zadania nr </w:t>
      </w:r>
      <w:r w:rsidR="00AA3501">
        <w:rPr>
          <w:rFonts w:asciiTheme="minorHAnsi" w:hAnsiTheme="minorHAnsi" w:cstheme="minorHAnsi"/>
        </w:rPr>
        <w:t>4 i 5</w:t>
      </w:r>
      <w:r w:rsidR="00DD2D05" w:rsidRPr="00AA3501">
        <w:rPr>
          <w:rFonts w:asciiTheme="minorHAnsi" w:hAnsiTheme="minorHAnsi" w:cstheme="minorHAnsi"/>
        </w:rPr>
        <w:t xml:space="preserve"> wszystkie wymagania ogólne</w:t>
      </w:r>
      <w:r w:rsidR="001B1A84" w:rsidRPr="00AA3501">
        <w:rPr>
          <w:rFonts w:asciiTheme="minorHAnsi" w:hAnsiTheme="minorHAnsi" w:cstheme="minorHAnsi"/>
        </w:rPr>
        <w:t>, wymagania techniczne i</w:t>
      </w:r>
      <w:r w:rsidR="005C4422" w:rsidRPr="00AA3501">
        <w:rPr>
          <w:rFonts w:asciiTheme="minorHAnsi" w:hAnsiTheme="minorHAnsi" w:cstheme="minorHAnsi"/>
        </w:rPr>
        <w:t> </w:t>
      </w:r>
      <w:r w:rsidR="001B1A84" w:rsidRPr="00AA3501">
        <w:rPr>
          <w:rFonts w:asciiTheme="minorHAnsi" w:hAnsiTheme="minorHAnsi" w:cstheme="minorHAnsi"/>
        </w:rPr>
        <w:t>szczegółowe</w:t>
      </w:r>
      <w:r w:rsidR="005C4422" w:rsidRPr="00AA3501">
        <w:rPr>
          <w:rFonts w:asciiTheme="minorHAnsi" w:hAnsiTheme="minorHAnsi" w:cstheme="minorHAnsi"/>
        </w:rPr>
        <w:t xml:space="preserve">, </w:t>
      </w:r>
      <w:r w:rsidR="003533DD" w:rsidRPr="00AA3501">
        <w:rPr>
          <w:rFonts w:asciiTheme="minorHAnsi" w:hAnsiTheme="minorHAnsi" w:cstheme="minorHAnsi"/>
        </w:rPr>
        <w:t>wskazanych przez Zamawiającego dla przedmiotu zamówienia.</w:t>
      </w:r>
    </w:p>
    <w:p w14:paraId="6FB68D9F" w14:textId="4DF7074A" w:rsidR="005C4422" w:rsidRPr="00AA3501" w:rsidRDefault="005C4422" w:rsidP="00AE6FB4">
      <w:pPr>
        <w:pStyle w:val="Akapitzlist"/>
        <w:shd w:val="clear" w:color="auto" w:fill="FFFFFF"/>
        <w:suppressAutoHyphens w:val="0"/>
        <w:spacing w:line="276" w:lineRule="auto"/>
        <w:ind w:left="426"/>
        <w:jc w:val="both"/>
        <w:rPr>
          <w:rFonts w:asciiTheme="minorHAnsi" w:hAnsiTheme="minorHAnsi" w:cstheme="minorHAnsi"/>
          <w:b/>
        </w:rPr>
      </w:pPr>
      <w:r w:rsidRPr="00AA3501">
        <w:rPr>
          <w:rFonts w:asciiTheme="minorHAnsi" w:hAnsiTheme="minorHAnsi" w:cstheme="minorHAnsi"/>
          <w:b/>
        </w:rPr>
        <w:t xml:space="preserve">Dla zadania nr </w:t>
      </w:r>
      <w:r w:rsidR="00AA3501" w:rsidRPr="00AA3501">
        <w:rPr>
          <w:rFonts w:asciiTheme="minorHAnsi" w:hAnsiTheme="minorHAnsi" w:cstheme="minorHAnsi"/>
          <w:b/>
        </w:rPr>
        <w:t>6</w:t>
      </w:r>
      <w:r w:rsidRPr="00AA3501">
        <w:rPr>
          <w:rFonts w:asciiTheme="minorHAnsi" w:hAnsiTheme="minorHAnsi" w:cstheme="minorHAnsi"/>
          <w:b/>
        </w:rPr>
        <w:t>:</w:t>
      </w:r>
    </w:p>
    <w:p w14:paraId="2A0355C9" w14:textId="4B8883FA" w:rsidR="00470913" w:rsidRPr="00AA3501" w:rsidRDefault="006301E1" w:rsidP="00AE6FB4">
      <w:pPr>
        <w:pStyle w:val="Akapitzlist"/>
        <w:shd w:val="clear" w:color="auto" w:fill="FFFFFF"/>
        <w:suppressAutoHyphens w:val="0"/>
        <w:spacing w:line="276" w:lineRule="auto"/>
        <w:ind w:left="426" w:firstLine="425"/>
        <w:jc w:val="both"/>
        <w:rPr>
          <w:rFonts w:asciiTheme="minorHAnsi" w:hAnsiTheme="minorHAnsi" w:cstheme="minorHAnsi"/>
        </w:rPr>
      </w:pPr>
      <w:r w:rsidRPr="00AA3501">
        <w:rPr>
          <w:rFonts w:asciiTheme="minorHAnsi" w:hAnsiTheme="minorHAnsi" w:cstheme="minorHAnsi"/>
        </w:rPr>
        <w:t xml:space="preserve">- </w:t>
      </w:r>
      <w:r w:rsidR="00AA3501" w:rsidRPr="00AA3501">
        <w:rPr>
          <w:rFonts w:asciiTheme="minorHAnsi" w:hAnsiTheme="minorHAnsi" w:cstheme="minorHAnsi"/>
        </w:rPr>
        <w:t xml:space="preserve">w poz. 1: </w:t>
      </w:r>
      <w:r w:rsidRPr="00AA3501">
        <w:rPr>
          <w:rFonts w:asciiTheme="minorHAnsi" w:hAnsiTheme="minorHAnsi" w:cstheme="minorHAnsi"/>
        </w:rPr>
        <w:t>atesty (</w:t>
      </w:r>
      <w:r w:rsidR="005C4422" w:rsidRPr="00AA3501">
        <w:rPr>
          <w:rFonts w:asciiTheme="minorHAnsi" w:hAnsiTheme="minorHAnsi" w:cstheme="minorHAnsi"/>
        </w:rPr>
        <w:t xml:space="preserve">tj. </w:t>
      </w:r>
      <w:r w:rsidRPr="00AA3501">
        <w:rPr>
          <w:rFonts w:asciiTheme="minorHAnsi" w:hAnsiTheme="minorHAnsi" w:cstheme="minorHAnsi"/>
        </w:rPr>
        <w:t>świadectwo jakości zdrowotnej) lub inny równoważny dokument</w:t>
      </w:r>
      <w:r w:rsidR="00AA3501" w:rsidRPr="00AA3501">
        <w:rPr>
          <w:rFonts w:asciiTheme="minorHAnsi" w:hAnsiTheme="minorHAnsi" w:cstheme="minorHAnsi"/>
        </w:rPr>
        <w:t>.</w:t>
      </w:r>
    </w:p>
    <w:p w14:paraId="2D02CEFA" w14:textId="22AB8B14" w:rsidR="00CF73AA" w:rsidRPr="00A95A73" w:rsidRDefault="00CF73AA" w:rsidP="00FB7B1A">
      <w:pPr>
        <w:pStyle w:val="Akapitzlist"/>
        <w:widowControl w:val="0"/>
        <w:tabs>
          <w:tab w:val="left" w:pos="426"/>
        </w:tabs>
        <w:autoSpaceDE w:val="0"/>
        <w:spacing w:line="271" w:lineRule="auto"/>
        <w:ind w:left="426"/>
        <w:jc w:val="both"/>
        <w:rPr>
          <w:rFonts w:asciiTheme="minorHAnsi" w:hAnsiTheme="minorHAnsi" w:cstheme="minorHAnsi"/>
          <w:b/>
        </w:rPr>
      </w:pPr>
      <w:r w:rsidRPr="00A95A73">
        <w:rPr>
          <w:rFonts w:asciiTheme="minorHAnsi" w:hAnsiTheme="minorHAnsi" w:cstheme="minorHAnsi"/>
          <w:b/>
        </w:rPr>
        <w:t>Wszystkie ww. dokumenty muszą być przedstawione Zamawiającemu w języku polskim lub przetłumaczone na język polski.</w:t>
      </w:r>
    </w:p>
    <w:p w14:paraId="6CD1492E" w14:textId="55C7C96A" w:rsidR="00CF73AA" w:rsidRPr="009B669C" w:rsidRDefault="00CF73AA" w:rsidP="00FB7B1A">
      <w:pPr>
        <w:pStyle w:val="Akapitzlist"/>
        <w:widowControl w:val="0"/>
        <w:tabs>
          <w:tab w:val="left" w:pos="426"/>
        </w:tabs>
        <w:autoSpaceDE w:val="0"/>
        <w:spacing w:line="271" w:lineRule="auto"/>
        <w:ind w:left="426"/>
        <w:jc w:val="both"/>
        <w:rPr>
          <w:rFonts w:asciiTheme="minorHAnsi" w:hAnsiTheme="minorHAnsi" w:cstheme="minorHAnsi"/>
          <w:b/>
        </w:rPr>
      </w:pPr>
      <w:r w:rsidRPr="009B669C">
        <w:rPr>
          <w:rFonts w:asciiTheme="minorHAnsi" w:hAnsiTheme="minorHAnsi" w:cstheme="minorHAnsi"/>
          <w:b/>
        </w:rPr>
        <w:t xml:space="preserve">Jeżeli wykonawca nie złoży wraz z ofertą ww. dokumentów, Zamawiający wezwie do </w:t>
      </w:r>
      <w:r w:rsidR="00EB212F" w:rsidRPr="009B669C">
        <w:rPr>
          <w:rFonts w:asciiTheme="minorHAnsi" w:hAnsiTheme="minorHAnsi" w:cstheme="minorHAnsi"/>
          <w:b/>
        </w:rPr>
        <w:t>ich</w:t>
      </w:r>
      <w:r w:rsidRPr="009B669C">
        <w:rPr>
          <w:rFonts w:asciiTheme="minorHAnsi" w:hAnsiTheme="minorHAnsi" w:cstheme="minorHAnsi"/>
          <w:b/>
        </w:rPr>
        <w:t xml:space="preserve"> złożenia w wyznaczonym terminie.</w:t>
      </w:r>
    </w:p>
    <w:p w14:paraId="4EB7B08F" w14:textId="77777777" w:rsidR="0007252B" w:rsidRPr="00F2751A" w:rsidRDefault="0007252B" w:rsidP="00877DAD">
      <w:pPr>
        <w:widowControl w:val="0"/>
        <w:numPr>
          <w:ilvl w:val="0"/>
          <w:numId w:val="46"/>
        </w:numPr>
        <w:autoSpaceDE w:val="0"/>
        <w:spacing w:line="276" w:lineRule="auto"/>
        <w:ind w:left="142" w:hanging="142"/>
        <w:jc w:val="both"/>
        <w:rPr>
          <w:rFonts w:asciiTheme="minorHAnsi" w:hAnsiTheme="minorHAnsi" w:cstheme="minorHAnsi"/>
          <w:sz w:val="24"/>
          <w:szCs w:val="24"/>
        </w:rPr>
      </w:pPr>
      <w:r w:rsidRPr="00F2751A">
        <w:rPr>
          <w:rFonts w:asciiTheme="minorHAnsi" w:hAnsiTheme="minorHAnsi" w:cstheme="minorHAnsi"/>
          <w:sz w:val="24"/>
          <w:szCs w:val="24"/>
        </w:rPr>
        <w:t xml:space="preserve">Klasyfikacja głównego przedmiotu zamówienia wg Wspólnego Słownika Zamówień: </w:t>
      </w:r>
    </w:p>
    <w:p w14:paraId="77FD2B6C" w14:textId="433621E8" w:rsidR="0007252B" w:rsidRPr="00F2751A" w:rsidRDefault="0007252B" w:rsidP="009B669C">
      <w:pPr>
        <w:widowControl w:val="0"/>
        <w:autoSpaceDE w:val="0"/>
        <w:spacing w:line="276" w:lineRule="auto"/>
        <w:ind w:left="567"/>
        <w:jc w:val="both"/>
        <w:rPr>
          <w:rFonts w:asciiTheme="minorHAnsi" w:hAnsiTheme="minorHAnsi" w:cstheme="minorHAnsi"/>
          <w:sz w:val="24"/>
          <w:szCs w:val="24"/>
        </w:rPr>
      </w:pPr>
      <w:r w:rsidRPr="00F2751A">
        <w:rPr>
          <w:rFonts w:asciiTheme="minorHAnsi" w:hAnsiTheme="minorHAnsi" w:cstheme="minorHAnsi"/>
          <w:sz w:val="24"/>
          <w:szCs w:val="24"/>
        </w:rPr>
        <w:t>kod CPV: 39220000-0</w:t>
      </w:r>
      <w:r w:rsidR="00F2751A" w:rsidRPr="00F2751A">
        <w:rPr>
          <w:rFonts w:asciiTheme="minorHAnsi" w:hAnsiTheme="minorHAnsi" w:cstheme="minorHAnsi"/>
          <w:sz w:val="24"/>
          <w:szCs w:val="24"/>
        </w:rPr>
        <w:t>.</w:t>
      </w:r>
    </w:p>
    <w:p w14:paraId="3BDCFE16" w14:textId="77777777" w:rsidR="005C4422" w:rsidRDefault="0007252B" w:rsidP="00877DAD">
      <w:pPr>
        <w:widowControl w:val="0"/>
        <w:numPr>
          <w:ilvl w:val="0"/>
          <w:numId w:val="46"/>
        </w:numPr>
        <w:autoSpaceDE w:val="0"/>
        <w:spacing w:line="276" w:lineRule="auto"/>
        <w:ind w:left="284" w:hanging="284"/>
        <w:jc w:val="both"/>
        <w:rPr>
          <w:rFonts w:asciiTheme="minorHAnsi" w:hAnsiTheme="minorHAnsi" w:cstheme="minorHAnsi"/>
          <w:sz w:val="24"/>
          <w:szCs w:val="24"/>
        </w:rPr>
      </w:pPr>
      <w:r w:rsidRPr="006A2600">
        <w:rPr>
          <w:rFonts w:asciiTheme="minorHAnsi" w:hAnsiTheme="minorHAnsi" w:cstheme="minorHAnsi"/>
          <w:sz w:val="24"/>
          <w:szCs w:val="24"/>
        </w:rPr>
        <w:t>Zamawiający nie dopuszcza możliwości składania ofert wariantowych.</w:t>
      </w:r>
    </w:p>
    <w:p w14:paraId="7C293C96" w14:textId="1888316E" w:rsidR="0007252B" w:rsidRPr="005C4422" w:rsidRDefault="0007252B" w:rsidP="00877DAD">
      <w:pPr>
        <w:widowControl w:val="0"/>
        <w:numPr>
          <w:ilvl w:val="0"/>
          <w:numId w:val="46"/>
        </w:numPr>
        <w:autoSpaceDE w:val="0"/>
        <w:spacing w:line="276" w:lineRule="auto"/>
        <w:ind w:left="284" w:hanging="284"/>
        <w:jc w:val="both"/>
        <w:rPr>
          <w:rFonts w:asciiTheme="minorHAnsi" w:hAnsiTheme="minorHAnsi" w:cstheme="minorHAnsi"/>
          <w:sz w:val="24"/>
          <w:szCs w:val="24"/>
        </w:rPr>
      </w:pPr>
      <w:r w:rsidRPr="005C4422">
        <w:rPr>
          <w:rFonts w:asciiTheme="minorHAnsi" w:hAnsiTheme="minorHAnsi" w:cstheme="minorHAnsi"/>
          <w:sz w:val="24"/>
          <w:szCs w:val="24"/>
        </w:rPr>
        <w:t>Zamawiający może unieważnić postępowanie o udzielenie zamówienia, jeżeli środki pochodzące z budżetu, które Zamawiający zamierzał przeznaczyć na sfinansowanie całości lub części zamówienia, nie zostały mu przyznane, a możliwość unieważnienia postępowania na tej podstawie została przewidziana w ogłoszeniu o zamówieniu.</w:t>
      </w:r>
    </w:p>
    <w:p w14:paraId="21614BE7" w14:textId="264ABED0" w:rsidR="00416517" w:rsidRPr="00211A1C" w:rsidRDefault="00DC628E" w:rsidP="00974D61">
      <w:pPr>
        <w:spacing w:line="276" w:lineRule="auto"/>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66432" behindDoc="0" locked="0" layoutInCell="1" allowOverlap="1" wp14:anchorId="300E4698" wp14:editId="2EB70FA9">
                <wp:simplePos x="0" y="0"/>
                <wp:positionH relativeFrom="column">
                  <wp:posOffset>53975</wp:posOffset>
                </wp:positionH>
                <wp:positionV relativeFrom="paragraph">
                  <wp:posOffset>242570</wp:posOffset>
                </wp:positionV>
                <wp:extent cx="5629275" cy="323850"/>
                <wp:effectExtent l="0" t="0" r="28575" b="19050"/>
                <wp:wrapTopAndBottom/>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3238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4D676611" w14:textId="77777777" w:rsidR="0015639E" w:rsidRDefault="0015639E" w:rsidP="0028000D">
                            <w:pPr>
                              <w:pStyle w:val="Akapitzlist"/>
                              <w:numPr>
                                <w:ilvl w:val="0"/>
                                <w:numId w:val="32"/>
                              </w:numPr>
                            </w:pPr>
                            <w:r w:rsidRPr="009C68F3">
                              <w:rPr>
                                <w:rFonts w:asciiTheme="minorHAnsi" w:hAnsiTheme="minorHAnsi" w:cstheme="minorHAnsi"/>
                                <w:b/>
                                <w:bCs/>
                              </w:rPr>
                              <w:t>Termin wykonania zamówienia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300E4698" id="_x0000_s1030" style="position:absolute;margin-left:4.25pt;margin-top:19.1pt;width:443.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" fillcolor="#deebf7" strokecolor="#bdd7ee">
                <v:stroke joinstyle="miter"/>
                <v:textbox>
                  <w:txbxContent>
                    <w:p w14:paraId="4D676611" w14:textId="77777777" w:rsidR="0015639E" w:rsidRDefault="0015639E" w:rsidP="0028000D">
                      <w:pPr>
                        <w:pStyle w:val="Akapitzlist"/>
                        <w:numPr>
                          <w:ilvl w:val="0"/>
                          <w:numId w:val="32"/>
                        </w:numPr>
                      </w:pPr>
                      <w:r w:rsidRPr="009C68F3">
                        <w:rPr>
                          <w:rFonts w:asciiTheme="minorHAnsi" w:hAnsiTheme="minorHAnsi" w:cstheme="minorHAnsi"/>
                          <w:b/>
                          <w:bCs/>
                        </w:rPr>
                        <w:t>Termin wykonania zamówienia</w:t>
                      </w:r>
                    </w:p>
                  </w:txbxContent>
                </v:textbox>
                <w10:wrap type="topAndBottom"/>
              </v:roundrect>
            </w:pict>
          </mc:Fallback>
        </mc:AlternateContent>
      </w:r>
    </w:p>
    <w:p w14:paraId="2CA99065" w14:textId="77777777" w:rsidR="00211A1C" w:rsidRDefault="00211A1C" w:rsidP="00211A1C">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709" w:hanging="283"/>
        <w:jc w:val="both"/>
        <w:rPr>
          <w:rFonts w:asciiTheme="minorHAnsi" w:hAnsiTheme="minorHAnsi" w:cstheme="minorHAnsi"/>
          <w:sz w:val="24"/>
          <w:szCs w:val="24"/>
        </w:rPr>
      </w:pPr>
    </w:p>
    <w:p w14:paraId="0015445E" w14:textId="77777777" w:rsidR="00211A1C" w:rsidRDefault="00F356F8" w:rsidP="00211A1C">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709" w:hanging="567"/>
        <w:jc w:val="both"/>
        <w:rPr>
          <w:rFonts w:asciiTheme="minorHAnsi" w:hAnsiTheme="minorHAnsi" w:cstheme="minorHAnsi"/>
          <w:sz w:val="24"/>
          <w:szCs w:val="24"/>
        </w:rPr>
      </w:pPr>
      <w:r w:rsidRPr="009C68F3">
        <w:rPr>
          <w:rFonts w:asciiTheme="minorHAnsi" w:hAnsiTheme="minorHAnsi" w:cstheme="minorHAnsi"/>
          <w:sz w:val="24"/>
          <w:szCs w:val="24"/>
        </w:rPr>
        <w:t>Wykonawca zobowiązany jest zrealizować przedmiot zamówienia w terminie</w:t>
      </w:r>
      <w:r w:rsidR="00211A1C">
        <w:rPr>
          <w:rFonts w:asciiTheme="minorHAnsi" w:hAnsiTheme="minorHAnsi" w:cstheme="minorHAnsi"/>
          <w:sz w:val="24"/>
          <w:szCs w:val="24"/>
        </w:rPr>
        <w:t>:</w:t>
      </w:r>
    </w:p>
    <w:p w14:paraId="521C70E1" w14:textId="4F5E32A3" w:rsidR="00BA20FF" w:rsidRDefault="009B72E2" w:rsidP="009007BE">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142"/>
        <w:jc w:val="both"/>
        <w:rPr>
          <w:rFonts w:asciiTheme="minorHAnsi" w:hAnsiTheme="minorHAnsi" w:cstheme="minorHAnsi"/>
          <w:b/>
          <w:sz w:val="24"/>
          <w:szCs w:val="24"/>
        </w:rPr>
      </w:pPr>
      <w:r>
        <w:rPr>
          <w:rFonts w:asciiTheme="minorHAnsi" w:hAnsiTheme="minorHAnsi" w:cstheme="minorHAnsi"/>
          <w:b/>
          <w:sz w:val="24"/>
          <w:szCs w:val="24"/>
        </w:rPr>
        <w:t>Dla zada</w:t>
      </w:r>
      <w:r w:rsidR="009007BE">
        <w:rPr>
          <w:rFonts w:asciiTheme="minorHAnsi" w:hAnsiTheme="minorHAnsi" w:cstheme="minorHAnsi"/>
          <w:b/>
          <w:sz w:val="24"/>
          <w:szCs w:val="24"/>
        </w:rPr>
        <w:t>ń</w:t>
      </w:r>
      <w:r>
        <w:rPr>
          <w:rFonts w:asciiTheme="minorHAnsi" w:hAnsiTheme="minorHAnsi" w:cstheme="minorHAnsi"/>
          <w:b/>
          <w:sz w:val="24"/>
          <w:szCs w:val="24"/>
        </w:rPr>
        <w:t xml:space="preserve"> </w:t>
      </w:r>
      <w:r w:rsidRPr="009007BE">
        <w:rPr>
          <w:rFonts w:asciiTheme="minorHAnsi" w:hAnsiTheme="minorHAnsi" w:cstheme="minorHAnsi"/>
          <w:b/>
          <w:sz w:val="24"/>
          <w:szCs w:val="24"/>
        </w:rPr>
        <w:t>nr 1-</w:t>
      </w:r>
      <w:r w:rsidR="006A62E9" w:rsidRPr="009007BE">
        <w:rPr>
          <w:rFonts w:asciiTheme="minorHAnsi" w:hAnsiTheme="minorHAnsi" w:cstheme="minorHAnsi"/>
          <w:b/>
          <w:sz w:val="24"/>
          <w:szCs w:val="24"/>
        </w:rPr>
        <w:t>6</w:t>
      </w:r>
      <w:r w:rsidRPr="009007BE">
        <w:rPr>
          <w:rFonts w:asciiTheme="minorHAnsi" w:hAnsiTheme="minorHAnsi" w:cstheme="minorHAnsi"/>
          <w:b/>
          <w:sz w:val="24"/>
          <w:szCs w:val="24"/>
        </w:rPr>
        <w:t>: do 14 dni kalendarzowych od dnia podpisania umowy</w:t>
      </w:r>
      <w:r w:rsidR="009007BE">
        <w:rPr>
          <w:rFonts w:asciiTheme="minorHAnsi" w:hAnsiTheme="minorHAnsi" w:cstheme="minorHAnsi"/>
          <w:b/>
          <w:sz w:val="24"/>
          <w:szCs w:val="24"/>
        </w:rPr>
        <w:t>.</w:t>
      </w:r>
    </w:p>
    <w:p w14:paraId="06FBE1CC" w14:textId="2D139184" w:rsidR="00211A1C" w:rsidRPr="009557AD" w:rsidRDefault="000517A1" w:rsidP="00211A1C">
      <w:pPr>
        <w:tabs>
          <w:tab w:val="left" w:pos="426"/>
          <w:tab w:val="left" w:pos="2551"/>
          <w:tab w:val="left" w:pos="3402"/>
          <w:tab w:val="left" w:pos="4252"/>
          <w:tab w:val="left" w:pos="5103"/>
          <w:tab w:val="right" w:pos="5953"/>
          <w:tab w:val="left" w:pos="6804"/>
          <w:tab w:val="left" w:pos="7314"/>
          <w:tab w:val="left" w:pos="7654"/>
          <w:tab w:val="left" w:pos="8505"/>
        </w:tabs>
        <w:spacing w:line="268" w:lineRule="auto"/>
        <w:jc w:val="both"/>
        <w:rPr>
          <w:rFonts w:asciiTheme="minorHAnsi" w:eastAsia="Palatino Linotype"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68480" behindDoc="0" locked="0" layoutInCell="1" allowOverlap="1" wp14:anchorId="3FE08316" wp14:editId="1A3C7D33">
                <wp:simplePos x="0" y="0"/>
                <wp:positionH relativeFrom="margin">
                  <wp:align>left</wp:align>
                </wp:positionH>
                <wp:positionV relativeFrom="paragraph">
                  <wp:posOffset>205105</wp:posOffset>
                </wp:positionV>
                <wp:extent cx="5619750" cy="495300"/>
                <wp:effectExtent l="0" t="0" r="19050" b="19050"/>
                <wp:wrapTopAndBottom/>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495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290C93B" w14:textId="77777777" w:rsidR="0015639E" w:rsidRDefault="0015639E" w:rsidP="0028000D">
                            <w:pPr>
                              <w:pStyle w:val="Akapitzlist"/>
                              <w:numPr>
                                <w:ilvl w:val="0"/>
                                <w:numId w:val="32"/>
                              </w:numPr>
                            </w:pPr>
                            <w:bookmarkStart w:id="3" w:name="_Hlk63023496"/>
                            <w:r w:rsidRPr="009C68F3">
                              <w:rPr>
                                <w:rFonts w:asciiTheme="minorHAnsi" w:hAnsiTheme="minorHAnsi" w:cstheme="minorHAnsi"/>
                                <w:b/>
                                <w:bCs/>
                              </w:rPr>
                              <w:t>Projektowane postanowienia umowy w sprawie zamówienia publicznego, które zostaną wprowadzone do treści umowy</w:t>
                            </w:r>
                            <w:bookmarkEnd w:id="3"/>
                            <w:r w:rsidRPr="009C68F3">
                              <w:rPr>
                                <w:rFonts w:asciiTheme="minorHAnsi" w:hAnsiTheme="minorHAnsi" w:cstheme="minorHAnsi"/>
                                <w:b/>
                                <w:bCs/>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3FE08316" id="_x0000_s1031" style="position:absolute;left:0;text-align:left;margin-left:0;margin-top:16.15pt;width:442.5pt;height:39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" fillcolor="#deebf7" strokecolor="#bdd7ee">
                <v:stroke joinstyle="miter"/>
                <v:textbox>
                  <w:txbxContent>
                    <w:p w14:paraId="7290C93B" w14:textId="77777777" w:rsidR="0015639E" w:rsidRDefault="0015639E" w:rsidP="0028000D">
                      <w:pPr>
                        <w:pStyle w:val="Akapitzlist"/>
                        <w:numPr>
                          <w:ilvl w:val="0"/>
                          <w:numId w:val="32"/>
                        </w:numPr>
                      </w:pPr>
                      <w:bookmarkStart w:id="4" w:name="_Hlk63023496"/>
                      <w:r w:rsidRPr="009C68F3">
                        <w:rPr>
                          <w:rFonts w:asciiTheme="minorHAnsi" w:hAnsiTheme="minorHAnsi" w:cstheme="minorHAnsi"/>
                          <w:b/>
                          <w:bCs/>
                        </w:rPr>
                        <w:t>Projektowane postanowienia umowy w sprawie zamówienia publicznego, które zostaną wprowadzone do treści umowy</w:t>
                      </w:r>
                      <w:bookmarkEnd w:id="4"/>
                      <w:r w:rsidRPr="009C68F3">
                        <w:rPr>
                          <w:rFonts w:asciiTheme="minorHAnsi" w:hAnsiTheme="minorHAnsi" w:cstheme="minorHAnsi"/>
                          <w:b/>
                          <w:bCs/>
                        </w:rPr>
                        <w:t xml:space="preserve">  </w:t>
                      </w:r>
                    </w:p>
                  </w:txbxContent>
                </v:textbox>
                <w10:wrap type="topAndBottom" anchorx="margin"/>
              </v:roundrect>
            </w:pict>
          </mc:Fallback>
        </mc:AlternateContent>
      </w:r>
    </w:p>
    <w:p w14:paraId="0811F70D" w14:textId="7BAFC5E8" w:rsidR="00A40CAF" w:rsidRPr="00C435FA" w:rsidRDefault="0013210D" w:rsidP="009C6296">
      <w:pPr>
        <w:numPr>
          <w:ilvl w:val="0"/>
          <w:numId w:val="9"/>
        </w:numPr>
        <w:tabs>
          <w:tab w:val="left" w:pos="284"/>
          <w:tab w:val="left" w:pos="2551"/>
          <w:tab w:val="left" w:pos="3402"/>
          <w:tab w:val="left" w:pos="4252"/>
          <w:tab w:val="left" w:pos="5103"/>
          <w:tab w:val="right" w:pos="5953"/>
          <w:tab w:val="left" w:pos="6804"/>
          <w:tab w:val="left" w:pos="7314"/>
          <w:tab w:val="left" w:pos="7654"/>
          <w:tab w:val="left" w:pos="8505"/>
        </w:tabs>
        <w:spacing w:before="240" w:line="276" w:lineRule="auto"/>
        <w:ind w:left="426" w:hanging="284"/>
        <w:jc w:val="both"/>
        <w:rPr>
          <w:rFonts w:asciiTheme="minorHAnsi" w:hAnsiTheme="minorHAnsi" w:cstheme="minorHAnsi"/>
          <w:bCs/>
          <w:sz w:val="24"/>
          <w:szCs w:val="24"/>
        </w:rPr>
      </w:pPr>
      <w:r w:rsidRPr="00C435FA">
        <w:rPr>
          <w:rFonts w:asciiTheme="minorHAnsi" w:hAnsiTheme="minorHAnsi" w:cstheme="minorHAnsi"/>
          <w:bCs/>
          <w:sz w:val="24"/>
          <w:szCs w:val="24"/>
        </w:rPr>
        <w:lastRenderedPageBreak/>
        <w:t xml:space="preserve"> </w:t>
      </w:r>
      <w:r w:rsidR="00A40CAF" w:rsidRPr="00C435FA">
        <w:rPr>
          <w:rFonts w:asciiTheme="minorHAnsi" w:hAnsiTheme="minorHAnsi" w:cstheme="minorHAnsi"/>
          <w:bCs/>
          <w:sz w:val="24"/>
          <w:szCs w:val="24"/>
        </w:rPr>
        <w:t xml:space="preserve">Projektowane postanowienia umowy w sprawie zamówienia publicznego, </w:t>
      </w:r>
      <w:r w:rsidR="00B775F2" w:rsidRPr="00C435FA">
        <w:rPr>
          <w:rFonts w:asciiTheme="minorHAnsi" w:hAnsiTheme="minorHAnsi" w:cstheme="minorHAnsi"/>
          <w:bCs/>
          <w:sz w:val="24"/>
          <w:szCs w:val="24"/>
        </w:rPr>
        <w:t>zostały</w:t>
      </w:r>
      <w:r w:rsidR="00A40CAF" w:rsidRPr="00C435FA">
        <w:rPr>
          <w:rFonts w:asciiTheme="minorHAnsi" w:hAnsiTheme="minorHAnsi" w:cstheme="minorHAnsi"/>
          <w:bCs/>
          <w:sz w:val="24"/>
          <w:szCs w:val="24"/>
        </w:rPr>
        <w:t xml:space="preserve"> określone </w:t>
      </w:r>
      <w:r w:rsidR="00D141DC">
        <w:rPr>
          <w:rFonts w:asciiTheme="minorHAnsi" w:hAnsiTheme="minorHAnsi" w:cstheme="minorHAnsi"/>
          <w:bCs/>
          <w:sz w:val="24"/>
          <w:szCs w:val="24"/>
          <w:u w:val="single"/>
        </w:rPr>
        <w:t>w </w:t>
      </w:r>
      <w:r w:rsidR="00EB7732" w:rsidRPr="00C435FA">
        <w:rPr>
          <w:rFonts w:asciiTheme="minorHAnsi" w:hAnsiTheme="minorHAnsi" w:cstheme="minorHAnsi"/>
          <w:sz w:val="24"/>
          <w:szCs w:val="24"/>
          <w:u w:val="single"/>
        </w:rPr>
        <w:t>z</w:t>
      </w:r>
      <w:r w:rsidR="00A40CAF" w:rsidRPr="00C435FA">
        <w:rPr>
          <w:rFonts w:asciiTheme="minorHAnsi" w:hAnsiTheme="minorHAnsi" w:cstheme="minorHAnsi"/>
          <w:sz w:val="24"/>
          <w:szCs w:val="24"/>
          <w:u w:val="single"/>
        </w:rPr>
        <w:t>ał</w:t>
      </w:r>
      <w:r w:rsidR="00763149" w:rsidRPr="00C435FA">
        <w:rPr>
          <w:rFonts w:asciiTheme="minorHAnsi" w:hAnsiTheme="minorHAnsi" w:cstheme="minorHAnsi"/>
          <w:sz w:val="24"/>
          <w:szCs w:val="24"/>
          <w:u w:val="single"/>
        </w:rPr>
        <w:t>.</w:t>
      </w:r>
      <w:r w:rsidR="00A40CAF" w:rsidRPr="00C435FA">
        <w:rPr>
          <w:rFonts w:asciiTheme="minorHAnsi" w:hAnsiTheme="minorHAnsi" w:cstheme="minorHAnsi"/>
          <w:sz w:val="24"/>
          <w:szCs w:val="24"/>
          <w:u w:val="single"/>
        </w:rPr>
        <w:t xml:space="preserve"> nr </w:t>
      </w:r>
      <w:r w:rsidR="00DB2C7D" w:rsidRPr="00C435FA">
        <w:rPr>
          <w:rFonts w:asciiTheme="minorHAnsi" w:hAnsiTheme="minorHAnsi" w:cstheme="minorHAnsi"/>
          <w:sz w:val="24"/>
          <w:szCs w:val="24"/>
          <w:u w:val="single"/>
        </w:rPr>
        <w:t>3</w:t>
      </w:r>
      <w:r w:rsidR="00763149" w:rsidRPr="00C435FA">
        <w:rPr>
          <w:rFonts w:asciiTheme="minorHAnsi" w:hAnsiTheme="minorHAnsi" w:cstheme="minorHAnsi"/>
          <w:sz w:val="24"/>
          <w:szCs w:val="24"/>
          <w:u w:val="single"/>
        </w:rPr>
        <w:t xml:space="preserve"> do SWZ</w:t>
      </w:r>
      <w:r w:rsidR="00A40CAF" w:rsidRPr="00C435FA">
        <w:rPr>
          <w:rFonts w:asciiTheme="minorHAnsi" w:hAnsiTheme="minorHAnsi" w:cstheme="minorHAnsi"/>
          <w:bCs/>
          <w:sz w:val="24"/>
          <w:szCs w:val="24"/>
        </w:rPr>
        <w:t>.</w:t>
      </w:r>
    </w:p>
    <w:p w14:paraId="343F5A15" w14:textId="6A44C7DB" w:rsidR="00DC628E" w:rsidRPr="00DC628E" w:rsidRDefault="006D4049" w:rsidP="009C6296">
      <w:pPr>
        <w:numPr>
          <w:ilvl w:val="0"/>
          <w:numId w:val="9"/>
        </w:numPr>
        <w:spacing w:line="276" w:lineRule="auto"/>
        <w:ind w:left="426" w:hanging="284"/>
        <w:jc w:val="both"/>
        <w:rPr>
          <w:rFonts w:asciiTheme="minorHAnsi" w:hAnsiTheme="minorHAnsi" w:cstheme="minorHAnsi"/>
          <w:sz w:val="24"/>
          <w:szCs w:val="24"/>
          <w:lang w:eastAsia="pl-PL"/>
        </w:rPr>
      </w:pPr>
      <w:r w:rsidRPr="00C435FA">
        <w:rPr>
          <w:rFonts w:asciiTheme="minorHAnsi" w:hAnsiTheme="minorHAnsi" w:cstheme="minorHAnsi"/>
          <w:sz w:val="24"/>
          <w:szCs w:val="24"/>
          <w:lang w:eastAsia="pl-PL"/>
        </w:rPr>
        <w:t>Zamawia</w:t>
      </w:r>
      <w:r w:rsidR="00557A98" w:rsidRPr="00C435FA">
        <w:rPr>
          <w:rFonts w:asciiTheme="minorHAnsi" w:hAnsiTheme="minorHAnsi" w:cstheme="minorHAnsi"/>
          <w:sz w:val="24"/>
          <w:szCs w:val="24"/>
          <w:lang w:eastAsia="pl-PL"/>
        </w:rPr>
        <w:t>jący zgodnie z art. 455 ustawy P</w:t>
      </w:r>
      <w:r w:rsidRPr="00C435FA">
        <w:rPr>
          <w:rFonts w:asciiTheme="minorHAnsi" w:hAnsiTheme="minorHAnsi" w:cstheme="minorHAnsi"/>
          <w:sz w:val="24"/>
          <w:szCs w:val="24"/>
          <w:lang w:eastAsia="pl-PL"/>
        </w:rPr>
        <w:t xml:space="preserve">zp przewiduje możliwość </w:t>
      </w:r>
      <w:r w:rsidR="00F05066">
        <w:rPr>
          <w:rFonts w:asciiTheme="minorHAnsi" w:hAnsiTheme="minorHAnsi" w:cstheme="minorHAnsi"/>
          <w:sz w:val="24"/>
          <w:szCs w:val="24"/>
          <w:lang w:eastAsia="pl-PL"/>
        </w:rPr>
        <w:t>w</w:t>
      </w:r>
      <w:r w:rsidRPr="00C435FA">
        <w:rPr>
          <w:rFonts w:asciiTheme="minorHAnsi" w:hAnsiTheme="minorHAnsi" w:cstheme="minorHAnsi"/>
          <w:sz w:val="24"/>
          <w:szCs w:val="24"/>
          <w:lang w:eastAsia="pl-PL"/>
        </w:rPr>
        <w:t>prowadzenia zmian do treści zawartej umowy. Szczegółowy zakres or</w:t>
      </w:r>
      <w:r w:rsidR="008B70CC">
        <w:rPr>
          <w:rFonts w:asciiTheme="minorHAnsi" w:hAnsiTheme="minorHAnsi" w:cstheme="minorHAnsi"/>
          <w:sz w:val="24"/>
          <w:szCs w:val="24"/>
          <w:lang w:eastAsia="pl-PL"/>
        </w:rPr>
        <w:t>az sposób wprowadzenia zmian do </w:t>
      </w:r>
      <w:r w:rsidRPr="00C435FA">
        <w:rPr>
          <w:rFonts w:asciiTheme="minorHAnsi" w:hAnsiTheme="minorHAnsi" w:cstheme="minorHAnsi"/>
          <w:sz w:val="24"/>
          <w:szCs w:val="24"/>
          <w:lang w:eastAsia="pl-PL"/>
        </w:rPr>
        <w:t xml:space="preserve">umowy zawiera </w:t>
      </w:r>
      <w:r w:rsidR="00D141DC">
        <w:rPr>
          <w:rFonts w:asciiTheme="minorHAnsi" w:hAnsiTheme="minorHAnsi" w:cstheme="minorHAnsi"/>
          <w:sz w:val="24"/>
          <w:szCs w:val="24"/>
          <w:lang w:eastAsia="pl-PL"/>
        </w:rPr>
        <w:t>się </w:t>
      </w:r>
      <w:r w:rsidR="00520A82" w:rsidRPr="00C435FA">
        <w:rPr>
          <w:rFonts w:asciiTheme="minorHAnsi" w:hAnsiTheme="minorHAnsi" w:cstheme="minorHAnsi"/>
          <w:sz w:val="24"/>
          <w:szCs w:val="24"/>
          <w:lang w:eastAsia="pl-PL"/>
        </w:rPr>
        <w:t xml:space="preserve">w </w:t>
      </w:r>
      <w:r w:rsidR="00520A82" w:rsidRPr="00C435FA">
        <w:rPr>
          <w:rFonts w:asciiTheme="minorHAnsi" w:hAnsiTheme="minorHAnsi" w:cstheme="minorHAnsi"/>
          <w:sz w:val="24"/>
          <w:szCs w:val="24"/>
          <w:u w:val="single"/>
          <w:lang w:eastAsia="pl-PL"/>
        </w:rPr>
        <w:t>zał</w:t>
      </w:r>
      <w:r w:rsidR="00763149" w:rsidRPr="00C435FA">
        <w:rPr>
          <w:rFonts w:asciiTheme="minorHAnsi" w:hAnsiTheme="minorHAnsi" w:cstheme="minorHAnsi"/>
          <w:sz w:val="24"/>
          <w:szCs w:val="24"/>
          <w:u w:val="single"/>
          <w:lang w:eastAsia="pl-PL"/>
        </w:rPr>
        <w:t>.</w:t>
      </w:r>
      <w:r w:rsidR="00520A82" w:rsidRPr="00C435FA">
        <w:rPr>
          <w:rFonts w:asciiTheme="minorHAnsi" w:hAnsiTheme="minorHAnsi" w:cstheme="minorHAnsi"/>
          <w:sz w:val="24"/>
          <w:szCs w:val="24"/>
          <w:u w:val="single"/>
          <w:lang w:eastAsia="pl-PL"/>
        </w:rPr>
        <w:t xml:space="preserve"> nr </w:t>
      </w:r>
      <w:r w:rsidR="00DB2C7D" w:rsidRPr="00C435FA">
        <w:rPr>
          <w:rFonts w:asciiTheme="minorHAnsi" w:hAnsiTheme="minorHAnsi" w:cstheme="minorHAnsi"/>
          <w:sz w:val="24"/>
          <w:szCs w:val="24"/>
          <w:u w:val="single"/>
          <w:lang w:eastAsia="pl-PL"/>
        </w:rPr>
        <w:t>3</w:t>
      </w:r>
      <w:r w:rsidR="00520A82" w:rsidRPr="00C435FA">
        <w:rPr>
          <w:rFonts w:asciiTheme="minorHAnsi" w:hAnsiTheme="minorHAnsi" w:cstheme="minorHAnsi"/>
          <w:sz w:val="24"/>
          <w:szCs w:val="24"/>
          <w:u w:val="single"/>
          <w:lang w:eastAsia="pl-PL"/>
        </w:rPr>
        <w:t xml:space="preserve"> do SWZ</w:t>
      </w:r>
      <w:r w:rsidR="00520A82" w:rsidRPr="00C435FA">
        <w:rPr>
          <w:rFonts w:asciiTheme="minorHAnsi" w:hAnsiTheme="minorHAnsi" w:cstheme="minorHAnsi"/>
          <w:sz w:val="24"/>
          <w:szCs w:val="24"/>
          <w:lang w:eastAsia="pl-PL"/>
        </w:rPr>
        <w:t>.</w:t>
      </w:r>
    </w:p>
    <w:p w14:paraId="7D6F9F7B" w14:textId="38D50299" w:rsidR="00C9284D" w:rsidRPr="00C435FA" w:rsidRDefault="00DC628E" w:rsidP="000B7A50">
      <w:pPr>
        <w:jc w:val="both"/>
        <w:rPr>
          <w:rFonts w:asciiTheme="minorHAnsi" w:hAnsiTheme="minorHAnsi" w:cstheme="minorHAnsi"/>
          <w:sz w:val="24"/>
          <w:szCs w:val="24"/>
          <w:lang w:eastAsia="pl-PL"/>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70528" behindDoc="0" locked="0" layoutInCell="1" allowOverlap="1" wp14:anchorId="7B43C083" wp14:editId="713D5DE5">
                <wp:simplePos x="0" y="0"/>
                <wp:positionH relativeFrom="margin">
                  <wp:align>right</wp:align>
                </wp:positionH>
                <wp:positionV relativeFrom="paragraph">
                  <wp:posOffset>194945</wp:posOffset>
                </wp:positionV>
                <wp:extent cx="5562600" cy="381635"/>
                <wp:effectExtent l="0" t="0" r="19050" b="18415"/>
                <wp:wrapTopAndBottom/>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81663"/>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C456B3C" w14:textId="094D6C01" w:rsidR="0015639E" w:rsidRDefault="0015639E" w:rsidP="0028000D">
                            <w:pPr>
                              <w:pStyle w:val="Akapitzlist"/>
                              <w:numPr>
                                <w:ilvl w:val="0"/>
                                <w:numId w:val="32"/>
                              </w:numPr>
                            </w:pPr>
                            <w:bookmarkStart w:id="5" w:name="_Hlk63023521"/>
                            <w:r w:rsidRPr="00C435FA">
                              <w:rPr>
                                <w:rFonts w:asciiTheme="minorHAnsi" w:hAnsiTheme="minorHAnsi" w:cstheme="minorHAnsi"/>
                                <w:b/>
                                <w:bCs/>
                              </w:rPr>
                              <w:t>Podstawy wykluczenia</w:t>
                            </w:r>
                            <w:bookmarkEnd w:id="5"/>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7B43C083" id="_x0000_s1032" style="position:absolute;left:0;text-align:left;margin-left:386.8pt;margin-top:15.35pt;width:438pt;height:30.0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" fillcolor="#deebf7" strokecolor="#bdd7ee">
                <v:stroke joinstyle="miter"/>
                <v:textbox>
                  <w:txbxContent>
                    <w:p w14:paraId="7C456B3C" w14:textId="094D6C01" w:rsidR="0015639E" w:rsidRDefault="0015639E" w:rsidP="0028000D">
                      <w:pPr>
                        <w:pStyle w:val="Akapitzlist"/>
                        <w:numPr>
                          <w:ilvl w:val="0"/>
                          <w:numId w:val="32"/>
                        </w:numPr>
                      </w:pPr>
                      <w:bookmarkStart w:id="6" w:name="_Hlk63023521"/>
                      <w:r w:rsidRPr="00C435FA">
                        <w:rPr>
                          <w:rFonts w:asciiTheme="minorHAnsi" w:hAnsiTheme="minorHAnsi" w:cstheme="minorHAnsi"/>
                          <w:b/>
                          <w:bCs/>
                        </w:rPr>
                        <w:t>Podstawy wykluczenia</w:t>
                      </w:r>
                      <w:bookmarkEnd w:id="6"/>
                    </w:p>
                  </w:txbxContent>
                </v:textbox>
                <w10:wrap type="topAndBottom" anchorx="margin"/>
              </v:roundrect>
            </w:pict>
          </mc:Fallback>
        </mc:AlternateContent>
      </w:r>
    </w:p>
    <w:p w14:paraId="3E46394E" w14:textId="77777777" w:rsidR="006D0CB5" w:rsidRPr="00C435FA" w:rsidRDefault="006D0CB5" w:rsidP="006D0CB5">
      <w:pPr>
        <w:widowControl w:val="0"/>
        <w:tabs>
          <w:tab w:val="left" w:pos="426"/>
        </w:tabs>
        <w:autoSpaceDE w:val="0"/>
        <w:jc w:val="both"/>
        <w:rPr>
          <w:rFonts w:asciiTheme="minorHAnsi" w:hAnsiTheme="minorHAnsi" w:cstheme="minorHAnsi"/>
          <w:bCs/>
          <w:sz w:val="22"/>
          <w:szCs w:val="22"/>
        </w:rPr>
      </w:pPr>
    </w:p>
    <w:p w14:paraId="2711367C" w14:textId="77777777" w:rsidR="00C435FA" w:rsidRDefault="002204E7" w:rsidP="0028000D">
      <w:pPr>
        <w:widowControl w:val="0"/>
        <w:numPr>
          <w:ilvl w:val="0"/>
          <w:numId w:val="25"/>
        </w:numPr>
        <w:tabs>
          <w:tab w:val="left" w:pos="426"/>
        </w:tabs>
        <w:autoSpaceDE w:val="0"/>
        <w:spacing w:after="240"/>
        <w:ind w:left="426" w:hanging="284"/>
        <w:jc w:val="both"/>
        <w:rPr>
          <w:rFonts w:asciiTheme="minorHAnsi" w:hAnsiTheme="minorHAnsi" w:cstheme="minorHAnsi"/>
          <w:bCs/>
          <w:sz w:val="24"/>
          <w:szCs w:val="24"/>
        </w:rPr>
      </w:pPr>
      <w:r w:rsidRPr="00C435FA">
        <w:rPr>
          <w:rFonts w:asciiTheme="minorHAnsi" w:hAnsiTheme="minorHAnsi" w:cstheme="minorHAnsi"/>
          <w:bCs/>
          <w:sz w:val="24"/>
          <w:szCs w:val="24"/>
        </w:rPr>
        <w:t xml:space="preserve">O udzielenie zamówienia  mogą ubiegać się Wykonawcy, którzy nie </w:t>
      </w:r>
      <w:r w:rsidR="00C435FA">
        <w:rPr>
          <w:rFonts w:asciiTheme="minorHAnsi" w:hAnsiTheme="minorHAnsi" w:cstheme="minorHAnsi"/>
          <w:bCs/>
          <w:sz w:val="24"/>
          <w:szCs w:val="24"/>
        </w:rPr>
        <w:t>podlegają wykluczeniu zgodnie z</w:t>
      </w:r>
      <w:r w:rsidRPr="00C435FA">
        <w:rPr>
          <w:rFonts w:asciiTheme="minorHAnsi" w:hAnsiTheme="minorHAnsi" w:cstheme="minorHAnsi"/>
          <w:bCs/>
          <w:sz w:val="24"/>
          <w:szCs w:val="24"/>
        </w:rPr>
        <w:t xml:space="preserve"> art. 108 ust. 1 ustawy Pzp. Zam</w:t>
      </w:r>
      <w:r w:rsidR="009524D3">
        <w:rPr>
          <w:rFonts w:asciiTheme="minorHAnsi" w:hAnsiTheme="minorHAnsi" w:cstheme="minorHAnsi"/>
          <w:bCs/>
          <w:sz w:val="24"/>
          <w:szCs w:val="24"/>
        </w:rPr>
        <w:t>awiający wykluczy z </w:t>
      </w:r>
      <w:r w:rsidRPr="00C435FA">
        <w:rPr>
          <w:rFonts w:asciiTheme="minorHAnsi" w:hAnsiTheme="minorHAnsi" w:cstheme="minorHAnsi"/>
          <w:bCs/>
          <w:sz w:val="24"/>
          <w:szCs w:val="24"/>
        </w:rPr>
        <w:t>postępowania Wykonawcę:</w:t>
      </w:r>
    </w:p>
    <w:p w14:paraId="5A640205" w14:textId="77777777" w:rsidR="008926D5" w:rsidRPr="00C435FA" w:rsidRDefault="008926D5" w:rsidP="0028000D">
      <w:pPr>
        <w:pStyle w:val="Akapitzlist"/>
        <w:widowControl w:val="0"/>
        <w:numPr>
          <w:ilvl w:val="0"/>
          <w:numId w:val="26"/>
        </w:numPr>
        <w:tabs>
          <w:tab w:val="left" w:pos="786"/>
        </w:tabs>
        <w:autoSpaceDE w:val="0"/>
        <w:spacing w:after="240"/>
        <w:jc w:val="both"/>
        <w:rPr>
          <w:rFonts w:asciiTheme="minorHAnsi" w:hAnsiTheme="minorHAnsi" w:cstheme="minorHAnsi"/>
          <w:bCs/>
        </w:rPr>
      </w:pPr>
      <w:r w:rsidRPr="00C435FA">
        <w:rPr>
          <w:rFonts w:asciiTheme="minorHAnsi" w:hAnsiTheme="minorHAnsi" w:cstheme="minorHAnsi"/>
          <w:bCs/>
        </w:rPr>
        <w:t>będącego osobą fizyczną, którego prawomocnie skazano za przestępstwo:</w:t>
      </w:r>
    </w:p>
    <w:p w14:paraId="49AE64E3" w14:textId="77777777" w:rsidR="008926D5" w:rsidRPr="00C435FA" w:rsidRDefault="008926D5" w:rsidP="0028000D">
      <w:pPr>
        <w:pStyle w:val="Akapitzlist"/>
        <w:widowControl w:val="0"/>
        <w:numPr>
          <w:ilvl w:val="0"/>
          <w:numId w:val="27"/>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 xml:space="preserve">udziału w zorganizowanej grupie przestępczej albo związku mającym na celu popełnienie przestępstwa lub przestępstwa skarbowego, o którym mowa </w:t>
      </w:r>
      <w:r w:rsidR="009524D3">
        <w:rPr>
          <w:rFonts w:asciiTheme="minorHAnsi" w:hAnsiTheme="minorHAnsi" w:cstheme="minorHAnsi"/>
          <w:bCs/>
        </w:rPr>
        <w:t>w </w:t>
      </w:r>
      <w:r w:rsidR="008B70CC">
        <w:rPr>
          <w:rFonts w:asciiTheme="minorHAnsi" w:hAnsiTheme="minorHAnsi" w:cstheme="minorHAnsi"/>
          <w:bCs/>
        </w:rPr>
        <w:t>art. </w:t>
      </w:r>
      <w:r w:rsidRPr="00C435FA">
        <w:rPr>
          <w:rFonts w:asciiTheme="minorHAnsi" w:hAnsiTheme="minorHAnsi" w:cstheme="minorHAnsi"/>
          <w:bCs/>
        </w:rPr>
        <w:t>258 Kodeksu karnego,</w:t>
      </w:r>
    </w:p>
    <w:p w14:paraId="7EC6E14D" w14:textId="77777777" w:rsidR="00BA4C44" w:rsidRDefault="008926D5" w:rsidP="0028000D">
      <w:pPr>
        <w:pStyle w:val="Akapitzlist"/>
        <w:widowControl w:val="0"/>
        <w:numPr>
          <w:ilvl w:val="0"/>
          <w:numId w:val="27"/>
        </w:numPr>
        <w:autoSpaceDE w:val="0"/>
        <w:spacing w:line="276" w:lineRule="auto"/>
        <w:jc w:val="both"/>
        <w:rPr>
          <w:rFonts w:asciiTheme="minorHAnsi" w:hAnsiTheme="minorHAnsi" w:cstheme="minorHAnsi"/>
          <w:bCs/>
        </w:rPr>
      </w:pPr>
      <w:r w:rsidRPr="00C435FA">
        <w:rPr>
          <w:rFonts w:asciiTheme="minorHAnsi" w:hAnsiTheme="minorHAnsi" w:cstheme="minorHAnsi"/>
          <w:bCs/>
        </w:rPr>
        <w:t>handlu ludźmi, o którym mowa w art. 189a Kodeksu karnego,</w:t>
      </w:r>
    </w:p>
    <w:p w14:paraId="2F08D110" w14:textId="2BD37A04" w:rsidR="00BA4C44" w:rsidRPr="00BA4C44" w:rsidRDefault="00BA4C44" w:rsidP="0028000D">
      <w:pPr>
        <w:pStyle w:val="Akapitzlist"/>
        <w:widowControl w:val="0"/>
        <w:numPr>
          <w:ilvl w:val="0"/>
          <w:numId w:val="27"/>
        </w:numPr>
        <w:autoSpaceDE w:val="0"/>
        <w:spacing w:line="276" w:lineRule="auto"/>
        <w:ind w:left="993" w:hanging="207"/>
        <w:jc w:val="both"/>
        <w:rPr>
          <w:rFonts w:asciiTheme="minorHAnsi" w:hAnsiTheme="minorHAnsi" w:cstheme="minorHAnsi"/>
          <w:bCs/>
        </w:rPr>
      </w:pPr>
      <w:r w:rsidRPr="00BA4C44">
        <w:rPr>
          <w:rFonts w:asciiTheme="minorHAnsi" w:hAnsiTheme="minorHAnsi" w:cstheme="minorHAnsi"/>
          <w:bCs/>
        </w:rPr>
        <w:t>o którym mowa w art. 228–230a, art. 250a Kodeksu karnego, w art. 46–48 ustawy z dnia 25 czerwca 2010 r.</w:t>
      </w:r>
      <w:r w:rsidR="00957470">
        <w:rPr>
          <w:rFonts w:asciiTheme="minorHAnsi" w:hAnsiTheme="minorHAnsi" w:cstheme="minorHAnsi"/>
          <w:bCs/>
        </w:rPr>
        <w:t xml:space="preserve"> </w:t>
      </w:r>
      <w:r w:rsidRPr="00BA4C44">
        <w:rPr>
          <w:rFonts w:asciiTheme="minorHAnsi" w:hAnsiTheme="minorHAnsi" w:cstheme="minorHAnsi"/>
          <w:bCs/>
        </w:rPr>
        <w:t>o sporcie (</w:t>
      </w:r>
      <w:r w:rsidR="00A57766">
        <w:rPr>
          <w:rFonts w:asciiTheme="minorHAnsi" w:hAnsiTheme="minorHAnsi" w:cstheme="minorHAnsi"/>
          <w:bCs/>
        </w:rPr>
        <w:t>Dz.U. z 202</w:t>
      </w:r>
      <w:r w:rsidR="00E3269A">
        <w:rPr>
          <w:rFonts w:asciiTheme="minorHAnsi" w:hAnsiTheme="minorHAnsi" w:cstheme="minorHAnsi"/>
          <w:bCs/>
        </w:rPr>
        <w:t>4</w:t>
      </w:r>
      <w:r w:rsidR="00A57766">
        <w:rPr>
          <w:rFonts w:asciiTheme="minorHAnsi" w:hAnsiTheme="minorHAnsi" w:cstheme="minorHAnsi"/>
          <w:bCs/>
        </w:rPr>
        <w:t xml:space="preserve"> poz. </w:t>
      </w:r>
      <w:r w:rsidR="00E3269A">
        <w:rPr>
          <w:rFonts w:asciiTheme="minorHAnsi" w:hAnsiTheme="minorHAnsi" w:cstheme="minorHAnsi"/>
          <w:bCs/>
        </w:rPr>
        <w:t>1488 z późn. zm.</w:t>
      </w:r>
      <w:r w:rsidRPr="00BA4C44">
        <w:rPr>
          <w:rFonts w:asciiTheme="minorHAnsi" w:hAnsiTheme="minorHAnsi" w:cstheme="minorHAnsi"/>
          <w:bCs/>
        </w:rPr>
        <w:t xml:space="preserve">)  lub w art. 54 ust. 1–4 ustawy z dnia 12 maja2011 r. o refundacji leków, środków spożywczych specjalnego przeznaczenia żywieniowego oraz wyrobów medycznych (Dz. U. z </w:t>
      </w:r>
      <w:r w:rsidR="0066619A">
        <w:rPr>
          <w:rFonts w:asciiTheme="minorHAnsi" w:hAnsiTheme="minorHAnsi" w:cstheme="minorHAnsi"/>
          <w:bCs/>
        </w:rPr>
        <w:t>2024</w:t>
      </w:r>
      <w:r w:rsidRPr="00BA4C44">
        <w:rPr>
          <w:rFonts w:asciiTheme="minorHAnsi" w:hAnsiTheme="minorHAnsi" w:cstheme="minorHAnsi"/>
          <w:bCs/>
        </w:rPr>
        <w:t xml:space="preserve"> r. poz. </w:t>
      </w:r>
      <w:r w:rsidR="0066619A">
        <w:rPr>
          <w:rFonts w:asciiTheme="minorHAnsi" w:hAnsiTheme="minorHAnsi" w:cstheme="minorHAnsi"/>
          <w:bCs/>
        </w:rPr>
        <w:t>930</w:t>
      </w:r>
      <w:r w:rsidRPr="00BA4C44">
        <w:rPr>
          <w:rFonts w:asciiTheme="minorHAnsi" w:hAnsiTheme="minorHAnsi" w:cstheme="minorHAnsi"/>
          <w:bCs/>
        </w:rPr>
        <w:t xml:space="preserve"> z późn.zm.), </w:t>
      </w:r>
    </w:p>
    <w:p w14:paraId="12332039" w14:textId="77777777" w:rsidR="005F7E3A" w:rsidRDefault="008926D5" w:rsidP="005F7E3A">
      <w:pPr>
        <w:pStyle w:val="Akapitzlist"/>
        <w:widowControl w:val="0"/>
        <w:numPr>
          <w:ilvl w:val="0"/>
          <w:numId w:val="27"/>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finansowania przestępstwa o charakterze terror</w:t>
      </w:r>
      <w:r w:rsidR="00D141DC">
        <w:rPr>
          <w:rFonts w:asciiTheme="minorHAnsi" w:hAnsiTheme="minorHAnsi" w:cstheme="minorHAnsi"/>
          <w:bCs/>
        </w:rPr>
        <w:t>ystycznym, o którym mowa w art. </w:t>
      </w:r>
      <w:r w:rsidRPr="00C435FA">
        <w:rPr>
          <w:rFonts w:asciiTheme="minorHAnsi" w:hAnsiTheme="minorHAnsi" w:cstheme="minorHAnsi"/>
          <w:bCs/>
        </w:rPr>
        <w:t>165a Kodeksu karnego, lub przestępstwo udaremniania lub utrudniania stwierdzenia przestępnego pochodzenia pieniędzy l</w:t>
      </w:r>
      <w:r w:rsidR="009524D3">
        <w:rPr>
          <w:rFonts w:asciiTheme="minorHAnsi" w:hAnsiTheme="minorHAnsi" w:cstheme="minorHAnsi"/>
          <w:bCs/>
        </w:rPr>
        <w:t>ub ukrywania ich </w:t>
      </w:r>
      <w:r w:rsidR="00D141DC">
        <w:rPr>
          <w:rFonts w:asciiTheme="minorHAnsi" w:hAnsiTheme="minorHAnsi" w:cstheme="minorHAnsi"/>
          <w:bCs/>
        </w:rPr>
        <w:t>pochodzenia, o </w:t>
      </w:r>
      <w:r w:rsidRPr="00C435FA">
        <w:rPr>
          <w:rFonts w:asciiTheme="minorHAnsi" w:hAnsiTheme="minorHAnsi" w:cstheme="minorHAnsi"/>
          <w:bCs/>
        </w:rPr>
        <w:t>którym mowa w art. 299 Kodeksu karnego,</w:t>
      </w:r>
    </w:p>
    <w:p w14:paraId="68D0B1B9" w14:textId="553FF8A8" w:rsidR="008926D5" w:rsidRPr="005F7E3A" w:rsidRDefault="008926D5" w:rsidP="005F7E3A">
      <w:pPr>
        <w:pStyle w:val="Akapitzlist"/>
        <w:widowControl w:val="0"/>
        <w:numPr>
          <w:ilvl w:val="0"/>
          <w:numId w:val="27"/>
        </w:numPr>
        <w:autoSpaceDE w:val="0"/>
        <w:spacing w:line="276" w:lineRule="auto"/>
        <w:ind w:left="993" w:hanging="207"/>
        <w:jc w:val="both"/>
        <w:rPr>
          <w:rFonts w:asciiTheme="minorHAnsi" w:hAnsiTheme="minorHAnsi" w:cstheme="minorHAnsi"/>
          <w:bCs/>
        </w:rPr>
      </w:pPr>
      <w:r w:rsidRPr="005F7E3A">
        <w:rPr>
          <w:rFonts w:asciiTheme="minorHAnsi" w:hAnsiTheme="minorHAnsi" w:cstheme="minorHAnsi"/>
          <w:bCs/>
        </w:rPr>
        <w:t>o charakterze terrorystycznym, o którym mowa w art. 115 § 20 Kodeksu karnego, lub</w:t>
      </w:r>
      <w:r w:rsidR="00D141DC" w:rsidRPr="005F7E3A">
        <w:rPr>
          <w:rFonts w:asciiTheme="minorHAnsi" w:hAnsiTheme="minorHAnsi" w:cstheme="minorHAnsi"/>
          <w:bCs/>
        </w:rPr>
        <w:t> </w:t>
      </w:r>
      <w:r w:rsidRPr="005F7E3A">
        <w:rPr>
          <w:rFonts w:asciiTheme="minorHAnsi" w:hAnsiTheme="minorHAnsi" w:cstheme="minorHAnsi"/>
          <w:bCs/>
        </w:rPr>
        <w:t>mające na celu popełnienie tego przestępstwa,</w:t>
      </w:r>
    </w:p>
    <w:p w14:paraId="293EE405" w14:textId="4FF5EEEE" w:rsidR="008926D5" w:rsidRPr="00C435FA" w:rsidRDefault="008926D5" w:rsidP="0028000D">
      <w:pPr>
        <w:pStyle w:val="Akapitzlist"/>
        <w:widowControl w:val="0"/>
        <w:numPr>
          <w:ilvl w:val="0"/>
          <w:numId w:val="27"/>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powierzenia wykonywania pracy małoletniemu</w:t>
      </w:r>
      <w:r w:rsidR="00D141DC">
        <w:rPr>
          <w:rFonts w:asciiTheme="minorHAnsi" w:hAnsiTheme="minorHAnsi" w:cstheme="minorHAnsi"/>
          <w:bCs/>
        </w:rPr>
        <w:t xml:space="preserve"> cudzoziemcowi, o którym mowa w </w:t>
      </w:r>
      <w:r w:rsidRPr="00C435FA">
        <w:rPr>
          <w:rFonts w:asciiTheme="minorHAnsi" w:hAnsiTheme="minorHAnsi" w:cstheme="minorHAnsi"/>
          <w:bCs/>
        </w:rPr>
        <w:t>art. 9 ust. 2 ustawy z dnia 15 czerwca 2012 r. o skutkach powierzania wykonywania pracy cudzoziemcom p</w:t>
      </w:r>
      <w:r w:rsidR="008B70CC">
        <w:rPr>
          <w:rFonts w:asciiTheme="minorHAnsi" w:hAnsiTheme="minorHAnsi" w:cstheme="minorHAnsi"/>
          <w:bCs/>
        </w:rPr>
        <w:t>rzebywającym wbrew przepisom na </w:t>
      </w:r>
      <w:r w:rsidRPr="00C435FA">
        <w:rPr>
          <w:rFonts w:asciiTheme="minorHAnsi" w:hAnsiTheme="minorHAnsi" w:cstheme="minorHAnsi"/>
          <w:bCs/>
        </w:rPr>
        <w:t>terytorium Rzeczypospolitej Polskiej (Dz. U.</w:t>
      </w:r>
      <w:r w:rsidR="00140678">
        <w:rPr>
          <w:rFonts w:asciiTheme="minorHAnsi" w:hAnsiTheme="minorHAnsi" w:cstheme="minorHAnsi"/>
          <w:bCs/>
        </w:rPr>
        <w:t xml:space="preserve"> z 2021 </w:t>
      </w:r>
      <w:r w:rsidRPr="00C435FA">
        <w:rPr>
          <w:rFonts w:asciiTheme="minorHAnsi" w:hAnsiTheme="minorHAnsi" w:cstheme="minorHAnsi"/>
          <w:bCs/>
        </w:rPr>
        <w:t xml:space="preserve">poz. </w:t>
      </w:r>
      <w:r w:rsidR="00140678">
        <w:rPr>
          <w:rFonts w:asciiTheme="minorHAnsi" w:hAnsiTheme="minorHAnsi" w:cstheme="minorHAnsi"/>
          <w:bCs/>
        </w:rPr>
        <w:t>1745</w:t>
      </w:r>
      <w:r w:rsidR="0065119B">
        <w:rPr>
          <w:rFonts w:asciiTheme="minorHAnsi" w:hAnsiTheme="minorHAnsi" w:cstheme="minorHAnsi"/>
          <w:bCs/>
        </w:rPr>
        <w:t xml:space="preserve"> z późn. zm</w:t>
      </w:r>
      <w:r w:rsidRPr="00C435FA">
        <w:rPr>
          <w:rFonts w:asciiTheme="minorHAnsi" w:hAnsiTheme="minorHAnsi" w:cstheme="minorHAnsi"/>
          <w:bCs/>
        </w:rPr>
        <w:t>),</w:t>
      </w:r>
    </w:p>
    <w:p w14:paraId="6CBE572D" w14:textId="77777777" w:rsidR="008926D5" w:rsidRPr="00C435FA" w:rsidRDefault="008926D5" w:rsidP="0028000D">
      <w:pPr>
        <w:pStyle w:val="Akapitzlist"/>
        <w:widowControl w:val="0"/>
        <w:numPr>
          <w:ilvl w:val="0"/>
          <w:numId w:val="27"/>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przeciwko obrotowi gospodarczemu, o których mowa w art. 296–307 Kodeksu karnego, przestępstwo oszustwa, o którym mowa w art. 286 Kodeksu karnego, przestępstwo przeciwko wiarygodności do</w:t>
      </w:r>
      <w:r w:rsidR="008B70CC">
        <w:rPr>
          <w:rFonts w:asciiTheme="minorHAnsi" w:hAnsiTheme="minorHAnsi" w:cstheme="minorHAnsi"/>
          <w:bCs/>
        </w:rPr>
        <w:t>kumentów, o których mowa w art. </w:t>
      </w:r>
      <w:r w:rsidRPr="00C435FA">
        <w:rPr>
          <w:rFonts w:asciiTheme="minorHAnsi" w:hAnsiTheme="minorHAnsi" w:cstheme="minorHAnsi"/>
          <w:bCs/>
        </w:rPr>
        <w:t>270–277d Kodeksu karnego, lub przestępstwo skarbowe,</w:t>
      </w:r>
    </w:p>
    <w:p w14:paraId="2410E381" w14:textId="77777777" w:rsidR="0066619A" w:rsidRDefault="008926D5" w:rsidP="0028000D">
      <w:pPr>
        <w:pStyle w:val="Akapitzlist"/>
        <w:widowControl w:val="0"/>
        <w:numPr>
          <w:ilvl w:val="0"/>
          <w:numId w:val="27"/>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o którym mowa w art. 9 ust. 1 i 3 lub art. 10 ust</w:t>
      </w:r>
      <w:r w:rsidR="00D141DC">
        <w:rPr>
          <w:rFonts w:asciiTheme="minorHAnsi" w:hAnsiTheme="minorHAnsi" w:cstheme="minorHAnsi"/>
          <w:bCs/>
        </w:rPr>
        <w:t>awy z dnia 15 czerwca 2012 r. o </w:t>
      </w:r>
      <w:r w:rsidRPr="00C435FA">
        <w:rPr>
          <w:rFonts w:asciiTheme="minorHAnsi" w:hAnsiTheme="minorHAnsi" w:cstheme="minorHAnsi"/>
          <w:bCs/>
        </w:rPr>
        <w:t>skutkach powierzania wykonywania pracy cudzoziemcom przebywającym wbrew przepisom na terytorium Rzeczypospolitej Polskiej</w:t>
      </w:r>
      <w:r w:rsidR="00C435FA">
        <w:rPr>
          <w:rFonts w:asciiTheme="minorHAnsi" w:hAnsiTheme="minorHAnsi" w:cstheme="minorHAnsi"/>
          <w:bCs/>
        </w:rPr>
        <w:t xml:space="preserve"> </w:t>
      </w:r>
    </w:p>
    <w:p w14:paraId="5D233E80" w14:textId="47D07B24" w:rsidR="008926D5" w:rsidRPr="00C435FA" w:rsidRDefault="00C435FA" w:rsidP="0066619A">
      <w:pPr>
        <w:pStyle w:val="Akapitzlist"/>
        <w:widowControl w:val="0"/>
        <w:autoSpaceDE w:val="0"/>
        <w:spacing w:line="276" w:lineRule="auto"/>
        <w:ind w:left="993"/>
        <w:jc w:val="both"/>
        <w:rPr>
          <w:rFonts w:asciiTheme="minorHAnsi" w:hAnsiTheme="minorHAnsi" w:cstheme="minorHAnsi"/>
          <w:bCs/>
        </w:rPr>
      </w:pPr>
      <w:r>
        <w:rPr>
          <w:rFonts w:asciiTheme="minorHAnsi" w:hAnsiTheme="minorHAnsi" w:cstheme="minorHAnsi"/>
          <w:bCs/>
        </w:rPr>
        <w:t>- l</w:t>
      </w:r>
      <w:r w:rsidR="008926D5" w:rsidRPr="00C435FA">
        <w:rPr>
          <w:rFonts w:asciiTheme="minorHAnsi" w:hAnsiTheme="minorHAnsi" w:cstheme="minorHAnsi"/>
          <w:bCs/>
        </w:rPr>
        <w:t>ub za odpowiedni czyn zabroniony okre</w:t>
      </w:r>
      <w:r>
        <w:rPr>
          <w:rFonts w:asciiTheme="minorHAnsi" w:hAnsiTheme="minorHAnsi" w:cstheme="minorHAnsi"/>
          <w:bCs/>
        </w:rPr>
        <w:t>ślony w przepisach prawa obcego;</w:t>
      </w:r>
    </w:p>
    <w:p w14:paraId="2C2196BC" w14:textId="77777777" w:rsidR="008926D5" w:rsidRPr="00C435FA" w:rsidRDefault="008926D5" w:rsidP="0073404F">
      <w:pPr>
        <w:pStyle w:val="Akapitzlist"/>
        <w:widowControl w:val="0"/>
        <w:tabs>
          <w:tab w:val="left" w:pos="1134"/>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2)</w:t>
      </w:r>
      <w:r w:rsidRPr="00C435FA">
        <w:rPr>
          <w:rFonts w:asciiTheme="minorHAnsi" w:hAnsiTheme="minorHAnsi" w:cstheme="minorHAnsi"/>
          <w:bCs/>
        </w:rPr>
        <w:tab/>
        <w:t xml:space="preserve">jeżeli urzędującego członka jego organu zarządzającego lub nadzorczego, wspólnika </w:t>
      </w:r>
      <w:r w:rsidRPr="00C435FA">
        <w:rPr>
          <w:rFonts w:asciiTheme="minorHAnsi" w:hAnsiTheme="minorHAnsi" w:cstheme="minorHAnsi"/>
          <w:bCs/>
        </w:rPr>
        <w:lastRenderedPageBreak/>
        <w:t>spółki w spółce jawnej lub partnerskiej albo komplementariusza w spółce komandytowej lub komandytowo-akcyjnej lub prokurenta prawo</w:t>
      </w:r>
      <w:r w:rsidR="009524D3">
        <w:rPr>
          <w:rFonts w:asciiTheme="minorHAnsi" w:hAnsiTheme="minorHAnsi" w:cstheme="minorHAnsi"/>
          <w:bCs/>
        </w:rPr>
        <w:t>mocnie skazano za </w:t>
      </w:r>
      <w:r w:rsidR="0073404F">
        <w:rPr>
          <w:rFonts w:asciiTheme="minorHAnsi" w:hAnsiTheme="minorHAnsi" w:cstheme="minorHAnsi"/>
          <w:bCs/>
        </w:rPr>
        <w:t xml:space="preserve"> </w:t>
      </w:r>
      <w:r w:rsidR="005A5F2C">
        <w:rPr>
          <w:rFonts w:asciiTheme="minorHAnsi" w:hAnsiTheme="minorHAnsi" w:cstheme="minorHAnsi"/>
          <w:bCs/>
        </w:rPr>
        <w:t>przestępstwo,</w:t>
      </w:r>
      <w:r w:rsidR="009524D3">
        <w:rPr>
          <w:rFonts w:asciiTheme="minorHAnsi" w:hAnsiTheme="minorHAnsi" w:cstheme="minorHAnsi"/>
          <w:bCs/>
        </w:rPr>
        <w:t xml:space="preserve"> </w:t>
      </w:r>
      <w:r w:rsidRPr="00C435FA">
        <w:rPr>
          <w:rFonts w:asciiTheme="minorHAnsi" w:hAnsiTheme="minorHAnsi" w:cstheme="minorHAnsi"/>
          <w:bCs/>
        </w:rPr>
        <w:t>o którym mowa w pkt 1;</w:t>
      </w:r>
    </w:p>
    <w:p w14:paraId="1FA062CC" w14:textId="77777777"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3)</w:t>
      </w:r>
      <w:r w:rsidRPr="00C435FA">
        <w:rPr>
          <w:rFonts w:asciiTheme="minorHAnsi" w:hAnsiTheme="minorHAnsi" w:cstheme="minorHAnsi"/>
          <w:bCs/>
        </w:rPr>
        <w:tab/>
        <w:t>wobec którego wydano prawomocny wyrok sądu lub ostateczną decyzję administracyjną o zaleganiu z uiszczeniem</w:t>
      </w:r>
      <w:r w:rsidR="008B70CC">
        <w:rPr>
          <w:rFonts w:asciiTheme="minorHAnsi" w:hAnsiTheme="minorHAnsi" w:cstheme="minorHAnsi"/>
          <w:bCs/>
        </w:rPr>
        <w:t xml:space="preserve"> podatków, opłat lub składek na </w:t>
      </w:r>
      <w:r w:rsidRPr="00C435FA">
        <w:rPr>
          <w:rFonts w:asciiTheme="minorHAnsi" w:hAnsiTheme="minorHAnsi" w:cstheme="minorHAnsi"/>
          <w:bCs/>
        </w:rPr>
        <w:t>ubezpieczenie społeczne lub zdrowotne, chyba że wykonawca odpow</w:t>
      </w:r>
      <w:r w:rsidR="0011312E">
        <w:rPr>
          <w:rFonts w:asciiTheme="minorHAnsi" w:hAnsiTheme="minorHAnsi" w:cstheme="minorHAnsi"/>
          <w:bCs/>
        </w:rPr>
        <w:t>iednio przed upływem terminu do </w:t>
      </w:r>
      <w:r w:rsidRPr="00C435FA">
        <w:rPr>
          <w:rFonts w:asciiTheme="minorHAnsi" w:hAnsiTheme="minorHAnsi" w:cstheme="minorHAnsi"/>
          <w:bCs/>
        </w:rPr>
        <w:t>składania wniosków o dopuszczenie do udziału w</w:t>
      </w:r>
      <w:r w:rsidR="009524D3">
        <w:rPr>
          <w:rFonts w:asciiTheme="minorHAnsi" w:hAnsiTheme="minorHAnsi" w:cstheme="minorHAnsi"/>
          <w:bCs/>
        </w:rPr>
        <w:t> </w:t>
      </w:r>
      <w:r w:rsidRPr="00C435FA">
        <w:rPr>
          <w:rFonts w:asciiTheme="minorHAnsi" w:hAnsiTheme="minorHAnsi" w:cstheme="minorHAnsi"/>
          <w:bCs/>
        </w:rPr>
        <w:t>postępowaniu albo przed upływem terminu składania ofert dokonał płatności należnych</w:t>
      </w:r>
      <w:r w:rsidR="0011312E">
        <w:rPr>
          <w:rFonts w:asciiTheme="minorHAnsi" w:hAnsiTheme="minorHAnsi" w:cstheme="minorHAnsi"/>
          <w:bCs/>
        </w:rPr>
        <w:t xml:space="preserve"> podatków, opłat lub składek na </w:t>
      </w:r>
      <w:r w:rsidRPr="00C435FA">
        <w:rPr>
          <w:rFonts w:asciiTheme="minorHAnsi" w:hAnsiTheme="minorHAnsi" w:cstheme="minorHAnsi"/>
          <w:bCs/>
        </w:rPr>
        <w:t>ubezpieczenie społeczne lub zdrowotne wraz z odsetkami lub grzywnami lub zawarł wiążące porozumienie w sprawie spłaty tych należności;</w:t>
      </w:r>
    </w:p>
    <w:p w14:paraId="66FADDEF" w14:textId="77777777"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4)</w:t>
      </w:r>
      <w:r w:rsidRPr="00C435FA">
        <w:rPr>
          <w:rFonts w:asciiTheme="minorHAnsi" w:hAnsiTheme="minorHAnsi" w:cstheme="minorHAnsi"/>
          <w:bCs/>
        </w:rPr>
        <w:tab/>
        <w:t>wobec którego prawomocnie orzeczono zakaz ubiegania się o zamówienia publiczne;</w:t>
      </w:r>
    </w:p>
    <w:p w14:paraId="41211202" w14:textId="29D8A2ED"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5)</w:t>
      </w:r>
      <w:r w:rsidRPr="00C435FA">
        <w:rPr>
          <w:rFonts w:asciiTheme="minorHAnsi" w:hAnsiTheme="minorHAnsi" w:cstheme="minorHAnsi"/>
          <w:bCs/>
        </w:rPr>
        <w:tab/>
        <w:t xml:space="preserve">jeżeli </w:t>
      </w:r>
      <w:r w:rsidR="0015639E">
        <w:rPr>
          <w:rFonts w:asciiTheme="minorHAnsi" w:hAnsiTheme="minorHAnsi" w:cstheme="minorHAnsi"/>
          <w:bCs/>
        </w:rPr>
        <w:t>Z</w:t>
      </w:r>
      <w:r w:rsidRPr="00C435FA">
        <w:rPr>
          <w:rFonts w:asciiTheme="minorHAnsi" w:hAnsiTheme="minorHAnsi" w:cstheme="minorHAnsi"/>
          <w:bCs/>
        </w:rPr>
        <w:t>amawiający może stwierdzić, na podsta</w:t>
      </w:r>
      <w:r w:rsidR="0011312E">
        <w:rPr>
          <w:rFonts w:asciiTheme="minorHAnsi" w:hAnsiTheme="minorHAnsi" w:cstheme="minorHAnsi"/>
          <w:bCs/>
        </w:rPr>
        <w:t>wie wiarygodnych przesłanek, że </w:t>
      </w:r>
      <w:r w:rsidR="0015639E">
        <w:rPr>
          <w:rFonts w:asciiTheme="minorHAnsi" w:hAnsiTheme="minorHAnsi" w:cstheme="minorHAnsi"/>
          <w:bCs/>
        </w:rPr>
        <w:t>W</w:t>
      </w:r>
      <w:r w:rsidRPr="00C435FA">
        <w:rPr>
          <w:rFonts w:asciiTheme="minorHAnsi" w:hAnsiTheme="minorHAnsi" w:cstheme="minorHAnsi"/>
          <w:bCs/>
        </w:rPr>
        <w:t xml:space="preserve">ykonawca zawarł z innymi </w:t>
      </w:r>
      <w:r w:rsidR="0015639E">
        <w:rPr>
          <w:rFonts w:asciiTheme="minorHAnsi" w:hAnsiTheme="minorHAnsi" w:cstheme="minorHAnsi"/>
          <w:bCs/>
        </w:rPr>
        <w:t>W</w:t>
      </w:r>
      <w:r w:rsidRPr="00C435FA">
        <w:rPr>
          <w:rFonts w:asciiTheme="minorHAnsi" w:hAnsiTheme="minorHAnsi" w:cstheme="minorHAnsi"/>
          <w:bCs/>
        </w:rPr>
        <w:t>ykonawcami porozumienie mające na celu zakłócenie konkurencji, w szczególności jeżeli należąc do tej samej grupy kapitałowej w rozumieniu ustawy z dnia 16 lutego 2</w:t>
      </w:r>
      <w:r w:rsidR="008B70CC">
        <w:rPr>
          <w:rFonts w:asciiTheme="minorHAnsi" w:hAnsiTheme="minorHAnsi" w:cstheme="minorHAnsi"/>
          <w:bCs/>
        </w:rPr>
        <w:t>007 r. o ochronie konkurencji i </w:t>
      </w:r>
      <w:r w:rsidRPr="00C435FA">
        <w:rPr>
          <w:rFonts w:asciiTheme="minorHAnsi" w:hAnsiTheme="minorHAnsi" w:cstheme="minorHAnsi"/>
          <w:bCs/>
        </w:rPr>
        <w:t>konsumentów, złożyli odrębne oferty, oferty częściowe lub wnioski o dopuszczenie do u</w:t>
      </w:r>
      <w:r w:rsidR="0011312E">
        <w:rPr>
          <w:rFonts w:asciiTheme="minorHAnsi" w:hAnsiTheme="minorHAnsi" w:cstheme="minorHAnsi"/>
          <w:bCs/>
        </w:rPr>
        <w:t>działu w postępowaniu, chyba że </w:t>
      </w:r>
      <w:r w:rsidRPr="00C435FA">
        <w:rPr>
          <w:rFonts w:asciiTheme="minorHAnsi" w:hAnsiTheme="minorHAnsi" w:cstheme="minorHAnsi"/>
          <w:bCs/>
        </w:rPr>
        <w:t>wykażą, że przygotowali te oferty lub wnioski niezależnie od siebie;</w:t>
      </w:r>
    </w:p>
    <w:p w14:paraId="2CBCBE0E" w14:textId="1061FDF2"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6)</w:t>
      </w:r>
      <w:r w:rsidRPr="00C435FA">
        <w:rPr>
          <w:rFonts w:asciiTheme="minorHAnsi" w:hAnsiTheme="minorHAnsi" w:cstheme="minorHAnsi"/>
          <w:bCs/>
        </w:rPr>
        <w:tab/>
        <w:t>jeżeli, w przypadkach, o których mowa w art. 85 ust. 1</w:t>
      </w:r>
      <w:r w:rsidR="0065141D">
        <w:rPr>
          <w:rFonts w:asciiTheme="minorHAnsi" w:hAnsiTheme="minorHAnsi" w:cstheme="minorHAnsi"/>
          <w:bCs/>
        </w:rPr>
        <w:t xml:space="preserve"> ustawy Pzp</w:t>
      </w:r>
      <w:r w:rsidRPr="00C435FA">
        <w:rPr>
          <w:rFonts w:asciiTheme="minorHAnsi" w:hAnsiTheme="minorHAnsi" w:cstheme="minorHAnsi"/>
          <w:bCs/>
        </w:rPr>
        <w:t>, doszło do zakłócenia konkurencji wynikającego z wcześniejszego z</w:t>
      </w:r>
      <w:r w:rsidR="009253BF">
        <w:rPr>
          <w:rFonts w:asciiTheme="minorHAnsi" w:hAnsiTheme="minorHAnsi" w:cstheme="minorHAnsi"/>
          <w:bCs/>
        </w:rPr>
        <w:t xml:space="preserve">aangażowania tego </w:t>
      </w:r>
      <w:r w:rsidR="0015639E">
        <w:rPr>
          <w:rFonts w:asciiTheme="minorHAnsi" w:hAnsiTheme="minorHAnsi" w:cstheme="minorHAnsi"/>
          <w:bCs/>
        </w:rPr>
        <w:t>W</w:t>
      </w:r>
      <w:r w:rsidR="009253BF">
        <w:rPr>
          <w:rFonts w:asciiTheme="minorHAnsi" w:hAnsiTheme="minorHAnsi" w:cstheme="minorHAnsi"/>
          <w:bCs/>
        </w:rPr>
        <w:t>ykonawcy lub </w:t>
      </w:r>
      <w:r w:rsidRPr="00C435FA">
        <w:rPr>
          <w:rFonts w:asciiTheme="minorHAnsi" w:hAnsiTheme="minorHAnsi" w:cstheme="minorHAnsi"/>
          <w:bCs/>
        </w:rPr>
        <w:t>podmiotu, który należy z wykonawcą d</w:t>
      </w:r>
      <w:r w:rsidR="009253BF">
        <w:rPr>
          <w:rFonts w:asciiTheme="minorHAnsi" w:hAnsiTheme="minorHAnsi" w:cstheme="minorHAnsi"/>
          <w:bCs/>
        </w:rPr>
        <w:t>o tej samej grupy kapitałowej w </w:t>
      </w:r>
      <w:r w:rsidRPr="00C435FA">
        <w:rPr>
          <w:rFonts w:asciiTheme="minorHAnsi" w:hAnsiTheme="minorHAnsi" w:cstheme="minorHAnsi"/>
          <w:bCs/>
        </w:rPr>
        <w:t>rozumieniu ustawy z dnia 16 lutego 2007 r. o ochronie ko</w:t>
      </w:r>
      <w:r w:rsidR="009253BF">
        <w:rPr>
          <w:rFonts w:asciiTheme="minorHAnsi" w:hAnsiTheme="minorHAnsi" w:cstheme="minorHAnsi"/>
          <w:bCs/>
        </w:rPr>
        <w:t>nkurencji i </w:t>
      </w:r>
      <w:r w:rsidRPr="00C435FA">
        <w:rPr>
          <w:rFonts w:asciiTheme="minorHAnsi" w:hAnsiTheme="minorHAnsi" w:cstheme="minorHAnsi"/>
          <w:bCs/>
        </w:rPr>
        <w:t>konsumentów, chyba że spowodowane tym zakłócenie konkurencji może być wyeliminowane w inny sposób ni</w:t>
      </w:r>
      <w:r w:rsidR="0011312E">
        <w:rPr>
          <w:rFonts w:asciiTheme="minorHAnsi" w:hAnsiTheme="minorHAnsi" w:cstheme="minorHAnsi"/>
          <w:bCs/>
        </w:rPr>
        <w:t xml:space="preserve">ż przez wykluczenie </w:t>
      </w:r>
      <w:r w:rsidR="0015639E">
        <w:rPr>
          <w:rFonts w:asciiTheme="minorHAnsi" w:hAnsiTheme="minorHAnsi" w:cstheme="minorHAnsi"/>
          <w:bCs/>
        </w:rPr>
        <w:t>W</w:t>
      </w:r>
      <w:r w:rsidR="0011312E">
        <w:rPr>
          <w:rFonts w:asciiTheme="minorHAnsi" w:hAnsiTheme="minorHAnsi" w:cstheme="minorHAnsi"/>
          <w:bCs/>
        </w:rPr>
        <w:t>ykonawcy z </w:t>
      </w:r>
      <w:r w:rsidR="009253BF">
        <w:rPr>
          <w:rFonts w:asciiTheme="minorHAnsi" w:hAnsiTheme="minorHAnsi" w:cstheme="minorHAnsi"/>
          <w:bCs/>
        </w:rPr>
        <w:t>udziału w </w:t>
      </w:r>
      <w:r w:rsidRPr="00C435FA">
        <w:rPr>
          <w:rFonts w:asciiTheme="minorHAnsi" w:hAnsiTheme="minorHAnsi" w:cstheme="minorHAnsi"/>
          <w:bCs/>
        </w:rPr>
        <w:t>postępowaniu o udzielenie zamówienia.</w:t>
      </w:r>
    </w:p>
    <w:p w14:paraId="5FD3E511" w14:textId="381A3012" w:rsidR="008926D5" w:rsidRPr="005A5F2C" w:rsidRDefault="008926D5" w:rsidP="0028000D">
      <w:pPr>
        <w:pStyle w:val="Akapitzlist"/>
        <w:widowControl w:val="0"/>
        <w:numPr>
          <w:ilvl w:val="0"/>
          <w:numId w:val="25"/>
        </w:numPr>
        <w:tabs>
          <w:tab w:val="left" w:pos="426"/>
        </w:tabs>
        <w:autoSpaceDE w:val="0"/>
        <w:spacing w:line="276" w:lineRule="auto"/>
        <w:ind w:left="426" w:hanging="284"/>
        <w:jc w:val="both"/>
        <w:rPr>
          <w:rFonts w:asciiTheme="minorHAnsi" w:hAnsiTheme="minorHAnsi" w:cstheme="minorHAnsi"/>
          <w:bCs/>
        </w:rPr>
      </w:pPr>
      <w:r w:rsidRPr="005A5F2C">
        <w:rPr>
          <w:rFonts w:asciiTheme="minorHAnsi" w:hAnsiTheme="minorHAnsi" w:cstheme="minorHAnsi"/>
          <w:bCs/>
        </w:rPr>
        <w:t xml:space="preserve">Wykonawca może zostać wykluczony przez </w:t>
      </w:r>
      <w:r w:rsidR="0015639E">
        <w:rPr>
          <w:rFonts w:asciiTheme="minorHAnsi" w:hAnsiTheme="minorHAnsi" w:cstheme="minorHAnsi"/>
          <w:bCs/>
        </w:rPr>
        <w:t>Z</w:t>
      </w:r>
      <w:r w:rsidRPr="005A5F2C">
        <w:rPr>
          <w:rFonts w:asciiTheme="minorHAnsi" w:hAnsiTheme="minorHAnsi" w:cstheme="minorHAnsi"/>
          <w:bCs/>
        </w:rPr>
        <w:t>amawiającego na każdym e</w:t>
      </w:r>
      <w:r w:rsidR="009253BF">
        <w:rPr>
          <w:rFonts w:asciiTheme="minorHAnsi" w:hAnsiTheme="minorHAnsi" w:cstheme="minorHAnsi"/>
          <w:bCs/>
        </w:rPr>
        <w:t xml:space="preserve">tapie </w:t>
      </w:r>
      <w:r w:rsidRPr="005A5F2C">
        <w:rPr>
          <w:rFonts w:asciiTheme="minorHAnsi" w:hAnsiTheme="minorHAnsi" w:cstheme="minorHAnsi"/>
          <w:bCs/>
        </w:rPr>
        <w:t>postępowania o udzielenie zamówienia.</w:t>
      </w:r>
    </w:p>
    <w:p w14:paraId="5F07B00A" w14:textId="30BEF0E4" w:rsidR="008926D5" w:rsidRPr="005A5F2C" w:rsidRDefault="008926D5" w:rsidP="0028000D">
      <w:pPr>
        <w:pStyle w:val="Akapitzlist"/>
        <w:widowControl w:val="0"/>
        <w:numPr>
          <w:ilvl w:val="0"/>
          <w:numId w:val="25"/>
        </w:numPr>
        <w:tabs>
          <w:tab w:val="left" w:pos="426"/>
        </w:tabs>
        <w:autoSpaceDE w:val="0"/>
        <w:spacing w:line="276" w:lineRule="auto"/>
        <w:ind w:left="426" w:hanging="284"/>
        <w:jc w:val="both"/>
        <w:rPr>
          <w:rFonts w:asciiTheme="minorHAnsi" w:hAnsiTheme="minorHAnsi" w:cstheme="minorHAnsi"/>
          <w:bCs/>
        </w:rPr>
      </w:pPr>
      <w:r w:rsidRPr="005A5F2C">
        <w:rPr>
          <w:rFonts w:asciiTheme="minorHAnsi" w:hAnsiTheme="minorHAnsi" w:cstheme="minorHAnsi"/>
          <w:bCs/>
        </w:rPr>
        <w:t>Wykonawca nie podlega wykluczeniu w okolicznościach określonych w art. 108 ust. 1 pkt 1, 2 i 5</w:t>
      </w:r>
      <w:r w:rsidR="0065141D">
        <w:rPr>
          <w:rFonts w:asciiTheme="minorHAnsi" w:hAnsiTheme="minorHAnsi" w:cstheme="minorHAnsi"/>
          <w:bCs/>
        </w:rPr>
        <w:t xml:space="preserve"> ustawy Pzp</w:t>
      </w:r>
      <w:r w:rsidRPr="005A5F2C">
        <w:rPr>
          <w:rFonts w:asciiTheme="minorHAnsi" w:hAnsiTheme="minorHAnsi" w:cstheme="minorHAnsi"/>
          <w:bCs/>
        </w:rPr>
        <w:t>, jeżeli udowodni zamawiającemu, że spełnił łącznie następujące przesłanki:</w:t>
      </w:r>
    </w:p>
    <w:p w14:paraId="44F95AEE" w14:textId="77777777" w:rsidR="008926D5" w:rsidRPr="005A5F2C" w:rsidRDefault="008926D5" w:rsidP="0028000D">
      <w:pPr>
        <w:pStyle w:val="Akapitzlist"/>
        <w:widowControl w:val="0"/>
        <w:numPr>
          <w:ilvl w:val="0"/>
          <w:numId w:val="28"/>
        </w:numPr>
        <w:tabs>
          <w:tab w:val="left" w:pos="426"/>
        </w:tabs>
        <w:autoSpaceDE w:val="0"/>
        <w:spacing w:line="276" w:lineRule="auto"/>
        <w:ind w:left="709" w:hanging="283"/>
        <w:jc w:val="both"/>
        <w:rPr>
          <w:rFonts w:asciiTheme="minorHAnsi" w:hAnsiTheme="minorHAnsi" w:cstheme="minorHAnsi"/>
          <w:bCs/>
        </w:rPr>
      </w:pPr>
      <w:r w:rsidRPr="005A5F2C">
        <w:rPr>
          <w:rFonts w:asciiTheme="minorHAnsi" w:hAnsiTheme="minorHAnsi" w:cstheme="minorHAnsi"/>
          <w:bCs/>
        </w:rPr>
        <w:t>naprawił lub zobowiązał się do naprawienia szkody wyrządzonej przestępstwem, wykroczeniem lub swoim nieprawidłowym postępowaniem, w tym poprzez zadośćuczynienie pieniężne;</w:t>
      </w:r>
    </w:p>
    <w:p w14:paraId="2D223A7F" w14:textId="6ED9BA4E" w:rsidR="008926D5" w:rsidRPr="005A5F2C" w:rsidRDefault="008926D5" w:rsidP="0028000D">
      <w:pPr>
        <w:pStyle w:val="Akapitzlist"/>
        <w:widowControl w:val="0"/>
        <w:numPr>
          <w:ilvl w:val="0"/>
          <w:numId w:val="28"/>
        </w:numPr>
        <w:tabs>
          <w:tab w:val="left" w:pos="426"/>
        </w:tabs>
        <w:autoSpaceDE w:val="0"/>
        <w:spacing w:line="276" w:lineRule="auto"/>
        <w:ind w:left="709" w:hanging="283"/>
        <w:jc w:val="both"/>
        <w:rPr>
          <w:rFonts w:asciiTheme="minorHAnsi" w:hAnsiTheme="minorHAnsi" w:cstheme="minorHAnsi"/>
          <w:bCs/>
        </w:rPr>
      </w:pPr>
      <w:r w:rsidRPr="005A5F2C">
        <w:rPr>
          <w:rFonts w:asciiTheme="minorHAnsi" w:hAnsiTheme="minorHAnsi" w:cstheme="minorHAnsi"/>
          <w:bCs/>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15639E">
        <w:rPr>
          <w:rFonts w:asciiTheme="minorHAnsi" w:hAnsiTheme="minorHAnsi" w:cstheme="minorHAnsi"/>
          <w:bCs/>
        </w:rPr>
        <w:t>Z</w:t>
      </w:r>
      <w:r w:rsidRPr="005A5F2C">
        <w:rPr>
          <w:rFonts w:asciiTheme="minorHAnsi" w:hAnsiTheme="minorHAnsi" w:cstheme="minorHAnsi"/>
          <w:bCs/>
        </w:rPr>
        <w:t>amawiającym;</w:t>
      </w:r>
    </w:p>
    <w:p w14:paraId="152AF268" w14:textId="77777777" w:rsidR="008926D5" w:rsidRPr="005A5F2C" w:rsidRDefault="008926D5" w:rsidP="0028000D">
      <w:pPr>
        <w:pStyle w:val="Akapitzlist"/>
        <w:widowControl w:val="0"/>
        <w:numPr>
          <w:ilvl w:val="0"/>
          <w:numId w:val="28"/>
        </w:numPr>
        <w:tabs>
          <w:tab w:val="left" w:pos="426"/>
        </w:tabs>
        <w:autoSpaceDE w:val="0"/>
        <w:spacing w:line="276" w:lineRule="auto"/>
        <w:ind w:left="709" w:hanging="283"/>
        <w:jc w:val="both"/>
        <w:rPr>
          <w:rFonts w:asciiTheme="minorHAnsi" w:hAnsiTheme="minorHAnsi" w:cstheme="minorHAnsi"/>
          <w:bCs/>
        </w:rPr>
      </w:pPr>
      <w:r w:rsidRPr="005A5F2C">
        <w:rPr>
          <w:rFonts w:asciiTheme="minorHAnsi" w:hAnsiTheme="minorHAnsi" w:cstheme="minorHAnsi"/>
          <w:bCs/>
        </w:rPr>
        <w:t>podjął konkretne środki techniczne, organizac</w:t>
      </w:r>
      <w:r w:rsidR="008B70CC">
        <w:rPr>
          <w:rFonts w:asciiTheme="minorHAnsi" w:hAnsiTheme="minorHAnsi" w:cstheme="minorHAnsi"/>
          <w:bCs/>
        </w:rPr>
        <w:t>yjne i kadrowe, odpowiednie dla </w:t>
      </w:r>
      <w:r w:rsidRPr="005A5F2C">
        <w:rPr>
          <w:rFonts w:asciiTheme="minorHAnsi" w:hAnsiTheme="minorHAnsi" w:cstheme="minorHAnsi"/>
          <w:bCs/>
        </w:rPr>
        <w:t>zapobiegania dalszym przestępstwom, wykroczeniom lub nieprawidłowemu postępowaniu, w szczególności:</w:t>
      </w:r>
    </w:p>
    <w:p w14:paraId="2BA23236" w14:textId="77777777" w:rsidR="008926D5" w:rsidRPr="005A5F2C" w:rsidRDefault="008926D5" w:rsidP="0028000D">
      <w:pPr>
        <w:pStyle w:val="Akapitzlist"/>
        <w:widowControl w:val="0"/>
        <w:numPr>
          <w:ilvl w:val="0"/>
          <w:numId w:val="29"/>
        </w:numPr>
        <w:tabs>
          <w:tab w:val="left" w:pos="426"/>
        </w:tabs>
        <w:autoSpaceDE w:val="0"/>
        <w:spacing w:line="276" w:lineRule="auto"/>
        <w:ind w:left="993" w:hanging="207"/>
        <w:jc w:val="both"/>
        <w:rPr>
          <w:rFonts w:asciiTheme="minorHAnsi" w:hAnsiTheme="minorHAnsi" w:cstheme="minorHAnsi"/>
          <w:bCs/>
        </w:rPr>
      </w:pPr>
      <w:r w:rsidRPr="005A5F2C">
        <w:rPr>
          <w:rFonts w:asciiTheme="minorHAnsi" w:hAnsiTheme="minorHAnsi" w:cstheme="minorHAnsi"/>
          <w:bCs/>
        </w:rPr>
        <w:lastRenderedPageBreak/>
        <w:t>zerwał wszelkie powiązania z osobami lub</w:t>
      </w:r>
      <w:r w:rsidR="0011312E">
        <w:rPr>
          <w:rFonts w:asciiTheme="minorHAnsi" w:hAnsiTheme="minorHAnsi" w:cstheme="minorHAnsi"/>
          <w:bCs/>
        </w:rPr>
        <w:t xml:space="preserve"> podmiotami odpowiedzialnymi za </w:t>
      </w:r>
      <w:r w:rsidRPr="005A5F2C">
        <w:rPr>
          <w:rFonts w:asciiTheme="minorHAnsi" w:hAnsiTheme="minorHAnsi" w:cstheme="minorHAnsi"/>
          <w:bCs/>
        </w:rPr>
        <w:t>nieprawidłowe postępowanie wykonawcy,</w:t>
      </w:r>
    </w:p>
    <w:p w14:paraId="086CFE76" w14:textId="77777777" w:rsidR="008926D5" w:rsidRPr="005A5F2C" w:rsidRDefault="008926D5" w:rsidP="0028000D">
      <w:pPr>
        <w:pStyle w:val="Akapitzlist"/>
        <w:widowControl w:val="0"/>
        <w:numPr>
          <w:ilvl w:val="0"/>
          <w:numId w:val="29"/>
        </w:numPr>
        <w:tabs>
          <w:tab w:val="left" w:pos="426"/>
        </w:tabs>
        <w:autoSpaceDE w:val="0"/>
        <w:spacing w:line="276" w:lineRule="auto"/>
        <w:jc w:val="both"/>
        <w:rPr>
          <w:rFonts w:asciiTheme="minorHAnsi" w:hAnsiTheme="minorHAnsi" w:cstheme="minorHAnsi"/>
          <w:bCs/>
        </w:rPr>
      </w:pPr>
      <w:r w:rsidRPr="005A5F2C">
        <w:rPr>
          <w:rFonts w:asciiTheme="minorHAnsi" w:hAnsiTheme="minorHAnsi" w:cstheme="minorHAnsi"/>
          <w:bCs/>
        </w:rPr>
        <w:t>zreorganizował personel,</w:t>
      </w:r>
    </w:p>
    <w:p w14:paraId="586ABB39" w14:textId="77777777" w:rsidR="008926D5" w:rsidRPr="005A5F2C" w:rsidRDefault="008926D5" w:rsidP="0028000D">
      <w:pPr>
        <w:pStyle w:val="Akapitzlist"/>
        <w:widowControl w:val="0"/>
        <w:numPr>
          <w:ilvl w:val="0"/>
          <w:numId w:val="29"/>
        </w:numPr>
        <w:tabs>
          <w:tab w:val="left" w:pos="426"/>
        </w:tabs>
        <w:autoSpaceDE w:val="0"/>
        <w:spacing w:line="276" w:lineRule="auto"/>
        <w:jc w:val="both"/>
        <w:rPr>
          <w:rFonts w:asciiTheme="minorHAnsi" w:hAnsiTheme="minorHAnsi" w:cstheme="minorHAnsi"/>
          <w:bCs/>
        </w:rPr>
      </w:pPr>
      <w:r w:rsidRPr="005A5F2C">
        <w:rPr>
          <w:rFonts w:asciiTheme="minorHAnsi" w:hAnsiTheme="minorHAnsi" w:cstheme="minorHAnsi"/>
          <w:bCs/>
        </w:rPr>
        <w:t>wdrożył system sprawozdawczości i kontroli,</w:t>
      </w:r>
    </w:p>
    <w:p w14:paraId="119D690E" w14:textId="77777777" w:rsidR="008926D5" w:rsidRPr="005A5F2C" w:rsidRDefault="008926D5" w:rsidP="0028000D">
      <w:pPr>
        <w:pStyle w:val="Akapitzlist"/>
        <w:widowControl w:val="0"/>
        <w:numPr>
          <w:ilvl w:val="0"/>
          <w:numId w:val="29"/>
        </w:numPr>
        <w:tabs>
          <w:tab w:val="left" w:pos="426"/>
          <w:tab w:val="left" w:pos="851"/>
        </w:tabs>
        <w:autoSpaceDE w:val="0"/>
        <w:spacing w:line="276" w:lineRule="auto"/>
        <w:ind w:left="993" w:hanging="207"/>
        <w:jc w:val="both"/>
        <w:rPr>
          <w:rFonts w:asciiTheme="minorHAnsi" w:hAnsiTheme="minorHAnsi" w:cstheme="minorHAnsi"/>
          <w:bCs/>
        </w:rPr>
      </w:pPr>
      <w:r w:rsidRPr="005A5F2C">
        <w:rPr>
          <w:rFonts w:asciiTheme="minorHAnsi" w:hAnsiTheme="minorHAnsi" w:cstheme="minorHAnsi"/>
          <w:bCs/>
        </w:rPr>
        <w:t>utworzył struktury audytu wewnętrznego do monitorowania przestrzegania przepisów, wewnętrznych regulacji lub standardów,</w:t>
      </w:r>
    </w:p>
    <w:p w14:paraId="5ED3EE6A" w14:textId="77777777" w:rsidR="008926D5" w:rsidRPr="005A5F2C" w:rsidRDefault="008926D5" w:rsidP="0028000D">
      <w:pPr>
        <w:pStyle w:val="Akapitzlist"/>
        <w:widowControl w:val="0"/>
        <w:numPr>
          <w:ilvl w:val="0"/>
          <w:numId w:val="29"/>
        </w:numPr>
        <w:tabs>
          <w:tab w:val="left" w:pos="426"/>
        </w:tabs>
        <w:autoSpaceDE w:val="0"/>
        <w:spacing w:line="276" w:lineRule="auto"/>
        <w:ind w:left="993" w:hanging="207"/>
        <w:jc w:val="both"/>
        <w:rPr>
          <w:rFonts w:asciiTheme="minorHAnsi" w:hAnsiTheme="minorHAnsi" w:cstheme="minorHAnsi"/>
          <w:bCs/>
        </w:rPr>
      </w:pPr>
      <w:r w:rsidRPr="005A5F2C">
        <w:rPr>
          <w:rFonts w:asciiTheme="minorHAnsi" w:hAnsiTheme="minorHAnsi" w:cstheme="minorHAnsi"/>
          <w:bCs/>
        </w:rPr>
        <w:t>wprowadził wewnętrzne regulacje dotyczące odp</w:t>
      </w:r>
      <w:r w:rsidR="0011312E">
        <w:rPr>
          <w:rFonts w:asciiTheme="minorHAnsi" w:hAnsiTheme="minorHAnsi" w:cstheme="minorHAnsi"/>
          <w:bCs/>
        </w:rPr>
        <w:t>owiedzialności i odszkodowań za </w:t>
      </w:r>
      <w:r w:rsidRPr="005A5F2C">
        <w:rPr>
          <w:rFonts w:asciiTheme="minorHAnsi" w:hAnsiTheme="minorHAnsi" w:cstheme="minorHAnsi"/>
          <w:bCs/>
        </w:rPr>
        <w:t>nieprzestrzeganie przepisów, wewnętrznych regulacji lub standardów.</w:t>
      </w:r>
    </w:p>
    <w:p w14:paraId="036E386C" w14:textId="77777777" w:rsidR="0011312E" w:rsidRDefault="008926D5" w:rsidP="005C4422">
      <w:pPr>
        <w:pStyle w:val="Akapitzlist"/>
        <w:widowControl w:val="0"/>
        <w:numPr>
          <w:ilvl w:val="0"/>
          <w:numId w:val="25"/>
        </w:numPr>
        <w:tabs>
          <w:tab w:val="left" w:pos="426"/>
        </w:tabs>
        <w:autoSpaceDE w:val="0"/>
        <w:spacing w:line="276" w:lineRule="auto"/>
        <w:ind w:left="284" w:hanging="284"/>
        <w:jc w:val="both"/>
        <w:rPr>
          <w:rFonts w:asciiTheme="minorHAnsi" w:hAnsiTheme="minorHAnsi" w:cstheme="minorHAnsi"/>
          <w:bCs/>
        </w:rPr>
      </w:pPr>
      <w:r w:rsidRPr="005A5F2C">
        <w:rPr>
          <w:rFonts w:asciiTheme="minorHAnsi" w:hAnsiTheme="minorHAnsi" w:cstheme="minorHAnsi"/>
          <w:bCs/>
        </w:rPr>
        <w:t xml:space="preserve">Zamawiający ocenia, czy podjęte przez wykonawcę czynności, </w:t>
      </w:r>
      <w:r w:rsidR="009253BF">
        <w:rPr>
          <w:rFonts w:asciiTheme="minorHAnsi" w:hAnsiTheme="minorHAnsi" w:cstheme="minorHAnsi"/>
          <w:bCs/>
        </w:rPr>
        <w:t>o których mowa w ust. </w:t>
      </w:r>
      <w:r w:rsidR="0011312E">
        <w:rPr>
          <w:rFonts w:asciiTheme="minorHAnsi" w:hAnsiTheme="minorHAnsi" w:cstheme="minorHAnsi"/>
          <w:bCs/>
        </w:rPr>
        <w:t>3, są </w:t>
      </w:r>
      <w:r w:rsidRPr="005A5F2C">
        <w:rPr>
          <w:rFonts w:asciiTheme="minorHAnsi" w:hAnsiTheme="minorHAnsi" w:cstheme="minorHAnsi"/>
          <w:bCs/>
        </w:rPr>
        <w:t>wystarczające do wykazania jego rzetelności, uwzględniając wagę i szczególne okoliczności czynu wykonawcy. Jeżeli podjęte przez wykonawcę czynności, o któ</w:t>
      </w:r>
      <w:r w:rsidR="005A5F2C">
        <w:rPr>
          <w:rFonts w:asciiTheme="minorHAnsi" w:hAnsiTheme="minorHAnsi" w:cstheme="minorHAnsi"/>
          <w:bCs/>
        </w:rPr>
        <w:t xml:space="preserve">rych mowa w ust. </w:t>
      </w:r>
      <w:r w:rsidRPr="005A5F2C">
        <w:rPr>
          <w:rFonts w:asciiTheme="minorHAnsi" w:hAnsiTheme="minorHAnsi" w:cstheme="minorHAnsi"/>
          <w:bCs/>
        </w:rPr>
        <w:t>3, nie są wystarczające do wykazania jego rzetelności, zamawiający wyklucza</w:t>
      </w:r>
      <w:r w:rsidRPr="009253BF">
        <w:rPr>
          <w:rFonts w:asciiTheme="minorHAnsi" w:hAnsiTheme="minorHAnsi" w:cstheme="minorHAnsi"/>
          <w:bCs/>
        </w:rPr>
        <w:t xml:space="preserve"> wykonawcę.</w:t>
      </w:r>
    </w:p>
    <w:p w14:paraId="36772788" w14:textId="34725544" w:rsidR="00D66BC9" w:rsidRPr="00EA58B7" w:rsidRDefault="00D66BC9" w:rsidP="0028000D">
      <w:pPr>
        <w:pStyle w:val="Akapitzlist"/>
        <w:numPr>
          <w:ilvl w:val="0"/>
          <w:numId w:val="25"/>
        </w:numPr>
        <w:suppressAutoHyphens w:val="0"/>
        <w:spacing w:line="271" w:lineRule="auto"/>
        <w:ind w:left="284" w:hanging="284"/>
        <w:jc w:val="both"/>
        <w:rPr>
          <w:rFonts w:asciiTheme="minorHAnsi" w:hAnsiTheme="minorHAnsi" w:cstheme="minorHAnsi"/>
          <w:bCs/>
        </w:rPr>
      </w:pPr>
      <w:r w:rsidRPr="00EA58B7">
        <w:rPr>
          <w:rFonts w:asciiTheme="minorHAnsi" w:hAnsiTheme="minorHAnsi" w:cstheme="minorHAnsi"/>
          <w:bCs/>
        </w:rPr>
        <w:t xml:space="preserve">Na podstawie art. 7 ust. 1 ustawy </w:t>
      </w:r>
      <w:r w:rsidR="00A57766">
        <w:rPr>
          <w:rFonts w:asciiTheme="minorHAnsi" w:hAnsiTheme="minorHAnsi" w:cstheme="minorHAnsi"/>
          <w:bCs/>
        </w:rPr>
        <w:t>z dnia 13 kwietnia 2022</w:t>
      </w:r>
      <w:r w:rsidR="00E3269A">
        <w:rPr>
          <w:rFonts w:asciiTheme="minorHAnsi" w:hAnsiTheme="minorHAnsi" w:cstheme="minorHAnsi"/>
          <w:bCs/>
        </w:rPr>
        <w:t xml:space="preserve"> </w:t>
      </w:r>
      <w:r w:rsidR="00A57766">
        <w:rPr>
          <w:rFonts w:asciiTheme="minorHAnsi" w:hAnsiTheme="minorHAnsi" w:cstheme="minorHAnsi"/>
          <w:bCs/>
        </w:rPr>
        <w:t xml:space="preserve">r. </w:t>
      </w:r>
      <w:r w:rsidRPr="00EA58B7">
        <w:rPr>
          <w:rFonts w:asciiTheme="minorHAnsi" w:hAnsiTheme="minorHAnsi" w:cstheme="minorHAnsi"/>
        </w:rPr>
        <w:t xml:space="preserve">o szczególnych rozwiązaniach w zakresie przeciwdziałania wspieraniu </w:t>
      </w:r>
      <w:r w:rsidRPr="00EA58B7">
        <w:rPr>
          <w:rFonts w:asciiTheme="minorHAnsi" w:hAnsiTheme="minorHAnsi" w:cstheme="minorHAnsi"/>
          <w:bCs/>
        </w:rPr>
        <w:t xml:space="preserve">agresji na </w:t>
      </w:r>
      <w:r w:rsidR="00A57766">
        <w:rPr>
          <w:rFonts w:asciiTheme="minorHAnsi" w:hAnsiTheme="minorHAnsi" w:cstheme="minorHAnsi"/>
          <w:bCs/>
        </w:rPr>
        <w:t xml:space="preserve"> </w:t>
      </w:r>
      <w:r w:rsidRPr="00EA58B7">
        <w:rPr>
          <w:rFonts w:asciiTheme="minorHAnsi" w:hAnsiTheme="minorHAnsi" w:cstheme="minorHAnsi"/>
          <w:bCs/>
        </w:rPr>
        <w:t>Ukrainę oraz służących ochronie bezpieczeństwa narodowego</w:t>
      </w:r>
      <w:r w:rsidR="00A57766">
        <w:rPr>
          <w:rFonts w:asciiTheme="minorHAnsi" w:hAnsiTheme="minorHAnsi" w:cstheme="minorHAnsi"/>
          <w:bCs/>
        </w:rPr>
        <w:t xml:space="preserve"> (Dz.U.</w:t>
      </w:r>
      <w:r w:rsidR="0066619A">
        <w:rPr>
          <w:rFonts w:asciiTheme="minorHAnsi" w:hAnsiTheme="minorHAnsi" w:cstheme="minorHAnsi"/>
          <w:bCs/>
        </w:rPr>
        <w:t>202</w:t>
      </w:r>
      <w:r w:rsidR="0015639E">
        <w:rPr>
          <w:rFonts w:asciiTheme="minorHAnsi" w:hAnsiTheme="minorHAnsi" w:cstheme="minorHAnsi"/>
          <w:bCs/>
        </w:rPr>
        <w:t>5</w:t>
      </w:r>
      <w:r w:rsidR="00A57766">
        <w:rPr>
          <w:rFonts w:asciiTheme="minorHAnsi" w:hAnsiTheme="minorHAnsi" w:cstheme="minorHAnsi"/>
          <w:bCs/>
        </w:rPr>
        <w:t xml:space="preserve"> poz. </w:t>
      </w:r>
      <w:r w:rsidR="0066619A">
        <w:rPr>
          <w:rFonts w:asciiTheme="minorHAnsi" w:hAnsiTheme="minorHAnsi" w:cstheme="minorHAnsi"/>
          <w:bCs/>
        </w:rPr>
        <w:t>5</w:t>
      </w:r>
      <w:r w:rsidR="0015639E">
        <w:rPr>
          <w:rFonts w:asciiTheme="minorHAnsi" w:hAnsiTheme="minorHAnsi" w:cstheme="minorHAnsi"/>
          <w:bCs/>
        </w:rPr>
        <w:t>14</w:t>
      </w:r>
      <w:r w:rsidR="00E3269A">
        <w:rPr>
          <w:rFonts w:asciiTheme="minorHAnsi" w:hAnsiTheme="minorHAnsi" w:cstheme="minorHAnsi"/>
          <w:bCs/>
        </w:rPr>
        <w:t xml:space="preserve"> z późn. zm.</w:t>
      </w:r>
      <w:r w:rsidR="00A57766">
        <w:rPr>
          <w:rFonts w:asciiTheme="minorHAnsi" w:hAnsiTheme="minorHAnsi" w:cstheme="minorHAnsi"/>
          <w:bCs/>
        </w:rPr>
        <w:t>)</w:t>
      </w:r>
      <w:r>
        <w:rPr>
          <w:rFonts w:asciiTheme="minorHAnsi" w:hAnsiTheme="minorHAnsi" w:cstheme="minorHAnsi"/>
          <w:bCs/>
        </w:rPr>
        <w:t>,</w:t>
      </w:r>
      <w:r w:rsidRPr="00EA58B7">
        <w:rPr>
          <w:rFonts w:asciiTheme="minorHAnsi" w:hAnsiTheme="minorHAnsi" w:cstheme="minorHAnsi"/>
          <w:bCs/>
        </w:rPr>
        <w:t xml:space="preserve"> z postępowania o</w:t>
      </w:r>
      <w:r w:rsidR="00E3269A">
        <w:rPr>
          <w:rFonts w:asciiTheme="minorHAnsi" w:hAnsiTheme="minorHAnsi" w:cstheme="minorHAnsi"/>
          <w:bCs/>
        </w:rPr>
        <w:t> </w:t>
      </w:r>
      <w:r w:rsidRPr="00EA58B7">
        <w:rPr>
          <w:rFonts w:asciiTheme="minorHAnsi" w:hAnsiTheme="minorHAnsi" w:cstheme="minorHAnsi"/>
          <w:bCs/>
        </w:rPr>
        <w:t>udzielenie zamówienia publicznego lub konkursu prowadzonego na podstawie ustawy Pzp wyklucza się:</w:t>
      </w:r>
    </w:p>
    <w:p w14:paraId="14344AE6" w14:textId="77777777" w:rsidR="00D66BC9" w:rsidRDefault="00D66BC9" w:rsidP="0028000D">
      <w:pPr>
        <w:pStyle w:val="Akapitzlist"/>
        <w:numPr>
          <w:ilvl w:val="2"/>
          <w:numId w:val="25"/>
        </w:numPr>
        <w:suppressAutoHyphens w:val="0"/>
        <w:spacing w:line="271" w:lineRule="auto"/>
        <w:ind w:left="851" w:hanging="284"/>
        <w:jc w:val="both"/>
        <w:rPr>
          <w:rFonts w:asciiTheme="minorHAnsi" w:hAnsiTheme="minorHAnsi" w:cstheme="minorHAnsi"/>
          <w:bCs/>
        </w:rPr>
      </w:pPr>
      <w:r w:rsidRPr="00EA58B7">
        <w:rPr>
          <w:rFonts w:asciiTheme="minorHAnsi" w:hAnsiTheme="minorHAnsi" w:cstheme="minorHAnsi"/>
          <w:bCs/>
        </w:rPr>
        <w:t>wykonawcę oraz uczestnika konkursu wymienionego w wykazach określonych w</w:t>
      </w:r>
      <w:r>
        <w:rPr>
          <w:rFonts w:asciiTheme="minorHAnsi" w:hAnsiTheme="minorHAnsi" w:cstheme="minorHAnsi"/>
          <w:bCs/>
        </w:rPr>
        <w:t> </w:t>
      </w:r>
      <w:r w:rsidRPr="00EA58B7">
        <w:rPr>
          <w:rFonts w:asciiTheme="minorHAnsi" w:hAnsiTheme="minorHAnsi" w:cstheme="minorHAnsi"/>
          <w:bCs/>
        </w:rPr>
        <w:t>rozporządzeniu 765/2006 i rozporządzeniu 269/2014 albo wpisanego na listę na podstawie decyzji w sprawie wpisu na listę rozstrzygającej o zastosowaniu środka, o którym mowa w art. 1 pkt 3 ustawy;</w:t>
      </w:r>
    </w:p>
    <w:p w14:paraId="352A1FC3" w14:textId="3D4A3094" w:rsidR="00D66BC9" w:rsidRDefault="00D66BC9" w:rsidP="0028000D">
      <w:pPr>
        <w:pStyle w:val="Akapitzlist"/>
        <w:numPr>
          <w:ilvl w:val="2"/>
          <w:numId w:val="25"/>
        </w:numPr>
        <w:suppressAutoHyphens w:val="0"/>
        <w:spacing w:line="271" w:lineRule="auto"/>
        <w:ind w:left="851" w:hanging="284"/>
        <w:jc w:val="both"/>
        <w:rPr>
          <w:rFonts w:asciiTheme="minorHAnsi" w:hAnsiTheme="minorHAnsi" w:cstheme="minorHAnsi"/>
          <w:bCs/>
        </w:rPr>
      </w:pPr>
      <w:r w:rsidRPr="00EA58B7">
        <w:rPr>
          <w:rFonts w:asciiTheme="minorHAnsi" w:hAnsiTheme="minorHAnsi" w:cstheme="minorHAnsi"/>
          <w:bCs/>
        </w:rPr>
        <w:t>wykonawcę oraz uczestnika konkursu, którego beneficjentem rzeczywistym w</w:t>
      </w:r>
      <w:r>
        <w:rPr>
          <w:rFonts w:asciiTheme="minorHAnsi" w:hAnsiTheme="minorHAnsi" w:cstheme="minorHAnsi"/>
          <w:bCs/>
        </w:rPr>
        <w:t> </w:t>
      </w:r>
      <w:r w:rsidRPr="00EA58B7">
        <w:rPr>
          <w:rFonts w:asciiTheme="minorHAnsi" w:hAnsiTheme="minorHAnsi" w:cstheme="minorHAnsi"/>
          <w:bCs/>
        </w:rPr>
        <w:t>rozumieniu ustawy z dnia 1 marca 2018 r. o przeciwdziałaniu praniu pieniędzy oraz finansowaniu terroryzmu (Dz. U. z 202</w:t>
      </w:r>
      <w:r w:rsidR="00E3269A">
        <w:rPr>
          <w:rFonts w:asciiTheme="minorHAnsi" w:hAnsiTheme="minorHAnsi" w:cstheme="minorHAnsi"/>
          <w:bCs/>
        </w:rPr>
        <w:t>5</w:t>
      </w:r>
      <w:r w:rsidRPr="00EA58B7">
        <w:rPr>
          <w:rFonts w:asciiTheme="minorHAnsi" w:hAnsiTheme="minorHAnsi" w:cstheme="minorHAnsi"/>
          <w:bCs/>
        </w:rPr>
        <w:t xml:space="preserve"> r. poz. </w:t>
      </w:r>
      <w:r w:rsidR="0015639E">
        <w:rPr>
          <w:rFonts w:asciiTheme="minorHAnsi" w:hAnsiTheme="minorHAnsi" w:cstheme="minorHAnsi"/>
          <w:bCs/>
        </w:rPr>
        <w:t>644</w:t>
      </w:r>
      <w:r w:rsidR="0065119B">
        <w:rPr>
          <w:rFonts w:asciiTheme="minorHAnsi" w:hAnsiTheme="minorHAnsi" w:cstheme="minorHAnsi"/>
          <w:bCs/>
        </w:rPr>
        <w:t xml:space="preserve"> z późn. zm.</w:t>
      </w:r>
      <w:r w:rsidRPr="00EA58B7">
        <w:rPr>
          <w:rFonts w:asciiTheme="minorHAnsi" w:hAnsiTheme="minorHAnsi" w:cstheme="minorHAnsi"/>
          <w:bCs/>
        </w:rPr>
        <w:t>) jest osoba wymieniona w wykazach określonych w rozporządzeniu 765/2006 i</w:t>
      </w:r>
      <w:r>
        <w:rPr>
          <w:rFonts w:asciiTheme="minorHAnsi" w:hAnsiTheme="minorHAnsi" w:cstheme="minorHAnsi"/>
          <w:bCs/>
        </w:rPr>
        <w:t> </w:t>
      </w:r>
      <w:r w:rsidRPr="00EA58B7">
        <w:rPr>
          <w:rFonts w:asciiTheme="minorHAnsi" w:hAnsiTheme="minorHAnsi" w:cstheme="minorHAnsi"/>
          <w:bCs/>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C115D40" w14:textId="17B91BE4" w:rsidR="00D66BC9" w:rsidRPr="00D66BC9" w:rsidRDefault="00D66BC9" w:rsidP="0028000D">
      <w:pPr>
        <w:pStyle w:val="Akapitzlist"/>
        <w:numPr>
          <w:ilvl w:val="2"/>
          <w:numId w:val="25"/>
        </w:numPr>
        <w:suppressAutoHyphens w:val="0"/>
        <w:spacing w:line="271" w:lineRule="auto"/>
        <w:ind w:left="851" w:hanging="284"/>
        <w:jc w:val="both"/>
        <w:rPr>
          <w:rFonts w:asciiTheme="minorHAnsi" w:hAnsiTheme="minorHAnsi" w:cstheme="minorHAnsi"/>
          <w:bCs/>
        </w:rPr>
      </w:pPr>
      <w:r w:rsidRPr="00EA58B7">
        <w:rPr>
          <w:rFonts w:asciiTheme="minorHAnsi" w:hAnsiTheme="minorHAnsi" w:cstheme="minorHAnsi"/>
          <w:bCs/>
        </w:rPr>
        <w:t>wykonawcę oraz uczestnika konkursu, którego jednostką dominującą w</w:t>
      </w:r>
      <w:r>
        <w:rPr>
          <w:rFonts w:asciiTheme="minorHAnsi" w:hAnsiTheme="minorHAnsi" w:cstheme="minorHAnsi"/>
          <w:bCs/>
        </w:rPr>
        <w:t> </w:t>
      </w:r>
      <w:r w:rsidRPr="00EA58B7">
        <w:rPr>
          <w:rFonts w:asciiTheme="minorHAnsi" w:hAnsiTheme="minorHAnsi" w:cstheme="minorHAnsi"/>
          <w:bCs/>
        </w:rPr>
        <w:t>rozumieniu art. 3 ust. 1 pkt 37 ustawy z dnia 29 września 1994 r. o</w:t>
      </w:r>
      <w:r>
        <w:rPr>
          <w:rFonts w:asciiTheme="minorHAnsi" w:hAnsiTheme="minorHAnsi" w:cstheme="minorHAnsi"/>
          <w:bCs/>
        </w:rPr>
        <w:t> </w:t>
      </w:r>
      <w:r w:rsidRPr="00EA58B7">
        <w:rPr>
          <w:rFonts w:asciiTheme="minorHAnsi" w:hAnsiTheme="minorHAnsi" w:cstheme="minorHAnsi"/>
          <w:bCs/>
        </w:rPr>
        <w:t>rachunkowości (Dz. U. z 202</w:t>
      </w:r>
      <w:r w:rsidR="0065119B">
        <w:rPr>
          <w:rFonts w:asciiTheme="minorHAnsi" w:hAnsiTheme="minorHAnsi" w:cstheme="minorHAnsi"/>
          <w:bCs/>
        </w:rPr>
        <w:t>3</w:t>
      </w:r>
      <w:r w:rsidRPr="00EA58B7">
        <w:rPr>
          <w:rFonts w:asciiTheme="minorHAnsi" w:hAnsiTheme="minorHAnsi" w:cstheme="minorHAnsi"/>
          <w:bCs/>
        </w:rPr>
        <w:t xml:space="preserve"> r. poz. </w:t>
      </w:r>
      <w:r w:rsidR="0065119B">
        <w:rPr>
          <w:rFonts w:asciiTheme="minorHAnsi" w:hAnsiTheme="minorHAnsi" w:cstheme="minorHAnsi"/>
          <w:bCs/>
        </w:rPr>
        <w:t xml:space="preserve">120 z </w:t>
      </w:r>
      <w:r w:rsidR="0066619A">
        <w:rPr>
          <w:rFonts w:asciiTheme="minorHAnsi" w:hAnsiTheme="minorHAnsi" w:cstheme="minorHAnsi"/>
          <w:bCs/>
        </w:rPr>
        <w:t>późn. zm.</w:t>
      </w:r>
      <w:r w:rsidRPr="00EA58B7">
        <w:rPr>
          <w:rFonts w:asciiTheme="minorHAnsi" w:hAnsiTheme="minorHAnsi" w:cstheme="minorHAnsi"/>
          <w:bCs/>
        </w:rPr>
        <w:t>), jest podmiot wymieniony w wykazach określonych w rozporządzeniu 765/2006 i</w:t>
      </w:r>
      <w:r w:rsidR="007D08FE">
        <w:rPr>
          <w:rFonts w:asciiTheme="minorHAnsi" w:hAnsiTheme="minorHAnsi" w:cstheme="minorHAnsi"/>
          <w:bCs/>
        </w:rPr>
        <w:t> </w:t>
      </w:r>
      <w:r w:rsidRPr="00EA58B7">
        <w:rPr>
          <w:rFonts w:asciiTheme="minorHAnsi" w:hAnsiTheme="minorHAnsi" w:cstheme="minorHAnsi"/>
          <w:bCs/>
        </w:rPr>
        <w:t>rozporządzeniu 269/2014 albo wpisany na listę lub będący taką jednostką dominującą od dnia 24 lutego 2022</w:t>
      </w:r>
      <w:r>
        <w:rPr>
          <w:rFonts w:asciiTheme="minorHAnsi" w:hAnsiTheme="minorHAnsi" w:cstheme="minorHAnsi"/>
          <w:bCs/>
        </w:rPr>
        <w:t> </w:t>
      </w:r>
      <w:r w:rsidRPr="00EA58B7">
        <w:rPr>
          <w:rFonts w:asciiTheme="minorHAnsi" w:hAnsiTheme="minorHAnsi" w:cstheme="minorHAnsi"/>
          <w:bCs/>
        </w:rPr>
        <w:t>r., o ile został wpisany na listę na podstawie decyzji w sprawie wpisu na listę rozstrzygającej o zastosowaniu środka, o którym mowa w art. 1 pkt 3 ustawy.</w:t>
      </w:r>
    </w:p>
    <w:p w14:paraId="313318D2" w14:textId="77777777" w:rsidR="0011312E" w:rsidRDefault="009253BF" w:rsidP="0011312E">
      <w:pPr>
        <w:pStyle w:val="Akapitzlist"/>
        <w:widowControl w:val="0"/>
        <w:tabs>
          <w:tab w:val="left" w:pos="426"/>
        </w:tabs>
        <w:autoSpaceDE w:val="0"/>
        <w:spacing w:line="276" w:lineRule="auto"/>
        <w:ind w:left="720"/>
        <w:jc w:val="both"/>
        <w:rPr>
          <w:rFonts w:asciiTheme="minorHAnsi" w:hAnsiTheme="minorHAnsi" w:cstheme="minorHAnsi"/>
          <w:bCs/>
        </w:rPr>
      </w:pPr>
      <w:r w:rsidRPr="00DC628E">
        <w:rPr>
          <w:noProof/>
          <w:lang w:eastAsia="pl-PL"/>
        </w:rPr>
        <mc:AlternateContent>
          <mc:Choice Requires="wps">
            <w:drawing>
              <wp:anchor distT="0" distB="0" distL="114300" distR="114300" simplePos="0" relativeHeight="251672576" behindDoc="0" locked="0" layoutInCell="1" allowOverlap="1" wp14:anchorId="5A480137" wp14:editId="176391E5">
                <wp:simplePos x="0" y="0"/>
                <wp:positionH relativeFrom="margin">
                  <wp:align>left</wp:align>
                </wp:positionH>
                <wp:positionV relativeFrom="paragraph">
                  <wp:posOffset>217170</wp:posOffset>
                </wp:positionV>
                <wp:extent cx="5781675" cy="374650"/>
                <wp:effectExtent l="0" t="0" r="28575" b="25400"/>
                <wp:wrapTopAndBottom/>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746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DD0B439" w14:textId="77777777" w:rsidR="0015639E" w:rsidRDefault="0015639E" w:rsidP="0028000D">
                            <w:pPr>
                              <w:pStyle w:val="Akapitzlist"/>
                              <w:numPr>
                                <w:ilvl w:val="0"/>
                                <w:numId w:val="32"/>
                              </w:numPr>
                            </w:pPr>
                            <w:bookmarkStart w:id="7" w:name="_Hlk63023551"/>
                            <w:r w:rsidRPr="005A5F2C">
                              <w:rPr>
                                <w:rFonts w:asciiTheme="minorHAnsi" w:hAnsiTheme="minorHAnsi" w:cstheme="minorHAnsi"/>
                                <w:b/>
                                <w:bCs/>
                              </w:rPr>
                              <w:t>Informacje o warunkach udziału w postępowaniu</w:t>
                            </w:r>
                            <w:bookmarkEnd w:id="7"/>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5A480137" id="_x0000_s1033" style="position:absolute;left:0;text-align:left;margin-left:0;margin-top:17.1pt;width:455.25pt;height:29.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" fillcolor="#deebf7" strokecolor="#bdd7ee">
                <v:stroke joinstyle="miter"/>
                <v:textbox>
                  <w:txbxContent>
                    <w:p w14:paraId="5DD0B439" w14:textId="77777777" w:rsidR="0015639E" w:rsidRDefault="0015639E" w:rsidP="0028000D">
                      <w:pPr>
                        <w:pStyle w:val="Akapitzlist"/>
                        <w:numPr>
                          <w:ilvl w:val="0"/>
                          <w:numId w:val="32"/>
                        </w:numPr>
                      </w:pPr>
                      <w:bookmarkStart w:id="8" w:name="_Hlk63023551"/>
                      <w:r w:rsidRPr="005A5F2C">
                        <w:rPr>
                          <w:rFonts w:asciiTheme="minorHAnsi" w:hAnsiTheme="minorHAnsi" w:cstheme="minorHAnsi"/>
                          <w:b/>
                          <w:bCs/>
                        </w:rPr>
                        <w:t>Informacje o warunkach udziału w postępowaniu</w:t>
                      </w:r>
                      <w:bookmarkEnd w:id="8"/>
                    </w:p>
                  </w:txbxContent>
                </v:textbox>
                <w10:wrap type="topAndBottom" anchorx="margin"/>
              </v:roundrect>
            </w:pict>
          </mc:Fallback>
        </mc:AlternateContent>
      </w:r>
    </w:p>
    <w:p w14:paraId="104C0F74" w14:textId="77777777" w:rsidR="0011312E" w:rsidRPr="0011312E" w:rsidRDefault="0011312E" w:rsidP="0011312E">
      <w:pPr>
        <w:widowControl w:val="0"/>
        <w:tabs>
          <w:tab w:val="left" w:pos="426"/>
        </w:tabs>
        <w:autoSpaceDE w:val="0"/>
        <w:spacing w:line="276" w:lineRule="auto"/>
        <w:jc w:val="both"/>
        <w:rPr>
          <w:rFonts w:asciiTheme="minorHAnsi" w:hAnsiTheme="minorHAnsi" w:cstheme="minorHAnsi"/>
          <w:bCs/>
        </w:rPr>
      </w:pPr>
    </w:p>
    <w:p w14:paraId="240009B9" w14:textId="77777777" w:rsidR="00DF2910" w:rsidRDefault="00DF2910" w:rsidP="00DF2910">
      <w:pPr>
        <w:suppressAutoHyphens w:val="0"/>
        <w:spacing w:line="271" w:lineRule="auto"/>
        <w:ind w:firstLine="142"/>
        <w:jc w:val="both"/>
        <w:rPr>
          <w:rFonts w:asciiTheme="minorHAnsi" w:eastAsia="SimSun" w:hAnsiTheme="minorHAnsi" w:cstheme="minorHAnsi"/>
          <w:sz w:val="24"/>
          <w:szCs w:val="24"/>
        </w:rPr>
      </w:pPr>
      <w:bookmarkStart w:id="9" w:name="_Hlk63025115"/>
      <w:bookmarkStart w:id="10" w:name="_Hlk63025138"/>
      <w:r w:rsidRPr="0011312E">
        <w:rPr>
          <w:rFonts w:asciiTheme="minorHAnsi" w:eastAsia="SimSun" w:hAnsiTheme="minorHAnsi" w:cstheme="minorHAnsi"/>
          <w:sz w:val="24"/>
          <w:szCs w:val="24"/>
        </w:rPr>
        <w:t>Zamawiający nie przewiduje warunków udziału w postępowaniu.</w:t>
      </w:r>
      <w:bookmarkEnd w:id="9"/>
      <w:bookmarkEnd w:id="10"/>
    </w:p>
    <w:p w14:paraId="0E293C06" w14:textId="77777777" w:rsidR="00DC628E" w:rsidRPr="00DC628E" w:rsidRDefault="0011312E" w:rsidP="00DC628E">
      <w:pPr>
        <w:widowControl w:val="0"/>
        <w:suppressAutoHyphens w:val="0"/>
        <w:autoSpaceDE w:val="0"/>
        <w:autoSpaceDN w:val="0"/>
        <w:adjustRightInd w:val="0"/>
        <w:spacing w:before="120" w:after="160" w:line="259" w:lineRule="auto"/>
        <w:contextualSpacing/>
        <w:jc w:val="both"/>
        <w:rPr>
          <w:rFonts w:asciiTheme="minorHAnsi" w:hAnsiTheme="minorHAnsi" w:cstheme="minorHAnsi"/>
          <w:i/>
          <w:color w:val="000000"/>
          <w:lang w:eastAsia="pl-PL"/>
        </w:rPr>
      </w:pPr>
      <w:r w:rsidRPr="0011312E">
        <w:rPr>
          <w:rFonts w:asciiTheme="minorHAnsi" w:eastAsia="SimSun" w:hAnsiTheme="minorHAnsi" w:cstheme="minorHAnsi"/>
          <w:noProof/>
          <w:sz w:val="24"/>
          <w:szCs w:val="24"/>
          <w:lang w:eastAsia="pl-PL"/>
        </w:rPr>
        <w:lastRenderedPageBreak/>
        <mc:AlternateContent>
          <mc:Choice Requires="wps">
            <w:drawing>
              <wp:anchor distT="0" distB="0" distL="114300" distR="114300" simplePos="0" relativeHeight="251674624" behindDoc="0" locked="0" layoutInCell="1" allowOverlap="1" wp14:anchorId="61E0BBC8" wp14:editId="0590CD56">
                <wp:simplePos x="0" y="0"/>
                <wp:positionH relativeFrom="margin">
                  <wp:posOffset>15875</wp:posOffset>
                </wp:positionH>
                <wp:positionV relativeFrom="paragraph">
                  <wp:posOffset>173355</wp:posOffset>
                </wp:positionV>
                <wp:extent cx="5800725" cy="742950"/>
                <wp:effectExtent l="0" t="0" r="28575" b="19050"/>
                <wp:wrapTopAndBottom/>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7429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2D855AB9" w14:textId="77777777" w:rsidR="0015639E" w:rsidRPr="005A5F2C" w:rsidRDefault="0015639E" w:rsidP="0028000D">
                            <w:pPr>
                              <w:widowControl w:val="0"/>
                              <w:numPr>
                                <w:ilvl w:val="0"/>
                                <w:numId w:val="32"/>
                              </w:numPr>
                              <w:autoSpaceDE w:val="0"/>
                              <w:rPr>
                                <w:rFonts w:asciiTheme="minorHAnsi" w:hAnsiTheme="minorHAnsi" w:cstheme="minorHAnsi"/>
                                <w:b/>
                                <w:sz w:val="24"/>
                                <w:szCs w:val="24"/>
                              </w:rPr>
                            </w:pPr>
                            <w:r w:rsidRPr="005A5F2C">
                              <w:rPr>
                                <w:rFonts w:asciiTheme="minorHAnsi" w:hAnsiTheme="minorHAnsi" w:cstheme="minorHAnsi"/>
                                <w:b/>
                                <w:sz w:val="24"/>
                                <w:szCs w:val="24"/>
                              </w:rPr>
                              <w:t xml:space="preserve">Wymagane dokumenty. </w:t>
                            </w:r>
                          </w:p>
                          <w:p w14:paraId="6FF643EB" w14:textId="77777777" w:rsidR="0015639E" w:rsidRDefault="0015639E" w:rsidP="00DC628E">
                            <w:pPr>
                              <w:pStyle w:val="Akapitzlist"/>
                              <w:ind w:left="720"/>
                            </w:pPr>
                            <w:r w:rsidRPr="005A5F2C">
                              <w:rPr>
                                <w:rFonts w:asciiTheme="minorHAnsi" w:hAnsiTheme="minorHAnsi" w:cstheme="minorHAnsi"/>
                                <w:b/>
                              </w:rPr>
                              <w:t>Dokumenty i oświadczenia składane wraz z ofertą. Informacje o wymaganych podmiotowych i przedmiotowych środkach dowodowych.</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1E0BBC8" id="_x0000_s1034" style="position:absolute;left:0;text-align:left;margin-left:1.25pt;margin-top:13.65pt;width:456.75pt;height:5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" fillcolor="#deebf7" strokecolor="#bdd7ee">
                <v:stroke joinstyle="miter"/>
                <v:textbox>
                  <w:txbxContent>
                    <w:p w14:paraId="2D855AB9" w14:textId="77777777" w:rsidR="0015639E" w:rsidRPr="005A5F2C" w:rsidRDefault="0015639E" w:rsidP="0028000D">
                      <w:pPr>
                        <w:widowControl w:val="0"/>
                        <w:numPr>
                          <w:ilvl w:val="0"/>
                          <w:numId w:val="32"/>
                        </w:numPr>
                        <w:autoSpaceDE w:val="0"/>
                        <w:rPr>
                          <w:rFonts w:asciiTheme="minorHAnsi" w:hAnsiTheme="minorHAnsi" w:cstheme="minorHAnsi"/>
                          <w:b/>
                          <w:sz w:val="24"/>
                          <w:szCs w:val="24"/>
                        </w:rPr>
                      </w:pPr>
                      <w:r w:rsidRPr="005A5F2C">
                        <w:rPr>
                          <w:rFonts w:asciiTheme="minorHAnsi" w:hAnsiTheme="minorHAnsi" w:cstheme="minorHAnsi"/>
                          <w:b/>
                          <w:sz w:val="24"/>
                          <w:szCs w:val="24"/>
                        </w:rPr>
                        <w:t xml:space="preserve">Wymagane dokumenty. </w:t>
                      </w:r>
                    </w:p>
                    <w:p w14:paraId="6FF643EB" w14:textId="77777777" w:rsidR="0015639E" w:rsidRDefault="0015639E" w:rsidP="00DC628E">
                      <w:pPr>
                        <w:pStyle w:val="Akapitzlist"/>
                        <w:ind w:left="720"/>
                      </w:pPr>
                      <w:r w:rsidRPr="005A5F2C">
                        <w:rPr>
                          <w:rFonts w:asciiTheme="minorHAnsi" w:hAnsiTheme="minorHAnsi" w:cstheme="minorHAnsi"/>
                          <w:b/>
                        </w:rPr>
                        <w:t>Dokumenty i oświadczenia składane wraz z ofertą. Informacje o wymaganych podmiotowych i przedmiotowych środkach dowodowych.</w:t>
                      </w:r>
                    </w:p>
                  </w:txbxContent>
                </v:textbox>
                <w10:wrap type="topAndBottom" anchorx="margin"/>
              </v:roundrect>
            </w:pict>
          </mc:Fallback>
        </mc:AlternateContent>
      </w:r>
    </w:p>
    <w:p w14:paraId="5EF074A4" w14:textId="77777777" w:rsidR="0011312E" w:rsidRDefault="0011312E" w:rsidP="0011312E">
      <w:pPr>
        <w:tabs>
          <w:tab w:val="left" w:pos="284"/>
        </w:tabs>
        <w:suppressAutoHyphens w:val="0"/>
        <w:autoSpaceDE w:val="0"/>
        <w:autoSpaceDN w:val="0"/>
        <w:adjustRightInd w:val="0"/>
        <w:spacing w:line="276" w:lineRule="auto"/>
        <w:ind w:left="284"/>
        <w:jc w:val="both"/>
        <w:rPr>
          <w:rFonts w:asciiTheme="minorHAnsi" w:hAnsiTheme="minorHAnsi" w:cstheme="minorHAnsi"/>
          <w:b/>
          <w:sz w:val="24"/>
          <w:szCs w:val="24"/>
          <w:lang w:eastAsia="pl-PL"/>
        </w:rPr>
      </w:pPr>
    </w:p>
    <w:p w14:paraId="49B795D6" w14:textId="77777777" w:rsidR="00A94A00" w:rsidRPr="005A5F2C" w:rsidRDefault="00A94A00" w:rsidP="00085FD3">
      <w:pPr>
        <w:numPr>
          <w:ilvl w:val="0"/>
          <w:numId w:val="15"/>
        </w:numPr>
        <w:tabs>
          <w:tab w:val="left" w:pos="709"/>
        </w:tabs>
        <w:suppressAutoHyphens w:val="0"/>
        <w:autoSpaceDE w:val="0"/>
        <w:autoSpaceDN w:val="0"/>
        <w:adjustRightInd w:val="0"/>
        <w:spacing w:line="276" w:lineRule="auto"/>
        <w:ind w:left="284" w:hanging="142"/>
        <w:jc w:val="both"/>
        <w:rPr>
          <w:rFonts w:asciiTheme="minorHAnsi" w:hAnsiTheme="minorHAnsi" w:cstheme="minorHAnsi"/>
          <w:b/>
          <w:sz w:val="24"/>
          <w:szCs w:val="24"/>
          <w:lang w:eastAsia="pl-PL"/>
        </w:rPr>
      </w:pPr>
      <w:r w:rsidRPr="005A5F2C">
        <w:rPr>
          <w:rFonts w:asciiTheme="minorHAnsi" w:hAnsiTheme="minorHAnsi" w:cstheme="minorHAnsi"/>
          <w:b/>
          <w:sz w:val="24"/>
          <w:szCs w:val="24"/>
          <w:lang w:eastAsia="pl-PL"/>
        </w:rPr>
        <w:t>OFERTA MUSI ZAWIERAĆ:</w:t>
      </w:r>
    </w:p>
    <w:p w14:paraId="22FC1FEA" w14:textId="768C47E0" w:rsidR="00A94A00" w:rsidRDefault="00A94A00" w:rsidP="009253BF">
      <w:pPr>
        <w:tabs>
          <w:tab w:val="left" w:pos="709"/>
        </w:tabs>
        <w:suppressAutoHyphens w:val="0"/>
        <w:autoSpaceDE w:val="0"/>
        <w:autoSpaceDN w:val="0"/>
        <w:adjustRightInd w:val="0"/>
        <w:spacing w:line="276" w:lineRule="auto"/>
        <w:ind w:left="568" w:hanging="142"/>
        <w:jc w:val="both"/>
        <w:rPr>
          <w:rFonts w:asciiTheme="minorHAnsi" w:hAnsiTheme="minorHAnsi" w:cstheme="minorHAnsi"/>
          <w:sz w:val="24"/>
          <w:szCs w:val="24"/>
          <w:lang w:eastAsia="pl-PL"/>
        </w:rPr>
      </w:pPr>
      <w:r w:rsidRPr="005A5F2C">
        <w:rPr>
          <w:rFonts w:asciiTheme="minorHAnsi" w:hAnsiTheme="minorHAnsi" w:cstheme="minorHAnsi"/>
          <w:b/>
          <w:sz w:val="24"/>
          <w:szCs w:val="24"/>
          <w:lang w:eastAsia="pl-PL"/>
        </w:rPr>
        <w:t xml:space="preserve">- formularz ofertowy </w:t>
      </w:r>
      <w:r w:rsidR="0041575A">
        <w:rPr>
          <w:rFonts w:asciiTheme="minorHAnsi" w:hAnsiTheme="minorHAnsi" w:cstheme="minorHAnsi"/>
          <w:b/>
          <w:sz w:val="24"/>
          <w:szCs w:val="24"/>
          <w:lang w:eastAsia="pl-PL"/>
        </w:rPr>
        <w:t>-</w:t>
      </w:r>
      <w:r w:rsidR="006E1511">
        <w:rPr>
          <w:rFonts w:asciiTheme="minorHAnsi" w:hAnsiTheme="minorHAnsi" w:cstheme="minorHAnsi"/>
          <w:sz w:val="24"/>
          <w:szCs w:val="24"/>
          <w:lang w:eastAsia="pl-PL"/>
        </w:rPr>
        <w:t xml:space="preserve"> wg z</w:t>
      </w:r>
      <w:r w:rsidR="00E1319C">
        <w:rPr>
          <w:rFonts w:asciiTheme="minorHAnsi" w:hAnsiTheme="minorHAnsi" w:cstheme="minorHAnsi"/>
          <w:sz w:val="24"/>
          <w:szCs w:val="24"/>
          <w:lang w:eastAsia="pl-PL"/>
        </w:rPr>
        <w:t>a</w:t>
      </w:r>
      <w:r w:rsidR="006E1511">
        <w:rPr>
          <w:rFonts w:asciiTheme="minorHAnsi" w:hAnsiTheme="minorHAnsi" w:cstheme="minorHAnsi"/>
          <w:sz w:val="24"/>
          <w:szCs w:val="24"/>
          <w:lang w:eastAsia="pl-PL"/>
        </w:rPr>
        <w:t>łącznika nr 1 do SWZ;</w:t>
      </w:r>
    </w:p>
    <w:p w14:paraId="19A9E0D5" w14:textId="7ED55188" w:rsidR="00BA20FF" w:rsidRDefault="00BA20FF" w:rsidP="00BA20FF">
      <w:pPr>
        <w:tabs>
          <w:tab w:val="left" w:pos="709"/>
        </w:tabs>
        <w:suppressAutoHyphens w:val="0"/>
        <w:autoSpaceDE w:val="0"/>
        <w:autoSpaceDN w:val="0"/>
        <w:adjustRightInd w:val="0"/>
        <w:spacing w:line="276" w:lineRule="auto"/>
        <w:ind w:left="568" w:hanging="142"/>
        <w:jc w:val="both"/>
        <w:rPr>
          <w:rFonts w:asciiTheme="minorHAnsi" w:hAnsiTheme="minorHAnsi" w:cstheme="minorHAnsi"/>
          <w:sz w:val="24"/>
          <w:szCs w:val="24"/>
          <w:lang w:eastAsia="pl-PL"/>
        </w:rPr>
      </w:pPr>
      <w:r w:rsidRPr="0011312E">
        <w:rPr>
          <w:rFonts w:asciiTheme="minorHAnsi" w:hAnsiTheme="minorHAnsi" w:cstheme="minorHAnsi"/>
          <w:b/>
          <w:sz w:val="24"/>
          <w:szCs w:val="24"/>
          <w:lang w:eastAsia="pl-PL"/>
        </w:rPr>
        <w:t>-</w:t>
      </w:r>
      <w:r w:rsidRPr="0011312E">
        <w:rPr>
          <w:rFonts w:asciiTheme="minorHAnsi" w:hAnsiTheme="minorHAnsi" w:cstheme="minorHAnsi"/>
          <w:sz w:val="24"/>
          <w:szCs w:val="24"/>
          <w:lang w:eastAsia="pl-PL"/>
        </w:rPr>
        <w:t xml:space="preserve"> </w:t>
      </w:r>
      <w:r w:rsidRPr="0011312E">
        <w:rPr>
          <w:rFonts w:asciiTheme="minorHAnsi" w:hAnsiTheme="minorHAnsi" w:cstheme="minorHAnsi"/>
          <w:b/>
          <w:sz w:val="24"/>
          <w:szCs w:val="24"/>
          <w:lang w:eastAsia="pl-PL"/>
        </w:rPr>
        <w:t>formularz cenowy</w:t>
      </w:r>
      <w:r>
        <w:rPr>
          <w:rFonts w:asciiTheme="minorHAnsi" w:hAnsiTheme="minorHAnsi" w:cstheme="minorHAnsi"/>
          <w:sz w:val="24"/>
          <w:szCs w:val="24"/>
          <w:lang w:eastAsia="pl-PL"/>
        </w:rPr>
        <w:t xml:space="preserve"> </w:t>
      </w:r>
      <w:r w:rsidR="0041575A">
        <w:rPr>
          <w:rFonts w:asciiTheme="minorHAnsi" w:hAnsiTheme="minorHAnsi" w:cstheme="minorHAnsi"/>
          <w:b/>
          <w:sz w:val="24"/>
          <w:szCs w:val="24"/>
          <w:lang w:eastAsia="pl-PL"/>
        </w:rPr>
        <w:t>-</w:t>
      </w:r>
      <w:r>
        <w:rPr>
          <w:rFonts w:asciiTheme="minorHAnsi" w:hAnsiTheme="minorHAnsi" w:cstheme="minorHAnsi"/>
          <w:sz w:val="24"/>
          <w:szCs w:val="24"/>
          <w:lang w:eastAsia="pl-PL"/>
        </w:rPr>
        <w:t xml:space="preserve"> wg załącznika nr 4 do SWZ;</w:t>
      </w:r>
    </w:p>
    <w:p w14:paraId="3D61206F" w14:textId="77777777" w:rsidR="0011312E" w:rsidRPr="005A5F2C" w:rsidRDefault="0011312E" w:rsidP="0011312E">
      <w:pPr>
        <w:tabs>
          <w:tab w:val="left" w:pos="709"/>
        </w:tabs>
        <w:suppressAutoHyphens w:val="0"/>
        <w:autoSpaceDE w:val="0"/>
        <w:autoSpaceDN w:val="0"/>
        <w:adjustRightInd w:val="0"/>
        <w:spacing w:line="276" w:lineRule="auto"/>
        <w:ind w:left="1135" w:hanging="284"/>
        <w:jc w:val="both"/>
        <w:rPr>
          <w:rFonts w:asciiTheme="minorHAnsi" w:hAnsiTheme="minorHAnsi" w:cstheme="minorHAnsi"/>
          <w:sz w:val="24"/>
          <w:szCs w:val="24"/>
          <w:lang w:eastAsia="pl-PL"/>
        </w:rPr>
      </w:pPr>
    </w:p>
    <w:p w14:paraId="522626A7" w14:textId="77777777" w:rsidR="007F4211" w:rsidRPr="006E1511" w:rsidRDefault="00A94A00" w:rsidP="00085FD3">
      <w:pPr>
        <w:numPr>
          <w:ilvl w:val="0"/>
          <w:numId w:val="15"/>
        </w:numPr>
        <w:tabs>
          <w:tab w:val="left" w:pos="709"/>
        </w:tabs>
        <w:suppressAutoHyphens w:val="0"/>
        <w:autoSpaceDE w:val="0"/>
        <w:autoSpaceDN w:val="0"/>
        <w:adjustRightInd w:val="0"/>
        <w:spacing w:after="240" w:line="276" w:lineRule="auto"/>
        <w:ind w:left="142" w:firstLine="0"/>
        <w:jc w:val="both"/>
        <w:rPr>
          <w:rFonts w:asciiTheme="minorHAnsi" w:hAnsiTheme="minorHAnsi" w:cstheme="minorHAnsi"/>
          <w:b/>
          <w:sz w:val="24"/>
          <w:szCs w:val="24"/>
          <w:lang w:eastAsia="pl-PL"/>
        </w:rPr>
      </w:pPr>
      <w:r w:rsidRPr="005A5F2C">
        <w:rPr>
          <w:rFonts w:asciiTheme="minorHAnsi" w:hAnsiTheme="minorHAnsi" w:cstheme="minorHAnsi"/>
          <w:b/>
          <w:color w:val="000000"/>
          <w:sz w:val="24"/>
          <w:szCs w:val="24"/>
        </w:rPr>
        <w:t>WRAZ Z OFERTĄ WYKONAWCA JEST ZOBOWIĄZANY ZŁOŻYĆ:</w:t>
      </w:r>
    </w:p>
    <w:p w14:paraId="1CA5B6D4" w14:textId="3C8F5A7F" w:rsidR="00A94A00" w:rsidRPr="006721DE" w:rsidRDefault="007F4211" w:rsidP="006721DE">
      <w:pPr>
        <w:widowControl w:val="0"/>
        <w:numPr>
          <w:ilvl w:val="0"/>
          <w:numId w:val="14"/>
        </w:numPr>
        <w:autoSpaceDE w:val="0"/>
        <w:spacing w:line="276" w:lineRule="auto"/>
        <w:ind w:left="709" w:hanging="283"/>
        <w:jc w:val="both"/>
        <w:rPr>
          <w:rFonts w:asciiTheme="minorHAnsi" w:hAnsiTheme="minorHAnsi" w:cstheme="minorHAnsi"/>
          <w:color w:val="000000"/>
          <w:sz w:val="24"/>
          <w:szCs w:val="24"/>
        </w:rPr>
      </w:pPr>
      <w:r w:rsidRPr="005A5F2C">
        <w:rPr>
          <w:rFonts w:asciiTheme="minorHAnsi" w:hAnsiTheme="minorHAnsi" w:cstheme="minorHAnsi"/>
          <w:b/>
          <w:sz w:val="24"/>
          <w:szCs w:val="24"/>
        </w:rPr>
        <w:t>OŚWIADCZENIE</w:t>
      </w:r>
      <w:r w:rsidR="00A94A00" w:rsidRPr="005A5F2C">
        <w:rPr>
          <w:rFonts w:asciiTheme="minorHAnsi" w:hAnsiTheme="minorHAnsi" w:cstheme="minorHAnsi"/>
          <w:b/>
          <w:sz w:val="24"/>
          <w:szCs w:val="24"/>
        </w:rPr>
        <w:t xml:space="preserve"> </w:t>
      </w:r>
      <w:r w:rsidR="00A94A00" w:rsidRPr="005A5F2C">
        <w:rPr>
          <w:rFonts w:asciiTheme="minorHAnsi" w:hAnsiTheme="minorHAnsi" w:cstheme="minorHAnsi"/>
          <w:sz w:val="24"/>
          <w:szCs w:val="24"/>
        </w:rPr>
        <w:t xml:space="preserve">składane na podstawie art. 125 ustawy Pzp – </w:t>
      </w:r>
      <w:r w:rsidR="0011312E" w:rsidRPr="0011312E">
        <w:rPr>
          <w:rFonts w:asciiTheme="minorHAnsi" w:hAnsiTheme="minorHAnsi" w:cstheme="minorHAnsi"/>
          <w:sz w:val="24"/>
          <w:szCs w:val="24"/>
          <w:lang w:eastAsia="pl-PL"/>
        </w:rPr>
        <w:t>wg z</w:t>
      </w:r>
      <w:r w:rsidR="00E1319C">
        <w:rPr>
          <w:rFonts w:asciiTheme="minorHAnsi" w:hAnsiTheme="minorHAnsi" w:cstheme="minorHAnsi"/>
          <w:sz w:val="24"/>
          <w:szCs w:val="24"/>
          <w:lang w:eastAsia="pl-PL"/>
        </w:rPr>
        <w:t>a</w:t>
      </w:r>
      <w:r w:rsidR="0011312E" w:rsidRPr="0011312E">
        <w:rPr>
          <w:rFonts w:asciiTheme="minorHAnsi" w:hAnsiTheme="minorHAnsi" w:cstheme="minorHAnsi"/>
          <w:sz w:val="24"/>
          <w:szCs w:val="24"/>
          <w:lang w:eastAsia="pl-PL"/>
        </w:rPr>
        <w:t>łącznika nr</w:t>
      </w:r>
      <w:r w:rsidR="000508D0">
        <w:rPr>
          <w:rFonts w:asciiTheme="minorHAnsi" w:hAnsiTheme="minorHAnsi" w:cstheme="minorHAnsi"/>
          <w:sz w:val="24"/>
          <w:szCs w:val="24"/>
          <w:lang w:eastAsia="pl-PL"/>
        </w:rPr>
        <w:t> </w:t>
      </w:r>
      <w:r w:rsidR="0011312E" w:rsidRPr="006721DE">
        <w:rPr>
          <w:rFonts w:asciiTheme="minorHAnsi" w:hAnsiTheme="minorHAnsi" w:cstheme="minorHAnsi"/>
          <w:sz w:val="24"/>
          <w:szCs w:val="24"/>
          <w:lang w:eastAsia="pl-PL"/>
        </w:rPr>
        <w:t xml:space="preserve">2 </w:t>
      </w:r>
      <w:r w:rsidRPr="0011312E">
        <w:rPr>
          <w:rFonts w:asciiTheme="minorHAnsi" w:hAnsiTheme="minorHAnsi" w:cstheme="minorHAnsi"/>
          <w:sz w:val="24"/>
          <w:szCs w:val="24"/>
          <w:lang w:eastAsia="pl-PL"/>
        </w:rPr>
        <w:t>do SWZ</w:t>
      </w:r>
      <w:r w:rsidR="00A94A00" w:rsidRPr="0011312E">
        <w:rPr>
          <w:rFonts w:asciiTheme="minorHAnsi" w:hAnsiTheme="minorHAnsi" w:cstheme="minorHAnsi"/>
          <w:sz w:val="24"/>
          <w:szCs w:val="24"/>
        </w:rPr>
        <w:t xml:space="preserve"> - </w:t>
      </w:r>
      <w:r w:rsidR="00A94A00" w:rsidRPr="0011312E">
        <w:rPr>
          <w:rFonts w:asciiTheme="minorHAnsi" w:hAnsiTheme="minorHAnsi" w:cstheme="minorHAnsi"/>
          <w:color w:val="000000"/>
          <w:sz w:val="24"/>
          <w:szCs w:val="24"/>
        </w:rPr>
        <w:t>aktualne na dzień składania ofert</w:t>
      </w:r>
      <w:r w:rsidR="00FF4B5F">
        <w:rPr>
          <w:rFonts w:asciiTheme="minorHAnsi" w:hAnsiTheme="minorHAnsi" w:cstheme="minorHAnsi"/>
          <w:color w:val="000000"/>
          <w:sz w:val="24"/>
          <w:szCs w:val="24"/>
        </w:rPr>
        <w:t>.</w:t>
      </w:r>
    </w:p>
    <w:p w14:paraId="1C63948C" w14:textId="77777777" w:rsidR="00A94A00" w:rsidRPr="005A5F2C" w:rsidRDefault="00A94A00" w:rsidP="0011312E">
      <w:pPr>
        <w:tabs>
          <w:tab w:val="left" w:pos="709"/>
        </w:tabs>
        <w:suppressAutoHyphens w:val="0"/>
        <w:autoSpaceDE w:val="0"/>
        <w:autoSpaceDN w:val="0"/>
        <w:spacing w:line="276" w:lineRule="auto"/>
        <w:ind w:left="1560" w:hanging="426"/>
        <w:jc w:val="both"/>
        <w:rPr>
          <w:rFonts w:asciiTheme="minorHAnsi" w:eastAsia="Arial" w:hAnsiTheme="minorHAnsi" w:cstheme="minorHAnsi"/>
          <w:b/>
          <w:bCs/>
          <w:sz w:val="24"/>
          <w:szCs w:val="24"/>
          <w:lang w:val="pl" w:eastAsia="pl-PL"/>
        </w:rPr>
      </w:pPr>
      <w:r w:rsidRPr="005A5F2C">
        <w:rPr>
          <w:rFonts w:asciiTheme="minorHAnsi" w:eastAsia="Arial" w:hAnsiTheme="minorHAnsi" w:cstheme="minorHAnsi"/>
          <w:b/>
          <w:bCs/>
          <w:sz w:val="24"/>
          <w:szCs w:val="24"/>
          <w:lang w:val="pl" w:eastAsia="pl-PL"/>
        </w:rPr>
        <w:t>Oświadczenie składają odrębnie:</w:t>
      </w:r>
    </w:p>
    <w:p w14:paraId="334674CF" w14:textId="77777777" w:rsidR="004D4092" w:rsidRPr="006E1511" w:rsidRDefault="004D4092" w:rsidP="0028000D">
      <w:pPr>
        <w:pStyle w:val="Akapitzlist"/>
        <w:numPr>
          <w:ilvl w:val="0"/>
          <w:numId w:val="30"/>
        </w:numPr>
        <w:tabs>
          <w:tab w:val="left" w:pos="426"/>
          <w:tab w:val="left" w:pos="709"/>
        </w:tabs>
        <w:suppressAutoHyphens w:val="0"/>
        <w:ind w:left="1560" w:hanging="142"/>
        <w:jc w:val="both"/>
        <w:rPr>
          <w:rFonts w:asciiTheme="minorHAnsi" w:hAnsiTheme="minorHAnsi" w:cstheme="minorHAnsi"/>
          <w:i/>
          <w:lang w:eastAsia="pl-PL"/>
        </w:rPr>
      </w:pPr>
      <w:r w:rsidRPr="006E1511">
        <w:rPr>
          <w:rFonts w:asciiTheme="minorHAnsi" w:hAnsiTheme="minorHAnsi" w:cstheme="minorHAnsi"/>
          <w:i/>
          <w:lang w:eastAsia="pl-PL"/>
        </w:rPr>
        <w:t>Wykonawca</w:t>
      </w:r>
    </w:p>
    <w:p w14:paraId="4D248173" w14:textId="77777777" w:rsidR="006721DE" w:rsidRDefault="00E47663" w:rsidP="006721DE">
      <w:pPr>
        <w:pStyle w:val="Akapitzlist"/>
        <w:numPr>
          <w:ilvl w:val="0"/>
          <w:numId w:val="30"/>
        </w:numPr>
        <w:tabs>
          <w:tab w:val="left" w:pos="426"/>
          <w:tab w:val="left" w:pos="709"/>
        </w:tabs>
        <w:suppressAutoHyphens w:val="0"/>
        <w:ind w:left="1560" w:hanging="142"/>
        <w:jc w:val="both"/>
        <w:rPr>
          <w:rFonts w:asciiTheme="minorHAnsi" w:hAnsiTheme="minorHAnsi" w:cstheme="minorHAnsi"/>
          <w:i/>
          <w:lang w:eastAsia="pl-PL"/>
        </w:rPr>
      </w:pPr>
      <w:r w:rsidRPr="006E1511">
        <w:rPr>
          <w:rFonts w:asciiTheme="minorHAnsi" w:hAnsiTheme="minorHAnsi" w:cstheme="minorHAnsi"/>
          <w:i/>
          <w:lang w:eastAsia="pl-PL"/>
        </w:rPr>
        <w:t>każdy z</w:t>
      </w:r>
      <w:r w:rsidR="004D4092" w:rsidRPr="006E1511">
        <w:rPr>
          <w:rFonts w:asciiTheme="minorHAnsi" w:hAnsiTheme="minorHAnsi" w:cstheme="minorHAnsi"/>
          <w:i/>
          <w:lang w:eastAsia="pl-PL"/>
        </w:rPr>
        <w:t xml:space="preserve"> Wykonawców wspólnie ubiegających się o udzielenie zamówienia - (jeżeli dotyczy)</w:t>
      </w:r>
      <w:r w:rsidR="004D4092" w:rsidRPr="006E1511">
        <w:rPr>
          <w:rFonts w:asciiTheme="minorHAnsi" w:hAnsiTheme="minorHAnsi" w:cstheme="minorHAnsi"/>
          <w:i/>
        </w:rPr>
        <w:t>;</w:t>
      </w:r>
    </w:p>
    <w:p w14:paraId="4DCB76CA" w14:textId="77777777" w:rsidR="004E1423" w:rsidRPr="005A5F2C" w:rsidRDefault="004E1423" w:rsidP="0011312E">
      <w:pPr>
        <w:widowControl w:val="0"/>
        <w:tabs>
          <w:tab w:val="left" w:pos="709"/>
        </w:tabs>
        <w:autoSpaceDE w:val="0"/>
        <w:spacing w:line="276" w:lineRule="auto"/>
        <w:ind w:left="1560" w:hanging="142"/>
        <w:jc w:val="both"/>
        <w:rPr>
          <w:rFonts w:asciiTheme="minorHAnsi" w:hAnsiTheme="minorHAnsi" w:cstheme="minorHAnsi"/>
          <w:color w:val="000000"/>
          <w:sz w:val="24"/>
          <w:szCs w:val="24"/>
        </w:rPr>
      </w:pPr>
    </w:p>
    <w:p w14:paraId="1198FDF9" w14:textId="77777777" w:rsidR="00A94A00" w:rsidRPr="005A5F2C" w:rsidRDefault="007F4211" w:rsidP="005603CD">
      <w:pPr>
        <w:widowControl w:val="0"/>
        <w:numPr>
          <w:ilvl w:val="0"/>
          <w:numId w:val="14"/>
        </w:numPr>
        <w:tabs>
          <w:tab w:val="left" w:pos="709"/>
        </w:tabs>
        <w:autoSpaceDE w:val="0"/>
        <w:spacing w:line="276" w:lineRule="auto"/>
        <w:ind w:left="1134" w:hanging="708"/>
        <w:jc w:val="both"/>
        <w:rPr>
          <w:rFonts w:asciiTheme="minorHAnsi" w:hAnsiTheme="minorHAnsi" w:cstheme="minorHAnsi"/>
          <w:b/>
          <w:i/>
          <w:iCs/>
          <w:color w:val="000000"/>
          <w:sz w:val="24"/>
          <w:szCs w:val="24"/>
        </w:rPr>
      </w:pPr>
      <w:r w:rsidRPr="005A5F2C">
        <w:rPr>
          <w:rFonts w:asciiTheme="minorHAnsi" w:eastAsia="SimSun" w:hAnsiTheme="minorHAnsi" w:cstheme="minorHAnsi"/>
          <w:b/>
          <w:sz w:val="24"/>
          <w:szCs w:val="24"/>
        </w:rPr>
        <w:t>PEŁNOMOCNICTWO</w:t>
      </w:r>
      <w:r w:rsidR="00A94A00" w:rsidRPr="005A5F2C">
        <w:rPr>
          <w:rFonts w:asciiTheme="minorHAnsi" w:eastAsia="SimSun" w:hAnsiTheme="minorHAnsi" w:cstheme="minorHAnsi"/>
          <w:bCs/>
          <w:sz w:val="24"/>
          <w:szCs w:val="24"/>
        </w:rPr>
        <w:t xml:space="preserve"> do złożenia oferty, o ile ofertę składa pełnomocnik</w:t>
      </w:r>
      <w:r w:rsidR="004D4092" w:rsidRPr="005A5F2C">
        <w:rPr>
          <w:rFonts w:asciiTheme="minorHAnsi" w:eastAsia="SimSun" w:hAnsiTheme="minorHAnsi" w:cstheme="minorHAnsi"/>
          <w:bCs/>
          <w:sz w:val="24"/>
          <w:szCs w:val="24"/>
        </w:rPr>
        <w:t>.</w:t>
      </w:r>
      <w:r w:rsidR="00A94A00" w:rsidRPr="005A5F2C">
        <w:rPr>
          <w:rFonts w:asciiTheme="minorHAnsi" w:eastAsia="SimSun" w:hAnsiTheme="minorHAnsi" w:cstheme="minorHAnsi"/>
          <w:bCs/>
          <w:sz w:val="24"/>
          <w:szCs w:val="24"/>
        </w:rPr>
        <w:t xml:space="preserve"> </w:t>
      </w:r>
    </w:p>
    <w:p w14:paraId="35540416" w14:textId="6B5FA5AA" w:rsidR="00A94A00" w:rsidRDefault="00A94A00" w:rsidP="005603CD">
      <w:pPr>
        <w:tabs>
          <w:tab w:val="left" w:pos="709"/>
        </w:tabs>
        <w:autoSpaceDE w:val="0"/>
        <w:autoSpaceDN w:val="0"/>
        <w:adjustRightInd w:val="0"/>
        <w:spacing w:line="271" w:lineRule="auto"/>
        <w:ind w:left="709"/>
        <w:jc w:val="both"/>
        <w:rPr>
          <w:rFonts w:asciiTheme="minorHAnsi" w:hAnsiTheme="minorHAnsi" w:cstheme="minorHAnsi"/>
          <w:sz w:val="24"/>
          <w:szCs w:val="24"/>
        </w:rPr>
      </w:pPr>
      <w:r w:rsidRPr="005A5F2C">
        <w:rPr>
          <w:rFonts w:asciiTheme="minorHAnsi" w:eastAsia="SimSun" w:hAnsiTheme="minorHAnsi" w:cstheme="minorHAnsi"/>
          <w:sz w:val="24"/>
          <w:szCs w:val="24"/>
        </w:rPr>
        <w:t>W przypadku podpisania oferty przez osobę niewymienioną w dokumencie potwierdzającym uprawnienie do występowania w obrocie prawnym – należy dołączyć pełnomocnictwo do reprezentowania Wykon</w:t>
      </w:r>
      <w:r w:rsidR="007F4211" w:rsidRPr="005A5F2C">
        <w:rPr>
          <w:rFonts w:asciiTheme="minorHAnsi" w:eastAsia="SimSun" w:hAnsiTheme="minorHAnsi" w:cstheme="minorHAnsi"/>
          <w:sz w:val="24"/>
          <w:szCs w:val="24"/>
        </w:rPr>
        <w:t xml:space="preserve">awcy. </w:t>
      </w:r>
      <w:r w:rsidRPr="005A5F2C">
        <w:rPr>
          <w:rFonts w:asciiTheme="minorHAnsi" w:hAnsiTheme="minorHAnsi" w:cstheme="minorHAnsi"/>
          <w:sz w:val="24"/>
          <w:szCs w:val="24"/>
        </w:rPr>
        <w:t>Pełnomocnictwo do złożenia oferty musi być złożone w oryginale w takiej samej for</w:t>
      </w:r>
      <w:r w:rsidR="008B70CC">
        <w:rPr>
          <w:rFonts w:asciiTheme="minorHAnsi" w:hAnsiTheme="minorHAnsi" w:cstheme="minorHAnsi"/>
          <w:sz w:val="24"/>
          <w:szCs w:val="24"/>
        </w:rPr>
        <w:t>mie, jak </w:t>
      </w:r>
      <w:r w:rsidR="0011312E">
        <w:rPr>
          <w:rFonts w:asciiTheme="minorHAnsi" w:hAnsiTheme="minorHAnsi" w:cstheme="minorHAnsi"/>
          <w:sz w:val="24"/>
          <w:szCs w:val="24"/>
        </w:rPr>
        <w:t>składana oferta (tj. w </w:t>
      </w:r>
      <w:r w:rsidRPr="005A5F2C">
        <w:rPr>
          <w:rFonts w:asciiTheme="minorHAnsi" w:hAnsiTheme="minorHAnsi" w:cstheme="minorHAnsi"/>
          <w:sz w:val="24"/>
          <w:szCs w:val="24"/>
        </w:rPr>
        <w:t>formie elektronicznej lub postaci elektronicznej opatrzonej podpisem zaufanym lub podpisem osobistym). Dopuszcza się także złożenie elektronicznej kopii (skanu) pełnomocnictwa sporządzonego uprzednio w formie pisemnej, w</w:t>
      </w:r>
      <w:r w:rsidR="005603CD">
        <w:rPr>
          <w:rFonts w:asciiTheme="minorHAnsi" w:hAnsiTheme="minorHAnsi" w:cstheme="minorHAnsi"/>
          <w:sz w:val="24"/>
          <w:szCs w:val="24"/>
        </w:rPr>
        <w:t> </w:t>
      </w:r>
      <w:r w:rsidRPr="005A5F2C">
        <w:rPr>
          <w:rFonts w:asciiTheme="minorHAnsi" w:hAnsiTheme="minorHAnsi" w:cstheme="minorHAnsi"/>
          <w:sz w:val="24"/>
          <w:szCs w:val="24"/>
        </w:rPr>
        <w:t>formie elektronicznego poświadczenia sporządzonego stosownie do art. 97 § 2 ustawy z dnia 14 lutego 1991 r. - Prawo o notariacie</w:t>
      </w:r>
      <w:r w:rsidR="00140678">
        <w:rPr>
          <w:rFonts w:asciiTheme="minorHAnsi" w:hAnsiTheme="minorHAnsi" w:cstheme="minorHAnsi"/>
          <w:sz w:val="24"/>
          <w:szCs w:val="24"/>
        </w:rPr>
        <w:t xml:space="preserve"> (Dz. U. </w:t>
      </w:r>
      <w:r w:rsidR="003B218C">
        <w:rPr>
          <w:rFonts w:asciiTheme="minorHAnsi" w:hAnsiTheme="minorHAnsi" w:cstheme="minorHAnsi"/>
          <w:sz w:val="24"/>
          <w:szCs w:val="24"/>
        </w:rPr>
        <w:t>z</w:t>
      </w:r>
      <w:r w:rsidR="00140678">
        <w:rPr>
          <w:rFonts w:asciiTheme="minorHAnsi" w:hAnsiTheme="minorHAnsi" w:cstheme="minorHAnsi"/>
          <w:sz w:val="24"/>
          <w:szCs w:val="24"/>
        </w:rPr>
        <w:t xml:space="preserve"> </w:t>
      </w:r>
      <w:r w:rsidR="0066619A">
        <w:rPr>
          <w:rFonts w:asciiTheme="minorHAnsi" w:hAnsiTheme="minorHAnsi" w:cstheme="minorHAnsi"/>
          <w:sz w:val="24"/>
          <w:szCs w:val="24"/>
        </w:rPr>
        <w:t>2024</w:t>
      </w:r>
      <w:r w:rsidR="00140678">
        <w:rPr>
          <w:rFonts w:asciiTheme="minorHAnsi" w:hAnsiTheme="minorHAnsi" w:cstheme="minorHAnsi"/>
          <w:sz w:val="24"/>
          <w:szCs w:val="24"/>
        </w:rPr>
        <w:t xml:space="preserve"> poz. </w:t>
      </w:r>
      <w:r w:rsidR="0066619A">
        <w:rPr>
          <w:rFonts w:asciiTheme="minorHAnsi" w:hAnsiTheme="minorHAnsi" w:cstheme="minorHAnsi"/>
          <w:sz w:val="24"/>
          <w:szCs w:val="24"/>
        </w:rPr>
        <w:t>1001</w:t>
      </w:r>
      <w:r w:rsidR="007F2234">
        <w:rPr>
          <w:rFonts w:asciiTheme="minorHAnsi" w:hAnsiTheme="minorHAnsi" w:cstheme="minorHAnsi"/>
          <w:sz w:val="24"/>
          <w:szCs w:val="24"/>
        </w:rPr>
        <w:t>)</w:t>
      </w:r>
      <w:r w:rsidRPr="005A5F2C">
        <w:rPr>
          <w:rFonts w:asciiTheme="minorHAnsi" w:hAnsiTheme="minorHAnsi" w:cstheme="minorHAnsi"/>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w:t>
      </w:r>
      <w:r w:rsidR="004D4092" w:rsidRPr="005A5F2C">
        <w:rPr>
          <w:rFonts w:asciiTheme="minorHAnsi" w:hAnsiTheme="minorHAnsi" w:cstheme="minorHAnsi"/>
          <w:sz w:val="24"/>
          <w:szCs w:val="24"/>
        </w:rPr>
        <w:t>telniona przez upełnomocnionego;</w:t>
      </w:r>
    </w:p>
    <w:p w14:paraId="4F63639E" w14:textId="70208D23" w:rsidR="00E3269A" w:rsidRPr="00957470" w:rsidRDefault="00E3269A" w:rsidP="00957470">
      <w:pPr>
        <w:pStyle w:val="Akapitzlist"/>
        <w:numPr>
          <w:ilvl w:val="0"/>
          <w:numId w:val="14"/>
        </w:numPr>
        <w:tabs>
          <w:tab w:val="left" w:pos="709"/>
        </w:tabs>
        <w:autoSpaceDE w:val="0"/>
        <w:autoSpaceDN w:val="0"/>
        <w:adjustRightInd w:val="0"/>
        <w:spacing w:line="271" w:lineRule="auto"/>
        <w:ind w:left="709" w:hanging="283"/>
        <w:jc w:val="both"/>
        <w:rPr>
          <w:rFonts w:asciiTheme="minorHAnsi" w:hAnsiTheme="minorHAnsi" w:cstheme="minorHAnsi"/>
        </w:rPr>
      </w:pPr>
      <w:r w:rsidRPr="00957470">
        <w:rPr>
          <w:rFonts w:asciiTheme="minorHAnsi" w:hAnsiTheme="minorHAnsi" w:cstheme="minorHAnsi"/>
          <w:b/>
        </w:rPr>
        <w:t>PRZEDMIOTOWE ŚRODKI DOWODOWE</w:t>
      </w:r>
      <w:r w:rsidR="00957470" w:rsidRPr="00957470">
        <w:rPr>
          <w:rFonts w:asciiTheme="minorHAnsi" w:hAnsiTheme="minorHAnsi" w:cstheme="minorHAnsi"/>
        </w:rPr>
        <w:t xml:space="preserve"> – zgodnie z rozdz. III ust. 10 SWZ – jeżeli dotyczy.</w:t>
      </w:r>
    </w:p>
    <w:p w14:paraId="732D9688" w14:textId="77777777" w:rsidR="00E76C2F" w:rsidRPr="005A5F2C" w:rsidRDefault="00EE5022" w:rsidP="00957470">
      <w:pPr>
        <w:pStyle w:val="Akapitzlist"/>
        <w:tabs>
          <w:tab w:val="left" w:pos="709"/>
        </w:tabs>
        <w:suppressAutoHyphens w:val="0"/>
        <w:spacing w:before="120" w:line="276" w:lineRule="auto"/>
        <w:ind w:left="142"/>
        <w:jc w:val="both"/>
        <w:rPr>
          <w:rFonts w:asciiTheme="minorHAnsi" w:hAnsiTheme="minorHAnsi" w:cstheme="minorHAnsi"/>
          <w:lang w:eastAsia="pl-PL"/>
        </w:rPr>
      </w:pPr>
      <w:r w:rsidRPr="005A5F2C">
        <w:rPr>
          <w:rFonts w:asciiTheme="minorHAnsi" w:hAnsiTheme="minorHAnsi" w:cstheme="minorHAnsi"/>
          <w:b/>
          <w:bCs/>
          <w:lang w:eastAsia="pl-PL"/>
        </w:rPr>
        <w:t>I</w:t>
      </w:r>
      <w:r w:rsidR="00475028" w:rsidRPr="005A5F2C">
        <w:rPr>
          <w:rFonts w:asciiTheme="minorHAnsi" w:hAnsiTheme="minorHAnsi" w:cstheme="minorHAnsi"/>
          <w:b/>
          <w:bCs/>
          <w:lang w:eastAsia="pl-PL"/>
        </w:rPr>
        <w:t>nformacja dotycząca wnoszenia oferty wspólnej przez dwa lub więcej podmioty gospodarcze (konsorcja/spółki cywilne)</w:t>
      </w:r>
      <w:r w:rsidR="00475028" w:rsidRPr="005A5F2C">
        <w:rPr>
          <w:rFonts w:asciiTheme="minorHAnsi" w:hAnsiTheme="minorHAnsi" w:cstheme="minorHAnsi"/>
          <w:lang w:eastAsia="pl-PL"/>
        </w:rPr>
        <w:t>.</w:t>
      </w:r>
    </w:p>
    <w:p w14:paraId="36F4D7BE" w14:textId="77777777" w:rsidR="008A2F3C" w:rsidRDefault="008A2F3C" w:rsidP="008A2F3C">
      <w:pPr>
        <w:pStyle w:val="Akapitzlist"/>
        <w:numPr>
          <w:ilvl w:val="0"/>
          <w:numId w:val="11"/>
        </w:numPr>
        <w:tabs>
          <w:tab w:val="left" w:pos="851"/>
        </w:tabs>
        <w:suppressAutoHyphens w:val="0"/>
        <w:spacing w:line="276" w:lineRule="auto"/>
        <w:ind w:left="993" w:hanging="284"/>
        <w:jc w:val="both"/>
        <w:rPr>
          <w:rFonts w:asciiTheme="minorHAnsi" w:hAnsiTheme="minorHAnsi" w:cstheme="minorHAnsi"/>
          <w:lang w:eastAsia="pl-PL"/>
        </w:rPr>
      </w:pPr>
      <w:r w:rsidRPr="005A5F2C">
        <w:rPr>
          <w:rFonts w:asciiTheme="minorHAnsi" w:hAnsiTheme="minorHAnsi" w:cstheme="minorHAnsi"/>
          <w:lang w:eastAsia="pl-PL"/>
        </w:rPr>
        <w:t>Wykonawcy mogą wspólnie ubiegać się o udziel</w:t>
      </w:r>
      <w:r>
        <w:rPr>
          <w:rFonts w:asciiTheme="minorHAnsi" w:hAnsiTheme="minorHAnsi" w:cstheme="minorHAnsi"/>
          <w:lang w:eastAsia="pl-PL"/>
        </w:rPr>
        <w:t>enie zamówienia, np. łącząc się </w:t>
      </w:r>
      <w:r w:rsidRPr="005A5F2C">
        <w:rPr>
          <w:rFonts w:asciiTheme="minorHAnsi" w:hAnsiTheme="minorHAnsi" w:cstheme="minorHAnsi"/>
          <w:lang w:eastAsia="pl-PL"/>
        </w:rPr>
        <w:t>w konsorcja lub spółki cywilne lub inną formę prawną.</w:t>
      </w:r>
    </w:p>
    <w:p w14:paraId="6A056312" w14:textId="77777777" w:rsidR="008A2F3C" w:rsidRPr="0005290E" w:rsidRDefault="008A2F3C" w:rsidP="008A2F3C">
      <w:pPr>
        <w:pStyle w:val="Akapitzlist"/>
        <w:numPr>
          <w:ilvl w:val="0"/>
          <w:numId w:val="11"/>
        </w:numPr>
        <w:tabs>
          <w:tab w:val="left" w:pos="851"/>
        </w:tabs>
        <w:suppressAutoHyphens w:val="0"/>
        <w:spacing w:line="276" w:lineRule="auto"/>
        <w:ind w:left="993" w:hanging="284"/>
        <w:jc w:val="both"/>
        <w:rPr>
          <w:rFonts w:asciiTheme="minorHAnsi" w:hAnsiTheme="minorHAnsi" w:cstheme="minorHAnsi"/>
          <w:lang w:eastAsia="pl-PL"/>
        </w:rPr>
      </w:pPr>
      <w:r w:rsidRPr="0005290E">
        <w:rPr>
          <w:rFonts w:asciiTheme="minorHAnsi" w:hAnsiTheme="minorHAnsi" w:cstheme="minorHAnsi"/>
          <w:lang w:eastAsia="pl-PL"/>
        </w:rPr>
        <w:t xml:space="preserve">Wykonawcy składający ofertę wspólną ustanawiają pełnomocnika do reprezentowania ich w postępowaniu o udzielenie zamówienia albo do reprezentowania ich w postępowaniu i zawarcia umowy w sprawie </w:t>
      </w:r>
      <w:r w:rsidRPr="0005290E">
        <w:rPr>
          <w:rFonts w:asciiTheme="minorHAnsi" w:hAnsiTheme="minorHAnsi" w:cstheme="minorHAnsi"/>
          <w:lang w:eastAsia="pl-PL"/>
        </w:rPr>
        <w:lastRenderedPageBreak/>
        <w:t xml:space="preserve">zamówienia publicznego. </w:t>
      </w:r>
      <w:r w:rsidRPr="0005290E">
        <w:rPr>
          <w:rFonts w:asciiTheme="minorHAnsi" w:hAnsiTheme="minorHAnsi" w:cstheme="minorHAnsi"/>
        </w:rPr>
        <w:t>Pełnomocnik konsorcjum, po zalogowaniu się na profilu Wykonawcy i składając ofertę w zakładce „Wykonawcy” doda pozostałych Wykonawców wpisując ich dane.</w:t>
      </w:r>
    </w:p>
    <w:p w14:paraId="6BB69B94" w14:textId="77777777" w:rsidR="008A2F3C" w:rsidRPr="0005290E" w:rsidRDefault="008A2F3C" w:rsidP="008A2F3C">
      <w:pPr>
        <w:pStyle w:val="Akapitzlist"/>
        <w:numPr>
          <w:ilvl w:val="0"/>
          <w:numId w:val="11"/>
        </w:numPr>
        <w:tabs>
          <w:tab w:val="left" w:pos="851"/>
        </w:tabs>
        <w:suppressAutoHyphens w:val="0"/>
        <w:spacing w:line="276" w:lineRule="auto"/>
        <w:ind w:left="993" w:hanging="284"/>
        <w:jc w:val="both"/>
        <w:rPr>
          <w:rFonts w:asciiTheme="minorHAnsi" w:hAnsiTheme="minorHAnsi" w:cstheme="minorHAnsi"/>
          <w:lang w:eastAsia="pl-PL"/>
        </w:rPr>
      </w:pPr>
      <w:r w:rsidRPr="0005290E">
        <w:rPr>
          <w:rFonts w:asciiTheme="minorHAnsi" w:hAnsiTheme="minorHAnsi" w:cstheme="minorHAnsi"/>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 Wspólnicy spółki cywilnej są traktowani jak Wykonawcy składający ofertę wspólną. </w:t>
      </w:r>
    </w:p>
    <w:p w14:paraId="577B6823" w14:textId="77777777" w:rsidR="008A2F3C" w:rsidRPr="005A5F2C" w:rsidRDefault="008A2F3C" w:rsidP="008A2F3C">
      <w:pPr>
        <w:pStyle w:val="Akapitzlist"/>
        <w:numPr>
          <w:ilvl w:val="0"/>
          <w:numId w:val="11"/>
        </w:numPr>
        <w:tabs>
          <w:tab w:val="left" w:pos="851"/>
        </w:tabs>
        <w:suppressAutoHyphens w:val="0"/>
        <w:spacing w:line="276" w:lineRule="auto"/>
        <w:ind w:left="993" w:hanging="284"/>
        <w:jc w:val="both"/>
        <w:rPr>
          <w:rFonts w:asciiTheme="minorHAnsi" w:hAnsiTheme="minorHAnsi" w:cstheme="minorHAnsi"/>
          <w:b/>
          <w:lang w:eastAsia="pl-PL"/>
        </w:rPr>
      </w:pPr>
      <w:r w:rsidRPr="0005290E">
        <w:rPr>
          <w:rFonts w:asciiTheme="minorHAnsi" w:hAnsiTheme="minorHAnsi" w:cstheme="minorHAnsi"/>
          <w:lang w:eastAsia="pl-PL"/>
        </w:rPr>
        <w:t xml:space="preserve">Wykonawcy składający ofertę wspólną wraz z ofertą składają stosowne </w:t>
      </w:r>
      <w:r w:rsidRPr="005A5F2C">
        <w:rPr>
          <w:rFonts w:asciiTheme="minorHAnsi" w:hAnsiTheme="minorHAnsi" w:cstheme="minorHAnsi"/>
          <w:b/>
          <w:lang w:eastAsia="pl-PL"/>
        </w:rPr>
        <w:t xml:space="preserve">pełnomocnictwo </w:t>
      </w:r>
      <w:r w:rsidRPr="005A5F2C">
        <w:rPr>
          <w:rFonts w:asciiTheme="minorHAnsi" w:hAnsiTheme="minorHAnsi" w:cstheme="minorHAnsi"/>
          <w:lang w:eastAsia="pl-PL"/>
        </w:rPr>
        <w:t xml:space="preserve">uprawniające do wykonania określonych czynności </w:t>
      </w:r>
      <w:r>
        <w:rPr>
          <w:rFonts w:asciiTheme="minorHAnsi" w:hAnsiTheme="minorHAnsi" w:cstheme="minorHAnsi"/>
          <w:lang w:eastAsia="pl-PL"/>
        </w:rPr>
        <w:t>w </w:t>
      </w:r>
      <w:r w:rsidRPr="005A5F2C">
        <w:rPr>
          <w:rFonts w:asciiTheme="minorHAnsi" w:hAnsiTheme="minorHAnsi" w:cstheme="minorHAnsi"/>
          <w:lang w:eastAsia="pl-PL"/>
        </w:rPr>
        <w:t>postępowaniu o udzielenie zamówienia publicznego.</w:t>
      </w:r>
    </w:p>
    <w:p w14:paraId="3456EBCB" w14:textId="77777777" w:rsidR="008A2F3C" w:rsidRPr="005A5F2C" w:rsidRDefault="008A2F3C" w:rsidP="008A2F3C">
      <w:pPr>
        <w:pStyle w:val="Akapitzlist"/>
        <w:numPr>
          <w:ilvl w:val="0"/>
          <w:numId w:val="11"/>
        </w:numPr>
        <w:tabs>
          <w:tab w:val="left" w:pos="851"/>
        </w:tabs>
        <w:suppressAutoHyphens w:val="0"/>
        <w:spacing w:line="276" w:lineRule="auto"/>
        <w:ind w:left="993" w:hanging="284"/>
        <w:jc w:val="both"/>
        <w:rPr>
          <w:rFonts w:asciiTheme="minorHAnsi" w:hAnsiTheme="minorHAnsi" w:cstheme="minorHAnsi"/>
          <w:lang w:eastAsia="pl-PL"/>
        </w:rPr>
      </w:pPr>
      <w:r w:rsidRPr="005A5F2C">
        <w:rPr>
          <w:rFonts w:asciiTheme="minorHAnsi" w:hAnsiTheme="minorHAnsi" w:cstheme="minorHAnsi"/>
          <w:lang w:eastAsia="pl-PL"/>
        </w:rPr>
        <w:t>Oferta wspólna, składana przez dwóch lub więcej Wykonawców, powinna spełniać następujące wymagania:</w:t>
      </w:r>
    </w:p>
    <w:p w14:paraId="05A0A5DD" w14:textId="77777777" w:rsidR="008A2F3C" w:rsidRPr="005A5F2C" w:rsidRDefault="008A2F3C" w:rsidP="008A2F3C">
      <w:pPr>
        <w:numPr>
          <w:ilvl w:val="1"/>
          <w:numId w:val="10"/>
        </w:numPr>
        <w:tabs>
          <w:tab w:val="left" w:pos="993"/>
        </w:tabs>
        <w:suppressAutoHyphens w:val="0"/>
        <w:spacing w:line="276" w:lineRule="auto"/>
        <w:ind w:left="1560" w:hanging="284"/>
        <w:jc w:val="both"/>
        <w:rPr>
          <w:rFonts w:asciiTheme="minorHAnsi" w:hAnsiTheme="minorHAnsi" w:cstheme="minorHAnsi"/>
          <w:sz w:val="24"/>
          <w:szCs w:val="24"/>
          <w:lang w:eastAsia="pl-PL"/>
        </w:rPr>
      </w:pPr>
      <w:r w:rsidRPr="005A5F2C">
        <w:rPr>
          <w:rFonts w:asciiTheme="minorHAnsi" w:hAnsiTheme="minorHAnsi" w:cstheme="minorHAnsi"/>
          <w:sz w:val="24"/>
          <w:szCs w:val="24"/>
          <w:lang w:eastAsia="pl-PL"/>
        </w:rPr>
        <w:t>oferta wspólna powinna być sporządzona zgodnie ze SWZ;</w:t>
      </w:r>
    </w:p>
    <w:p w14:paraId="7F07BDF6" w14:textId="77777777" w:rsidR="008A2F3C" w:rsidRPr="005A5F2C" w:rsidRDefault="008A2F3C" w:rsidP="008A2F3C">
      <w:pPr>
        <w:numPr>
          <w:ilvl w:val="1"/>
          <w:numId w:val="10"/>
        </w:numPr>
        <w:tabs>
          <w:tab w:val="left" w:pos="993"/>
        </w:tabs>
        <w:suppressAutoHyphens w:val="0"/>
        <w:spacing w:line="276" w:lineRule="auto"/>
        <w:ind w:left="1560" w:hanging="284"/>
        <w:jc w:val="both"/>
        <w:rPr>
          <w:rFonts w:asciiTheme="minorHAnsi" w:hAnsiTheme="minorHAnsi" w:cstheme="minorHAnsi"/>
          <w:sz w:val="24"/>
          <w:szCs w:val="24"/>
          <w:lang w:eastAsia="pl-PL"/>
        </w:rPr>
      </w:pPr>
      <w:r w:rsidRPr="005A5F2C">
        <w:rPr>
          <w:rFonts w:asciiTheme="minorHAnsi" w:hAnsiTheme="minorHAnsi" w:cstheme="minorHAnsi"/>
          <w:sz w:val="24"/>
          <w:szCs w:val="24"/>
          <w:lang w:eastAsia="pl-PL"/>
        </w:rPr>
        <w:t>sposób składania dokumentów w ofercie wspólnej – dokumenty składane przez członków konsorcjum czy wspólnik</w:t>
      </w:r>
      <w:r>
        <w:rPr>
          <w:rFonts w:asciiTheme="minorHAnsi" w:hAnsiTheme="minorHAnsi" w:cstheme="minorHAnsi"/>
          <w:sz w:val="24"/>
          <w:szCs w:val="24"/>
          <w:lang w:eastAsia="pl-PL"/>
        </w:rPr>
        <w:t>ów spółki cywilnej, w tym </w:t>
      </w:r>
      <w:r w:rsidRPr="005A5F2C">
        <w:rPr>
          <w:rFonts w:asciiTheme="minorHAnsi" w:hAnsiTheme="minorHAnsi" w:cstheme="minorHAnsi"/>
          <w:sz w:val="24"/>
          <w:szCs w:val="24"/>
          <w:lang w:eastAsia="pl-PL"/>
        </w:rPr>
        <w:t>oświadczenia muszą być podpisane przez wyznaczonego pełnomocnika lub osobę upoważnion</w:t>
      </w:r>
      <w:r>
        <w:rPr>
          <w:rFonts w:asciiTheme="minorHAnsi" w:hAnsiTheme="minorHAnsi" w:cstheme="minorHAnsi"/>
          <w:sz w:val="24"/>
          <w:szCs w:val="24"/>
          <w:lang w:eastAsia="pl-PL"/>
        </w:rPr>
        <w:t>ą do </w:t>
      </w:r>
      <w:r w:rsidRPr="005A5F2C">
        <w:rPr>
          <w:rFonts w:asciiTheme="minorHAnsi" w:hAnsiTheme="minorHAnsi" w:cstheme="minorHAnsi"/>
          <w:sz w:val="24"/>
          <w:szCs w:val="24"/>
          <w:lang w:eastAsia="pl-PL"/>
        </w:rPr>
        <w:t>reprezentowania danego podmiotu.</w:t>
      </w:r>
    </w:p>
    <w:p w14:paraId="670F8CC9" w14:textId="77777777" w:rsidR="008A2F3C" w:rsidRPr="005A5F2C" w:rsidRDefault="008A2F3C" w:rsidP="008A2F3C">
      <w:pPr>
        <w:pStyle w:val="Akapitzlist"/>
        <w:numPr>
          <w:ilvl w:val="0"/>
          <w:numId w:val="11"/>
        </w:numPr>
        <w:tabs>
          <w:tab w:val="left" w:pos="851"/>
        </w:tabs>
        <w:suppressAutoHyphens w:val="0"/>
        <w:spacing w:line="276" w:lineRule="auto"/>
        <w:ind w:left="993" w:hanging="284"/>
        <w:jc w:val="both"/>
        <w:rPr>
          <w:rFonts w:asciiTheme="minorHAnsi" w:hAnsiTheme="minorHAnsi" w:cstheme="minorHAnsi"/>
          <w:b/>
        </w:rPr>
      </w:pPr>
      <w:r w:rsidRPr="005A5F2C">
        <w:rPr>
          <w:rFonts w:asciiTheme="minorHAnsi" w:hAnsiTheme="minorHAnsi" w:cstheme="minorHAnsi"/>
          <w:b/>
        </w:rPr>
        <w:t>W przypadku Wykonawców wspólnie ubiegających się o udzielenie zamówienia na zasadach określonych w art. 58 ustawy Pzp, brak podstaw wykluczenia musi wykazać każdy z Wykonawców oddzielnie, wobec powyższego wszystkie oświadczenia i dokumenty w zakresie braku</w:t>
      </w:r>
      <w:r>
        <w:rPr>
          <w:rFonts w:asciiTheme="minorHAnsi" w:hAnsiTheme="minorHAnsi" w:cstheme="minorHAnsi"/>
          <w:b/>
        </w:rPr>
        <w:t xml:space="preserve"> podstaw wykluczenia wymagane w </w:t>
      </w:r>
      <w:r w:rsidRPr="005A5F2C">
        <w:rPr>
          <w:rFonts w:asciiTheme="minorHAnsi" w:hAnsiTheme="minorHAnsi" w:cstheme="minorHAnsi"/>
          <w:b/>
        </w:rPr>
        <w:t>postępowaniu składa odrębnie każdy z Wykonawców wspólnie występujących.</w:t>
      </w:r>
    </w:p>
    <w:p w14:paraId="5A98F620" w14:textId="05FB6060" w:rsidR="008A2F3C" w:rsidRDefault="008A2F3C" w:rsidP="008A2F3C">
      <w:pPr>
        <w:pStyle w:val="Akapitzlist"/>
        <w:numPr>
          <w:ilvl w:val="0"/>
          <w:numId w:val="11"/>
        </w:numPr>
        <w:tabs>
          <w:tab w:val="left" w:pos="993"/>
        </w:tabs>
        <w:suppressAutoHyphens w:val="0"/>
        <w:spacing w:line="268" w:lineRule="auto"/>
        <w:ind w:left="993" w:hanging="284"/>
        <w:jc w:val="both"/>
        <w:rPr>
          <w:rFonts w:asciiTheme="minorHAnsi" w:hAnsiTheme="minorHAnsi" w:cstheme="minorHAnsi"/>
        </w:rPr>
      </w:pPr>
      <w:r w:rsidRPr="005A5F2C">
        <w:rPr>
          <w:rFonts w:asciiTheme="minorHAnsi" w:hAnsiTheme="minorHAnsi" w:cstheme="minorHAnsi"/>
        </w:rPr>
        <w:t xml:space="preserve">Przepisy dotyczące </w:t>
      </w:r>
      <w:r w:rsidR="005953CA">
        <w:rPr>
          <w:rFonts w:asciiTheme="minorHAnsi" w:hAnsiTheme="minorHAnsi" w:cstheme="minorHAnsi"/>
        </w:rPr>
        <w:t>W</w:t>
      </w:r>
      <w:r w:rsidRPr="005A5F2C">
        <w:rPr>
          <w:rFonts w:asciiTheme="minorHAnsi" w:hAnsiTheme="minorHAnsi" w:cstheme="minorHAnsi"/>
        </w:rPr>
        <w:t xml:space="preserve">ykonawcy stosuje się odpowiednio do </w:t>
      </w:r>
      <w:r w:rsidR="005953CA">
        <w:rPr>
          <w:rFonts w:asciiTheme="minorHAnsi" w:hAnsiTheme="minorHAnsi" w:cstheme="minorHAnsi"/>
        </w:rPr>
        <w:t>W</w:t>
      </w:r>
      <w:r w:rsidRPr="005A5F2C">
        <w:rPr>
          <w:rFonts w:asciiTheme="minorHAnsi" w:hAnsiTheme="minorHAnsi" w:cstheme="minorHAnsi"/>
        </w:rPr>
        <w:t>ykonawców wspólnie ubiegających się o udzielenie zamówienia.</w:t>
      </w:r>
    </w:p>
    <w:p w14:paraId="4E3F1FCF" w14:textId="77777777" w:rsidR="002028EE" w:rsidRDefault="002028EE" w:rsidP="002028EE">
      <w:pPr>
        <w:pStyle w:val="Akapitzlist"/>
        <w:tabs>
          <w:tab w:val="left" w:pos="993"/>
        </w:tabs>
        <w:suppressAutoHyphens w:val="0"/>
        <w:spacing w:line="268" w:lineRule="auto"/>
        <w:ind w:left="993"/>
        <w:jc w:val="both"/>
        <w:rPr>
          <w:rFonts w:asciiTheme="minorHAnsi" w:hAnsiTheme="minorHAnsi" w:cstheme="minorHAnsi"/>
        </w:rPr>
      </w:pPr>
    </w:p>
    <w:p w14:paraId="3927142C" w14:textId="77777777" w:rsidR="00DC628E" w:rsidRPr="005A5F2C" w:rsidRDefault="00D56836" w:rsidP="005054BF">
      <w:pPr>
        <w:tabs>
          <w:tab w:val="left" w:pos="993"/>
          <w:tab w:val="left" w:pos="2551"/>
          <w:tab w:val="left" w:pos="3402"/>
          <w:tab w:val="left" w:pos="4252"/>
          <w:tab w:val="left" w:pos="5103"/>
          <w:tab w:val="right" w:pos="5953"/>
          <w:tab w:val="left" w:pos="6804"/>
          <w:tab w:val="left" w:pos="7314"/>
          <w:tab w:val="left" w:pos="7654"/>
          <w:tab w:val="left" w:pos="8505"/>
        </w:tabs>
        <w:rPr>
          <w:rFonts w:asciiTheme="minorHAnsi" w:hAnsiTheme="minorHAnsi" w:cstheme="minorHAnsi"/>
          <w:bCs/>
          <w:sz w:val="22"/>
          <w:szCs w:val="22"/>
        </w:rPr>
      </w:pPr>
      <w:r w:rsidRPr="00DC628E">
        <w:rPr>
          <w:rFonts w:asciiTheme="minorHAnsi" w:hAnsiTheme="minorHAnsi" w:cstheme="minorHAnsi"/>
          <w:b/>
          <w:bCs/>
          <w:noProof/>
          <w:lang w:eastAsia="pl-PL"/>
        </w:rPr>
        <mc:AlternateContent>
          <mc:Choice Requires="wps">
            <w:drawing>
              <wp:anchor distT="0" distB="0" distL="114300" distR="114300" simplePos="0" relativeHeight="251676672" behindDoc="0" locked="0" layoutInCell="1" allowOverlap="1" wp14:anchorId="1F222261" wp14:editId="7B8D974F">
                <wp:simplePos x="0" y="0"/>
                <wp:positionH relativeFrom="margin">
                  <wp:align>left</wp:align>
                </wp:positionH>
                <wp:positionV relativeFrom="paragraph">
                  <wp:posOffset>4445</wp:posOffset>
                </wp:positionV>
                <wp:extent cx="5781675" cy="965200"/>
                <wp:effectExtent l="0" t="0" r="28575" b="25400"/>
                <wp:wrapTopAndBottom/>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9652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8FE6B02" w14:textId="77777777" w:rsidR="0015639E" w:rsidRDefault="0015639E" w:rsidP="0028000D">
                            <w:pPr>
                              <w:widowControl w:val="0"/>
                              <w:numPr>
                                <w:ilvl w:val="0"/>
                                <w:numId w:val="32"/>
                              </w:numPr>
                              <w:autoSpaceDE w:val="0"/>
                              <w:jc w:val="both"/>
                            </w:pPr>
                            <w:r w:rsidRPr="005A5F2C">
                              <w:rPr>
                                <w:rFonts w:asciiTheme="minorHAnsi" w:hAnsiTheme="minorHAnsi" w:cstheme="minorHAnsi"/>
                                <w:b/>
                                <w:bCs/>
                                <w:sz w:val="24"/>
                                <w:szCs w:val="24"/>
                              </w:rPr>
                              <w:t xml:space="preserve">Informacje o środkach komunikacji elektronicznej, przy użyciu których Zamawiający będzie komunikował się z Wykonawcami, oraz informacje </w:t>
                            </w:r>
                            <w:r>
                              <w:rPr>
                                <w:rFonts w:asciiTheme="minorHAnsi" w:hAnsiTheme="minorHAnsi" w:cstheme="minorHAnsi"/>
                                <w:b/>
                                <w:bCs/>
                                <w:sz w:val="24"/>
                                <w:szCs w:val="24"/>
                              </w:rPr>
                              <w:br/>
                            </w:r>
                            <w:r w:rsidRPr="005A5F2C">
                              <w:rPr>
                                <w:rFonts w:asciiTheme="minorHAnsi" w:hAnsiTheme="minorHAnsi" w:cstheme="minorHAnsi"/>
                                <w:b/>
                                <w:bCs/>
                                <w:sz w:val="24"/>
                                <w:szCs w:val="24"/>
                              </w:rPr>
                              <w:t>o wymaganiach technicznych i organizacy</w:t>
                            </w:r>
                            <w:r>
                              <w:rPr>
                                <w:rFonts w:asciiTheme="minorHAnsi" w:hAnsiTheme="minorHAnsi" w:cstheme="minorHAnsi"/>
                                <w:b/>
                                <w:bCs/>
                                <w:sz w:val="24"/>
                                <w:szCs w:val="24"/>
                              </w:rPr>
                              <w:t>jnych sporządzania, wysyłania i </w:t>
                            </w:r>
                            <w:r w:rsidRPr="005A5F2C">
                              <w:rPr>
                                <w:rFonts w:asciiTheme="minorHAnsi" w:hAnsiTheme="minorHAnsi" w:cstheme="minorHAnsi"/>
                                <w:b/>
                                <w:bCs/>
                                <w:sz w:val="24"/>
                                <w:szCs w:val="24"/>
                              </w:rPr>
                              <w:t>odbierania korespondencji elektronicznej</w:t>
                            </w:r>
                          </w:p>
                          <w:p w14:paraId="335C21AA" w14:textId="77777777" w:rsidR="0015639E" w:rsidRDefault="0015639E" w:rsidP="00DC628E">
                            <w:pPr>
                              <w:pStyle w:val="Akapitzlist"/>
                              <w:ind w:left="720"/>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1F222261" id="_x0000_s1035" style="position:absolute;margin-left:0;margin-top:.35pt;width:455.25pt;height:76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" fillcolor="#deebf7" strokecolor="#bdd7ee">
                <v:stroke joinstyle="miter"/>
                <v:textbox>
                  <w:txbxContent>
                    <w:p w14:paraId="58FE6B02" w14:textId="77777777" w:rsidR="0015639E" w:rsidRDefault="0015639E" w:rsidP="0028000D">
                      <w:pPr>
                        <w:widowControl w:val="0"/>
                        <w:numPr>
                          <w:ilvl w:val="0"/>
                          <w:numId w:val="32"/>
                        </w:numPr>
                        <w:autoSpaceDE w:val="0"/>
                        <w:jc w:val="both"/>
                      </w:pPr>
                      <w:r w:rsidRPr="005A5F2C">
                        <w:rPr>
                          <w:rFonts w:asciiTheme="minorHAnsi" w:hAnsiTheme="minorHAnsi" w:cstheme="minorHAnsi"/>
                          <w:b/>
                          <w:bCs/>
                          <w:sz w:val="24"/>
                          <w:szCs w:val="24"/>
                        </w:rPr>
                        <w:t xml:space="preserve">Informacje o środkach komunikacji elektronicznej, przy użyciu których Zamawiający będzie komunikował się z Wykonawcami, oraz informacje </w:t>
                      </w:r>
                      <w:r>
                        <w:rPr>
                          <w:rFonts w:asciiTheme="minorHAnsi" w:hAnsiTheme="minorHAnsi" w:cstheme="minorHAnsi"/>
                          <w:b/>
                          <w:bCs/>
                          <w:sz w:val="24"/>
                          <w:szCs w:val="24"/>
                        </w:rPr>
                        <w:br/>
                      </w:r>
                      <w:r w:rsidRPr="005A5F2C">
                        <w:rPr>
                          <w:rFonts w:asciiTheme="minorHAnsi" w:hAnsiTheme="minorHAnsi" w:cstheme="minorHAnsi"/>
                          <w:b/>
                          <w:bCs/>
                          <w:sz w:val="24"/>
                          <w:szCs w:val="24"/>
                        </w:rPr>
                        <w:t>o wymaganiach technicznych i organizacy</w:t>
                      </w:r>
                      <w:r>
                        <w:rPr>
                          <w:rFonts w:asciiTheme="minorHAnsi" w:hAnsiTheme="minorHAnsi" w:cstheme="minorHAnsi"/>
                          <w:b/>
                          <w:bCs/>
                          <w:sz w:val="24"/>
                          <w:szCs w:val="24"/>
                        </w:rPr>
                        <w:t>jnych sporządzania, wysyłania i </w:t>
                      </w:r>
                      <w:r w:rsidRPr="005A5F2C">
                        <w:rPr>
                          <w:rFonts w:asciiTheme="minorHAnsi" w:hAnsiTheme="minorHAnsi" w:cstheme="minorHAnsi"/>
                          <w:b/>
                          <w:bCs/>
                          <w:sz w:val="24"/>
                          <w:szCs w:val="24"/>
                        </w:rPr>
                        <w:t>odbierania korespondencji elektronicznej</w:t>
                      </w:r>
                    </w:p>
                    <w:p w14:paraId="335C21AA" w14:textId="77777777" w:rsidR="0015639E" w:rsidRDefault="0015639E" w:rsidP="00DC628E">
                      <w:pPr>
                        <w:pStyle w:val="Akapitzlist"/>
                        <w:ind w:left="720"/>
                      </w:pPr>
                    </w:p>
                  </w:txbxContent>
                </v:textbox>
                <w10:wrap type="topAndBottom" anchorx="margin"/>
              </v:roundrect>
            </w:pict>
          </mc:Fallback>
        </mc:AlternateContent>
      </w:r>
    </w:p>
    <w:p w14:paraId="0526F19B" w14:textId="77777777" w:rsidR="00E3269A" w:rsidRPr="005F7315" w:rsidRDefault="00E3269A" w:rsidP="00E3269A">
      <w:pPr>
        <w:numPr>
          <w:ilvl w:val="0"/>
          <w:numId w:val="4"/>
        </w:numPr>
        <w:spacing w:line="271" w:lineRule="auto"/>
        <w:ind w:left="426" w:hanging="426"/>
        <w:jc w:val="both"/>
        <w:rPr>
          <w:rFonts w:asciiTheme="minorHAnsi" w:hAnsiTheme="minorHAnsi" w:cstheme="minorHAnsi"/>
          <w:sz w:val="24"/>
          <w:szCs w:val="24"/>
        </w:rPr>
      </w:pPr>
      <w:r w:rsidRPr="005F7315">
        <w:rPr>
          <w:rFonts w:asciiTheme="minorHAnsi" w:hAnsiTheme="minorHAnsi" w:cstheme="minorHAnsi"/>
          <w:sz w:val="24"/>
          <w:szCs w:val="24"/>
        </w:rPr>
        <w:t>W postępowaniu o udzielenie zamówienia komunikacja pomiędzy Zamawiającym, a</w:t>
      </w:r>
      <w:r>
        <w:rPr>
          <w:rFonts w:asciiTheme="minorHAnsi" w:hAnsiTheme="minorHAnsi" w:cstheme="minorHAnsi"/>
          <w:sz w:val="24"/>
          <w:szCs w:val="24"/>
        </w:rPr>
        <w:t> </w:t>
      </w:r>
      <w:r w:rsidRPr="005F7315">
        <w:rPr>
          <w:rFonts w:asciiTheme="minorHAnsi" w:hAnsiTheme="minorHAnsi" w:cstheme="minorHAnsi"/>
          <w:sz w:val="24"/>
          <w:szCs w:val="24"/>
        </w:rPr>
        <w:t xml:space="preserve">Wykonawcami w szczególności składanie oświadczeń, wniosków, zawiadomień oraz przekazywanie informacji, odbywa się elektronicznie za pośrednictwem </w:t>
      </w:r>
      <w:hyperlink r:id="rId11" w:history="1">
        <w:r w:rsidRPr="005F7315">
          <w:rPr>
            <w:rFonts w:asciiTheme="minorHAnsi" w:hAnsiTheme="minorHAnsi" w:cstheme="minorHAnsi"/>
            <w:sz w:val="24"/>
            <w:szCs w:val="24"/>
          </w:rPr>
          <w:t>platformazakupowa.pl</w:t>
        </w:r>
      </w:hyperlink>
      <w:r w:rsidRPr="005F7315">
        <w:rPr>
          <w:rFonts w:asciiTheme="minorHAnsi" w:hAnsiTheme="minorHAnsi" w:cstheme="minorHAnsi"/>
          <w:sz w:val="24"/>
          <w:szCs w:val="24"/>
        </w:rPr>
        <w:t>,  przy czym ofertę wraz z załącznikami należy złożyć za</w:t>
      </w:r>
      <w:r>
        <w:rPr>
          <w:rFonts w:asciiTheme="minorHAnsi" w:hAnsiTheme="minorHAnsi" w:cstheme="minorHAnsi"/>
          <w:sz w:val="24"/>
          <w:szCs w:val="24"/>
        </w:rPr>
        <w:t> </w:t>
      </w:r>
      <w:r w:rsidRPr="005F7315">
        <w:rPr>
          <w:rFonts w:asciiTheme="minorHAnsi" w:hAnsiTheme="minorHAnsi" w:cstheme="minorHAnsi"/>
          <w:sz w:val="24"/>
          <w:szCs w:val="24"/>
        </w:rPr>
        <w:t xml:space="preserve">pośrednictwem „Formularza składania oferty” dostępnego na </w:t>
      </w:r>
      <w:hyperlink r:id="rId12" w:history="1">
        <w:r w:rsidRPr="005A733E">
          <w:rPr>
            <w:rFonts w:asciiTheme="minorHAnsi" w:hAnsiTheme="minorHAnsi" w:cstheme="minorHAnsi"/>
            <w:sz w:val="24"/>
            <w:szCs w:val="24"/>
          </w:rPr>
          <w:t>www.platformazakupowa.pl</w:t>
        </w:r>
      </w:hyperlink>
      <w:r w:rsidRPr="005F7315">
        <w:rPr>
          <w:rFonts w:asciiTheme="minorHAnsi" w:hAnsiTheme="minorHAnsi" w:cstheme="minorHAnsi"/>
          <w:sz w:val="24"/>
          <w:szCs w:val="24"/>
        </w:rPr>
        <w:t xml:space="preserve"> w miejscu publikacji ogłoszenia o zamówieniu i SWZ, natomiast dokumenty, oświadczenia, wnioski, zawiadomienia oraz przekazywanie informacji odbywa się za pomocą formularza „Wyślij wiadomość”.</w:t>
      </w:r>
    </w:p>
    <w:p w14:paraId="420F7324" w14:textId="77777777" w:rsidR="00E3269A" w:rsidRPr="005F7315" w:rsidRDefault="00E3269A" w:rsidP="00E3269A">
      <w:pPr>
        <w:widowControl w:val="0"/>
        <w:numPr>
          <w:ilvl w:val="0"/>
          <w:numId w:val="4"/>
        </w:numPr>
        <w:autoSpaceDE w:val="0"/>
        <w:spacing w:line="271" w:lineRule="auto"/>
        <w:ind w:left="426" w:hanging="426"/>
        <w:jc w:val="both"/>
        <w:rPr>
          <w:rFonts w:asciiTheme="minorHAnsi" w:hAnsiTheme="minorHAnsi" w:cstheme="minorHAnsi"/>
          <w:sz w:val="24"/>
          <w:szCs w:val="24"/>
        </w:rPr>
      </w:pPr>
      <w:r w:rsidRPr="005F7315">
        <w:rPr>
          <w:rFonts w:asciiTheme="minorHAnsi" w:hAnsiTheme="minorHAnsi" w:cstheme="minorHAnsi"/>
          <w:sz w:val="24"/>
          <w:szCs w:val="24"/>
        </w:rPr>
        <w:t xml:space="preserve">W sytuacjach awaryjnych np. w przypadku awarii </w:t>
      </w:r>
      <w:hyperlink r:id="rId13" w:history="1">
        <w:r w:rsidRPr="005F7315">
          <w:rPr>
            <w:rFonts w:asciiTheme="minorHAnsi" w:hAnsiTheme="minorHAnsi" w:cstheme="minorHAnsi"/>
            <w:sz w:val="24"/>
            <w:szCs w:val="24"/>
          </w:rPr>
          <w:t>platformazakupowa.pl</w:t>
        </w:r>
      </w:hyperlink>
      <w:r w:rsidRPr="005F7315">
        <w:rPr>
          <w:rFonts w:asciiTheme="minorHAnsi" w:hAnsiTheme="minorHAnsi" w:cstheme="minorHAnsi"/>
          <w:sz w:val="24"/>
          <w:szCs w:val="24"/>
        </w:rPr>
        <w:t xml:space="preserve">, Zamawiający może również „komunikować się” z Wykonawcami za pomocą poczty elektronicznej: </w:t>
      </w:r>
      <w:hyperlink r:id="rId14" w:history="1">
        <w:r w:rsidRPr="005A733E">
          <w:rPr>
            <w:rFonts w:asciiTheme="minorHAnsi" w:hAnsiTheme="minorHAnsi" w:cstheme="minorHAnsi"/>
            <w:sz w:val="24"/>
            <w:szCs w:val="24"/>
          </w:rPr>
          <w:t>31blt.przetargi@ron.mil.pl</w:t>
        </w:r>
      </w:hyperlink>
      <w:r w:rsidRPr="005A733E">
        <w:rPr>
          <w:rFonts w:asciiTheme="minorHAnsi" w:hAnsiTheme="minorHAnsi" w:cstheme="minorHAnsi"/>
          <w:sz w:val="24"/>
          <w:szCs w:val="24"/>
        </w:rPr>
        <w:t xml:space="preserve"> </w:t>
      </w:r>
      <w:r w:rsidRPr="005F7315">
        <w:rPr>
          <w:rFonts w:asciiTheme="minorHAnsi" w:hAnsiTheme="minorHAnsi" w:cstheme="minorHAnsi"/>
          <w:sz w:val="24"/>
          <w:szCs w:val="24"/>
        </w:rPr>
        <w:t>(nie dotyczy składania i zmiany oferty”.</w:t>
      </w:r>
    </w:p>
    <w:p w14:paraId="65C10FE1" w14:textId="77777777" w:rsidR="00E3269A" w:rsidRPr="005F7315" w:rsidRDefault="00E3269A" w:rsidP="00E3269A">
      <w:pPr>
        <w:pStyle w:val="Normalny1"/>
        <w:pBdr>
          <w:top w:val="nil"/>
          <w:left w:val="nil"/>
          <w:bottom w:val="nil"/>
          <w:right w:val="nil"/>
          <w:between w:val="nil"/>
        </w:pBdr>
        <w:ind w:left="502"/>
        <w:jc w:val="both"/>
        <w:rPr>
          <w:rFonts w:asciiTheme="minorHAnsi" w:eastAsia="Times New Roman" w:hAnsiTheme="minorHAnsi" w:cstheme="minorHAnsi"/>
          <w:sz w:val="24"/>
          <w:szCs w:val="24"/>
          <w:lang w:eastAsia="zh-CN"/>
        </w:rPr>
      </w:pPr>
      <w:r w:rsidRPr="005F7315">
        <w:rPr>
          <w:rFonts w:asciiTheme="minorHAnsi" w:eastAsia="Times New Roman" w:hAnsiTheme="minorHAnsi" w:cstheme="minorHAnsi"/>
          <w:sz w:val="24"/>
          <w:szCs w:val="24"/>
          <w:lang w:eastAsia="zh-CN"/>
        </w:rPr>
        <w:t xml:space="preserve">Uwaga: Ofertę składa się tylko za pośrednictwem </w:t>
      </w:r>
      <w:hyperlink r:id="rId15">
        <w:r w:rsidRPr="005F7315">
          <w:rPr>
            <w:rFonts w:asciiTheme="minorHAnsi" w:eastAsia="Times New Roman" w:hAnsiTheme="minorHAnsi" w:cstheme="minorHAnsi"/>
            <w:sz w:val="24"/>
            <w:szCs w:val="24"/>
            <w:lang w:eastAsia="zh-CN"/>
          </w:rPr>
          <w:t>platformazakupowa.pl</w:t>
        </w:r>
      </w:hyperlink>
    </w:p>
    <w:p w14:paraId="3A8B28D8" w14:textId="306B288B" w:rsidR="00E3269A" w:rsidRPr="005F7315" w:rsidRDefault="00E3269A" w:rsidP="00E3269A">
      <w:pPr>
        <w:widowControl w:val="0"/>
        <w:numPr>
          <w:ilvl w:val="0"/>
          <w:numId w:val="4"/>
        </w:numPr>
        <w:autoSpaceDE w:val="0"/>
        <w:spacing w:line="271" w:lineRule="auto"/>
        <w:ind w:left="426" w:hanging="426"/>
        <w:jc w:val="both"/>
        <w:rPr>
          <w:rFonts w:asciiTheme="minorHAnsi" w:hAnsiTheme="minorHAnsi" w:cstheme="minorHAnsi"/>
          <w:sz w:val="24"/>
          <w:szCs w:val="24"/>
        </w:rPr>
      </w:pPr>
      <w:r w:rsidRPr="005F7315">
        <w:rPr>
          <w:rFonts w:asciiTheme="minorHAnsi" w:hAnsiTheme="minorHAnsi" w:cstheme="minorHAnsi"/>
          <w:sz w:val="24"/>
          <w:szCs w:val="24"/>
        </w:rPr>
        <w:t xml:space="preserve">Link do postępowania dostępny jest na stronie podmiotowej Zamawiającego </w:t>
      </w:r>
      <w:hyperlink r:id="rId16" w:history="1">
        <w:r w:rsidR="00957470" w:rsidRPr="0086461B">
          <w:rPr>
            <w:rStyle w:val="Hipercze"/>
            <w:rFonts w:asciiTheme="minorHAnsi" w:hAnsiTheme="minorHAnsi" w:cstheme="minorHAnsi"/>
            <w:sz w:val="24"/>
            <w:szCs w:val="24"/>
          </w:rPr>
          <w:t>https://31blt.wp.mil.pl</w:t>
        </w:r>
      </w:hyperlink>
      <w:r w:rsidRPr="005F7315">
        <w:rPr>
          <w:rFonts w:asciiTheme="minorHAnsi" w:hAnsiTheme="minorHAnsi" w:cstheme="minorHAnsi"/>
          <w:sz w:val="24"/>
          <w:szCs w:val="24"/>
        </w:rPr>
        <w:t xml:space="preserve"> w zakładce „BIP/OGŁOSZENIA</w:t>
      </w:r>
      <w:r>
        <w:rPr>
          <w:rFonts w:asciiTheme="minorHAnsi" w:hAnsiTheme="minorHAnsi" w:cstheme="minorHAnsi"/>
          <w:sz w:val="24"/>
          <w:szCs w:val="24"/>
        </w:rPr>
        <w:t>/PLATFORMAZAKUPOWA</w:t>
      </w:r>
      <w:r w:rsidRPr="005F7315">
        <w:rPr>
          <w:rFonts w:asciiTheme="minorHAnsi" w:hAnsiTheme="minorHAnsi" w:cstheme="minorHAnsi"/>
          <w:sz w:val="24"/>
          <w:szCs w:val="24"/>
        </w:rPr>
        <w:t xml:space="preserve">” lub bezpośrednio poprzez dedykowany profil na stronie operatora </w:t>
      </w:r>
      <w:hyperlink r:id="rId17" w:history="1">
        <w:r w:rsidRPr="005F7315">
          <w:rPr>
            <w:rFonts w:asciiTheme="minorHAnsi" w:hAnsiTheme="minorHAnsi" w:cstheme="minorHAnsi"/>
            <w:sz w:val="24"/>
            <w:szCs w:val="24"/>
          </w:rPr>
          <w:t>https://platformazakupowa.pl/pn/31_blt</w:t>
        </w:r>
      </w:hyperlink>
    </w:p>
    <w:p w14:paraId="07AAB4D9" w14:textId="77777777" w:rsidR="00E3269A" w:rsidRPr="005F7315" w:rsidRDefault="00E3269A" w:rsidP="00E3269A">
      <w:pPr>
        <w:widowControl w:val="0"/>
        <w:numPr>
          <w:ilvl w:val="0"/>
          <w:numId w:val="4"/>
        </w:numPr>
        <w:autoSpaceDE w:val="0"/>
        <w:spacing w:line="271" w:lineRule="auto"/>
        <w:ind w:left="426" w:hanging="426"/>
        <w:jc w:val="both"/>
        <w:rPr>
          <w:rFonts w:asciiTheme="minorHAnsi" w:hAnsiTheme="minorHAnsi" w:cstheme="minorHAnsi"/>
          <w:sz w:val="24"/>
          <w:szCs w:val="24"/>
        </w:rPr>
      </w:pPr>
      <w:r w:rsidRPr="005F7315">
        <w:rPr>
          <w:rFonts w:asciiTheme="minorHAnsi" w:hAnsiTheme="minorHAnsi" w:cstheme="minorHAnsi"/>
          <w:sz w:val="24"/>
          <w:szCs w:val="24"/>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p>
    <w:p w14:paraId="3AE89C29" w14:textId="77777777" w:rsidR="00E3269A" w:rsidRPr="005F7315" w:rsidRDefault="00E3269A" w:rsidP="00E3269A">
      <w:pPr>
        <w:widowControl w:val="0"/>
        <w:numPr>
          <w:ilvl w:val="0"/>
          <w:numId w:val="4"/>
        </w:numPr>
        <w:autoSpaceDE w:val="0"/>
        <w:spacing w:line="271" w:lineRule="auto"/>
        <w:ind w:left="426" w:hanging="426"/>
        <w:jc w:val="both"/>
        <w:rPr>
          <w:rFonts w:asciiTheme="minorHAnsi" w:hAnsiTheme="minorHAnsi" w:cstheme="minorHAnsi"/>
          <w:sz w:val="24"/>
          <w:szCs w:val="24"/>
        </w:rPr>
      </w:pPr>
      <w:r w:rsidRPr="005F7315">
        <w:rPr>
          <w:rFonts w:asciiTheme="minorHAnsi" w:hAnsiTheme="minorHAnsi" w:cstheme="minorHAnsi"/>
          <w:sz w:val="24"/>
          <w:szCs w:val="24"/>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08BB94A2" w14:textId="77777777" w:rsidR="00E3269A" w:rsidRPr="005F7315" w:rsidRDefault="00E3269A" w:rsidP="00E3269A">
      <w:pPr>
        <w:widowControl w:val="0"/>
        <w:numPr>
          <w:ilvl w:val="0"/>
          <w:numId w:val="4"/>
        </w:numPr>
        <w:autoSpaceDE w:val="0"/>
        <w:spacing w:line="271" w:lineRule="auto"/>
        <w:ind w:left="426" w:hanging="426"/>
        <w:jc w:val="both"/>
        <w:rPr>
          <w:rFonts w:asciiTheme="minorHAnsi" w:hAnsiTheme="minorHAnsi" w:cstheme="minorHAnsi"/>
          <w:sz w:val="24"/>
          <w:szCs w:val="24"/>
        </w:rPr>
      </w:pPr>
      <w:r w:rsidRPr="005F7315">
        <w:rPr>
          <w:rFonts w:asciiTheme="minorHAnsi" w:hAnsiTheme="minorHAnsi" w:cstheme="minorHAnsi"/>
          <w:sz w:val="24"/>
          <w:szCs w:val="24"/>
        </w:rPr>
        <w:t>Zamawiający, zgodnie z §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dopuszczalny format kwalifikowanego podpisu elektronicznego jako:</w:t>
      </w:r>
    </w:p>
    <w:p w14:paraId="1F41C61F" w14:textId="77777777" w:rsidR="00E3269A" w:rsidRPr="005F7315" w:rsidRDefault="00E3269A" w:rsidP="00877DAD">
      <w:pPr>
        <w:widowControl w:val="0"/>
        <w:numPr>
          <w:ilvl w:val="0"/>
          <w:numId w:val="76"/>
        </w:numPr>
        <w:autoSpaceDE w:val="0"/>
        <w:spacing w:line="271" w:lineRule="auto"/>
        <w:ind w:left="993" w:hanging="426"/>
        <w:jc w:val="both"/>
        <w:rPr>
          <w:rFonts w:asciiTheme="minorHAnsi" w:hAnsiTheme="minorHAnsi" w:cstheme="minorHAnsi"/>
          <w:sz w:val="24"/>
          <w:szCs w:val="24"/>
        </w:rPr>
      </w:pPr>
      <w:r w:rsidRPr="005F7315">
        <w:rPr>
          <w:rFonts w:asciiTheme="minorHAnsi" w:hAnsiTheme="minorHAnsi" w:cstheme="minorHAnsi"/>
          <w:sz w:val="24"/>
          <w:szCs w:val="24"/>
        </w:rPr>
        <w:t>dokumenty w formacie „pdf” zaleca się podpisywać formatem PAdES,</w:t>
      </w:r>
    </w:p>
    <w:p w14:paraId="395A60BD" w14:textId="77777777" w:rsidR="00E3269A" w:rsidRPr="005F7315" w:rsidRDefault="00E3269A" w:rsidP="00877DAD">
      <w:pPr>
        <w:widowControl w:val="0"/>
        <w:numPr>
          <w:ilvl w:val="0"/>
          <w:numId w:val="76"/>
        </w:numPr>
        <w:autoSpaceDE w:val="0"/>
        <w:spacing w:line="271" w:lineRule="auto"/>
        <w:ind w:left="993" w:hanging="426"/>
        <w:jc w:val="both"/>
        <w:rPr>
          <w:rFonts w:asciiTheme="minorHAnsi" w:hAnsiTheme="minorHAnsi" w:cstheme="minorHAnsi"/>
          <w:sz w:val="24"/>
          <w:szCs w:val="24"/>
        </w:rPr>
      </w:pPr>
      <w:r w:rsidRPr="005F7315">
        <w:rPr>
          <w:rFonts w:asciiTheme="minorHAnsi" w:hAnsiTheme="minorHAnsi" w:cstheme="minorHAnsi"/>
          <w:sz w:val="24"/>
          <w:szCs w:val="24"/>
        </w:rPr>
        <w:t>dopuszcza się podpisanie dokumentów w formacie innym niż „pdf”, wtedy należy użyć formatu XAdES.</w:t>
      </w:r>
    </w:p>
    <w:p w14:paraId="5B3E0574" w14:textId="77777777" w:rsidR="00E3269A" w:rsidRPr="005F7315" w:rsidRDefault="00E3269A" w:rsidP="00E3269A">
      <w:pPr>
        <w:widowControl w:val="0"/>
        <w:numPr>
          <w:ilvl w:val="0"/>
          <w:numId w:val="4"/>
        </w:numPr>
        <w:autoSpaceDE w:val="0"/>
        <w:spacing w:line="271" w:lineRule="auto"/>
        <w:ind w:left="426" w:hanging="426"/>
        <w:jc w:val="both"/>
        <w:rPr>
          <w:rFonts w:asciiTheme="minorHAnsi" w:hAnsiTheme="minorHAnsi" w:cstheme="minorHAnsi"/>
          <w:sz w:val="24"/>
          <w:szCs w:val="24"/>
        </w:rPr>
      </w:pPr>
      <w:r w:rsidRPr="005F7315">
        <w:rPr>
          <w:rFonts w:asciiTheme="minorHAnsi" w:hAnsiTheme="minorHAnsi" w:cstheme="minorHAnsi"/>
          <w:sz w:val="24"/>
          <w:szCs w:val="24"/>
        </w:rPr>
        <w:t>Zaleca się aby w korespondencji kierowanej do Zamawiającego za pomocą poczty elektronicznej Wykonawca posługiwał się nazwą i numerem postępowania.</w:t>
      </w:r>
    </w:p>
    <w:p w14:paraId="75642853" w14:textId="77777777" w:rsidR="00E3269A" w:rsidRPr="005F7315" w:rsidRDefault="00E3269A" w:rsidP="00E3269A">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 xml:space="preserve">Wykonawca, poprzez formularz „Wyślij wiadomość” może zwrócić się do Zamawiającego o wyjaśnienie treści SWZ. </w:t>
      </w:r>
    </w:p>
    <w:p w14:paraId="1E6BFBA7" w14:textId="77777777" w:rsidR="00E3269A" w:rsidRPr="005F7315" w:rsidRDefault="00E3269A" w:rsidP="00E3269A">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Jeżeli wniosek o wyjaśnienie treści SWZ wpłynie do Zamawiającego nie później niż na</w:t>
      </w:r>
      <w:r>
        <w:rPr>
          <w:rFonts w:asciiTheme="minorHAnsi" w:hAnsiTheme="minorHAnsi" w:cstheme="minorHAnsi"/>
          <w:sz w:val="24"/>
          <w:szCs w:val="24"/>
        </w:rPr>
        <w:t> </w:t>
      </w:r>
      <w:r w:rsidRPr="005F7315">
        <w:rPr>
          <w:rFonts w:asciiTheme="minorHAnsi" w:hAnsiTheme="minorHAnsi" w:cstheme="minorHAnsi"/>
          <w:sz w:val="24"/>
          <w:szCs w:val="24"/>
        </w:rPr>
        <w:t>4</w:t>
      </w:r>
      <w:r>
        <w:rPr>
          <w:rFonts w:asciiTheme="minorHAnsi" w:hAnsiTheme="minorHAnsi" w:cstheme="minorHAnsi"/>
          <w:sz w:val="24"/>
          <w:szCs w:val="24"/>
        </w:rPr>
        <w:t> </w:t>
      </w:r>
      <w:r w:rsidRPr="005F7315">
        <w:rPr>
          <w:rFonts w:asciiTheme="minorHAnsi" w:hAnsiTheme="minorHAnsi" w:cstheme="minorHAnsi"/>
          <w:sz w:val="24"/>
          <w:szCs w:val="24"/>
        </w:rPr>
        <w:t xml:space="preserve">dni przed upływem terminu składania ofert, Zamawiający udzieli wyjaśnień niezwłocznie, jednak nie później niż na 2 dni przed upływem terminu składania ofert. Jeżeli wniosek o wyjaśnienie treści SWZ wpłynie po upływie terminu, o którym mowa </w:t>
      </w:r>
      <w:r w:rsidRPr="005F7315">
        <w:rPr>
          <w:rFonts w:asciiTheme="minorHAnsi" w:hAnsiTheme="minorHAnsi" w:cstheme="minorHAnsi"/>
          <w:sz w:val="24"/>
          <w:szCs w:val="24"/>
        </w:rPr>
        <w:lastRenderedPageBreak/>
        <w:t>powyżej, lub dotyczy udzielonych wyjaśnień, Zamawiający może udzielić wyjaśnień albo pozostawić wniosek bez rozpoznania. Zamawiający zamieści wyjaśnienia na</w:t>
      </w:r>
      <w:r>
        <w:rPr>
          <w:rFonts w:asciiTheme="minorHAnsi" w:hAnsiTheme="minorHAnsi" w:cstheme="minorHAnsi"/>
          <w:sz w:val="24"/>
          <w:szCs w:val="24"/>
        </w:rPr>
        <w:t> </w:t>
      </w:r>
      <w:r w:rsidRPr="005F7315">
        <w:rPr>
          <w:rFonts w:asciiTheme="minorHAnsi" w:hAnsiTheme="minorHAnsi" w:cstheme="minorHAnsi"/>
          <w:sz w:val="24"/>
          <w:szCs w:val="24"/>
        </w:rPr>
        <w:t>stronie internetowej platformy zakupowej, na której udostępniono SWZ.</w:t>
      </w:r>
    </w:p>
    <w:p w14:paraId="2FA2071E" w14:textId="77777777" w:rsidR="00E3269A" w:rsidRPr="005F7315" w:rsidRDefault="00E3269A" w:rsidP="00E3269A">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Przedłużenie terminu składania ofert nie wpływa na bieg terminu składania wniosku, o którym mowa w ust. 9.</w:t>
      </w:r>
    </w:p>
    <w:p w14:paraId="75F7CE61" w14:textId="77777777" w:rsidR="00E3269A" w:rsidRPr="005F7315" w:rsidRDefault="00E3269A" w:rsidP="00E3269A">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 xml:space="preserve">Wymagania techniczne i organizacyjne opisane zostały w Regulaminie platformazakupowa.pl, który </w:t>
      </w:r>
      <w:r w:rsidRPr="00B15BA6">
        <w:rPr>
          <w:rFonts w:asciiTheme="minorHAnsi" w:hAnsiTheme="minorHAnsi" w:cstheme="minorHAnsi"/>
          <w:sz w:val="24"/>
          <w:szCs w:val="24"/>
        </w:rPr>
        <w:t xml:space="preserve">jest dostępny na platformie zakupowej: </w:t>
      </w:r>
      <w:hyperlink r:id="rId18" w:history="1">
        <w:r w:rsidRPr="00B15BA6">
          <w:rPr>
            <w:rFonts w:asciiTheme="minorHAnsi" w:hAnsiTheme="minorHAnsi" w:cstheme="minorHAnsi"/>
            <w:sz w:val="24"/>
            <w:szCs w:val="24"/>
          </w:rPr>
          <w:t>https://platformazakupowa.pl/strona/1-regulamin</w:t>
        </w:r>
      </w:hyperlink>
      <w:r w:rsidRPr="00B15BA6">
        <w:rPr>
          <w:rFonts w:asciiTheme="minorHAnsi" w:hAnsiTheme="minorHAnsi" w:cstheme="minorHAnsi"/>
          <w:sz w:val="24"/>
          <w:szCs w:val="24"/>
        </w:rPr>
        <w:t>. Wykonawca przystępując do niniejszego postępowania o udzielenie zamówienia publicznego</w:t>
      </w:r>
      <w:r w:rsidRPr="005F7315">
        <w:rPr>
          <w:rFonts w:asciiTheme="minorHAnsi" w:hAnsiTheme="minorHAnsi" w:cstheme="minorHAnsi"/>
          <w:sz w:val="24"/>
          <w:szCs w:val="24"/>
        </w:rPr>
        <w:t>, akceptuje warunki korzystania z</w:t>
      </w:r>
      <w:r>
        <w:rPr>
          <w:rFonts w:asciiTheme="minorHAnsi" w:hAnsiTheme="minorHAnsi" w:cstheme="minorHAnsi"/>
          <w:sz w:val="24"/>
          <w:szCs w:val="24"/>
        </w:rPr>
        <w:t> </w:t>
      </w:r>
      <w:r w:rsidRPr="005F7315">
        <w:rPr>
          <w:rFonts w:asciiTheme="minorHAnsi" w:hAnsiTheme="minorHAnsi" w:cstheme="minorHAnsi"/>
          <w:sz w:val="24"/>
          <w:szCs w:val="24"/>
        </w:rPr>
        <w:t>platformy zakupowej.</w:t>
      </w:r>
    </w:p>
    <w:p w14:paraId="3EB56031" w14:textId="77777777" w:rsidR="00E3269A" w:rsidRPr="005F7315" w:rsidRDefault="00E3269A" w:rsidP="00E3269A">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Maksymalny rozmiar jednego pliku przesyłanego za pośrednictwem dedykowanych formularzy do złożenia, zmiany, wycofania oferty oraz do komunikacji wynosi: 150</w:t>
      </w:r>
      <w:r>
        <w:rPr>
          <w:rFonts w:asciiTheme="minorHAnsi" w:hAnsiTheme="minorHAnsi" w:cstheme="minorHAnsi"/>
          <w:sz w:val="24"/>
          <w:szCs w:val="24"/>
        </w:rPr>
        <w:t> </w:t>
      </w:r>
      <w:r w:rsidRPr="005F7315">
        <w:rPr>
          <w:rFonts w:asciiTheme="minorHAnsi" w:hAnsiTheme="minorHAnsi" w:cstheme="minorHAnsi"/>
          <w:sz w:val="24"/>
          <w:szCs w:val="24"/>
        </w:rPr>
        <w:t>MB, natomiast przy komunikacji wielkość pliku to maksymalnie 500 MB.</w:t>
      </w:r>
    </w:p>
    <w:p w14:paraId="4F380281" w14:textId="77777777" w:rsidR="00E3269A" w:rsidRPr="00541E01" w:rsidRDefault="00E3269A" w:rsidP="00E3269A">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Zamawiający, zgodnie z § 3 ust. 1 rozporządzenia Prezesa Rady Ministrów z dnia 30</w:t>
      </w:r>
      <w:r>
        <w:rPr>
          <w:rFonts w:asciiTheme="minorHAnsi" w:hAnsiTheme="minorHAnsi" w:cstheme="minorHAnsi"/>
          <w:sz w:val="24"/>
          <w:szCs w:val="24"/>
        </w:rPr>
        <w:t> </w:t>
      </w:r>
      <w:r w:rsidRPr="005F7315">
        <w:rPr>
          <w:rFonts w:asciiTheme="minorHAnsi" w:hAnsiTheme="minorHAnsi" w:cstheme="minorHAnsi"/>
          <w:sz w:val="24"/>
          <w:szCs w:val="24"/>
        </w:rPr>
        <w:t xml:space="preserve">grudnia 2020 r. w sprawie sposobu sporządzania i przekazywania informacji oraz wymagań technicznych dla dokumentów elektronicznych oraz środków komunikacji elektronicznej w postępowaniu o udzielenie zamówienia publicznego lub konkursie (Dz. U. poz. 2452), </w:t>
      </w:r>
      <w:r w:rsidRPr="00541E01">
        <w:rPr>
          <w:rFonts w:asciiTheme="minorHAnsi" w:hAnsiTheme="minorHAnsi" w:cstheme="minorHAnsi"/>
          <w:sz w:val="24"/>
          <w:szCs w:val="24"/>
        </w:rPr>
        <w:t xml:space="preserve">określa niezbędne wymagania sprzętowo – aplikacyjne umożliwiające pracę na </w:t>
      </w:r>
      <w:hyperlink r:id="rId19" w:history="1">
        <w:r w:rsidRPr="00541E01">
          <w:rPr>
            <w:rFonts w:asciiTheme="minorHAnsi" w:hAnsiTheme="minorHAnsi" w:cstheme="minorHAnsi"/>
            <w:sz w:val="24"/>
            <w:szCs w:val="24"/>
          </w:rPr>
          <w:t>https://platformazakupowa.pl</w:t>
        </w:r>
      </w:hyperlink>
      <w:r w:rsidRPr="00541E01">
        <w:rPr>
          <w:rFonts w:asciiTheme="minorHAnsi" w:hAnsiTheme="minorHAnsi" w:cstheme="minorHAnsi"/>
          <w:sz w:val="24"/>
          <w:szCs w:val="24"/>
        </w:rPr>
        <w:t>, tj.:</w:t>
      </w:r>
    </w:p>
    <w:p w14:paraId="32C4EC60" w14:textId="77777777" w:rsidR="00E3269A" w:rsidRPr="005F7315" w:rsidRDefault="00E3269A" w:rsidP="00877DAD">
      <w:pPr>
        <w:widowControl w:val="0"/>
        <w:numPr>
          <w:ilvl w:val="0"/>
          <w:numId w:val="75"/>
        </w:numPr>
        <w:autoSpaceDE w:val="0"/>
        <w:spacing w:line="271" w:lineRule="auto"/>
        <w:jc w:val="both"/>
        <w:rPr>
          <w:rFonts w:asciiTheme="minorHAnsi" w:hAnsiTheme="minorHAnsi" w:cstheme="minorHAnsi"/>
          <w:sz w:val="24"/>
          <w:szCs w:val="24"/>
        </w:rPr>
      </w:pPr>
      <w:r w:rsidRPr="00541E01">
        <w:rPr>
          <w:rFonts w:asciiTheme="minorHAnsi" w:hAnsiTheme="minorHAnsi" w:cstheme="minorHAnsi"/>
          <w:sz w:val="24"/>
          <w:szCs w:val="24"/>
        </w:rPr>
        <w:t>stały dostęp do sieci Internet o gwarantowanej przepustowości</w:t>
      </w:r>
      <w:r w:rsidRPr="005F7315">
        <w:rPr>
          <w:rFonts w:asciiTheme="minorHAnsi" w:hAnsiTheme="minorHAnsi" w:cstheme="minorHAnsi"/>
          <w:sz w:val="24"/>
          <w:szCs w:val="24"/>
        </w:rPr>
        <w:t xml:space="preserve"> nie mniejszej niż</w:t>
      </w:r>
      <w:r>
        <w:rPr>
          <w:rFonts w:asciiTheme="minorHAnsi" w:hAnsiTheme="minorHAnsi" w:cstheme="minorHAnsi"/>
          <w:sz w:val="24"/>
          <w:szCs w:val="24"/>
        </w:rPr>
        <w:t> </w:t>
      </w:r>
      <w:r w:rsidRPr="005F7315">
        <w:rPr>
          <w:rFonts w:asciiTheme="minorHAnsi" w:hAnsiTheme="minorHAnsi" w:cstheme="minorHAnsi"/>
          <w:sz w:val="24"/>
          <w:szCs w:val="24"/>
        </w:rPr>
        <w:t>512 kb/s,</w:t>
      </w:r>
    </w:p>
    <w:p w14:paraId="47ACECBA" w14:textId="77777777" w:rsidR="00E3269A" w:rsidRPr="005F7315" w:rsidRDefault="00E3269A" w:rsidP="00877DAD">
      <w:pPr>
        <w:widowControl w:val="0"/>
        <w:numPr>
          <w:ilvl w:val="0"/>
          <w:numId w:val="75"/>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50026AD8" w14:textId="77777777" w:rsidR="00E3269A" w:rsidRPr="005F7315" w:rsidRDefault="00E3269A" w:rsidP="00877DAD">
      <w:pPr>
        <w:widowControl w:val="0"/>
        <w:numPr>
          <w:ilvl w:val="0"/>
          <w:numId w:val="75"/>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zainstalowana dowolna przeglądarka internetowa, w przypadku Internet Explorer minimalnie wersja 10 0.,</w:t>
      </w:r>
    </w:p>
    <w:p w14:paraId="07C9C10E" w14:textId="77777777" w:rsidR="00E3269A" w:rsidRPr="005F7315" w:rsidRDefault="00E3269A" w:rsidP="00877DAD">
      <w:pPr>
        <w:widowControl w:val="0"/>
        <w:numPr>
          <w:ilvl w:val="0"/>
          <w:numId w:val="75"/>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włączona obsługa JavaScript,</w:t>
      </w:r>
    </w:p>
    <w:p w14:paraId="61FFEEBB" w14:textId="77777777" w:rsidR="00E3269A" w:rsidRPr="005F7315" w:rsidRDefault="00E3269A" w:rsidP="00877DAD">
      <w:pPr>
        <w:widowControl w:val="0"/>
        <w:numPr>
          <w:ilvl w:val="0"/>
          <w:numId w:val="75"/>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zainstalowany program Adobe Acrobat Reader lub inny obsługujący format plików .pdf,</w:t>
      </w:r>
    </w:p>
    <w:p w14:paraId="32766210" w14:textId="77777777" w:rsidR="00E3269A" w:rsidRPr="005F7315" w:rsidRDefault="00E3269A" w:rsidP="00877DAD">
      <w:pPr>
        <w:widowControl w:val="0"/>
        <w:numPr>
          <w:ilvl w:val="0"/>
          <w:numId w:val="75"/>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Platforma działa według standardu przyjętego w komunikacji sieciowej - kodowanie UTF8,</w:t>
      </w:r>
    </w:p>
    <w:p w14:paraId="029CC965" w14:textId="77777777" w:rsidR="00E3269A" w:rsidRPr="005F7315" w:rsidRDefault="00E3269A" w:rsidP="00877DAD">
      <w:pPr>
        <w:widowControl w:val="0"/>
        <w:numPr>
          <w:ilvl w:val="0"/>
          <w:numId w:val="75"/>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Oznaczenie czasu odbioru danych przez platformę zakupową stanowi datę oraz dokładny czas (hh:mm:ss) generowany wg. czasu lokalnego serwera f z zegarem Głównego Urzędu Miar.</w:t>
      </w:r>
    </w:p>
    <w:p w14:paraId="53E6E967" w14:textId="77777777" w:rsidR="00E3269A" w:rsidRPr="005F7315" w:rsidRDefault="00E3269A" w:rsidP="00E3269A">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Formaty plików wykorzystywanych przez wykonawców powinny być zgodne z</w:t>
      </w:r>
      <w:r>
        <w:rPr>
          <w:rFonts w:asciiTheme="minorHAnsi" w:hAnsiTheme="minorHAnsi" w:cstheme="minorHAnsi"/>
          <w:sz w:val="24"/>
          <w:szCs w:val="24"/>
        </w:rPr>
        <w:t> </w:t>
      </w:r>
      <w:r w:rsidRPr="005F7315">
        <w:rPr>
          <w:rFonts w:asciiTheme="minorHAnsi" w:hAnsiTheme="minorHAnsi" w:cstheme="minorHAnsi"/>
          <w:sz w:val="24"/>
          <w:szCs w:val="24"/>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C94F9B9" w14:textId="77777777" w:rsidR="00E3269A" w:rsidRPr="005F7315" w:rsidRDefault="00E3269A" w:rsidP="00E3269A">
      <w:pPr>
        <w:widowControl w:val="0"/>
        <w:autoSpaceDE w:val="0"/>
        <w:spacing w:line="271" w:lineRule="auto"/>
        <w:ind w:left="502"/>
        <w:jc w:val="both"/>
        <w:rPr>
          <w:rFonts w:asciiTheme="minorHAnsi" w:hAnsiTheme="minorHAnsi" w:cstheme="minorHAnsi"/>
          <w:sz w:val="24"/>
          <w:szCs w:val="24"/>
        </w:rPr>
      </w:pPr>
      <w:r w:rsidRPr="005F7315">
        <w:rPr>
          <w:rFonts w:asciiTheme="minorHAnsi" w:hAnsiTheme="minorHAnsi" w:cstheme="minorHAnsi"/>
          <w:sz w:val="24"/>
          <w:szCs w:val="24"/>
        </w:rPr>
        <w:t>Wśród formatów powszechnych, a NIE występujących w rozporządzeniu tj.: .rar .gif .bmp .numbers .pages. Dokumenty złożone w takich plikach zostaną uznane za złożone nieskutecznie.</w:t>
      </w:r>
    </w:p>
    <w:p w14:paraId="5A3D0EDD" w14:textId="77777777" w:rsidR="00E3269A" w:rsidRPr="005F7315" w:rsidRDefault="00E3269A" w:rsidP="00E3269A">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lastRenderedPageBreak/>
        <w:t xml:space="preserve">Zamawiający zaleca następujący format przesyłanych danych: .pdf, .doc, .xls, .jpg (.jpeg) ze szczególnym wskazaniem na .pdf oraz w celu ewentualnej kompresji danych, formaty .zip,.7Z. </w:t>
      </w:r>
    </w:p>
    <w:p w14:paraId="73701A42" w14:textId="77777777" w:rsidR="00E3269A" w:rsidRPr="005F7315" w:rsidRDefault="00E3269A" w:rsidP="00E3269A">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EAC5E59" w14:textId="77777777" w:rsidR="00E3269A" w:rsidRPr="005F7315" w:rsidRDefault="00E3269A" w:rsidP="00E3269A">
      <w:pPr>
        <w:widowControl w:val="0"/>
        <w:autoSpaceDE w:val="0"/>
        <w:spacing w:line="271" w:lineRule="auto"/>
        <w:ind w:left="567"/>
        <w:jc w:val="both"/>
        <w:rPr>
          <w:rFonts w:asciiTheme="minorHAnsi" w:hAnsiTheme="minorHAnsi" w:cstheme="minorHAnsi"/>
          <w:sz w:val="24"/>
          <w:szCs w:val="24"/>
        </w:rPr>
      </w:pPr>
      <w:r w:rsidRPr="005F7315">
        <w:rPr>
          <w:rFonts w:asciiTheme="minorHAnsi" w:hAnsiTheme="minorHAnsi" w:cstheme="minorHAnsi"/>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5AC464A" w14:textId="77777777" w:rsidR="00E3269A" w:rsidRPr="005F7315" w:rsidRDefault="00E3269A" w:rsidP="00E3269A">
      <w:pPr>
        <w:widowControl w:val="0"/>
        <w:autoSpaceDE w:val="0"/>
        <w:spacing w:line="271" w:lineRule="auto"/>
        <w:ind w:left="567"/>
        <w:jc w:val="both"/>
        <w:rPr>
          <w:rFonts w:asciiTheme="minorHAnsi" w:hAnsiTheme="minorHAnsi" w:cstheme="minorHAnsi"/>
          <w:sz w:val="24"/>
          <w:szCs w:val="24"/>
        </w:rPr>
      </w:pPr>
      <w:r w:rsidRPr="005F7315">
        <w:rPr>
          <w:rFonts w:asciiTheme="minorHAnsi" w:hAnsiTheme="minorHAnsi" w:cstheme="minorHAnsi"/>
          <w:sz w:val="24"/>
          <w:szCs w:val="24"/>
        </w:rPr>
        <w:t>Pliki w innych formatach niż PDF zaleca się opatrzyć zewnętrznym podpisem XAdES. Wykonawca powinien pamiętać, aby plik z podpisem przekazywać łącznie z</w:t>
      </w:r>
      <w:r>
        <w:rPr>
          <w:rFonts w:asciiTheme="minorHAnsi" w:hAnsiTheme="minorHAnsi" w:cstheme="minorHAnsi"/>
          <w:sz w:val="24"/>
          <w:szCs w:val="24"/>
        </w:rPr>
        <w:t> </w:t>
      </w:r>
      <w:r w:rsidRPr="005F7315">
        <w:rPr>
          <w:rFonts w:asciiTheme="minorHAnsi" w:hAnsiTheme="minorHAnsi" w:cstheme="minorHAnsi"/>
          <w:sz w:val="24"/>
          <w:szCs w:val="24"/>
        </w:rPr>
        <w:t>dokumentem podpisywanym.</w:t>
      </w:r>
    </w:p>
    <w:p w14:paraId="5D114312" w14:textId="77777777" w:rsidR="00E3269A" w:rsidRPr="005F7315" w:rsidRDefault="00E3269A" w:rsidP="00E3269A">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Przy dużych plikach kluczowe jest łącze internetowe i dostępna przepustowość łącza po stronie serwera platformazakupowa.pl oraz użytkownika.</w:t>
      </w:r>
    </w:p>
    <w:p w14:paraId="7A470099" w14:textId="77777777" w:rsidR="00E3269A" w:rsidRPr="005F7315" w:rsidRDefault="00E3269A" w:rsidP="00E3269A">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Składając ofertę zaleca się zaplanowanie złożenia jej z wyprzedzeniem minimum 24</w:t>
      </w:r>
      <w:r>
        <w:rPr>
          <w:rFonts w:asciiTheme="minorHAnsi" w:hAnsiTheme="minorHAnsi" w:cstheme="minorHAnsi"/>
          <w:sz w:val="24"/>
          <w:szCs w:val="24"/>
        </w:rPr>
        <w:noBreakHyphen/>
      </w:r>
      <w:r w:rsidRPr="005F7315">
        <w:rPr>
          <w:rFonts w:asciiTheme="minorHAnsi" w:hAnsiTheme="minorHAnsi" w:cstheme="minorHAnsi"/>
          <w:sz w:val="24"/>
          <w:szCs w:val="24"/>
        </w:rPr>
        <w:t xml:space="preserve">godzinnym, aby zdążyć w terminie przewidzianym na jej złożenie w przypadku siły wyższej, jak np. awaria platformazakupowa.pl, awaria Internetu, problemy techniczne związane z brakiem np. aktualnej przeglądarki, itp. </w:t>
      </w:r>
    </w:p>
    <w:p w14:paraId="10EEDF7A" w14:textId="77777777" w:rsidR="00E3269A" w:rsidRPr="005F7315" w:rsidRDefault="00E3269A" w:rsidP="00E3269A">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 xml:space="preserve">Podczas podpisywania plików zaleca się stosowanie algorytmu skrótu SHA2 zamiast SHA1.  </w:t>
      </w:r>
    </w:p>
    <w:p w14:paraId="37000265" w14:textId="77777777" w:rsidR="00E3269A" w:rsidRPr="005F7315" w:rsidRDefault="00E3269A" w:rsidP="00E3269A">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Jeśli Wykonawca pakuje dokumenty np. w plik ZIP zalecamy wcześniejsze podpisanie każdego ze skompresowanych plików.</w:t>
      </w:r>
    </w:p>
    <w:p w14:paraId="1668A394" w14:textId="77777777" w:rsidR="00E3269A" w:rsidRPr="005F7315" w:rsidRDefault="00E3269A" w:rsidP="00E3269A">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Zamawiający rekomenduje wykorzystanie podpisu z kwalifikowanym znacznikiem czasu.</w:t>
      </w:r>
    </w:p>
    <w:p w14:paraId="475811CC" w14:textId="77777777" w:rsidR="00E3269A" w:rsidRPr="005F7315" w:rsidRDefault="00E3269A" w:rsidP="00E3269A">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18AF9F52" w14:textId="77777777" w:rsidR="00E3269A" w:rsidRPr="005F7315" w:rsidRDefault="00E3269A" w:rsidP="00E3269A">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247FC8F5" w14:textId="77777777" w:rsidR="00E3269A" w:rsidRPr="005F7315" w:rsidRDefault="00E3269A" w:rsidP="00E3269A">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05880E63" w14:textId="12581E87" w:rsidR="00957470" w:rsidRPr="00957470" w:rsidRDefault="00E3269A" w:rsidP="00957470">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 xml:space="preserve">Sposób składania oferty, jej wycofania jest przedstawiony na stronie </w:t>
      </w:r>
      <w:hyperlink r:id="rId20" w:history="1">
        <w:r w:rsidRPr="00300BEC">
          <w:rPr>
            <w:rFonts w:asciiTheme="minorHAnsi" w:hAnsiTheme="minorHAnsi" w:cstheme="minorHAnsi"/>
            <w:sz w:val="24"/>
            <w:szCs w:val="24"/>
          </w:rPr>
          <w:t>https://drive.google.com/file/d/1Kd1DttbBeiNWt4q4slS4t76lZVKPbkyD/view</w:t>
        </w:r>
      </w:hyperlink>
      <w:r w:rsidRPr="00300BEC">
        <w:rPr>
          <w:rFonts w:asciiTheme="minorHAnsi" w:hAnsiTheme="minorHAnsi" w:cstheme="minorHAnsi"/>
          <w:sz w:val="24"/>
          <w:szCs w:val="24"/>
        </w:rPr>
        <w:t xml:space="preserve"> oraz na stronie </w:t>
      </w:r>
      <w:hyperlink r:id="rId21" w:history="1">
        <w:r w:rsidRPr="00300BEC">
          <w:rPr>
            <w:rFonts w:asciiTheme="minorHAnsi" w:hAnsiTheme="minorHAnsi" w:cstheme="minorHAnsi"/>
            <w:sz w:val="24"/>
            <w:szCs w:val="24"/>
          </w:rPr>
          <w:t>https://platformazakupowa.pl/strona/45-instrukcje</w:t>
        </w:r>
      </w:hyperlink>
      <w:r w:rsidRPr="00300BEC">
        <w:rPr>
          <w:rFonts w:asciiTheme="minorHAnsi" w:hAnsiTheme="minorHAnsi" w:cstheme="minorHAnsi"/>
          <w:sz w:val="24"/>
          <w:szCs w:val="24"/>
        </w:rPr>
        <w:t xml:space="preserve"> oznaczonej jako</w:t>
      </w:r>
      <w:r w:rsidRPr="005F7315">
        <w:rPr>
          <w:rFonts w:asciiTheme="minorHAnsi" w:hAnsiTheme="minorHAnsi" w:cstheme="minorHAnsi"/>
          <w:sz w:val="24"/>
          <w:szCs w:val="24"/>
        </w:rPr>
        <w:t>: SKŁADANIE OFERT W POSTĘPOWANIACH: 1. Instrukcja: Pełna instrukcja tekstowa składania ofert, wysyłania wiadomości w Ogłoszeniu o Zamówieniu (UE/PL).</w:t>
      </w:r>
    </w:p>
    <w:p w14:paraId="5AFB77E0" w14:textId="3D3FA0FE" w:rsidR="00833E86" w:rsidRPr="00E3269A" w:rsidRDefault="00E3269A" w:rsidP="00E3269A">
      <w:pPr>
        <w:widowControl w:val="0"/>
        <w:numPr>
          <w:ilvl w:val="0"/>
          <w:numId w:val="4"/>
        </w:numPr>
        <w:autoSpaceDE w:val="0"/>
        <w:spacing w:line="271" w:lineRule="auto"/>
        <w:ind w:hanging="502"/>
        <w:jc w:val="both"/>
        <w:rPr>
          <w:rFonts w:asciiTheme="minorHAnsi" w:hAnsiTheme="minorHAnsi" w:cstheme="minorHAnsi"/>
          <w:sz w:val="24"/>
          <w:szCs w:val="24"/>
        </w:rPr>
      </w:pPr>
      <w:r w:rsidRPr="00E3269A">
        <w:rPr>
          <w:rFonts w:asciiTheme="minorHAnsi" w:hAnsiTheme="minorHAnsi" w:cstheme="minorHAnsi"/>
          <w:sz w:val="24"/>
          <w:szCs w:val="24"/>
        </w:rPr>
        <w:t>Zamawiający nie przewiduje innych sposobów komunikacji niż środki komunikacji</w:t>
      </w:r>
      <w:r w:rsidR="00957470">
        <w:rPr>
          <w:rFonts w:asciiTheme="minorHAnsi" w:hAnsiTheme="minorHAnsi" w:cstheme="minorHAnsi"/>
          <w:sz w:val="24"/>
          <w:szCs w:val="24"/>
        </w:rPr>
        <w:t xml:space="preserve"> </w:t>
      </w:r>
      <w:r w:rsidRPr="00E3269A">
        <w:rPr>
          <w:rFonts w:asciiTheme="minorHAnsi" w:hAnsiTheme="minorHAnsi" w:cstheme="minorHAnsi"/>
          <w:sz w:val="24"/>
          <w:szCs w:val="24"/>
        </w:rPr>
        <w:t>elektronicznej.</w:t>
      </w:r>
    </w:p>
    <w:p w14:paraId="7C32A2C4" w14:textId="4D100C0F" w:rsidR="008A5510" w:rsidRPr="00E21895" w:rsidRDefault="00957470" w:rsidP="008A5510">
      <w:pPr>
        <w:tabs>
          <w:tab w:val="left" w:pos="426"/>
          <w:tab w:val="left" w:pos="2551"/>
          <w:tab w:val="left" w:pos="3402"/>
          <w:tab w:val="left" w:pos="4252"/>
          <w:tab w:val="left" w:pos="5103"/>
          <w:tab w:val="right" w:pos="5953"/>
          <w:tab w:val="left" w:pos="6804"/>
          <w:tab w:val="left" w:pos="7314"/>
          <w:tab w:val="left" w:pos="7654"/>
          <w:tab w:val="left" w:pos="8505"/>
        </w:tabs>
        <w:jc w:val="both"/>
        <w:rPr>
          <w:rFonts w:ascii="Arial" w:hAnsi="Arial" w:cs="Arial"/>
          <w:sz w:val="22"/>
          <w:szCs w:val="22"/>
        </w:rPr>
      </w:pPr>
      <w:bookmarkStart w:id="11" w:name="_Hlk63023611"/>
      <w:r w:rsidRPr="00DC628E">
        <w:rPr>
          <w:noProof/>
          <w:lang w:eastAsia="pl-PL"/>
        </w:rPr>
        <w:lastRenderedPageBreak/>
        <mc:AlternateContent>
          <mc:Choice Requires="wps">
            <w:drawing>
              <wp:anchor distT="0" distB="0" distL="114300" distR="114300" simplePos="0" relativeHeight="251678720" behindDoc="0" locked="0" layoutInCell="1" allowOverlap="1" wp14:anchorId="01F2BB1F" wp14:editId="1F5735DC">
                <wp:simplePos x="0" y="0"/>
                <wp:positionH relativeFrom="margin">
                  <wp:posOffset>-38100</wp:posOffset>
                </wp:positionH>
                <wp:positionV relativeFrom="paragraph">
                  <wp:posOffset>0</wp:posOffset>
                </wp:positionV>
                <wp:extent cx="5686425" cy="336550"/>
                <wp:effectExtent l="0" t="0" r="28575" b="25400"/>
                <wp:wrapTopAndBottom/>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1E8515B9" w14:textId="77777777" w:rsidR="0015639E" w:rsidRDefault="0015639E" w:rsidP="0028000D">
                            <w:pPr>
                              <w:widowControl w:val="0"/>
                              <w:numPr>
                                <w:ilvl w:val="0"/>
                                <w:numId w:val="32"/>
                              </w:numPr>
                              <w:autoSpaceDE w:val="0"/>
                              <w:jc w:val="both"/>
                            </w:pPr>
                            <w:r w:rsidRPr="005A5F2C">
                              <w:rPr>
                                <w:rFonts w:asciiTheme="minorHAnsi" w:hAnsiTheme="minorHAnsi" w:cstheme="minorHAnsi"/>
                                <w:b/>
                                <w:sz w:val="24"/>
                                <w:szCs w:val="24"/>
                              </w:rPr>
                              <w:t>Wskazanie osób uprawnionych do komunikowania się z Wykonawcami</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1F2BB1F" id="_x0000_s1036" style="position:absolute;left:0;text-align:left;margin-left:-3pt;margin-top:0;width:447.75pt;height:2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" fillcolor="#deebf7" strokecolor="#bdd7ee">
                <v:stroke joinstyle="miter"/>
                <v:textbox>
                  <w:txbxContent>
                    <w:p w14:paraId="1E8515B9" w14:textId="77777777" w:rsidR="0015639E" w:rsidRDefault="0015639E" w:rsidP="0028000D">
                      <w:pPr>
                        <w:widowControl w:val="0"/>
                        <w:numPr>
                          <w:ilvl w:val="0"/>
                          <w:numId w:val="32"/>
                        </w:numPr>
                        <w:autoSpaceDE w:val="0"/>
                        <w:jc w:val="both"/>
                      </w:pPr>
                      <w:r w:rsidRPr="005A5F2C">
                        <w:rPr>
                          <w:rFonts w:asciiTheme="minorHAnsi" w:hAnsiTheme="minorHAnsi" w:cstheme="minorHAnsi"/>
                          <w:b/>
                          <w:sz w:val="24"/>
                          <w:szCs w:val="24"/>
                        </w:rPr>
                        <w:t>Wskazanie osób uprawnionych do komunikowania się z Wykonawcami</w:t>
                      </w:r>
                    </w:p>
                  </w:txbxContent>
                </v:textbox>
                <w10:wrap type="topAndBottom" anchorx="margin"/>
              </v:roundrect>
            </w:pict>
          </mc:Fallback>
        </mc:AlternateContent>
      </w:r>
    </w:p>
    <w:bookmarkEnd w:id="11"/>
    <w:p w14:paraId="3D9B239A" w14:textId="670B3B83" w:rsidR="008A5510" w:rsidRDefault="008A5510" w:rsidP="00AA396C">
      <w:pPr>
        <w:tabs>
          <w:tab w:val="left" w:pos="426"/>
          <w:tab w:val="left" w:pos="3402"/>
          <w:tab w:val="left" w:pos="4252"/>
          <w:tab w:val="left" w:pos="5103"/>
          <w:tab w:val="right" w:pos="5953"/>
          <w:tab w:val="left" w:pos="6804"/>
          <w:tab w:val="left" w:pos="7314"/>
          <w:tab w:val="left" w:pos="7654"/>
          <w:tab w:val="left" w:pos="8505"/>
        </w:tabs>
        <w:spacing w:line="276" w:lineRule="auto"/>
        <w:ind w:left="360"/>
        <w:jc w:val="both"/>
        <w:rPr>
          <w:rFonts w:asciiTheme="minorHAnsi" w:hAnsiTheme="minorHAnsi" w:cstheme="minorHAnsi"/>
          <w:sz w:val="24"/>
          <w:szCs w:val="24"/>
        </w:rPr>
      </w:pPr>
      <w:r w:rsidRPr="004C456D">
        <w:rPr>
          <w:rFonts w:asciiTheme="minorHAnsi" w:hAnsiTheme="minorHAnsi" w:cstheme="minorHAnsi"/>
          <w:sz w:val="24"/>
          <w:szCs w:val="24"/>
        </w:rPr>
        <w:t>Osobą ze strony Zamawiającego upoważnioną do kontaktowania się</w:t>
      </w:r>
      <w:r w:rsidR="008E15FF">
        <w:rPr>
          <w:rFonts w:asciiTheme="minorHAnsi" w:hAnsiTheme="minorHAnsi" w:cstheme="minorHAnsi"/>
          <w:sz w:val="24"/>
          <w:szCs w:val="24"/>
        </w:rPr>
        <w:t xml:space="preserve"> </w:t>
      </w:r>
      <w:r w:rsidR="005F5FE4" w:rsidRPr="004C456D">
        <w:rPr>
          <w:rFonts w:asciiTheme="minorHAnsi" w:hAnsiTheme="minorHAnsi" w:cstheme="minorHAnsi"/>
          <w:sz w:val="24"/>
          <w:szCs w:val="24"/>
        </w:rPr>
        <w:t xml:space="preserve">z </w:t>
      </w:r>
      <w:r w:rsidRPr="004C456D">
        <w:rPr>
          <w:rFonts w:asciiTheme="minorHAnsi" w:hAnsiTheme="minorHAnsi" w:cstheme="minorHAnsi"/>
          <w:sz w:val="24"/>
          <w:szCs w:val="24"/>
        </w:rPr>
        <w:t>Wykonawcami w</w:t>
      </w:r>
      <w:r w:rsidR="00957470">
        <w:rPr>
          <w:rFonts w:asciiTheme="minorHAnsi" w:hAnsiTheme="minorHAnsi" w:cstheme="minorHAnsi"/>
          <w:sz w:val="24"/>
          <w:szCs w:val="24"/>
        </w:rPr>
        <w:t> </w:t>
      </w:r>
      <w:r w:rsidRPr="004C456D">
        <w:rPr>
          <w:rFonts w:asciiTheme="minorHAnsi" w:hAnsiTheme="minorHAnsi" w:cstheme="minorHAnsi"/>
          <w:sz w:val="24"/>
          <w:szCs w:val="24"/>
        </w:rPr>
        <w:t>kwestiach formalnych jest:</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2"/>
        <w:gridCol w:w="6246"/>
      </w:tblGrid>
      <w:tr w:rsidR="004C456D" w14:paraId="40076FA0" w14:textId="77777777" w:rsidTr="007B7BD9">
        <w:tc>
          <w:tcPr>
            <w:tcW w:w="2192" w:type="dxa"/>
          </w:tcPr>
          <w:p w14:paraId="03B1A217" w14:textId="77777777"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imię i nazwisko:</w:t>
            </w:r>
          </w:p>
        </w:tc>
        <w:tc>
          <w:tcPr>
            <w:tcW w:w="6246" w:type="dxa"/>
          </w:tcPr>
          <w:p w14:paraId="50A40959" w14:textId="3B2B5977" w:rsidR="004C456D" w:rsidRDefault="00E3269A"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Pr>
                <w:rFonts w:asciiTheme="minorHAnsi" w:hAnsiTheme="minorHAnsi" w:cstheme="minorHAnsi"/>
                <w:sz w:val="24"/>
                <w:szCs w:val="24"/>
              </w:rPr>
              <w:t>Paulina NYKIEL</w:t>
            </w:r>
          </w:p>
        </w:tc>
      </w:tr>
      <w:tr w:rsidR="004C456D" w14:paraId="1911B688" w14:textId="77777777" w:rsidTr="007B7BD9">
        <w:tc>
          <w:tcPr>
            <w:tcW w:w="2192" w:type="dxa"/>
          </w:tcPr>
          <w:p w14:paraId="78523439" w14:textId="77777777"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 xml:space="preserve">e-mail:   </w:t>
            </w:r>
          </w:p>
        </w:tc>
        <w:tc>
          <w:tcPr>
            <w:tcW w:w="6246" w:type="dxa"/>
          </w:tcPr>
          <w:p w14:paraId="04AA6C84" w14:textId="77777777" w:rsidR="004C456D" w:rsidRDefault="0015639E"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hyperlink r:id="rId22" w:history="1">
              <w:r w:rsidR="004C456D" w:rsidRPr="004C456D">
                <w:rPr>
                  <w:rStyle w:val="Hipercze"/>
                  <w:rFonts w:asciiTheme="minorHAnsi" w:hAnsiTheme="minorHAnsi" w:cstheme="minorHAnsi"/>
                  <w:sz w:val="24"/>
                  <w:szCs w:val="24"/>
                </w:rPr>
                <w:t>31blt.przetargi@ron.mil.pl</w:t>
              </w:r>
            </w:hyperlink>
          </w:p>
        </w:tc>
      </w:tr>
      <w:tr w:rsidR="004C456D" w14:paraId="5AE9FE50" w14:textId="77777777" w:rsidTr="007B7BD9">
        <w:tc>
          <w:tcPr>
            <w:tcW w:w="2192" w:type="dxa"/>
          </w:tcPr>
          <w:p w14:paraId="57944A2F" w14:textId="31AD2D2B" w:rsidR="004C456D" w:rsidRDefault="0065119B"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Pr>
                <w:rFonts w:asciiTheme="minorHAnsi" w:hAnsiTheme="minorHAnsi" w:cstheme="minorHAnsi"/>
                <w:sz w:val="24"/>
                <w:szCs w:val="24"/>
              </w:rPr>
              <w:t>t</w:t>
            </w:r>
            <w:r w:rsidR="004C456D" w:rsidRPr="004C456D">
              <w:rPr>
                <w:rFonts w:asciiTheme="minorHAnsi" w:hAnsiTheme="minorHAnsi" w:cstheme="minorHAnsi"/>
                <w:sz w:val="24"/>
                <w:szCs w:val="24"/>
              </w:rPr>
              <w:t>el</w:t>
            </w:r>
            <w:r>
              <w:rPr>
                <w:rFonts w:asciiTheme="minorHAnsi" w:hAnsiTheme="minorHAnsi" w:cstheme="minorHAnsi"/>
                <w:sz w:val="24"/>
                <w:szCs w:val="24"/>
              </w:rPr>
              <w:t>:</w:t>
            </w:r>
          </w:p>
        </w:tc>
        <w:tc>
          <w:tcPr>
            <w:tcW w:w="6246" w:type="dxa"/>
          </w:tcPr>
          <w:p w14:paraId="6EEED18D" w14:textId="05475C18" w:rsidR="004C456D" w:rsidRDefault="0011312E" w:rsidP="0011312E">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Pr>
                <w:rFonts w:asciiTheme="minorHAnsi" w:hAnsiTheme="minorHAnsi" w:cstheme="minorHAnsi"/>
                <w:sz w:val="24"/>
                <w:szCs w:val="24"/>
              </w:rPr>
              <w:t>261</w:t>
            </w:r>
            <w:r w:rsidR="00E3269A">
              <w:rPr>
                <w:rFonts w:asciiTheme="minorHAnsi" w:hAnsiTheme="minorHAnsi" w:cstheme="minorHAnsi"/>
                <w:sz w:val="24"/>
                <w:szCs w:val="24"/>
              </w:rPr>
              <w:t> </w:t>
            </w:r>
            <w:r>
              <w:rPr>
                <w:rFonts w:asciiTheme="minorHAnsi" w:hAnsiTheme="minorHAnsi" w:cstheme="minorHAnsi"/>
                <w:sz w:val="24"/>
                <w:szCs w:val="24"/>
              </w:rPr>
              <w:t>5</w:t>
            </w:r>
            <w:r w:rsidR="00E3269A">
              <w:rPr>
                <w:rFonts w:asciiTheme="minorHAnsi" w:hAnsiTheme="minorHAnsi" w:cstheme="minorHAnsi"/>
                <w:sz w:val="24"/>
                <w:szCs w:val="24"/>
              </w:rPr>
              <w:t>48 716</w:t>
            </w:r>
          </w:p>
        </w:tc>
      </w:tr>
      <w:tr w:rsidR="004C456D" w14:paraId="32C45023" w14:textId="77777777" w:rsidTr="007B7BD9">
        <w:tc>
          <w:tcPr>
            <w:tcW w:w="2192" w:type="dxa"/>
          </w:tcPr>
          <w:p w14:paraId="5DCE3913" w14:textId="77777777"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uwagi:</w:t>
            </w:r>
          </w:p>
        </w:tc>
        <w:tc>
          <w:tcPr>
            <w:tcW w:w="6246" w:type="dxa"/>
          </w:tcPr>
          <w:p w14:paraId="4B706AF7" w14:textId="77777777" w:rsidR="004C456D" w:rsidRDefault="004C456D" w:rsidP="0011312E">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od poniedziałk</w:t>
            </w:r>
            <w:r w:rsidR="0011312E">
              <w:rPr>
                <w:rFonts w:asciiTheme="minorHAnsi" w:hAnsiTheme="minorHAnsi" w:cstheme="minorHAnsi"/>
                <w:sz w:val="24"/>
                <w:szCs w:val="24"/>
              </w:rPr>
              <w:t xml:space="preserve">u do </w:t>
            </w:r>
            <w:r w:rsidR="003B236C">
              <w:rPr>
                <w:rFonts w:asciiTheme="minorHAnsi" w:hAnsiTheme="minorHAnsi" w:cstheme="minorHAnsi"/>
                <w:sz w:val="24"/>
                <w:szCs w:val="24"/>
              </w:rPr>
              <w:t>czwartku</w:t>
            </w:r>
            <w:r w:rsidR="0011312E">
              <w:rPr>
                <w:rFonts w:asciiTheme="minorHAnsi" w:hAnsiTheme="minorHAnsi" w:cstheme="minorHAnsi"/>
                <w:sz w:val="24"/>
                <w:szCs w:val="24"/>
              </w:rPr>
              <w:t xml:space="preserve"> w godz. pomiędzy 7:30 a 15.30</w:t>
            </w:r>
            <w:r w:rsidR="003B236C">
              <w:rPr>
                <w:rFonts w:asciiTheme="minorHAnsi" w:hAnsiTheme="minorHAnsi" w:cstheme="minorHAnsi"/>
                <w:sz w:val="24"/>
                <w:szCs w:val="24"/>
              </w:rPr>
              <w:t>, piątek 7:30 a 13:00.</w:t>
            </w:r>
          </w:p>
        </w:tc>
      </w:tr>
    </w:tbl>
    <w:p w14:paraId="3043105A" w14:textId="77777777" w:rsidR="005F5FE4" w:rsidRPr="004C456D" w:rsidRDefault="005F5FE4" w:rsidP="008A5510">
      <w:pPr>
        <w:tabs>
          <w:tab w:val="left" w:pos="426"/>
          <w:tab w:val="left" w:pos="2551"/>
          <w:tab w:val="left" w:pos="3402"/>
          <w:tab w:val="left" w:pos="4252"/>
          <w:tab w:val="left" w:pos="5103"/>
          <w:tab w:val="right" w:pos="5953"/>
          <w:tab w:val="left" w:pos="6804"/>
          <w:tab w:val="left" w:pos="7314"/>
          <w:tab w:val="left" w:pos="7654"/>
          <w:tab w:val="left" w:pos="8505"/>
        </w:tabs>
        <w:jc w:val="both"/>
        <w:rPr>
          <w:rFonts w:asciiTheme="minorHAnsi" w:hAnsiTheme="minorHAnsi" w:cstheme="minorHAnsi"/>
          <w:sz w:val="24"/>
          <w:szCs w:val="24"/>
        </w:rPr>
      </w:pPr>
    </w:p>
    <w:p w14:paraId="17D72B08" w14:textId="35FEC0B6" w:rsidR="00C762A6" w:rsidRPr="004C456D" w:rsidRDefault="00C762A6" w:rsidP="00C762A6">
      <w:pPr>
        <w:tabs>
          <w:tab w:val="left" w:pos="426"/>
          <w:tab w:val="left" w:pos="2551"/>
          <w:tab w:val="left" w:pos="3402"/>
          <w:tab w:val="left" w:pos="4252"/>
          <w:tab w:val="left" w:pos="5103"/>
          <w:tab w:val="right" w:pos="5953"/>
          <w:tab w:val="left" w:pos="6804"/>
          <w:tab w:val="left" w:pos="7314"/>
          <w:tab w:val="left" w:pos="7654"/>
          <w:tab w:val="left" w:pos="8505"/>
        </w:tabs>
        <w:ind w:left="426"/>
        <w:jc w:val="both"/>
        <w:rPr>
          <w:rFonts w:asciiTheme="minorHAnsi" w:hAnsiTheme="minorHAnsi" w:cstheme="minorHAnsi"/>
          <w:sz w:val="24"/>
          <w:szCs w:val="24"/>
        </w:rPr>
      </w:pPr>
      <w:r w:rsidRPr="004C456D">
        <w:rPr>
          <w:rFonts w:asciiTheme="minorHAnsi" w:hAnsiTheme="minorHAnsi" w:cstheme="minorHAnsi"/>
          <w:sz w:val="24"/>
          <w:szCs w:val="24"/>
        </w:rPr>
        <w:t>Komunikacja ustna dopuszczalna jest tylko w odniesie</w:t>
      </w:r>
      <w:r w:rsidR="007B7BD9">
        <w:rPr>
          <w:rFonts w:asciiTheme="minorHAnsi" w:hAnsiTheme="minorHAnsi" w:cstheme="minorHAnsi"/>
          <w:sz w:val="24"/>
          <w:szCs w:val="24"/>
        </w:rPr>
        <w:t>niu do informacji, które nie są </w:t>
      </w:r>
      <w:r w:rsidRPr="004C456D">
        <w:rPr>
          <w:rFonts w:asciiTheme="minorHAnsi" w:hAnsiTheme="minorHAnsi" w:cstheme="minorHAnsi"/>
          <w:sz w:val="24"/>
          <w:szCs w:val="24"/>
        </w:rPr>
        <w:t xml:space="preserve">istotne, w szczególności nie dotyczą ogłoszenia o zamówieniu lub dokumentów zamówienia oraz ofert, o ile </w:t>
      </w:r>
      <w:r w:rsidR="0015639E">
        <w:rPr>
          <w:rFonts w:asciiTheme="minorHAnsi" w:hAnsiTheme="minorHAnsi" w:cstheme="minorHAnsi"/>
          <w:sz w:val="24"/>
          <w:szCs w:val="24"/>
        </w:rPr>
        <w:t>ich</w:t>
      </w:r>
      <w:r w:rsidRPr="004C456D">
        <w:rPr>
          <w:rFonts w:asciiTheme="minorHAnsi" w:hAnsiTheme="minorHAnsi" w:cstheme="minorHAnsi"/>
          <w:sz w:val="24"/>
          <w:szCs w:val="24"/>
        </w:rPr>
        <w:t xml:space="preserve"> treść jest udokumentowana.</w:t>
      </w:r>
    </w:p>
    <w:p w14:paraId="2AECC4E2" w14:textId="5F37075D" w:rsidR="008A21DA" w:rsidRPr="004C456D" w:rsidRDefault="008E15FF" w:rsidP="005F3A3D">
      <w:pPr>
        <w:suppressAutoHyphens w:val="0"/>
        <w:spacing w:line="276" w:lineRule="auto"/>
        <w:jc w:val="both"/>
        <w:rPr>
          <w:rFonts w:asciiTheme="minorHAnsi" w:hAnsiTheme="minorHAnsi" w:cstheme="minorHAnsi"/>
          <w:b/>
          <w:bCs/>
          <w:sz w:val="24"/>
          <w:szCs w:val="24"/>
          <w:highlight w:val="yellow"/>
        </w:rPr>
      </w:pPr>
      <w:bookmarkStart w:id="12" w:name="_Hlk63023627"/>
      <w:r w:rsidRPr="00DC628E">
        <w:rPr>
          <w:noProof/>
          <w:lang w:eastAsia="pl-PL"/>
        </w:rPr>
        <mc:AlternateContent>
          <mc:Choice Requires="wps">
            <w:drawing>
              <wp:anchor distT="0" distB="0" distL="114300" distR="114300" simplePos="0" relativeHeight="251680768" behindDoc="0" locked="0" layoutInCell="1" allowOverlap="1" wp14:anchorId="44ED668A" wp14:editId="6283A0D6">
                <wp:simplePos x="0" y="0"/>
                <wp:positionH relativeFrom="margin">
                  <wp:posOffset>-12700</wp:posOffset>
                </wp:positionH>
                <wp:positionV relativeFrom="paragraph">
                  <wp:posOffset>288290</wp:posOffset>
                </wp:positionV>
                <wp:extent cx="5734050" cy="336550"/>
                <wp:effectExtent l="0" t="0" r="19050" b="25400"/>
                <wp:wrapTopAndBottom/>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CEDAC73" w14:textId="77777777" w:rsidR="0015639E" w:rsidRDefault="0015639E" w:rsidP="0028000D">
                            <w:pPr>
                              <w:widowControl w:val="0"/>
                              <w:numPr>
                                <w:ilvl w:val="0"/>
                                <w:numId w:val="32"/>
                              </w:numPr>
                              <w:autoSpaceDE w:val="0"/>
                              <w:jc w:val="both"/>
                            </w:pPr>
                            <w:r w:rsidRPr="004C456D">
                              <w:rPr>
                                <w:rFonts w:asciiTheme="minorHAnsi" w:hAnsiTheme="minorHAnsi" w:cstheme="minorHAnsi"/>
                                <w:b/>
                                <w:bCs/>
                                <w:sz w:val="24"/>
                                <w:szCs w:val="24"/>
                              </w:rPr>
                              <w:t>Termin związania ofertą</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4ED668A" id="_x0000_s1037" style="position:absolute;left:0;text-align:left;margin-left:-1pt;margin-top:22.7pt;width:451.5pt;height:2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" fillcolor="#deebf7" strokecolor="#bdd7ee">
                <v:stroke joinstyle="miter"/>
                <v:textbox>
                  <w:txbxContent>
                    <w:p w14:paraId="5CEDAC73" w14:textId="77777777" w:rsidR="0015639E" w:rsidRDefault="0015639E" w:rsidP="0028000D">
                      <w:pPr>
                        <w:widowControl w:val="0"/>
                        <w:numPr>
                          <w:ilvl w:val="0"/>
                          <w:numId w:val="32"/>
                        </w:numPr>
                        <w:autoSpaceDE w:val="0"/>
                        <w:jc w:val="both"/>
                      </w:pPr>
                      <w:r w:rsidRPr="004C456D">
                        <w:rPr>
                          <w:rFonts w:asciiTheme="minorHAnsi" w:hAnsiTheme="minorHAnsi" w:cstheme="minorHAnsi"/>
                          <w:b/>
                          <w:bCs/>
                          <w:sz w:val="24"/>
                          <w:szCs w:val="24"/>
                        </w:rPr>
                        <w:t>Termin związania ofertą</w:t>
                      </w:r>
                    </w:p>
                  </w:txbxContent>
                </v:textbox>
                <w10:wrap type="topAndBottom" anchorx="margin"/>
              </v:roundrect>
            </w:pict>
          </mc:Fallback>
        </mc:AlternateContent>
      </w:r>
      <w:bookmarkEnd w:id="12"/>
    </w:p>
    <w:p w14:paraId="4777321B" w14:textId="77777777" w:rsidR="002E5A20" w:rsidRPr="002E5A20" w:rsidRDefault="002E5A20" w:rsidP="002E5A20">
      <w:pPr>
        <w:pStyle w:val="Akapitzlist"/>
        <w:suppressAutoHyphens w:val="0"/>
        <w:spacing w:line="276" w:lineRule="auto"/>
        <w:ind w:left="567"/>
        <w:jc w:val="both"/>
        <w:rPr>
          <w:rFonts w:asciiTheme="minorHAnsi" w:hAnsiTheme="minorHAnsi" w:cstheme="minorHAnsi"/>
          <w:b/>
        </w:rPr>
      </w:pPr>
    </w:p>
    <w:p w14:paraId="5849D071" w14:textId="7221D64C" w:rsidR="008A21DA" w:rsidRPr="000651DF" w:rsidRDefault="008A21DA" w:rsidP="00085FD3">
      <w:pPr>
        <w:pStyle w:val="Akapitzlist"/>
        <w:numPr>
          <w:ilvl w:val="0"/>
          <w:numId w:val="13"/>
        </w:numPr>
        <w:suppressAutoHyphens w:val="0"/>
        <w:spacing w:line="276" w:lineRule="auto"/>
        <w:ind w:left="567" w:hanging="283"/>
        <w:jc w:val="both"/>
        <w:rPr>
          <w:rFonts w:asciiTheme="minorHAnsi" w:hAnsiTheme="minorHAnsi" w:cstheme="minorHAnsi"/>
          <w:b/>
        </w:rPr>
      </w:pPr>
      <w:r w:rsidRPr="004C456D">
        <w:rPr>
          <w:rFonts w:asciiTheme="minorHAnsi" w:hAnsiTheme="minorHAnsi" w:cstheme="minorHAnsi"/>
        </w:rPr>
        <w:t xml:space="preserve">Wykonawca jest związany ofertą od dnia upływu terminu składania </w:t>
      </w:r>
      <w:r w:rsidR="00AA396C">
        <w:rPr>
          <w:rFonts w:asciiTheme="minorHAnsi" w:hAnsiTheme="minorHAnsi" w:cstheme="minorHAnsi"/>
        </w:rPr>
        <w:t>ofert do </w:t>
      </w:r>
      <w:r w:rsidRPr="004C456D">
        <w:rPr>
          <w:rFonts w:asciiTheme="minorHAnsi" w:hAnsiTheme="minorHAnsi" w:cstheme="minorHAnsi"/>
        </w:rPr>
        <w:t>dnia</w:t>
      </w:r>
      <w:r w:rsidRPr="004C456D">
        <w:rPr>
          <w:rFonts w:asciiTheme="minorHAnsi" w:hAnsiTheme="minorHAnsi" w:cstheme="minorHAnsi"/>
          <w:b/>
        </w:rPr>
        <w:t xml:space="preserve"> </w:t>
      </w:r>
      <w:r w:rsidR="00921FAF">
        <w:rPr>
          <w:rFonts w:asciiTheme="minorHAnsi" w:hAnsiTheme="minorHAnsi" w:cstheme="minorHAnsi"/>
          <w:b/>
          <w:color w:val="FF0000"/>
        </w:rPr>
        <w:t>12</w:t>
      </w:r>
      <w:r w:rsidR="000B30A0" w:rsidRPr="00E3269A">
        <w:rPr>
          <w:rFonts w:asciiTheme="minorHAnsi" w:hAnsiTheme="minorHAnsi" w:cstheme="minorHAnsi"/>
          <w:b/>
          <w:color w:val="FF0000"/>
        </w:rPr>
        <w:t>.0</w:t>
      </w:r>
      <w:r w:rsidR="00CF0AEE">
        <w:rPr>
          <w:rFonts w:asciiTheme="minorHAnsi" w:hAnsiTheme="minorHAnsi" w:cstheme="minorHAnsi"/>
          <w:b/>
          <w:color w:val="FF0000"/>
        </w:rPr>
        <w:t>7</w:t>
      </w:r>
      <w:r w:rsidR="000B30A0" w:rsidRPr="00E3269A">
        <w:rPr>
          <w:rFonts w:asciiTheme="minorHAnsi" w:hAnsiTheme="minorHAnsi" w:cstheme="minorHAnsi"/>
          <w:b/>
          <w:color w:val="FF0000"/>
        </w:rPr>
        <w:t>.</w:t>
      </w:r>
      <w:r w:rsidRPr="00E3269A">
        <w:rPr>
          <w:rFonts w:asciiTheme="minorHAnsi" w:hAnsiTheme="minorHAnsi" w:cstheme="minorHAnsi"/>
          <w:b/>
          <w:color w:val="FF0000"/>
        </w:rPr>
        <w:t>202</w:t>
      </w:r>
      <w:r w:rsidR="00957470">
        <w:rPr>
          <w:rFonts w:asciiTheme="minorHAnsi" w:hAnsiTheme="minorHAnsi" w:cstheme="minorHAnsi"/>
          <w:b/>
          <w:color w:val="FF0000"/>
        </w:rPr>
        <w:t>5</w:t>
      </w:r>
      <w:r w:rsidR="00875B0D" w:rsidRPr="00E3269A">
        <w:rPr>
          <w:rFonts w:asciiTheme="minorHAnsi" w:hAnsiTheme="minorHAnsi" w:cstheme="minorHAnsi"/>
          <w:b/>
          <w:color w:val="FF0000"/>
        </w:rPr>
        <w:t xml:space="preserve"> </w:t>
      </w:r>
      <w:r w:rsidRPr="000651DF">
        <w:rPr>
          <w:rFonts w:asciiTheme="minorHAnsi" w:hAnsiTheme="minorHAnsi" w:cstheme="minorHAnsi"/>
          <w:b/>
        </w:rPr>
        <w:t xml:space="preserve">r. </w:t>
      </w:r>
    </w:p>
    <w:p w14:paraId="22CE5DB0" w14:textId="77777777" w:rsidR="008A21DA" w:rsidRPr="004C456D" w:rsidRDefault="008A21DA" w:rsidP="00085FD3">
      <w:pPr>
        <w:numPr>
          <w:ilvl w:val="0"/>
          <w:numId w:val="13"/>
        </w:num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W przypadku gdy wybór najkorzystniejszej oferty nie nastąpi przed upływem terminu związania ofertą określonego w SWZ, Zamawiający przed upływem terminu związania ofertą zwraca się</w:t>
      </w:r>
      <w:r w:rsidR="002A494D">
        <w:rPr>
          <w:rFonts w:asciiTheme="minorHAnsi" w:hAnsiTheme="minorHAnsi" w:cstheme="minorHAnsi"/>
          <w:sz w:val="24"/>
          <w:szCs w:val="24"/>
        </w:rPr>
        <w:t> </w:t>
      </w:r>
      <w:r w:rsidRPr="004C456D">
        <w:rPr>
          <w:rFonts w:asciiTheme="minorHAnsi" w:hAnsiTheme="minorHAnsi" w:cstheme="minorHAnsi"/>
          <w:sz w:val="24"/>
          <w:szCs w:val="24"/>
        </w:rPr>
        <w:t>jednokrotnie do Wykonawców o wyrażenie zgody na przedłużenie tego</w:t>
      </w:r>
      <w:r w:rsidR="002A494D">
        <w:rPr>
          <w:rFonts w:asciiTheme="minorHAnsi" w:hAnsiTheme="minorHAnsi" w:cstheme="minorHAnsi"/>
          <w:sz w:val="24"/>
          <w:szCs w:val="24"/>
        </w:rPr>
        <w:t xml:space="preserve"> terminu o </w:t>
      </w:r>
      <w:r w:rsidRPr="004C456D">
        <w:rPr>
          <w:rFonts w:asciiTheme="minorHAnsi" w:hAnsiTheme="minorHAnsi" w:cstheme="minorHAnsi"/>
          <w:sz w:val="24"/>
          <w:szCs w:val="24"/>
        </w:rPr>
        <w:t xml:space="preserve">wskazywany przez niego okres, nie dłuższy niż 30 dni. </w:t>
      </w:r>
    </w:p>
    <w:p w14:paraId="61ECEC39" w14:textId="77777777" w:rsidR="008A21DA" w:rsidRDefault="00E31DF0" w:rsidP="00085FD3">
      <w:pPr>
        <w:numPr>
          <w:ilvl w:val="0"/>
          <w:numId w:val="13"/>
        </w:num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 xml:space="preserve"> </w:t>
      </w:r>
      <w:r w:rsidR="008A21DA" w:rsidRPr="004C456D">
        <w:rPr>
          <w:rFonts w:asciiTheme="minorHAnsi" w:hAnsiTheme="minorHAnsi" w:cstheme="minorHAnsi"/>
          <w:sz w:val="24"/>
          <w:szCs w:val="24"/>
        </w:rPr>
        <w:t>Przedłużenie terminu związania ofertą, o którym mowa w ust. 2, wymaga złożenia przez Wykonawcę pisemnego oświadczenia o wyrażeniu zgody na przedłużenie terminu związania ofertą.</w:t>
      </w:r>
    </w:p>
    <w:p w14:paraId="592F24E4" w14:textId="77777777" w:rsidR="00D56836" w:rsidRDefault="00D56836" w:rsidP="00A86666">
      <w:pPr>
        <w:tabs>
          <w:tab w:val="left" w:pos="284"/>
          <w:tab w:val="left" w:pos="709"/>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p>
    <w:p w14:paraId="00A72509" w14:textId="77777777" w:rsidR="00627059" w:rsidRPr="004E1423" w:rsidRDefault="004E1423" w:rsidP="004E1423">
      <w:p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82816" behindDoc="0" locked="0" layoutInCell="1" allowOverlap="1" wp14:anchorId="6EBE1060" wp14:editId="0C871C87">
                <wp:simplePos x="0" y="0"/>
                <wp:positionH relativeFrom="margin">
                  <wp:posOffset>38100</wp:posOffset>
                </wp:positionH>
                <wp:positionV relativeFrom="paragraph">
                  <wp:posOffset>0</wp:posOffset>
                </wp:positionV>
                <wp:extent cx="5734050" cy="336550"/>
                <wp:effectExtent l="0" t="0" r="19050" b="25400"/>
                <wp:wrapTopAndBottom/>
                <wp:docPr id="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30159D12" w14:textId="77777777" w:rsidR="0015639E" w:rsidRDefault="0015639E" w:rsidP="0028000D">
                            <w:pPr>
                              <w:widowControl w:val="0"/>
                              <w:numPr>
                                <w:ilvl w:val="0"/>
                                <w:numId w:val="32"/>
                              </w:numPr>
                              <w:autoSpaceDE w:val="0"/>
                              <w:jc w:val="both"/>
                            </w:pPr>
                            <w:r w:rsidRPr="004C456D">
                              <w:rPr>
                                <w:rFonts w:asciiTheme="minorHAnsi" w:hAnsiTheme="minorHAnsi" w:cstheme="minorHAnsi"/>
                                <w:b/>
                                <w:bCs/>
                                <w:sz w:val="24"/>
                                <w:szCs w:val="24"/>
                              </w:rPr>
                              <w:t>Opis sposobu przygotowywania oferty</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EBE1060" id="_x0000_s1038" style="position:absolute;left:0;text-align:left;margin-left:3pt;margin-top:0;width:451.5pt;height:2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" fillcolor="#deebf7" strokecolor="#bdd7ee">
                <v:stroke joinstyle="miter"/>
                <v:textbox>
                  <w:txbxContent>
                    <w:p w14:paraId="30159D12" w14:textId="77777777" w:rsidR="0015639E" w:rsidRDefault="0015639E" w:rsidP="0028000D">
                      <w:pPr>
                        <w:widowControl w:val="0"/>
                        <w:numPr>
                          <w:ilvl w:val="0"/>
                          <w:numId w:val="32"/>
                        </w:numPr>
                        <w:autoSpaceDE w:val="0"/>
                        <w:jc w:val="both"/>
                      </w:pPr>
                      <w:r w:rsidRPr="004C456D">
                        <w:rPr>
                          <w:rFonts w:asciiTheme="minorHAnsi" w:hAnsiTheme="minorHAnsi" w:cstheme="minorHAnsi"/>
                          <w:b/>
                          <w:bCs/>
                          <w:sz w:val="24"/>
                          <w:szCs w:val="24"/>
                        </w:rPr>
                        <w:t>Opis sposobu przygotowywania oferty</w:t>
                      </w:r>
                    </w:p>
                  </w:txbxContent>
                </v:textbox>
                <w10:wrap type="topAndBottom" anchorx="margin"/>
              </v:roundrect>
            </w:pict>
          </mc:Fallback>
        </mc:AlternateContent>
      </w:r>
      <w:bookmarkStart w:id="13" w:name="_Hlk63023655"/>
    </w:p>
    <w:bookmarkEnd w:id="13"/>
    <w:p w14:paraId="27447475" w14:textId="3D3520AD" w:rsidR="00202976" w:rsidRPr="004C456D" w:rsidRDefault="00AD5301" w:rsidP="00085FD3">
      <w:pPr>
        <w:numPr>
          <w:ilvl w:val="0"/>
          <w:numId w:val="23"/>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lang w:eastAsia="pl-PL"/>
        </w:rPr>
        <w:t>Oferta, składana w niniejszym postępowaniu, jest zobowiązaniem wykonawcy do</w:t>
      </w:r>
      <w:r w:rsidR="00957470">
        <w:rPr>
          <w:rFonts w:asciiTheme="minorHAnsi" w:hAnsiTheme="minorHAnsi" w:cstheme="minorHAnsi"/>
          <w:sz w:val="24"/>
          <w:szCs w:val="24"/>
          <w:lang w:eastAsia="pl-PL"/>
        </w:rPr>
        <w:t> </w:t>
      </w:r>
      <w:r w:rsidRPr="004C456D">
        <w:rPr>
          <w:rFonts w:asciiTheme="minorHAnsi" w:hAnsiTheme="minorHAnsi" w:cstheme="minorHAnsi"/>
          <w:sz w:val="24"/>
          <w:szCs w:val="24"/>
          <w:lang w:eastAsia="pl-PL"/>
        </w:rPr>
        <w:t xml:space="preserve">zgodnego z oczekiwaniami zamawiającego, wyrażonymi w </w:t>
      </w:r>
      <w:r w:rsidR="00DA011A" w:rsidRPr="004C456D">
        <w:rPr>
          <w:rFonts w:asciiTheme="minorHAnsi" w:hAnsiTheme="minorHAnsi" w:cstheme="minorHAnsi"/>
          <w:sz w:val="24"/>
          <w:szCs w:val="24"/>
          <w:lang w:eastAsia="pl-PL"/>
        </w:rPr>
        <w:t>SWZ</w:t>
      </w:r>
      <w:r w:rsidRPr="004C456D">
        <w:rPr>
          <w:rFonts w:asciiTheme="minorHAnsi" w:hAnsiTheme="minorHAnsi" w:cstheme="minorHAnsi"/>
          <w:sz w:val="24"/>
          <w:szCs w:val="24"/>
          <w:lang w:eastAsia="pl-PL"/>
        </w:rPr>
        <w:t>, na warunkach wskazanych przez Zamawiającego, wykonania zamówienia, za określoną</w:t>
      </w:r>
      <w:r w:rsidR="00AA6D20" w:rsidRPr="004C456D">
        <w:rPr>
          <w:rFonts w:asciiTheme="minorHAnsi" w:hAnsiTheme="minorHAnsi" w:cstheme="minorHAnsi"/>
          <w:sz w:val="24"/>
          <w:szCs w:val="24"/>
          <w:lang w:eastAsia="pl-PL"/>
        </w:rPr>
        <w:t xml:space="preserve"> </w:t>
      </w:r>
      <w:r w:rsidR="009253BF">
        <w:rPr>
          <w:rFonts w:asciiTheme="minorHAnsi" w:hAnsiTheme="minorHAnsi" w:cstheme="minorHAnsi"/>
          <w:sz w:val="24"/>
          <w:szCs w:val="24"/>
          <w:lang w:eastAsia="pl-PL"/>
        </w:rPr>
        <w:t>w </w:t>
      </w:r>
      <w:r w:rsidRPr="004C456D">
        <w:rPr>
          <w:rFonts w:asciiTheme="minorHAnsi" w:hAnsiTheme="minorHAnsi" w:cstheme="minorHAnsi"/>
          <w:sz w:val="24"/>
          <w:szCs w:val="24"/>
          <w:lang w:eastAsia="pl-PL"/>
        </w:rPr>
        <w:t>formularzu ofertowym cenę.</w:t>
      </w:r>
    </w:p>
    <w:p w14:paraId="08346A1A" w14:textId="77777777" w:rsidR="00202976" w:rsidRPr="004C456D" w:rsidRDefault="008F2973" w:rsidP="00085FD3">
      <w:pPr>
        <w:numPr>
          <w:ilvl w:val="0"/>
          <w:numId w:val="23"/>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lang w:eastAsia="pl-PL"/>
        </w:rPr>
        <w:t>Wykonawc</w:t>
      </w:r>
      <w:r w:rsidR="00B71DCF" w:rsidRPr="004C456D">
        <w:rPr>
          <w:rFonts w:asciiTheme="minorHAnsi" w:hAnsiTheme="minorHAnsi" w:cstheme="minorHAnsi"/>
          <w:sz w:val="24"/>
          <w:szCs w:val="24"/>
          <w:lang w:eastAsia="pl-PL"/>
        </w:rPr>
        <w:t>a</w:t>
      </w:r>
      <w:r w:rsidRPr="004C456D">
        <w:rPr>
          <w:rFonts w:asciiTheme="minorHAnsi" w:hAnsiTheme="minorHAnsi" w:cstheme="minorHAnsi"/>
          <w:sz w:val="24"/>
          <w:szCs w:val="24"/>
          <w:lang w:eastAsia="pl-PL"/>
        </w:rPr>
        <w:t xml:space="preserve"> sporządz</w:t>
      </w:r>
      <w:r w:rsidR="00B71DCF" w:rsidRPr="004C456D">
        <w:rPr>
          <w:rFonts w:asciiTheme="minorHAnsi" w:hAnsiTheme="minorHAnsi" w:cstheme="minorHAnsi"/>
          <w:sz w:val="24"/>
          <w:szCs w:val="24"/>
          <w:lang w:eastAsia="pl-PL"/>
        </w:rPr>
        <w:t>i</w:t>
      </w:r>
      <w:r w:rsidRPr="004C456D">
        <w:rPr>
          <w:rFonts w:asciiTheme="minorHAnsi" w:hAnsiTheme="minorHAnsi" w:cstheme="minorHAnsi"/>
          <w:sz w:val="24"/>
          <w:szCs w:val="24"/>
          <w:lang w:eastAsia="pl-PL"/>
        </w:rPr>
        <w:t xml:space="preserve"> ofert</w:t>
      </w:r>
      <w:r w:rsidR="00B71DCF" w:rsidRPr="004C456D">
        <w:rPr>
          <w:rFonts w:asciiTheme="minorHAnsi" w:hAnsiTheme="minorHAnsi" w:cstheme="minorHAnsi"/>
          <w:sz w:val="24"/>
          <w:szCs w:val="24"/>
          <w:lang w:eastAsia="pl-PL"/>
        </w:rPr>
        <w:t>ę</w:t>
      </w:r>
      <w:r w:rsidRPr="004C456D">
        <w:rPr>
          <w:rFonts w:asciiTheme="minorHAnsi" w:hAnsiTheme="minorHAnsi" w:cstheme="minorHAnsi"/>
          <w:sz w:val="24"/>
          <w:szCs w:val="24"/>
          <w:lang w:eastAsia="pl-PL"/>
        </w:rPr>
        <w:t xml:space="preserve"> zgodnie z wymaganiami </w:t>
      </w:r>
      <w:r w:rsidR="00DA011A" w:rsidRPr="004C456D">
        <w:rPr>
          <w:rFonts w:asciiTheme="minorHAnsi" w:hAnsiTheme="minorHAnsi" w:cstheme="minorHAnsi"/>
          <w:sz w:val="24"/>
          <w:szCs w:val="24"/>
          <w:lang w:eastAsia="pl-PL"/>
        </w:rPr>
        <w:t>SWZ</w:t>
      </w:r>
      <w:r w:rsidRPr="004C456D">
        <w:rPr>
          <w:rFonts w:asciiTheme="minorHAnsi" w:hAnsiTheme="minorHAnsi" w:cstheme="minorHAnsi"/>
          <w:sz w:val="24"/>
          <w:szCs w:val="24"/>
          <w:lang w:eastAsia="pl-PL"/>
        </w:rPr>
        <w:t>.</w:t>
      </w:r>
    </w:p>
    <w:p w14:paraId="5DD70BE5" w14:textId="77777777" w:rsidR="00202976" w:rsidRPr="004C456D" w:rsidRDefault="00DE1C80" w:rsidP="00085FD3">
      <w:pPr>
        <w:numPr>
          <w:ilvl w:val="0"/>
          <w:numId w:val="23"/>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rPr>
        <w:t xml:space="preserve">Treść złożonej oferty musi odpowiadać treści </w:t>
      </w:r>
      <w:r w:rsidR="00BE7139" w:rsidRPr="004C456D">
        <w:rPr>
          <w:rFonts w:asciiTheme="minorHAnsi" w:hAnsiTheme="minorHAnsi" w:cstheme="minorHAnsi"/>
          <w:sz w:val="24"/>
          <w:szCs w:val="24"/>
        </w:rPr>
        <w:t>warunków zamówienia.</w:t>
      </w:r>
    </w:p>
    <w:p w14:paraId="1DF04B57" w14:textId="77777777" w:rsidR="00202976" w:rsidRPr="004C456D" w:rsidRDefault="00E82DBE" w:rsidP="00085FD3">
      <w:pPr>
        <w:numPr>
          <w:ilvl w:val="0"/>
          <w:numId w:val="23"/>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rPr>
        <w:t xml:space="preserve">Wykonawca ma prawo złożyć tylko </w:t>
      </w:r>
      <w:r w:rsidR="00BE7139" w:rsidRPr="004C456D">
        <w:rPr>
          <w:rFonts w:asciiTheme="minorHAnsi" w:hAnsiTheme="minorHAnsi" w:cstheme="minorHAnsi"/>
          <w:sz w:val="24"/>
          <w:szCs w:val="24"/>
        </w:rPr>
        <w:t>jedną ofertę</w:t>
      </w:r>
      <w:r w:rsidRPr="004C456D">
        <w:rPr>
          <w:rFonts w:asciiTheme="minorHAnsi" w:hAnsiTheme="minorHAnsi" w:cstheme="minorHAnsi"/>
          <w:sz w:val="24"/>
          <w:szCs w:val="24"/>
        </w:rPr>
        <w:t>.</w:t>
      </w:r>
    </w:p>
    <w:p w14:paraId="2686FD0F" w14:textId="77777777" w:rsidR="00202976" w:rsidRPr="004C456D" w:rsidRDefault="0050464F" w:rsidP="00085FD3">
      <w:pPr>
        <w:numPr>
          <w:ilvl w:val="0"/>
          <w:numId w:val="23"/>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bCs/>
          <w:sz w:val="24"/>
          <w:szCs w:val="24"/>
        </w:rPr>
        <w:t xml:space="preserve">Oferta </w:t>
      </w:r>
      <w:r w:rsidRPr="004C456D">
        <w:rPr>
          <w:rFonts w:asciiTheme="minorHAnsi" w:hAnsiTheme="minorHAnsi" w:cstheme="minorHAnsi"/>
          <w:sz w:val="24"/>
          <w:szCs w:val="24"/>
        </w:rPr>
        <w:t>musi być sporządzona w języku polskim.</w:t>
      </w:r>
      <w:r w:rsidRPr="004C456D">
        <w:rPr>
          <w:rFonts w:asciiTheme="minorHAnsi" w:hAnsiTheme="minorHAnsi" w:cstheme="minorHAnsi"/>
          <w:color w:val="000000"/>
          <w:sz w:val="24"/>
          <w:szCs w:val="24"/>
          <w:lang w:eastAsia="pl-PL"/>
        </w:rPr>
        <w:t xml:space="preserve"> </w:t>
      </w:r>
    </w:p>
    <w:p w14:paraId="23A6E19F" w14:textId="77777777" w:rsidR="00202976" w:rsidRPr="004C456D" w:rsidRDefault="00E82DBE" w:rsidP="00085FD3">
      <w:pPr>
        <w:numPr>
          <w:ilvl w:val="0"/>
          <w:numId w:val="23"/>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rPr>
        <w:t>Wykonawca ponosi wszelkie koszty związane</w:t>
      </w:r>
      <w:r w:rsidRPr="004C456D">
        <w:rPr>
          <w:rFonts w:asciiTheme="minorHAnsi" w:hAnsiTheme="minorHAnsi" w:cstheme="minorHAnsi"/>
          <w:b/>
          <w:sz w:val="24"/>
          <w:szCs w:val="24"/>
        </w:rPr>
        <w:t xml:space="preserve"> </w:t>
      </w:r>
      <w:r w:rsidRPr="004C456D">
        <w:rPr>
          <w:rFonts w:asciiTheme="minorHAnsi" w:hAnsiTheme="minorHAnsi" w:cstheme="minorHAnsi"/>
          <w:sz w:val="24"/>
          <w:szCs w:val="24"/>
        </w:rPr>
        <w:t>z przygotowaniem i złożeniem oferty</w:t>
      </w:r>
      <w:r w:rsidR="00DE1C80" w:rsidRPr="004C456D">
        <w:rPr>
          <w:rFonts w:asciiTheme="minorHAnsi" w:hAnsiTheme="minorHAnsi" w:cstheme="minorHAnsi"/>
          <w:sz w:val="24"/>
          <w:szCs w:val="24"/>
        </w:rPr>
        <w:t xml:space="preserve">, </w:t>
      </w:r>
      <w:r w:rsidR="00DE1C80" w:rsidRPr="004C456D">
        <w:rPr>
          <w:rFonts w:asciiTheme="minorHAnsi" w:eastAsia="SimSun" w:hAnsiTheme="minorHAnsi" w:cstheme="minorHAnsi"/>
          <w:bCs/>
          <w:sz w:val="24"/>
          <w:szCs w:val="24"/>
        </w:rPr>
        <w:t>niezależnie od wyniku postępowania. Zamawiający nie odpowiada za koszty poniesione przez Wykonawców w związku z przygotowaniem i złożeniem oferty.</w:t>
      </w:r>
    </w:p>
    <w:p w14:paraId="542A5AF1" w14:textId="77777777" w:rsidR="00C4079E" w:rsidRPr="004C456D" w:rsidRDefault="00C4079E" w:rsidP="00085FD3">
      <w:pPr>
        <w:numPr>
          <w:ilvl w:val="0"/>
          <w:numId w:val="23"/>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bCs/>
          <w:color w:val="000000"/>
          <w:sz w:val="24"/>
          <w:szCs w:val="24"/>
          <w:lang w:eastAsia="pl-PL"/>
        </w:rPr>
        <w:t>Postanowienia dotyczące składanych dokumentów.</w:t>
      </w:r>
    </w:p>
    <w:p w14:paraId="77EFA2A5" w14:textId="1E4CDA1F" w:rsidR="00212234" w:rsidRPr="004C456D" w:rsidRDefault="00C4079E" w:rsidP="00085FD3">
      <w:pPr>
        <w:numPr>
          <w:ilvl w:val="0"/>
          <w:numId w:val="18"/>
        </w:numPr>
        <w:tabs>
          <w:tab w:val="left" w:pos="851"/>
        </w:tabs>
        <w:spacing w:line="276" w:lineRule="auto"/>
        <w:ind w:left="993" w:hanging="284"/>
        <w:jc w:val="both"/>
        <w:rPr>
          <w:rFonts w:asciiTheme="minorHAnsi" w:hAnsiTheme="minorHAnsi" w:cstheme="minorHAnsi"/>
          <w:b/>
          <w:bCs/>
          <w:sz w:val="24"/>
          <w:szCs w:val="24"/>
        </w:rPr>
      </w:pPr>
      <w:r w:rsidRPr="004C456D">
        <w:rPr>
          <w:rFonts w:asciiTheme="minorHAnsi" w:hAnsiTheme="minorHAnsi" w:cstheme="minorHAnsi"/>
          <w:sz w:val="24"/>
          <w:szCs w:val="24"/>
        </w:rPr>
        <w:lastRenderedPageBreak/>
        <w:t>W zakresie nieuregulowanym SWZ, zastosowanie mają przepisy Rozporządzenia Ministra Rozwoju, Pracy i Technologii z dnia 23 grudnia 2020 r. w sprawie podmiotowych</w:t>
      </w:r>
      <w:r w:rsidR="00E410AF" w:rsidRPr="004C456D">
        <w:rPr>
          <w:rFonts w:asciiTheme="minorHAnsi" w:hAnsiTheme="minorHAnsi" w:cstheme="minorHAnsi"/>
          <w:sz w:val="24"/>
          <w:szCs w:val="24"/>
        </w:rPr>
        <w:t xml:space="preserve"> i przedmiotowych</w:t>
      </w:r>
      <w:r w:rsidRPr="004C456D">
        <w:rPr>
          <w:rFonts w:asciiTheme="minorHAnsi" w:hAnsiTheme="minorHAnsi" w:cstheme="minorHAnsi"/>
          <w:sz w:val="24"/>
          <w:szCs w:val="24"/>
        </w:rPr>
        <w:t xml:space="preserve"> środków dowodowych oraz innych dokumentów lub oświadcze</w:t>
      </w:r>
      <w:r w:rsidR="003C4435" w:rsidRPr="004C456D">
        <w:rPr>
          <w:rFonts w:asciiTheme="minorHAnsi" w:hAnsiTheme="minorHAnsi" w:cstheme="minorHAnsi"/>
          <w:sz w:val="24"/>
          <w:szCs w:val="24"/>
        </w:rPr>
        <w:t>ń</w:t>
      </w:r>
      <w:r w:rsidRPr="004C456D">
        <w:rPr>
          <w:rFonts w:asciiTheme="minorHAnsi" w:hAnsiTheme="minorHAnsi" w:cstheme="minorHAnsi"/>
          <w:sz w:val="24"/>
          <w:szCs w:val="24"/>
        </w:rPr>
        <w:t>, jakich może żąda</w:t>
      </w:r>
      <w:r w:rsidR="003C4435" w:rsidRPr="004C456D">
        <w:rPr>
          <w:rFonts w:asciiTheme="minorHAnsi" w:hAnsiTheme="minorHAnsi" w:cstheme="minorHAnsi"/>
          <w:sz w:val="24"/>
          <w:szCs w:val="24"/>
        </w:rPr>
        <w:t>ł</w:t>
      </w:r>
      <w:r w:rsidR="00901D09" w:rsidRPr="004C456D">
        <w:rPr>
          <w:rFonts w:asciiTheme="minorHAnsi" w:hAnsiTheme="minorHAnsi" w:cstheme="minorHAnsi"/>
          <w:sz w:val="24"/>
          <w:szCs w:val="24"/>
        </w:rPr>
        <w:t xml:space="preserve"> Zamawiający od W</w:t>
      </w:r>
      <w:r w:rsidR="007B7BD9">
        <w:rPr>
          <w:rFonts w:asciiTheme="minorHAnsi" w:hAnsiTheme="minorHAnsi" w:cstheme="minorHAnsi"/>
          <w:sz w:val="24"/>
          <w:szCs w:val="24"/>
        </w:rPr>
        <w:t>ykonawcy (</w:t>
      </w:r>
      <w:r w:rsidRPr="004C456D">
        <w:rPr>
          <w:rFonts w:asciiTheme="minorHAnsi" w:hAnsiTheme="minorHAnsi" w:cstheme="minorHAnsi"/>
          <w:sz w:val="24"/>
          <w:szCs w:val="24"/>
        </w:rPr>
        <w:t>Dz. U. z 2020 r. poz. 2415</w:t>
      </w:r>
      <w:r w:rsidR="0066619A">
        <w:rPr>
          <w:rFonts w:asciiTheme="minorHAnsi" w:hAnsiTheme="minorHAnsi" w:cstheme="minorHAnsi"/>
          <w:sz w:val="24"/>
          <w:szCs w:val="24"/>
        </w:rPr>
        <w:t xml:space="preserve"> z późn. zm.</w:t>
      </w:r>
      <w:r w:rsidRPr="004C456D">
        <w:rPr>
          <w:rFonts w:asciiTheme="minorHAnsi" w:hAnsiTheme="minorHAnsi" w:cstheme="minorHAnsi"/>
          <w:sz w:val="24"/>
          <w:szCs w:val="24"/>
        </w:rPr>
        <w:t>) oraz Prezesa Rady M</w:t>
      </w:r>
      <w:r w:rsidR="007B7BD9">
        <w:rPr>
          <w:rFonts w:asciiTheme="minorHAnsi" w:hAnsiTheme="minorHAnsi" w:cstheme="minorHAnsi"/>
          <w:sz w:val="24"/>
          <w:szCs w:val="24"/>
        </w:rPr>
        <w:t>inistrów z dnia 30 grudnia 2020 </w:t>
      </w:r>
      <w:r w:rsidRPr="004C456D">
        <w:rPr>
          <w:rFonts w:asciiTheme="minorHAnsi" w:hAnsiTheme="minorHAnsi" w:cstheme="minorHAnsi"/>
          <w:sz w:val="24"/>
          <w:szCs w:val="24"/>
        </w:rPr>
        <w:t>r. w</w:t>
      </w:r>
      <w:r w:rsidR="009253BF">
        <w:rPr>
          <w:rFonts w:asciiTheme="minorHAnsi" w:hAnsiTheme="minorHAnsi" w:cstheme="minorHAnsi"/>
          <w:sz w:val="24"/>
          <w:szCs w:val="24"/>
        </w:rPr>
        <w:t xml:space="preserve"> sprawie sposobu sporządzania i </w:t>
      </w:r>
      <w:r w:rsidRPr="004C456D">
        <w:rPr>
          <w:rFonts w:asciiTheme="minorHAnsi" w:hAnsiTheme="minorHAnsi" w:cstheme="minorHAnsi"/>
          <w:sz w:val="24"/>
          <w:szCs w:val="24"/>
        </w:rPr>
        <w:t>przekazywania informacji oraz wymaga</w:t>
      </w:r>
      <w:r w:rsidR="003C4435" w:rsidRPr="004C456D">
        <w:rPr>
          <w:rFonts w:asciiTheme="minorHAnsi" w:hAnsiTheme="minorHAnsi" w:cstheme="minorHAnsi"/>
          <w:sz w:val="24"/>
          <w:szCs w:val="24"/>
        </w:rPr>
        <w:t>ń</w:t>
      </w:r>
      <w:r w:rsidRPr="004C456D">
        <w:rPr>
          <w:rFonts w:asciiTheme="minorHAnsi" w:hAnsiTheme="minorHAnsi" w:cstheme="minorHAnsi"/>
          <w:sz w:val="24"/>
          <w:szCs w:val="24"/>
        </w:rPr>
        <w:t xml:space="preserve"> technicznych dla dokumentów elektronicznych oraz środków komunikacji </w:t>
      </w:r>
      <w:r w:rsidR="009253BF">
        <w:rPr>
          <w:rFonts w:asciiTheme="minorHAnsi" w:hAnsiTheme="minorHAnsi" w:cstheme="minorHAnsi"/>
          <w:sz w:val="24"/>
          <w:szCs w:val="24"/>
        </w:rPr>
        <w:t>elektronicznej w postępowaniu o </w:t>
      </w:r>
      <w:r w:rsidRPr="004C456D">
        <w:rPr>
          <w:rFonts w:asciiTheme="minorHAnsi" w:hAnsiTheme="minorHAnsi" w:cstheme="minorHAnsi"/>
          <w:sz w:val="24"/>
          <w:szCs w:val="24"/>
        </w:rPr>
        <w:t>udzielenie zamówienia p</w:t>
      </w:r>
      <w:r w:rsidR="002A494D">
        <w:rPr>
          <w:rFonts w:asciiTheme="minorHAnsi" w:hAnsiTheme="minorHAnsi" w:cstheme="minorHAnsi"/>
          <w:sz w:val="24"/>
          <w:szCs w:val="24"/>
        </w:rPr>
        <w:t>ublicznego lub </w:t>
      </w:r>
      <w:r w:rsidRPr="004C456D">
        <w:rPr>
          <w:rFonts w:asciiTheme="minorHAnsi" w:hAnsiTheme="minorHAnsi" w:cstheme="minorHAnsi"/>
          <w:sz w:val="24"/>
          <w:szCs w:val="24"/>
        </w:rPr>
        <w:t>konkursie ( Dz. U. z 2020 r. poz. 2452).</w:t>
      </w:r>
    </w:p>
    <w:p w14:paraId="3F3F7EA4" w14:textId="77777777" w:rsidR="00202976" w:rsidRPr="004C456D" w:rsidRDefault="00202976" w:rsidP="00085FD3">
      <w:pPr>
        <w:numPr>
          <w:ilvl w:val="0"/>
          <w:numId w:val="18"/>
        </w:numPr>
        <w:tabs>
          <w:tab w:val="left" w:pos="851"/>
        </w:tabs>
        <w:spacing w:line="276" w:lineRule="auto"/>
        <w:ind w:left="993" w:hanging="284"/>
        <w:jc w:val="both"/>
        <w:rPr>
          <w:rFonts w:asciiTheme="minorHAnsi" w:hAnsiTheme="minorHAnsi" w:cstheme="minorHAnsi"/>
          <w:b/>
          <w:bCs/>
          <w:sz w:val="24"/>
          <w:szCs w:val="24"/>
        </w:rPr>
      </w:pPr>
      <w:r w:rsidRPr="004C456D">
        <w:rPr>
          <w:rFonts w:asciiTheme="minorHAnsi" w:hAnsiTheme="minorHAnsi" w:cstheme="minorHAnsi"/>
          <w:b/>
          <w:bCs/>
          <w:sz w:val="24"/>
          <w:szCs w:val="24"/>
        </w:rPr>
        <w:t>Oferta i oświadczenie, o którym mowa w art. 125 ust. 1 ustawy pzp, a także inne dokumenty składane wraz z ofertą składa się, pod rygorem nieważności, podpisane:</w:t>
      </w:r>
    </w:p>
    <w:p w14:paraId="01EA263C" w14:textId="77777777" w:rsidR="00202976" w:rsidRPr="004C456D" w:rsidRDefault="00202976" w:rsidP="009253BF">
      <w:pPr>
        <w:tabs>
          <w:tab w:val="left" w:pos="851"/>
        </w:tabs>
        <w:spacing w:line="276" w:lineRule="auto"/>
        <w:ind w:left="993" w:firstLine="425"/>
        <w:jc w:val="both"/>
        <w:rPr>
          <w:rFonts w:asciiTheme="minorHAnsi" w:hAnsiTheme="minorHAnsi" w:cstheme="minorHAnsi"/>
          <w:b/>
          <w:bCs/>
          <w:sz w:val="24"/>
          <w:szCs w:val="24"/>
        </w:rPr>
      </w:pPr>
      <w:r w:rsidRPr="004C456D">
        <w:rPr>
          <w:rFonts w:asciiTheme="minorHAnsi" w:hAnsiTheme="minorHAnsi" w:cstheme="minorHAnsi"/>
          <w:b/>
          <w:bCs/>
          <w:sz w:val="24"/>
          <w:szCs w:val="24"/>
        </w:rPr>
        <w:t>- kwalifikowanym podpisem elektronicznym</w:t>
      </w:r>
      <w:r w:rsidR="00A9211D" w:rsidRPr="004C456D">
        <w:rPr>
          <w:rFonts w:asciiTheme="minorHAnsi" w:hAnsiTheme="minorHAnsi" w:cstheme="minorHAnsi"/>
          <w:b/>
          <w:bCs/>
          <w:sz w:val="24"/>
          <w:szCs w:val="24"/>
        </w:rPr>
        <w:t xml:space="preserve"> lub</w:t>
      </w:r>
    </w:p>
    <w:p w14:paraId="0EC9784F" w14:textId="77777777" w:rsidR="00202976" w:rsidRPr="004C456D" w:rsidRDefault="00202976" w:rsidP="009253BF">
      <w:pPr>
        <w:tabs>
          <w:tab w:val="left" w:pos="851"/>
        </w:tabs>
        <w:spacing w:line="276" w:lineRule="auto"/>
        <w:ind w:left="993" w:firstLine="425"/>
        <w:jc w:val="both"/>
        <w:rPr>
          <w:rFonts w:asciiTheme="minorHAnsi" w:hAnsiTheme="minorHAnsi" w:cstheme="minorHAnsi"/>
          <w:b/>
          <w:bCs/>
          <w:sz w:val="24"/>
          <w:szCs w:val="24"/>
        </w:rPr>
      </w:pPr>
      <w:r w:rsidRPr="004C456D">
        <w:rPr>
          <w:rFonts w:asciiTheme="minorHAnsi" w:hAnsiTheme="minorHAnsi" w:cstheme="minorHAnsi"/>
          <w:b/>
          <w:bCs/>
          <w:sz w:val="24"/>
          <w:szCs w:val="24"/>
        </w:rPr>
        <w:t xml:space="preserve">- elektronicznym podpisem zaufanym  </w:t>
      </w:r>
      <w:r w:rsidR="00A9211D" w:rsidRPr="004C456D">
        <w:rPr>
          <w:rFonts w:asciiTheme="minorHAnsi" w:hAnsiTheme="minorHAnsi" w:cstheme="minorHAnsi"/>
          <w:b/>
          <w:bCs/>
          <w:sz w:val="24"/>
          <w:szCs w:val="24"/>
        </w:rPr>
        <w:t>lub</w:t>
      </w:r>
    </w:p>
    <w:p w14:paraId="62191E21" w14:textId="77777777" w:rsidR="00202976" w:rsidRPr="004C456D" w:rsidRDefault="00202976" w:rsidP="009253BF">
      <w:pPr>
        <w:tabs>
          <w:tab w:val="left" w:pos="851"/>
        </w:tabs>
        <w:spacing w:line="276" w:lineRule="auto"/>
        <w:ind w:left="993" w:firstLine="425"/>
        <w:jc w:val="both"/>
        <w:rPr>
          <w:rFonts w:asciiTheme="minorHAnsi" w:hAnsiTheme="minorHAnsi" w:cstheme="minorHAnsi"/>
          <w:b/>
          <w:bCs/>
          <w:sz w:val="24"/>
          <w:szCs w:val="24"/>
        </w:rPr>
      </w:pPr>
      <w:r w:rsidRPr="004C456D">
        <w:rPr>
          <w:rFonts w:asciiTheme="minorHAnsi" w:hAnsiTheme="minorHAnsi" w:cstheme="minorHAnsi"/>
          <w:b/>
          <w:bCs/>
          <w:sz w:val="24"/>
          <w:szCs w:val="24"/>
        </w:rPr>
        <w:t>- el</w:t>
      </w:r>
      <w:r w:rsidR="004C456D">
        <w:rPr>
          <w:rFonts w:asciiTheme="minorHAnsi" w:hAnsiTheme="minorHAnsi" w:cstheme="minorHAnsi"/>
          <w:b/>
          <w:bCs/>
          <w:sz w:val="24"/>
          <w:szCs w:val="24"/>
        </w:rPr>
        <w:t>ektronicznym podpisem osobistym.</w:t>
      </w:r>
    </w:p>
    <w:p w14:paraId="78A5C801" w14:textId="77777777" w:rsidR="00A172D2" w:rsidRPr="004C456D" w:rsidRDefault="00120447" w:rsidP="00085FD3">
      <w:pPr>
        <w:numPr>
          <w:ilvl w:val="0"/>
          <w:numId w:val="23"/>
        </w:numPr>
        <w:tabs>
          <w:tab w:val="left" w:pos="851"/>
        </w:tabs>
        <w:spacing w:line="276" w:lineRule="auto"/>
        <w:ind w:left="567" w:hanging="283"/>
        <w:jc w:val="both"/>
        <w:rPr>
          <w:rFonts w:asciiTheme="minorHAnsi" w:hAnsiTheme="minorHAnsi" w:cstheme="minorHAnsi"/>
          <w:sz w:val="24"/>
          <w:szCs w:val="24"/>
        </w:rPr>
      </w:pPr>
      <w:r w:rsidRPr="004C456D">
        <w:rPr>
          <w:rFonts w:asciiTheme="minorHAnsi" w:eastAsia="SimSun" w:hAnsiTheme="minorHAnsi" w:cstheme="minorHAnsi"/>
          <w:sz w:val="24"/>
          <w:szCs w:val="24"/>
        </w:rPr>
        <w:t>Jeżeli złożona przez Wykonawcę kopia dokumentów lub oś</w:t>
      </w:r>
      <w:r w:rsidR="002A494D">
        <w:rPr>
          <w:rFonts w:asciiTheme="minorHAnsi" w:eastAsia="SimSun" w:hAnsiTheme="minorHAnsi" w:cstheme="minorHAnsi"/>
          <w:sz w:val="24"/>
          <w:szCs w:val="24"/>
        </w:rPr>
        <w:t>wiadczeń będzie nieczytelna lub </w:t>
      </w:r>
      <w:r w:rsidRPr="004C456D">
        <w:rPr>
          <w:rFonts w:asciiTheme="minorHAnsi" w:eastAsia="SimSun" w:hAnsiTheme="minorHAnsi" w:cstheme="minorHAnsi"/>
          <w:sz w:val="24"/>
          <w:szCs w:val="24"/>
        </w:rPr>
        <w:t>będzie budzić uzasadnione wątpliwości, co do jej prawdziwości, Zamawiający zażąda przedstawienia oryginału lub notarialnie pot</w:t>
      </w:r>
      <w:r w:rsidR="002A494D">
        <w:rPr>
          <w:rFonts w:asciiTheme="minorHAnsi" w:eastAsia="SimSun" w:hAnsiTheme="minorHAnsi" w:cstheme="minorHAnsi"/>
          <w:sz w:val="24"/>
          <w:szCs w:val="24"/>
        </w:rPr>
        <w:t>wierdzonej kopii dokumentów lub </w:t>
      </w:r>
      <w:r w:rsidRPr="004C456D">
        <w:rPr>
          <w:rFonts w:asciiTheme="minorHAnsi" w:eastAsia="SimSun" w:hAnsiTheme="minorHAnsi" w:cstheme="minorHAnsi"/>
          <w:sz w:val="24"/>
          <w:szCs w:val="24"/>
        </w:rPr>
        <w:t>oświadczeń, o których mowa w Rozporządzeniu Ministra Rozwoju, Pracy i Technologii w sprawie podmiotowych środków dowodo</w:t>
      </w:r>
      <w:r w:rsidR="002A494D">
        <w:rPr>
          <w:rFonts w:asciiTheme="minorHAnsi" w:eastAsia="SimSun" w:hAnsiTheme="minorHAnsi" w:cstheme="minorHAnsi"/>
          <w:sz w:val="24"/>
          <w:szCs w:val="24"/>
        </w:rPr>
        <w:t>wych oraz innych dokumentów lub </w:t>
      </w:r>
      <w:r w:rsidRPr="004C456D">
        <w:rPr>
          <w:rFonts w:asciiTheme="minorHAnsi" w:eastAsia="SimSun" w:hAnsiTheme="minorHAnsi" w:cstheme="minorHAnsi"/>
          <w:sz w:val="24"/>
          <w:szCs w:val="24"/>
        </w:rPr>
        <w:t>oświadczeń, jakich może żądać zamawiający od wykonawcy</w:t>
      </w:r>
      <w:r w:rsidRPr="004C456D">
        <w:rPr>
          <w:rFonts w:asciiTheme="minorHAnsi" w:eastAsia="SimSun" w:hAnsiTheme="minorHAnsi" w:cstheme="minorHAnsi"/>
          <w:bCs/>
          <w:sz w:val="24"/>
          <w:szCs w:val="24"/>
        </w:rPr>
        <w:t>.</w:t>
      </w:r>
    </w:p>
    <w:p w14:paraId="0AF6BD69" w14:textId="2C0739E0" w:rsidR="00EA332A" w:rsidRPr="004C456D" w:rsidRDefault="00EA332A" w:rsidP="00085FD3">
      <w:pPr>
        <w:numPr>
          <w:ilvl w:val="0"/>
          <w:numId w:val="23"/>
        </w:numPr>
        <w:tabs>
          <w:tab w:val="left" w:pos="851"/>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 xml:space="preserve">Zamawiający informuje, iż zgodnie z art. 74 </w:t>
      </w:r>
      <w:bookmarkStart w:id="14" w:name="_Hlk62753241"/>
      <w:r w:rsidR="004C1FF3" w:rsidRPr="004C456D">
        <w:rPr>
          <w:rFonts w:asciiTheme="minorHAnsi" w:hAnsiTheme="minorHAnsi" w:cstheme="minorHAnsi"/>
          <w:sz w:val="24"/>
          <w:szCs w:val="24"/>
        </w:rPr>
        <w:t>ustawy P</w:t>
      </w:r>
      <w:r w:rsidRPr="004C456D">
        <w:rPr>
          <w:rFonts w:asciiTheme="minorHAnsi" w:hAnsiTheme="minorHAnsi" w:cstheme="minorHAnsi"/>
          <w:sz w:val="24"/>
          <w:szCs w:val="24"/>
        </w:rPr>
        <w:t xml:space="preserve">zp </w:t>
      </w:r>
      <w:bookmarkEnd w:id="14"/>
      <w:r w:rsidR="004C1FF3" w:rsidRPr="004C456D">
        <w:rPr>
          <w:rFonts w:asciiTheme="minorHAnsi" w:hAnsiTheme="minorHAnsi" w:cstheme="minorHAnsi"/>
          <w:sz w:val="24"/>
          <w:szCs w:val="24"/>
        </w:rPr>
        <w:t>w związku z art. 18 ustawy P</w:t>
      </w:r>
      <w:r w:rsidRPr="004C456D">
        <w:rPr>
          <w:rFonts w:asciiTheme="minorHAnsi" w:hAnsiTheme="minorHAnsi" w:cstheme="minorHAnsi"/>
          <w:sz w:val="24"/>
          <w:szCs w:val="24"/>
        </w:rPr>
        <w:t>zp oferty składane w postępowaniu o zamówienie publiczne są jawne i podlegają udostępnieniu od chwili ich otwarcia, za wyjątkiem informacji stanowiących tajemnicę przedsiębiorstwa w rozumieniu usta</w:t>
      </w:r>
      <w:r w:rsidR="007B7BD9">
        <w:rPr>
          <w:rFonts w:asciiTheme="minorHAnsi" w:hAnsiTheme="minorHAnsi" w:cstheme="minorHAnsi"/>
          <w:sz w:val="24"/>
          <w:szCs w:val="24"/>
        </w:rPr>
        <w:t>wy z dnia 16 kwietnia 1993 r. o </w:t>
      </w:r>
      <w:r w:rsidRPr="004C456D">
        <w:rPr>
          <w:rFonts w:asciiTheme="minorHAnsi" w:hAnsiTheme="minorHAnsi" w:cstheme="minorHAnsi"/>
          <w:sz w:val="24"/>
          <w:szCs w:val="24"/>
        </w:rPr>
        <w:t>zwalczaniu nieuc</w:t>
      </w:r>
      <w:r w:rsidR="00A37AE4" w:rsidRPr="004C456D">
        <w:rPr>
          <w:rFonts w:asciiTheme="minorHAnsi" w:hAnsiTheme="minorHAnsi" w:cstheme="minorHAnsi"/>
          <w:sz w:val="24"/>
          <w:szCs w:val="24"/>
        </w:rPr>
        <w:t>zciwej konkurencji</w:t>
      </w:r>
      <w:r w:rsidR="0066619A">
        <w:rPr>
          <w:rFonts w:asciiTheme="minorHAnsi" w:hAnsiTheme="minorHAnsi" w:cstheme="minorHAnsi"/>
          <w:sz w:val="24"/>
          <w:szCs w:val="24"/>
        </w:rPr>
        <w:t xml:space="preserve"> (Dz. U. z 2022, poz. 1233)</w:t>
      </w:r>
      <w:r w:rsidR="00A37AE4" w:rsidRPr="004C456D">
        <w:rPr>
          <w:rFonts w:asciiTheme="minorHAnsi" w:hAnsiTheme="minorHAnsi" w:cstheme="minorHAnsi"/>
          <w:sz w:val="24"/>
          <w:szCs w:val="24"/>
        </w:rPr>
        <w:t xml:space="preserve">, </w:t>
      </w:r>
      <w:r w:rsidRPr="004C456D">
        <w:rPr>
          <w:rFonts w:asciiTheme="minorHAnsi" w:hAnsiTheme="minorHAnsi" w:cstheme="minorHAnsi"/>
          <w:sz w:val="24"/>
          <w:szCs w:val="24"/>
        </w:rPr>
        <w:t xml:space="preserve">które Wykonawca zastrzeże że nie mogą być one udostępniane oraz wykaże, że zastrzeżone informacje stanowią tajemnicę przedsiębiorstwa. </w:t>
      </w:r>
    </w:p>
    <w:p w14:paraId="36CD201D" w14:textId="77777777" w:rsidR="00C450B5" w:rsidRPr="004C456D" w:rsidRDefault="005528CE" w:rsidP="00085FD3">
      <w:pPr>
        <w:numPr>
          <w:ilvl w:val="0"/>
          <w:numId w:val="23"/>
        </w:numPr>
        <w:tabs>
          <w:tab w:val="left" w:pos="851"/>
        </w:tabs>
        <w:spacing w:line="276" w:lineRule="auto"/>
        <w:ind w:left="567" w:hanging="283"/>
        <w:jc w:val="both"/>
        <w:rPr>
          <w:rFonts w:asciiTheme="minorHAnsi" w:hAnsiTheme="minorHAnsi" w:cstheme="minorHAnsi"/>
          <w:sz w:val="24"/>
          <w:szCs w:val="24"/>
        </w:rPr>
      </w:pPr>
      <w:bookmarkStart w:id="15" w:name="_Hlk63201000"/>
      <w:r w:rsidRPr="004C456D">
        <w:rPr>
          <w:rFonts w:asciiTheme="minorHAnsi" w:eastAsia="SimSun" w:hAnsiTheme="minorHAnsi" w:cstheme="minorHAnsi"/>
          <w:b/>
          <w:bCs/>
          <w:sz w:val="24"/>
          <w:szCs w:val="24"/>
        </w:rPr>
        <w:t>Dokumenty stanowiące tajemnicę przedsiębiorstwa</w:t>
      </w:r>
      <w:r w:rsidR="00C450B5" w:rsidRPr="004C456D">
        <w:rPr>
          <w:rFonts w:asciiTheme="minorHAnsi" w:eastAsia="SimSun" w:hAnsiTheme="minorHAnsi" w:cstheme="minorHAnsi"/>
          <w:b/>
          <w:bCs/>
          <w:sz w:val="24"/>
          <w:szCs w:val="24"/>
        </w:rPr>
        <w:t>.</w:t>
      </w:r>
    </w:p>
    <w:p w14:paraId="7655D07F" w14:textId="352A0122" w:rsidR="008A2F3C" w:rsidRDefault="008A2F3C" w:rsidP="008A2F3C">
      <w:pPr>
        <w:pStyle w:val="Akapitzlist"/>
        <w:numPr>
          <w:ilvl w:val="3"/>
          <w:numId w:val="10"/>
        </w:numPr>
        <w:tabs>
          <w:tab w:val="left" w:pos="851"/>
        </w:tabs>
        <w:suppressAutoHyphens w:val="0"/>
        <w:spacing w:line="276" w:lineRule="auto"/>
        <w:ind w:left="851" w:hanging="284"/>
        <w:contextualSpacing/>
        <w:jc w:val="both"/>
        <w:rPr>
          <w:rFonts w:asciiTheme="minorHAnsi" w:hAnsiTheme="minorHAnsi" w:cstheme="minorHAnsi"/>
        </w:rPr>
      </w:pPr>
      <w:bookmarkStart w:id="16" w:name="_Hlk63023671"/>
      <w:bookmarkEnd w:id="15"/>
      <w:r w:rsidRPr="008A2F3C">
        <w:rPr>
          <w:rFonts w:asciiTheme="minorHAnsi" w:hAnsiTheme="minorHAnsi" w:cstheme="minorHAnsi"/>
        </w:rPr>
        <w:t xml:space="preserve">Zgodnie z art. 18 ust. 3 ustawy Pzp, </w:t>
      </w:r>
      <w:r w:rsidRPr="008A2F3C">
        <w:rPr>
          <w:rFonts w:asciiTheme="minorHAnsi" w:hAnsiTheme="minorHAnsi" w:cstheme="minorHAnsi"/>
          <w:b/>
          <w:bCs/>
        </w:rPr>
        <w:t>Zamawiający nie ujawni informacji stanowiących tajemnicę przedsiębiorstwa</w:t>
      </w:r>
      <w:r w:rsidRPr="008A2F3C">
        <w:rPr>
          <w:rFonts w:asciiTheme="minorHAnsi" w:hAnsiTheme="minorHAnsi" w:cstheme="minorHAnsi"/>
        </w:rPr>
        <w:t xml:space="preserve"> w rozumieniu ustawy z dnia 16 kwietnia 1993 r. o zwalczaniu nieuczciwej konkurencji (Dz. U. </w:t>
      </w:r>
      <w:r w:rsidR="0066619A">
        <w:rPr>
          <w:rFonts w:asciiTheme="minorHAnsi" w:hAnsiTheme="minorHAnsi" w:cstheme="minorHAnsi"/>
        </w:rPr>
        <w:t xml:space="preserve">z </w:t>
      </w:r>
      <w:r w:rsidRPr="008A2F3C">
        <w:rPr>
          <w:rFonts w:asciiTheme="minorHAnsi" w:hAnsiTheme="minorHAnsi" w:cstheme="minorHAnsi"/>
        </w:rPr>
        <w:t>202</w:t>
      </w:r>
      <w:r w:rsidR="00557C86">
        <w:rPr>
          <w:rFonts w:asciiTheme="minorHAnsi" w:hAnsiTheme="minorHAnsi" w:cstheme="minorHAnsi"/>
        </w:rPr>
        <w:t>2</w:t>
      </w:r>
      <w:r w:rsidRPr="008A2F3C">
        <w:rPr>
          <w:rFonts w:asciiTheme="minorHAnsi" w:hAnsiTheme="minorHAnsi" w:cstheme="minorHAnsi"/>
        </w:rPr>
        <w:t xml:space="preserve"> poz. </w:t>
      </w:r>
      <w:r w:rsidR="00557C86">
        <w:rPr>
          <w:rFonts w:asciiTheme="minorHAnsi" w:hAnsiTheme="minorHAnsi" w:cstheme="minorHAnsi"/>
        </w:rPr>
        <w:t>1233</w:t>
      </w:r>
      <w:r w:rsidRPr="008A2F3C">
        <w:rPr>
          <w:rFonts w:asciiTheme="minorHAnsi" w:hAnsiTheme="minorHAnsi" w:cstheme="minorHAnsi"/>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Pzp. </w:t>
      </w:r>
    </w:p>
    <w:p w14:paraId="552CA1C7" w14:textId="277A57CF" w:rsidR="008A2F3C" w:rsidRPr="0005290E" w:rsidRDefault="008A2F3C" w:rsidP="008A2F3C">
      <w:pPr>
        <w:pStyle w:val="Akapitzlist"/>
        <w:numPr>
          <w:ilvl w:val="3"/>
          <w:numId w:val="10"/>
        </w:numPr>
        <w:tabs>
          <w:tab w:val="left" w:pos="851"/>
        </w:tabs>
        <w:suppressAutoHyphens w:val="0"/>
        <w:spacing w:line="276" w:lineRule="auto"/>
        <w:ind w:left="851" w:hanging="284"/>
        <w:contextualSpacing/>
        <w:jc w:val="both"/>
        <w:rPr>
          <w:rFonts w:asciiTheme="minorHAnsi" w:hAnsiTheme="minorHAnsi" w:cstheme="minorHAnsi"/>
        </w:rPr>
      </w:pPr>
      <w:r w:rsidRPr="008A2F3C">
        <w:rPr>
          <w:rFonts w:asciiTheme="minorHAnsi" w:hAnsiTheme="minorHAnsi" w:cstheme="minorHAnsi"/>
        </w:rPr>
        <w:t xml:space="preserve">Wszelkie informacje stanowiące tajemnicę przedsiębiorstwa w rozumieniu ustawy z dnia 16 </w:t>
      </w:r>
      <w:r w:rsidRPr="0005290E">
        <w:rPr>
          <w:rFonts w:asciiTheme="minorHAnsi" w:hAnsiTheme="minorHAnsi" w:cstheme="minorHAnsi"/>
        </w:rPr>
        <w:t>kwietnia 1993 r. o zwalczaniu nieuczciwej konkurencji (Dz. U. z 202</w:t>
      </w:r>
      <w:r w:rsidR="00557C86">
        <w:rPr>
          <w:rFonts w:asciiTheme="minorHAnsi" w:hAnsiTheme="minorHAnsi" w:cstheme="minorHAnsi"/>
        </w:rPr>
        <w:t>2</w:t>
      </w:r>
      <w:r w:rsidRPr="0005290E">
        <w:rPr>
          <w:rFonts w:asciiTheme="minorHAnsi" w:hAnsiTheme="minorHAnsi" w:cstheme="minorHAnsi"/>
        </w:rPr>
        <w:t xml:space="preserve"> r. poz. </w:t>
      </w:r>
      <w:r w:rsidR="00557C86">
        <w:rPr>
          <w:rFonts w:asciiTheme="minorHAnsi" w:hAnsiTheme="minorHAnsi" w:cstheme="minorHAnsi"/>
        </w:rPr>
        <w:t>1233</w:t>
      </w:r>
      <w:r w:rsidRPr="0005290E">
        <w:rPr>
          <w:rFonts w:asciiTheme="minorHAnsi" w:hAnsiTheme="minorHAnsi" w:cstheme="minorHAnsi"/>
        </w:rPr>
        <w:t xml:space="preserve">), które Wykonawca zastrzeże jako tajemnicę przedsiębiorstwa, przekaże je w wydzielonym i odpowiednio oznaczonym pliku. Podczas dodawania załączników do oferty Wykonawca ma możliwość ustawienia ich jako jawne lub niejawne. W razie jednoczesnego wystąpienia w danym dokumencie lub </w:t>
      </w:r>
      <w:r w:rsidRPr="0005290E">
        <w:rPr>
          <w:rFonts w:asciiTheme="minorHAnsi" w:hAnsiTheme="minorHAnsi" w:cstheme="minorHAnsi"/>
        </w:rPr>
        <w:lastRenderedPageBreak/>
        <w:t>oświadczeniu treści o charakterze jawnym i niejawnym, należy podzielić ten plik na dwa pliki i każdy z nich odpowiednio oznaczyć. Odpowiednie oznaczenie zastrzeżonej treści oferty spoczywa na Wykonawcy.</w:t>
      </w:r>
    </w:p>
    <w:p w14:paraId="2C47430F" w14:textId="77777777" w:rsidR="008A2F3C" w:rsidRPr="0005290E" w:rsidRDefault="008A2F3C" w:rsidP="008A2F3C">
      <w:pPr>
        <w:tabs>
          <w:tab w:val="left" w:pos="851"/>
        </w:tabs>
        <w:suppressAutoHyphens w:val="0"/>
        <w:spacing w:line="276" w:lineRule="auto"/>
        <w:ind w:left="851"/>
        <w:contextualSpacing/>
        <w:jc w:val="both"/>
        <w:rPr>
          <w:rFonts w:asciiTheme="minorHAnsi" w:hAnsiTheme="minorHAnsi" w:cstheme="minorHAnsi"/>
          <w:sz w:val="24"/>
          <w:szCs w:val="24"/>
        </w:rPr>
      </w:pPr>
      <w:r w:rsidRPr="0005290E">
        <w:rPr>
          <w:rFonts w:asciiTheme="minorHAnsi" w:hAnsiTheme="minorHAnsi" w:cstheme="minorHAnsi"/>
          <w:sz w:val="24"/>
          <w:szCs w:val="24"/>
          <w:u w:val="single"/>
        </w:rPr>
        <w:t>Wykonawca wraz z przekazaniem informacji o zastrzeżeniu tajemnicy przedsiębiorstwa, zobowiązany jest wykazać, iż zastrzeżone informacje stanowią tajemnicę przedsiębiorstwa, pod rygorem możliwości ich odtajnienia.</w:t>
      </w:r>
      <w:r w:rsidRPr="0005290E">
        <w:rPr>
          <w:rFonts w:asciiTheme="minorHAnsi" w:hAnsiTheme="minorHAnsi" w:cstheme="minorHAnsi"/>
          <w:sz w:val="24"/>
          <w:szCs w:val="24"/>
        </w:rPr>
        <w:t xml:space="preserve"> Jawną część uzasadnienia zastrzeżenia tajemnicy przedsiębiorstwa należy złożyć w odrębnym pliku.</w:t>
      </w:r>
    </w:p>
    <w:p w14:paraId="44E46247" w14:textId="401E7EFF" w:rsidR="008A2F3C" w:rsidRPr="008A2F3C" w:rsidRDefault="008A2F3C" w:rsidP="008A2F3C">
      <w:pPr>
        <w:pStyle w:val="Akapitzlist"/>
        <w:numPr>
          <w:ilvl w:val="3"/>
          <w:numId w:val="10"/>
        </w:numPr>
        <w:tabs>
          <w:tab w:val="left" w:pos="851"/>
        </w:tabs>
        <w:suppressAutoHyphens w:val="0"/>
        <w:spacing w:line="276" w:lineRule="auto"/>
        <w:ind w:left="851" w:hanging="284"/>
        <w:contextualSpacing/>
        <w:jc w:val="both"/>
        <w:rPr>
          <w:rFonts w:asciiTheme="minorHAnsi" w:hAnsiTheme="minorHAnsi" w:cstheme="minorHAnsi"/>
          <w:color w:val="00B050"/>
        </w:rPr>
      </w:pPr>
      <w:r w:rsidRPr="0005290E">
        <w:rPr>
          <w:rFonts w:asciiTheme="minorHAnsi" w:hAnsiTheme="minorHAnsi" w:cstheme="minorHAnsi"/>
        </w:rPr>
        <w:t xml:space="preserve">Wykonawca zobowiązany jest wraz z przekazaniem tych informacji, wykazać spełnienie przesłanek określonych w art. 11 ust. 2 ustawy </w:t>
      </w:r>
      <w:r w:rsidRPr="008A2F3C">
        <w:rPr>
          <w:rFonts w:asciiTheme="minorHAnsi" w:hAnsiTheme="minorHAnsi" w:cstheme="minorHAnsi"/>
        </w:rPr>
        <w:t>z dnia 16 kwietnia 1993 r. o zwalczaniu nieuczciwej konkurencji</w:t>
      </w:r>
      <w:r w:rsidR="0066619A">
        <w:rPr>
          <w:rFonts w:asciiTheme="minorHAnsi" w:hAnsiTheme="minorHAnsi" w:cstheme="minorHAnsi"/>
        </w:rPr>
        <w:t xml:space="preserve"> (Dz. U. z 2022 poz. 1233)</w:t>
      </w:r>
      <w:r w:rsidRPr="008A2F3C">
        <w:rPr>
          <w:rFonts w:asciiTheme="minorHAnsi" w:hAnsiTheme="minorHAnsi" w:cstheme="minorHAnsi"/>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0EC46F1D" w14:textId="2D3890B9" w:rsidR="00390BE1" w:rsidRPr="00142C35" w:rsidRDefault="008A2F3C" w:rsidP="00390BE1">
      <w:pPr>
        <w:pStyle w:val="Akapitzlist"/>
        <w:numPr>
          <w:ilvl w:val="3"/>
          <w:numId w:val="10"/>
        </w:numPr>
        <w:tabs>
          <w:tab w:val="left" w:pos="851"/>
        </w:tabs>
        <w:suppressAutoHyphens w:val="0"/>
        <w:spacing w:line="276" w:lineRule="auto"/>
        <w:ind w:left="851" w:hanging="284"/>
        <w:contextualSpacing/>
        <w:jc w:val="both"/>
        <w:rPr>
          <w:rFonts w:asciiTheme="minorHAnsi" w:hAnsiTheme="minorHAnsi" w:cstheme="minorHAnsi"/>
          <w:color w:val="00B050"/>
        </w:rPr>
      </w:pPr>
      <w:r w:rsidRPr="008A2F3C">
        <w:rPr>
          <w:rFonts w:asciiTheme="minorHAnsi" w:hAnsiTheme="minorHAnsi" w:cstheme="minorHAnsi"/>
        </w:rPr>
        <w:t>Zamawiający nie bierze odpowiedzialności za nieprawidłowe zabezpieczenie plików stanowiących informacj</w:t>
      </w:r>
      <w:r w:rsidR="00557C86">
        <w:rPr>
          <w:rFonts w:asciiTheme="minorHAnsi" w:hAnsiTheme="minorHAnsi" w:cstheme="minorHAnsi"/>
        </w:rPr>
        <w:t>ę</w:t>
      </w:r>
      <w:r w:rsidRPr="008A2F3C">
        <w:rPr>
          <w:rFonts w:asciiTheme="minorHAnsi" w:hAnsiTheme="minorHAnsi" w:cstheme="minorHAnsi"/>
        </w:rPr>
        <w:t xml:space="preserve"> stanowiąc</w:t>
      </w:r>
      <w:r w:rsidR="00557C86">
        <w:rPr>
          <w:rFonts w:asciiTheme="minorHAnsi" w:hAnsiTheme="minorHAnsi" w:cstheme="minorHAnsi"/>
        </w:rPr>
        <w:t>e</w:t>
      </w:r>
      <w:r w:rsidRPr="008A2F3C">
        <w:rPr>
          <w:rFonts w:asciiTheme="minorHAnsi" w:hAnsiTheme="minorHAnsi" w:cstheme="minorHAnsi"/>
        </w:rPr>
        <w:t xml:space="preserve"> tajemnic</w:t>
      </w:r>
      <w:r w:rsidR="00557C86">
        <w:rPr>
          <w:rFonts w:asciiTheme="minorHAnsi" w:hAnsiTheme="minorHAnsi" w:cstheme="minorHAnsi"/>
        </w:rPr>
        <w:t>ę</w:t>
      </w:r>
      <w:r w:rsidRPr="008A2F3C">
        <w:rPr>
          <w:rFonts w:asciiTheme="minorHAnsi" w:hAnsiTheme="minorHAnsi" w:cstheme="minorHAnsi"/>
        </w:rPr>
        <w:t xml:space="preserve"> przedsiębiorstwa.</w:t>
      </w:r>
    </w:p>
    <w:p w14:paraId="20E76203" w14:textId="632EBDEA" w:rsidR="00B61C1C" w:rsidRPr="004C456D" w:rsidRDefault="008E15FF" w:rsidP="008E15FF">
      <w:pPr>
        <w:tabs>
          <w:tab w:val="left" w:pos="993"/>
          <w:tab w:val="left" w:pos="2551"/>
          <w:tab w:val="left" w:pos="3402"/>
          <w:tab w:val="left" w:pos="4252"/>
          <w:tab w:val="left" w:pos="5103"/>
          <w:tab w:val="right" w:pos="5953"/>
          <w:tab w:val="left" w:pos="6804"/>
          <w:tab w:val="left" w:pos="7314"/>
          <w:tab w:val="left" w:pos="7654"/>
          <w:tab w:val="left" w:pos="8505"/>
        </w:tabs>
        <w:rPr>
          <w:rFonts w:asciiTheme="minorHAnsi" w:hAnsiTheme="minorHAnsi" w:cstheme="minorHAnsi"/>
          <w:b/>
          <w:sz w:val="22"/>
          <w:szCs w:val="22"/>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84864" behindDoc="0" locked="0" layoutInCell="1" allowOverlap="1" wp14:anchorId="365E1F04" wp14:editId="53D8AA3A">
                <wp:simplePos x="0" y="0"/>
                <wp:positionH relativeFrom="margin">
                  <wp:align>left</wp:align>
                </wp:positionH>
                <wp:positionV relativeFrom="paragraph">
                  <wp:posOffset>187960</wp:posOffset>
                </wp:positionV>
                <wp:extent cx="5715000" cy="336550"/>
                <wp:effectExtent l="0" t="0" r="19050" b="25400"/>
                <wp:wrapTopAndBottom/>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14B2DB36" w14:textId="77777777" w:rsidR="0015639E" w:rsidRDefault="0015639E" w:rsidP="0028000D">
                            <w:pPr>
                              <w:widowControl w:val="0"/>
                              <w:numPr>
                                <w:ilvl w:val="0"/>
                                <w:numId w:val="32"/>
                              </w:numPr>
                              <w:autoSpaceDE w:val="0"/>
                              <w:jc w:val="both"/>
                            </w:pPr>
                            <w:r w:rsidRPr="004C456D">
                              <w:rPr>
                                <w:rFonts w:asciiTheme="minorHAnsi" w:hAnsiTheme="minorHAnsi" w:cstheme="minorHAnsi"/>
                                <w:b/>
                                <w:bCs/>
                                <w:sz w:val="24"/>
                                <w:szCs w:val="24"/>
                              </w:rPr>
                              <w:t>Sposób oraz termin składania ofert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65E1F04" id="_x0000_s1039" style="position:absolute;margin-left:0;margin-top:14.8pt;width:450pt;height:26.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" fillcolor="#deebf7" strokecolor="#bdd7ee">
                <v:stroke joinstyle="miter"/>
                <v:textbox>
                  <w:txbxContent>
                    <w:p w14:paraId="14B2DB36" w14:textId="77777777" w:rsidR="0015639E" w:rsidRDefault="0015639E" w:rsidP="0028000D">
                      <w:pPr>
                        <w:widowControl w:val="0"/>
                        <w:numPr>
                          <w:ilvl w:val="0"/>
                          <w:numId w:val="32"/>
                        </w:numPr>
                        <w:autoSpaceDE w:val="0"/>
                        <w:jc w:val="both"/>
                      </w:pPr>
                      <w:r w:rsidRPr="004C456D">
                        <w:rPr>
                          <w:rFonts w:asciiTheme="minorHAnsi" w:hAnsiTheme="minorHAnsi" w:cstheme="minorHAnsi"/>
                          <w:b/>
                          <w:bCs/>
                          <w:sz w:val="24"/>
                          <w:szCs w:val="24"/>
                        </w:rPr>
                        <w:t>Sposób oraz termin składania ofert</w:t>
                      </w:r>
                    </w:p>
                  </w:txbxContent>
                </v:textbox>
                <w10:wrap type="topAndBottom" anchorx="margin"/>
              </v:roundrect>
            </w:pict>
          </mc:Fallback>
        </mc:AlternateContent>
      </w:r>
    </w:p>
    <w:bookmarkEnd w:id="16"/>
    <w:p w14:paraId="5EEF0C25" w14:textId="77777777" w:rsidR="002E5A20" w:rsidRPr="002E5A20" w:rsidRDefault="002E5A20" w:rsidP="002E5A20">
      <w:pPr>
        <w:spacing w:line="271" w:lineRule="auto"/>
        <w:ind w:left="426"/>
        <w:jc w:val="both"/>
        <w:rPr>
          <w:rFonts w:asciiTheme="minorHAnsi" w:hAnsiTheme="minorHAnsi" w:cstheme="minorHAnsi"/>
          <w:b/>
          <w:bCs/>
          <w:color w:val="FF0000"/>
          <w:sz w:val="24"/>
          <w:szCs w:val="24"/>
        </w:rPr>
      </w:pPr>
    </w:p>
    <w:p w14:paraId="67A7C296" w14:textId="51FB894F" w:rsidR="00C1246C" w:rsidRPr="004C456D" w:rsidRDefault="00C1246C" w:rsidP="0005290E">
      <w:pPr>
        <w:numPr>
          <w:ilvl w:val="0"/>
          <w:numId w:val="3"/>
        </w:numPr>
        <w:spacing w:line="271" w:lineRule="auto"/>
        <w:ind w:left="426" w:hanging="142"/>
        <w:jc w:val="both"/>
        <w:rPr>
          <w:rFonts w:asciiTheme="minorHAnsi" w:hAnsiTheme="minorHAnsi" w:cstheme="minorHAnsi"/>
          <w:b/>
          <w:bCs/>
          <w:color w:val="FF0000"/>
          <w:sz w:val="24"/>
          <w:szCs w:val="24"/>
        </w:rPr>
      </w:pPr>
      <w:r w:rsidRPr="004C456D">
        <w:rPr>
          <w:rFonts w:asciiTheme="minorHAnsi" w:hAnsiTheme="minorHAnsi" w:cstheme="minorHAnsi"/>
          <w:sz w:val="24"/>
          <w:szCs w:val="24"/>
        </w:rPr>
        <w:t xml:space="preserve">Termin składania ofert upływa  </w:t>
      </w:r>
      <w:r w:rsidR="00892C39" w:rsidRPr="004C456D">
        <w:rPr>
          <w:rFonts w:asciiTheme="minorHAnsi" w:hAnsiTheme="minorHAnsi" w:cstheme="minorHAnsi"/>
          <w:sz w:val="24"/>
          <w:szCs w:val="24"/>
        </w:rPr>
        <w:t xml:space="preserve">w </w:t>
      </w:r>
      <w:r w:rsidR="00892C39" w:rsidRPr="00F076AF">
        <w:rPr>
          <w:rFonts w:asciiTheme="minorHAnsi" w:hAnsiTheme="minorHAnsi" w:cstheme="minorHAnsi"/>
          <w:color w:val="FF0000"/>
          <w:sz w:val="24"/>
          <w:szCs w:val="24"/>
        </w:rPr>
        <w:t xml:space="preserve">dniu </w:t>
      </w:r>
      <w:r w:rsidR="00CF0AEE">
        <w:rPr>
          <w:rFonts w:asciiTheme="minorHAnsi" w:hAnsiTheme="minorHAnsi" w:cstheme="minorHAnsi"/>
          <w:b/>
          <w:color w:val="FF0000"/>
          <w:sz w:val="24"/>
          <w:szCs w:val="24"/>
        </w:rPr>
        <w:t>1</w:t>
      </w:r>
      <w:r w:rsidR="00921FAF">
        <w:rPr>
          <w:rFonts w:asciiTheme="minorHAnsi" w:hAnsiTheme="minorHAnsi" w:cstheme="minorHAnsi"/>
          <w:b/>
          <w:color w:val="FF0000"/>
          <w:sz w:val="24"/>
          <w:szCs w:val="24"/>
        </w:rPr>
        <w:t>3</w:t>
      </w:r>
      <w:r w:rsidR="000B30A0" w:rsidRPr="00F076AF">
        <w:rPr>
          <w:rFonts w:asciiTheme="minorHAnsi" w:hAnsiTheme="minorHAnsi" w:cstheme="minorHAnsi"/>
          <w:b/>
          <w:color w:val="FF0000"/>
          <w:sz w:val="24"/>
          <w:szCs w:val="24"/>
        </w:rPr>
        <w:t>.</w:t>
      </w:r>
      <w:r w:rsidR="00CF0AEE">
        <w:rPr>
          <w:rFonts w:asciiTheme="minorHAnsi" w:hAnsiTheme="minorHAnsi" w:cstheme="minorHAnsi"/>
          <w:b/>
          <w:color w:val="FF0000"/>
          <w:sz w:val="24"/>
          <w:szCs w:val="24"/>
        </w:rPr>
        <w:t>06</w:t>
      </w:r>
      <w:r w:rsidR="000B30A0" w:rsidRPr="00F076AF">
        <w:rPr>
          <w:rFonts w:asciiTheme="minorHAnsi" w:hAnsiTheme="minorHAnsi" w:cstheme="minorHAnsi"/>
          <w:b/>
          <w:color w:val="FF0000"/>
          <w:sz w:val="24"/>
          <w:szCs w:val="24"/>
        </w:rPr>
        <w:t>.</w:t>
      </w:r>
      <w:r w:rsidR="00892C39" w:rsidRPr="00F076AF">
        <w:rPr>
          <w:rFonts w:asciiTheme="minorHAnsi" w:hAnsiTheme="minorHAnsi" w:cstheme="minorHAnsi"/>
          <w:b/>
          <w:bCs/>
          <w:color w:val="FF0000"/>
          <w:sz w:val="24"/>
          <w:szCs w:val="24"/>
        </w:rPr>
        <w:t>202</w:t>
      </w:r>
      <w:r w:rsidR="00CF0AEE">
        <w:rPr>
          <w:rFonts w:asciiTheme="minorHAnsi" w:hAnsiTheme="minorHAnsi" w:cstheme="minorHAnsi"/>
          <w:b/>
          <w:bCs/>
          <w:color w:val="FF0000"/>
          <w:sz w:val="24"/>
          <w:szCs w:val="24"/>
        </w:rPr>
        <w:t>5</w:t>
      </w:r>
      <w:r w:rsidR="00892C39" w:rsidRPr="00F076AF">
        <w:rPr>
          <w:rFonts w:asciiTheme="minorHAnsi" w:hAnsiTheme="minorHAnsi" w:cstheme="minorHAnsi"/>
          <w:b/>
          <w:bCs/>
          <w:color w:val="FF0000"/>
          <w:sz w:val="24"/>
          <w:szCs w:val="24"/>
        </w:rPr>
        <w:t xml:space="preserve"> r.</w:t>
      </w:r>
      <w:r w:rsidRPr="00F076AF">
        <w:rPr>
          <w:rFonts w:asciiTheme="minorHAnsi" w:hAnsiTheme="minorHAnsi" w:cstheme="minorHAnsi"/>
          <w:b/>
          <w:bCs/>
          <w:color w:val="FF0000"/>
          <w:sz w:val="24"/>
          <w:szCs w:val="24"/>
        </w:rPr>
        <w:t xml:space="preserve"> godz. </w:t>
      </w:r>
      <w:r w:rsidR="00D66BC9" w:rsidRPr="00F076AF">
        <w:rPr>
          <w:rFonts w:asciiTheme="minorHAnsi" w:hAnsiTheme="minorHAnsi" w:cstheme="minorHAnsi"/>
          <w:b/>
          <w:bCs/>
          <w:color w:val="FF0000"/>
          <w:sz w:val="24"/>
          <w:szCs w:val="24"/>
        </w:rPr>
        <w:t>09</w:t>
      </w:r>
      <w:r w:rsidR="00892C39" w:rsidRPr="00F076AF">
        <w:rPr>
          <w:rFonts w:asciiTheme="minorHAnsi" w:hAnsiTheme="minorHAnsi" w:cstheme="minorHAnsi"/>
          <w:b/>
          <w:bCs/>
          <w:color w:val="FF0000"/>
          <w:sz w:val="24"/>
          <w:szCs w:val="24"/>
        </w:rPr>
        <w:t>:00</w:t>
      </w:r>
      <w:r w:rsidR="00E31DF0" w:rsidRPr="00F076AF">
        <w:rPr>
          <w:rFonts w:asciiTheme="minorHAnsi" w:hAnsiTheme="minorHAnsi" w:cstheme="minorHAnsi"/>
          <w:b/>
          <w:bCs/>
          <w:color w:val="FF0000"/>
          <w:sz w:val="24"/>
          <w:szCs w:val="24"/>
        </w:rPr>
        <w:t>.</w:t>
      </w:r>
    </w:p>
    <w:p w14:paraId="7BF5A99D" w14:textId="77777777" w:rsidR="004540CF" w:rsidRPr="00695267" w:rsidRDefault="004540CF" w:rsidP="004540CF">
      <w:pPr>
        <w:numPr>
          <w:ilvl w:val="0"/>
          <w:numId w:val="3"/>
        </w:numPr>
        <w:spacing w:line="276" w:lineRule="auto"/>
        <w:ind w:left="284" w:hanging="284"/>
        <w:jc w:val="both"/>
        <w:rPr>
          <w:rFonts w:asciiTheme="minorHAnsi" w:hAnsiTheme="minorHAnsi" w:cstheme="minorHAnsi"/>
          <w:b/>
          <w:bCs/>
          <w:color w:val="FF0000"/>
          <w:sz w:val="24"/>
          <w:szCs w:val="24"/>
        </w:rPr>
      </w:pPr>
      <w:r w:rsidRPr="00695267">
        <w:rPr>
          <w:rFonts w:asciiTheme="minorHAnsi" w:hAnsiTheme="minorHAnsi" w:cstheme="minorHAnsi"/>
          <w:sz w:val="24"/>
          <w:szCs w:val="24"/>
        </w:rPr>
        <w:t>Za datę złożenia oferty przyjmuje się datę jej przekazania w systemie (platformie) poprzez kliknięcie przycisku „</w:t>
      </w:r>
      <w:r w:rsidRPr="00695267">
        <w:rPr>
          <w:rFonts w:asciiTheme="minorHAnsi" w:hAnsiTheme="minorHAnsi" w:cstheme="minorHAnsi"/>
          <w:b/>
          <w:sz w:val="24"/>
          <w:szCs w:val="24"/>
        </w:rPr>
        <w:t>Złóż ofertę</w:t>
      </w:r>
      <w:r w:rsidRPr="00695267">
        <w:rPr>
          <w:rFonts w:asciiTheme="minorHAnsi" w:hAnsiTheme="minorHAnsi" w:cstheme="minorHAnsi"/>
          <w:sz w:val="24"/>
          <w:szCs w:val="24"/>
        </w:rPr>
        <w:t>” w drugim kroku i wyświetlaniu komunikatu, że oferta została zaszyfrowana i złożona.</w:t>
      </w:r>
    </w:p>
    <w:p w14:paraId="1A78F708" w14:textId="77777777" w:rsidR="004540CF" w:rsidRPr="00695267" w:rsidRDefault="004540CF" w:rsidP="004540CF">
      <w:pPr>
        <w:numPr>
          <w:ilvl w:val="0"/>
          <w:numId w:val="3"/>
        </w:numPr>
        <w:spacing w:line="276" w:lineRule="auto"/>
        <w:ind w:left="284" w:hanging="284"/>
        <w:jc w:val="both"/>
        <w:rPr>
          <w:rStyle w:val="Hipercze"/>
          <w:rFonts w:asciiTheme="minorHAnsi" w:hAnsiTheme="minorHAnsi" w:cstheme="minorHAnsi"/>
          <w:b/>
          <w:bCs/>
          <w:color w:val="FF0000"/>
          <w:sz w:val="24"/>
          <w:szCs w:val="24"/>
          <w:u w:val="none"/>
        </w:rPr>
      </w:pPr>
      <w:r w:rsidRPr="00695267">
        <w:rPr>
          <w:rFonts w:asciiTheme="minorHAnsi" w:hAnsiTheme="minorHAnsi" w:cstheme="minorHAnsi"/>
          <w:sz w:val="24"/>
          <w:szCs w:val="24"/>
        </w:rPr>
        <w:t xml:space="preserve"> Miejsce składania ofert:  Wykonawca składa ofertę w formie elektronicznej lub postaci elektronicznej wraz z załącznikami za pośrednictwem „</w:t>
      </w:r>
      <w:r w:rsidRPr="00695267">
        <w:rPr>
          <w:rFonts w:asciiTheme="minorHAnsi" w:hAnsiTheme="minorHAnsi" w:cstheme="minorHAnsi"/>
          <w:b/>
          <w:bCs/>
          <w:sz w:val="24"/>
          <w:szCs w:val="24"/>
        </w:rPr>
        <w:t>Formularza składania oferty</w:t>
      </w:r>
      <w:r w:rsidRPr="00695267">
        <w:rPr>
          <w:rFonts w:asciiTheme="minorHAnsi" w:hAnsiTheme="minorHAnsi" w:cstheme="minorHAnsi"/>
          <w:sz w:val="24"/>
          <w:szCs w:val="24"/>
        </w:rPr>
        <w:t xml:space="preserve">” dostępnego na </w:t>
      </w:r>
      <w:hyperlink r:id="rId23" w:history="1">
        <w:r w:rsidRPr="00695267">
          <w:rPr>
            <w:rStyle w:val="Hipercze"/>
            <w:rFonts w:asciiTheme="minorHAnsi" w:hAnsiTheme="minorHAnsi" w:cstheme="minorHAnsi"/>
            <w:sz w:val="24"/>
            <w:szCs w:val="24"/>
          </w:rPr>
          <w:t>https://platformazakupowa.pl</w:t>
        </w:r>
      </w:hyperlink>
      <w:r w:rsidRPr="00695267">
        <w:rPr>
          <w:rFonts w:asciiTheme="minorHAnsi" w:hAnsiTheme="minorHAnsi" w:cstheme="minorHAnsi"/>
          <w:sz w:val="24"/>
          <w:szCs w:val="24"/>
        </w:rPr>
        <w:t xml:space="preserve"> w sekcji przedmiotowego „postępowania” dostępnego na stronie: </w:t>
      </w:r>
      <w:hyperlink r:id="rId24" w:history="1">
        <w:r w:rsidRPr="00695267">
          <w:rPr>
            <w:rStyle w:val="Hipercze"/>
            <w:rFonts w:asciiTheme="minorHAnsi" w:hAnsiTheme="minorHAnsi" w:cstheme="minorHAnsi"/>
            <w:sz w:val="24"/>
            <w:szCs w:val="24"/>
          </w:rPr>
          <w:t>https://platformazakupowa.pl/pn/31_blt</w:t>
        </w:r>
      </w:hyperlink>
    </w:p>
    <w:p w14:paraId="2DA99F49" w14:textId="77777777" w:rsidR="004540CF" w:rsidRPr="00695267" w:rsidRDefault="004540CF" w:rsidP="004540CF">
      <w:pPr>
        <w:numPr>
          <w:ilvl w:val="0"/>
          <w:numId w:val="3"/>
        </w:numPr>
        <w:spacing w:line="276" w:lineRule="auto"/>
        <w:ind w:left="284" w:hanging="284"/>
        <w:jc w:val="both"/>
        <w:rPr>
          <w:rFonts w:asciiTheme="minorHAnsi" w:hAnsiTheme="minorHAnsi" w:cstheme="minorHAnsi"/>
          <w:b/>
          <w:bCs/>
          <w:color w:val="FF0000"/>
          <w:sz w:val="24"/>
          <w:szCs w:val="24"/>
        </w:rPr>
      </w:pPr>
      <w:r w:rsidRPr="00695267">
        <w:rPr>
          <w:rFonts w:asciiTheme="minorHAnsi" w:hAnsiTheme="minorHAnsi" w:cstheme="minorHAnsi"/>
          <w:sz w:val="24"/>
          <w:szCs w:val="24"/>
        </w:rPr>
        <w:t>Korzystanie z platformy zakupowej przez Wykonawców jest bezpłatne.</w:t>
      </w:r>
    </w:p>
    <w:p w14:paraId="5F5081E5" w14:textId="77777777" w:rsidR="004540CF" w:rsidRPr="00695267" w:rsidRDefault="004540CF" w:rsidP="004540CF">
      <w:pPr>
        <w:numPr>
          <w:ilvl w:val="0"/>
          <w:numId w:val="3"/>
        </w:numPr>
        <w:spacing w:line="276" w:lineRule="auto"/>
        <w:ind w:left="284" w:hanging="284"/>
        <w:jc w:val="both"/>
        <w:rPr>
          <w:rFonts w:asciiTheme="minorHAnsi" w:hAnsiTheme="minorHAnsi" w:cstheme="minorHAnsi"/>
          <w:b/>
          <w:bCs/>
          <w:color w:val="FF0000"/>
          <w:sz w:val="24"/>
          <w:szCs w:val="24"/>
        </w:rPr>
      </w:pPr>
      <w:r w:rsidRPr="00695267">
        <w:rPr>
          <w:rFonts w:asciiTheme="minorHAnsi" w:hAnsiTheme="minorHAnsi" w:cstheme="minorHAnsi"/>
          <w:sz w:val="24"/>
          <w:szCs w:val="24"/>
        </w:rPr>
        <w:t xml:space="preserve">Dokumenty elektroniczne lub ich elektroniczne kopie oraz oświadczenia składane są przez Wykonawcę za pośrednictwem platformy </w:t>
      </w:r>
      <w:hyperlink r:id="rId25" w:history="1">
        <w:r w:rsidRPr="00695267">
          <w:rPr>
            <w:rStyle w:val="Hipercze"/>
            <w:rFonts w:asciiTheme="minorHAnsi" w:hAnsiTheme="minorHAnsi" w:cstheme="minorHAnsi"/>
            <w:sz w:val="24"/>
            <w:szCs w:val="24"/>
          </w:rPr>
          <w:t>www.platformazakupowa.pl</w:t>
        </w:r>
      </w:hyperlink>
      <w:r w:rsidRPr="00695267">
        <w:rPr>
          <w:rFonts w:asciiTheme="minorHAnsi" w:hAnsiTheme="minorHAnsi" w:cstheme="minorHAnsi"/>
          <w:sz w:val="24"/>
          <w:szCs w:val="24"/>
        </w:rPr>
        <w:t xml:space="preserve"> jako załączniki. Zamawiający zaleca następujący format przesyłanych danych: .</w:t>
      </w:r>
      <w:r w:rsidRPr="00695267">
        <w:rPr>
          <w:rFonts w:asciiTheme="minorHAnsi" w:hAnsiTheme="minorHAnsi" w:cstheme="minorHAnsi"/>
          <w:b/>
          <w:sz w:val="24"/>
          <w:szCs w:val="24"/>
        </w:rPr>
        <w:t>pdf, .doc, .xls, .jpg (.jpeg) ze szczególnym wskazaniem na .pdf</w:t>
      </w:r>
      <w:r w:rsidRPr="00695267">
        <w:rPr>
          <w:rFonts w:asciiTheme="minorHAnsi" w:hAnsiTheme="minorHAnsi" w:cstheme="minorHAnsi"/>
          <w:sz w:val="24"/>
          <w:szCs w:val="24"/>
        </w:rPr>
        <w:t xml:space="preserve"> oraz w celu ewentualnej kompresji danych </w:t>
      </w:r>
      <w:r w:rsidRPr="00695267">
        <w:rPr>
          <w:rFonts w:asciiTheme="minorHAnsi" w:hAnsiTheme="minorHAnsi" w:cstheme="minorHAnsi"/>
          <w:b/>
          <w:sz w:val="24"/>
          <w:szCs w:val="24"/>
        </w:rPr>
        <w:t>format zip.</w:t>
      </w:r>
    </w:p>
    <w:p w14:paraId="2E9407E2" w14:textId="77777777" w:rsidR="004540CF" w:rsidRPr="00695267" w:rsidRDefault="004540CF" w:rsidP="004540CF">
      <w:pPr>
        <w:numPr>
          <w:ilvl w:val="0"/>
          <w:numId w:val="3"/>
        </w:numPr>
        <w:spacing w:line="276" w:lineRule="auto"/>
        <w:ind w:left="284" w:hanging="284"/>
        <w:jc w:val="both"/>
        <w:rPr>
          <w:rFonts w:asciiTheme="minorHAnsi" w:hAnsiTheme="minorHAnsi" w:cstheme="minorHAnsi"/>
          <w:b/>
          <w:bCs/>
          <w:color w:val="FF0000"/>
          <w:sz w:val="24"/>
          <w:szCs w:val="24"/>
        </w:rPr>
      </w:pPr>
      <w:r w:rsidRPr="00695267">
        <w:rPr>
          <w:rFonts w:asciiTheme="minorHAnsi" w:hAnsiTheme="minorHAnsi" w:cstheme="minorHAnsi"/>
          <w:sz w:val="24"/>
          <w:szCs w:val="24"/>
        </w:rPr>
        <w:t xml:space="preserve">Sposób złożenia oferty, opisany został w Instrukcji dla wykonawców znajdującym się na stronie internetowej </w:t>
      </w:r>
      <w:hyperlink r:id="rId26" w:history="1">
        <w:r w:rsidRPr="00695267">
          <w:rPr>
            <w:rFonts w:asciiTheme="minorHAnsi" w:eastAsia="SimSun" w:hAnsiTheme="minorHAnsi" w:cstheme="minorHAnsi"/>
            <w:color w:val="0000FF"/>
            <w:sz w:val="24"/>
            <w:szCs w:val="24"/>
            <w:u w:val="single"/>
          </w:rPr>
          <w:t>https://platformazakupowa.pl/strona/45-instrukcje</w:t>
        </w:r>
      </w:hyperlink>
    </w:p>
    <w:p w14:paraId="7FFF2CD5" w14:textId="77777777" w:rsidR="004540CF" w:rsidRPr="00695267" w:rsidRDefault="004540CF" w:rsidP="004540CF">
      <w:pPr>
        <w:numPr>
          <w:ilvl w:val="0"/>
          <w:numId w:val="3"/>
        </w:numPr>
        <w:spacing w:line="276" w:lineRule="auto"/>
        <w:ind w:left="284" w:hanging="284"/>
        <w:jc w:val="both"/>
        <w:rPr>
          <w:rFonts w:asciiTheme="minorHAnsi" w:hAnsiTheme="minorHAnsi" w:cstheme="minorHAnsi"/>
          <w:b/>
          <w:bCs/>
          <w:color w:val="FF0000"/>
          <w:sz w:val="24"/>
          <w:szCs w:val="24"/>
        </w:rPr>
      </w:pPr>
      <w:r w:rsidRPr="00695267">
        <w:rPr>
          <w:rFonts w:asciiTheme="minorHAnsi" w:hAnsiTheme="minorHAnsi" w:cstheme="minorHAnsi"/>
          <w:sz w:val="24"/>
          <w:szCs w:val="24"/>
        </w:rPr>
        <w:t xml:space="preserve">Wykonawca może przed upływem terminu składania ofert </w:t>
      </w:r>
      <w:r w:rsidRPr="00695267">
        <w:rPr>
          <w:rFonts w:asciiTheme="minorHAnsi" w:hAnsiTheme="minorHAnsi" w:cstheme="minorHAnsi"/>
          <w:b/>
          <w:sz w:val="24"/>
          <w:szCs w:val="24"/>
        </w:rPr>
        <w:t>zmienić lub wycofać ofertę.</w:t>
      </w:r>
      <w:r w:rsidRPr="00695267">
        <w:rPr>
          <w:rFonts w:asciiTheme="minorHAnsi" w:hAnsiTheme="minorHAnsi" w:cstheme="minorHAnsi"/>
          <w:sz w:val="24"/>
          <w:szCs w:val="24"/>
        </w:rPr>
        <w:t xml:space="preserve"> Sposób składania oferty, jej wycofania, zmiany jest przedstawiony na stronie </w:t>
      </w:r>
      <w:hyperlink r:id="rId27" w:history="1">
        <w:r w:rsidRPr="00695267">
          <w:rPr>
            <w:rStyle w:val="Hipercze"/>
            <w:rFonts w:asciiTheme="minorHAnsi" w:hAnsiTheme="minorHAnsi" w:cstheme="minorHAnsi"/>
            <w:sz w:val="24"/>
            <w:szCs w:val="24"/>
          </w:rPr>
          <w:t>https://platformazakupowa.pl/strona/45-instrukcje</w:t>
        </w:r>
      </w:hyperlink>
      <w:r w:rsidRPr="00695267">
        <w:rPr>
          <w:rFonts w:asciiTheme="minorHAnsi" w:hAnsiTheme="minorHAnsi" w:cstheme="minorHAnsi"/>
          <w:sz w:val="24"/>
          <w:szCs w:val="24"/>
        </w:rPr>
        <w:t xml:space="preserve"> oznaczonej jako: SKŁADANIE OFERT </w:t>
      </w:r>
      <w:r w:rsidRPr="00695267">
        <w:rPr>
          <w:rFonts w:asciiTheme="minorHAnsi" w:hAnsiTheme="minorHAnsi" w:cstheme="minorHAnsi"/>
          <w:sz w:val="24"/>
          <w:szCs w:val="24"/>
        </w:rPr>
        <w:lastRenderedPageBreak/>
        <w:t>W POSTĘPOWANIACH: 1. Instrukcja: Pełna instrukcja tekstowa składania ofert, wysyłania wiadomości w Ogłoszeniu o Zamówieniu (UE/PL).</w:t>
      </w:r>
    </w:p>
    <w:p w14:paraId="7B67EF5F" w14:textId="77777777" w:rsidR="004540CF" w:rsidRPr="00695267" w:rsidRDefault="004540CF" w:rsidP="004540CF">
      <w:pPr>
        <w:numPr>
          <w:ilvl w:val="0"/>
          <w:numId w:val="3"/>
        </w:numPr>
        <w:spacing w:line="276" w:lineRule="auto"/>
        <w:ind w:left="284" w:hanging="284"/>
        <w:jc w:val="both"/>
        <w:rPr>
          <w:rFonts w:asciiTheme="minorHAnsi" w:hAnsiTheme="minorHAnsi" w:cstheme="minorHAnsi"/>
          <w:b/>
          <w:bCs/>
          <w:color w:val="FF0000"/>
          <w:sz w:val="24"/>
          <w:szCs w:val="24"/>
        </w:rPr>
      </w:pPr>
      <w:r w:rsidRPr="00695267">
        <w:rPr>
          <w:rFonts w:asciiTheme="minorHAnsi" w:hAnsiTheme="minorHAnsi" w:cstheme="minorHAnsi"/>
          <w:sz w:val="24"/>
          <w:szCs w:val="24"/>
        </w:rPr>
        <w:t>Wykonawca może przed upływem terminu do składania ofert określonym w niniejszej SWZ wycofać ofertę za pośrednictwem „</w:t>
      </w:r>
      <w:r w:rsidRPr="00695267">
        <w:rPr>
          <w:rFonts w:asciiTheme="minorHAnsi" w:hAnsiTheme="minorHAnsi" w:cstheme="minorHAnsi"/>
          <w:b/>
          <w:bCs/>
          <w:sz w:val="24"/>
          <w:szCs w:val="24"/>
        </w:rPr>
        <w:t>Formularza składania oferty</w:t>
      </w:r>
      <w:r w:rsidRPr="00695267">
        <w:rPr>
          <w:rFonts w:asciiTheme="minorHAnsi" w:hAnsiTheme="minorHAnsi" w:cstheme="minorHAnsi"/>
          <w:sz w:val="24"/>
          <w:szCs w:val="24"/>
        </w:rPr>
        <w:t>”. Z UWAGI NA TO, ŻE ZŁOŻONA OFERTA ZOSTAJE ZASZYFROWANA, NIE MA MOŻLIWOŚCI ZMIANY OFERTY POPRZEZ JEJ EDYCJĘ, A WYŁĄCZNIE POPRZEZ WYCOFANIE OFERTY I ZŁOŻENIE NOWEJ. Złożenie nowej oferty w miejsce wycofanej należy wykonać przed upływem terminu składania ofert.</w:t>
      </w:r>
    </w:p>
    <w:p w14:paraId="5D57036D" w14:textId="77777777" w:rsidR="004540CF" w:rsidRPr="00695267" w:rsidRDefault="004540CF" w:rsidP="004540CF">
      <w:pPr>
        <w:numPr>
          <w:ilvl w:val="0"/>
          <w:numId w:val="3"/>
        </w:numPr>
        <w:spacing w:line="276" w:lineRule="auto"/>
        <w:ind w:left="284" w:hanging="284"/>
        <w:jc w:val="both"/>
        <w:rPr>
          <w:rFonts w:asciiTheme="minorHAnsi" w:hAnsiTheme="minorHAnsi" w:cstheme="minorHAnsi"/>
          <w:b/>
          <w:bCs/>
          <w:color w:val="FF0000"/>
          <w:sz w:val="24"/>
          <w:szCs w:val="24"/>
        </w:rPr>
      </w:pPr>
      <w:r w:rsidRPr="00695267">
        <w:rPr>
          <w:rFonts w:asciiTheme="minorHAnsi" w:eastAsia="Calibri" w:hAnsiTheme="minorHAnsi" w:cstheme="minorHAnsi"/>
          <w:sz w:val="24"/>
          <w:szCs w:val="24"/>
        </w:rPr>
        <w:t>Wykonawca po upływie terminu do składania ofert nie może skutecznie dokonać zmiany ani wycofać złożonej oferty.</w:t>
      </w:r>
    </w:p>
    <w:p w14:paraId="6E2B466F" w14:textId="77777777" w:rsidR="004540CF" w:rsidRPr="00695267" w:rsidRDefault="004540CF" w:rsidP="004540CF">
      <w:pPr>
        <w:numPr>
          <w:ilvl w:val="0"/>
          <w:numId w:val="3"/>
        </w:numPr>
        <w:spacing w:line="276" w:lineRule="auto"/>
        <w:ind w:left="284" w:hanging="284"/>
        <w:jc w:val="both"/>
        <w:rPr>
          <w:rFonts w:asciiTheme="minorHAnsi" w:hAnsiTheme="minorHAnsi" w:cstheme="minorHAnsi"/>
          <w:b/>
          <w:bCs/>
          <w:color w:val="FF0000"/>
          <w:sz w:val="24"/>
          <w:szCs w:val="24"/>
        </w:rPr>
      </w:pPr>
      <w:r w:rsidRPr="00695267">
        <w:rPr>
          <w:rFonts w:asciiTheme="minorHAnsi" w:hAnsiTheme="minorHAnsi" w:cstheme="minorHAnsi"/>
          <w:color w:val="000000"/>
          <w:sz w:val="24"/>
          <w:szCs w:val="24"/>
          <w:lang w:eastAsia="pl-PL"/>
        </w:rPr>
        <w:t xml:space="preserve">Wykonawca może złożyć tylko jedną ofertę. </w:t>
      </w:r>
    </w:p>
    <w:p w14:paraId="76B67AF7" w14:textId="0D3A085D" w:rsidR="00A86D2D" w:rsidRPr="00A86D2D" w:rsidRDefault="004540CF" w:rsidP="004540CF">
      <w:pPr>
        <w:pStyle w:val="Akapitzlist"/>
        <w:numPr>
          <w:ilvl w:val="0"/>
          <w:numId w:val="3"/>
        </w:numPr>
        <w:spacing w:line="268" w:lineRule="auto"/>
        <w:ind w:left="426" w:hanging="425"/>
        <w:rPr>
          <w:rFonts w:asciiTheme="minorHAnsi" w:hAnsiTheme="minorHAnsi" w:cstheme="minorHAnsi"/>
        </w:rPr>
      </w:pPr>
      <w:r w:rsidRPr="00695267">
        <w:rPr>
          <w:rFonts w:asciiTheme="minorHAnsi" w:hAnsiTheme="minorHAnsi" w:cstheme="minorHAnsi"/>
          <w:color w:val="000000"/>
          <w:lang w:eastAsia="pl-PL"/>
        </w:rPr>
        <w:t>Zamawiający odrzuci wszystkie oferty złożone po terminie składania ofert</w:t>
      </w:r>
      <w:r w:rsidR="00A86D2D">
        <w:rPr>
          <w:rFonts w:asciiTheme="minorHAnsi" w:hAnsiTheme="minorHAnsi" w:cstheme="minorHAnsi"/>
        </w:rPr>
        <w:t>.</w:t>
      </w:r>
    </w:p>
    <w:p w14:paraId="2F044DC4" w14:textId="7D7D8089" w:rsidR="00215D8F" w:rsidRPr="00DF2910" w:rsidRDefault="008E15FF" w:rsidP="00DF2910">
      <w:pPr>
        <w:spacing w:line="276" w:lineRule="auto"/>
        <w:rPr>
          <w:rFonts w:asciiTheme="minorHAnsi" w:hAnsiTheme="minorHAnsi" w:cstheme="minorHAnsi"/>
          <w:sz w:val="22"/>
          <w:szCs w:val="22"/>
        </w:rPr>
      </w:pPr>
      <w:r w:rsidRPr="00DC628E">
        <w:rPr>
          <w:noProof/>
          <w:lang w:eastAsia="pl-PL"/>
        </w:rPr>
        <mc:AlternateContent>
          <mc:Choice Requires="wps">
            <w:drawing>
              <wp:anchor distT="0" distB="0" distL="114300" distR="114300" simplePos="0" relativeHeight="251686912" behindDoc="0" locked="0" layoutInCell="1" allowOverlap="1" wp14:anchorId="3A0761BD" wp14:editId="483D745D">
                <wp:simplePos x="0" y="0"/>
                <wp:positionH relativeFrom="margin">
                  <wp:posOffset>-155575</wp:posOffset>
                </wp:positionH>
                <wp:positionV relativeFrom="paragraph">
                  <wp:posOffset>216535</wp:posOffset>
                </wp:positionV>
                <wp:extent cx="5829300" cy="336550"/>
                <wp:effectExtent l="0" t="0" r="19050" b="25400"/>
                <wp:wrapTopAndBottom/>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38C61D6D" w14:textId="77777777" w:rsidR="0015639E" w:rsidRDefault="0015639E" w:rsidP="0028000D">
                            <w:pPr>
                              <w:widowControl w:val="0"/>
                              <w:numPr>
                                <w:ilvl w:val="0"/>
                                <w:numId w:val="32"/>
                              </w:numPr>
                              <w:autoSpaceDE w:val="0"/>
                              <w:jc w:val="both"/>
                            </w:pPr>
                            <w:r w:rsidRPr="004C456D">
                              <w:rPr>
                                <w:rFonts w:asciiTheme="minorHAnsi" w:hAnsiTheme="minorHAnsi" w:cstheme="minorHAnsi"/>
                                <w:b/>
                                <w:bCs/>
                                <w:sz w:val="24"/>
                                <w:szCs w:val="24"/>
                              </w:rPr>
                              <w:t>Termin i miejsce otwarcia ofert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A0761BD" id="_x0000_s1040" style="position:absolute;margin-left:-12.25pt;margin-top:17.05pt;width:459pt;height:2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" fillcolor="#deebf7" strokecolor="#bdd7ee">
                <v:stroke joinstyle="miter"/>
                <v:textbox>
                  <w:txbxContent>
                    <w:p w14:paraId="38C61D6D" w14:textId="77777777" w:rsidR="0015639E" w:rsidRDefault="0015639E" w:rsidP="0028000D">
                      <w:pPr>
                        <w:widowControl w:val="0"/>
                        <w:numPr>
                          <w:ilvl w:val="0"/>
                          <w:numId w:val="32"/>
                        </w:numPr>
                        <w:autoSpaceDE w:val="0"/>
                        <w:jc w:val="both"/>
                      </w:pPr>
                      <w:r w:rsidRPr="004C456D">
                        <w:rPr>
                          <w:rFonts w:asciiTheme="minorHAnsi" w:hAnsiTheme="minorHAnsi" w:cstheme="minorHAnsi"/>
                          <w:b/>
                          <w:bCs/>
                          <w:sz w:val="24"/>
                          <w:szCs w:val="24"/>
                        </w:rPr>
                        <w:t>Termin i miejsce otwarcia ofert</w:t>
                      </w:r>
                    </w:p>
                  </w:txbxContent>
                </v:textbox>
                <w10:wrap type="topAndBottom" anchorx="margin"/>
              </v:roundrect>
            </w:pict>
          </mc:Fallback>
        </mc:AlternateContent>
      </w:r>
    </w:p>
    <w:p w14:paraId="276760C6" w14:textId="77777777" w:rsidR="002E5A20" w:rsidRDefault="002E5A20" w:rsidP="002E5A20">
      <w:pPr>
        <w:spacing w:line="276" w:lineRule="auto"/>
        <w:ind w:left="567"/>
        <w:jc w:val="both"/>
        <w:rPr>
          <w:rFonts w:asciiTheme="minorHAnsi" w:hAnsiTheme="minorHAnsi" w:cstheme="minorHAnsi"/>
          <w:sz w:val="24"/>
          <w:szCs w:val="24"/>
        </w:rPr>
      </w:pPr>
    </w:p>
    <w:p w14:paraId="532835F0" w14:textId="6A7D7708" w:rsidR="00C1246C" w:rsidRPr="004C456D" w:rsidRDefault="00C1246C" w:rsidP="004E1423">
      <w:pPr>
        <w:numPr>
          <w:ilvl w:val="0"/>
          <w:numId w:val="5"/>
        </w:numPr>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 xml:space="preserve">Otwarcie złożonych ofert nastąpi </w:t>
      </w:r>
      <w:r w:rsidR="00E31DF0" w:rsidRPr="004C456D">
        <w:rPr>
          <w:rFonts w:asciiTheme="minorHAnsi" w:hAnsiTheme="minorHAnsi" w:cstheme="minorHAnsi"/>
          <w:sz w:val="24"/>
          <w:szCs w:val="24"/>
        </w:rPr>
        <w:t xml:space="preserve">w </w:t>
      </w:r>
      <w:r w:rsidR="00E31DF0" w:rsidRPr="000651DF">
        <w:rPr>
          <w:rFonts w:asciiTheme="minorHAnsi" w:hAnsiTheme="minorHAnsi" w:cstheme="minorHAnsi"/>
          <w:sz w:val="24"/>
          <w:szCs w:val="24"/>
        </w:rPr>
        <w:t xml:space="preserve">dniu </w:t>
      </w:r>
      <w:r w:rsidR="00CF0AEE">
        <w:rPr>
          <w:rFonts w:asciiTheme="minorHAnsi" w:hAnsiTheme="minorHAnsi" w:cstheme="minorHAnsi"/>
          <w:b/>
          <w:color w:val="FF0000"/>
          <w:sz w:val="24"/>
          <w:szCs w:val="24"/>
        </w:rPr>
        <w:t>1</w:t>
      </w:r>
      <w:r w:rsidR="00921FAF">
        <w:rPr>
          <w:rFonts w:asciiTheme="minorHAnsi" w:hAnsiTheme="minorHAnsi" w:cstheme="minorHAnsi"/>
          <w:b/>
          <w:color w:val="FF0000"/>
          <w:sz w:val="24"/>
          <w:szCs w:val="24"/>
        </w:rPr>
        <w:t>3</w:t>
      </w:r>
      <w:r w:rsidR="000B30A0" w:rsidRPr="00F076AF">
        <w:rPr>
          <w:rFonts w:asciiTheme="minorHAnsi" w:hAnsiTheme="minorHAnsi" w:cstheme="minorHAnsi"/>
          <w:b/>
          <w:color w:val="FF0000"/>
          <w:sz w:val="24"/>
          <w:szCs w:val="24"/>
        </w:rPr>
        <w:t>.0</w:t>
      </w:r>
      <w:r w:rsidR="00CF0AEE">
        <w:rPr>
          <w:rFonts w:asciiTheme="minorHAnsi" w:hAnsiTheme="minorHAnsi" w:cstheme="minorHAnsi"/>
          <w:b/>
          <w:color w:val="FF0000"/>
          <w:sz w:val="24"/>
          <w:szCs w:val="24"/>
        </w:rPr>
        <w:t>6</w:t>
      </w:r>
      <w:r w:rsidR="000B30A0" w:rsidRPr="00F076AF">
        <w:rPr>
          <w:rFonts w:asciiTheme="minorHAnsi" w:hAnsiTheme="minorHAnsi" w:cstheme="minorHAnsi"/>
          <w:b/>
          <w:color w:val="FF0000"/>
          <w:sz w:val="24"/>
          <w:szCs w:val="24"/>
        </w:rPr>
        <w:t>.</w:t>
      </w:r>
      <w:r w:rsidR="007A2067" w:rsidRPr="00F076AF">
        <w:rPr>
          <w:rFonts w:asciiTheme="minorHAnsi" w:hAnsiTheme="minorHAnsi" w:cstheme="minorHAnsi"/>
          <w:b/>
          <w:color w:val="FF0000"/>
          <w:sz w:val="24"/>
          <w:szCs w:val="24"/>
        </w:rPr>
        <w:t>202</w:t>
      </w:r>
      <w:r w:rsidR="00CF0AEE">
        <w:rPr>
          <w:rFonts w:asciiTheme="minorHAnsi" w:hAnsiTheme="minorHAnsi" w:cstheme="minorHAnsi"/>
          <w:b/>
          <w:color w:val="FF0000"/>
          <w:sz w:val="24"/>
          <w:szCs w:val="24"/>
        </w:rPr>
        <w:t>5</w:t>
      </w:r>
      <w:r w:rsidR="005B3172" w:rsidRPr="00F076AF">
        <w:rPr>
          <w:rFonts w:asciiTheme="minorHAnsi" w:hAnsiTheme="minorHAnsi" w:cstheme="minorHAnsi"/>
          <w:b/>
          <w:color w:val="FF0000"/>
          <w:sz w:val="24"/>
          <w:szCs w:val="24"/>
        </w:rPr>
        <w:t xml:space="preserve"> </w:t>
      </w:r>
      <w:r w:rsidRPr="00F076AF">
        <w:rPr>
          <w:rFonts w:asciiTheme="minorHAnsi" w:hAnsiTheme="minorHAnsi" w:cstheme="minorHAnsi"/>
          <w:b/>
          <w:color w:val="FF0000"/>
          <w:sz w:val="24"/>
          <w:szCs w:val="24"/>
        </w:rPr>
        <w:t xml:space="preserve">r. o godz. </w:t>
      </w:r>
      <w:r w:rsidR="00D66BC9" w:rsidRPr="00F076AF">
        <w:rPr>
          <w:rFonts w:asciiTheme="minorHAnsi" w:hAnsiTheme="minorHAnsi" w:cstheme="minorHAnsi"/>
          <w:b/>
          <w:color w:val="FF0000"/>
          <w:sz w:val="24"/>
          <w:szCs w:val="24"/>
        </w:rPr>
        <w:t>09</w:t>
      </w:r>
      <w:r w:rsidRPr="00F076AF">
        <w:rPr>
          <w:rFonts w:asciiTheme="minorHAnsi" w:hAnsiTheme="minorHAnsi" w:cstheme="minorHAnsi"/>
          <w:b/>
          <w:color w:val="FF0000"/>
          <w:sz w:val="24"/>
          <w:szCs w:val="24"/>
        </w:rPr>
        <w:t>:</w:t>
      </w:r>
      <w:r w:rsidR="00E31DF0" w:rsidRPr="00F076AF">
        <w:rPr>
          <w:rFonts w:asciiTheme="minorHAnsi" w:hAnsiTheme="minorHAnsi" w:cstheme="minorHAnsi"/>
          <w:b/>
          <w:color w:val="FF0000"/>
          <w:sz w:val="24"/>
          <w:szCs w:val="24"/>
        </w:rPr>
        <w:t>05</w:t>
      </w:r>
      <w:r w:rsidRPr="00F076AF">
        <w:rPr>
          <w:rFonts w:asciiTheme="minorHAnsi" w:hAnsiTheme="minorHAnsi" w:cstheme="minorHAnsi"/>
          <w:color w:val="FF0000"/>
          <w:sz w:val="24"/>
          <w:szCs w:val="24"/>
        </w:rPr>
        <w:t xml:space="preserve"> </w:t>
      </w:r>
      <w:r w:rsidRPr="000651DF">
        <w:rPr>
          <w:rFonts w:asciiTheme="minorHAnsi" w:hAnsiTheme="minorHAnsi" w:cstheme="minorHAnsi"/>
          <w:sz w:val="24"/>
          <w:szCs w:val="24"/>
        </w:rPr>
        <w:t>w siedzibie</w:t>
      </w:r>
      <w:r w:rsidR="00CE167F" w:rsidRPr="000651DF">
        <w:rPr>
          <w:rFonts w:asciiTheme="minorHAnsi" w:hAnsiTheme="minorHAnsi" w:cstheme="minorHAnsi"/>
          <w:sz w:val="24"/>
          <w:szCs w:val="24"/>
        </w:rPr>
        <w:t xml:space="preserve"> </w:t>
      </w:r>
      <w:r w:rsidRPr="004C456D">
        <w:rPr>
          <w:rFonts w:asciiTheme="minorHAnsi" w:hAnsiTheme="minorHAnsi" w:cstheme="minorHAnsi"/>
          <w:sz w:val="24"/>
          <w:szCs w:val="24"/>
        </w:rPr>
        <w:t>Zamawiającego</w:t>
      </w:r>
      <w:r w:rsidR="00CE167F" w:rsidRPr="004C456D">
        <w:rPr>
          <w:rFonts w:asciiTheme="minorHAnsi" w:hAnsiTheme="minorHAnsi" w:cstheme="minorHAnsi"/>
          <w:sz w:val="24"/>
          <w:szCs w:val="24"/>
        </w:rPr>
        <w:t xml:space="preserve">, </w:t>
      </w:r>
      <w:r w:rsidR="00840B23" w:rsidRPr="004C456D">
        <w:rPr>
          <w:rFonts w:asciiTheme="minorHAnsi" w:hAnsiTheme="minorHAnsi" w:cstheme="minorHAnsi"/>
          <w:sz w:val="24"/>
          <w:szCs w:val="24"/>
        </w:rPr>
        <w:t>bez udziału Wykonawców.</w:t>
      </w:r>
    </w:p>
    <w:p w14:paraId="48AA1AF1" w14:textId="77777777" w:rsidR="00C1246C" w:rsidRPr="004C456D" w:rsidRDefault="00C1246C" w:rsidP="004E1423">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Zamawiający, najpóźniej przed otwarciem ofert, udostępnia na stronie internetowej prowadzonego post</w:t>
      </w:r>
      <w:r w:rsidR="00557C86">
        <w:rPr>
          <w:rFonts w:asciiTheme="minorHAnsi" w:hAnsiTheme="minorHAnsi" w:cstheme="minorHAnsi"/>
          <w:sz w:val="24"/>
          <w:szCs w:val="24"/>
        </w:rPr>
        <w:t>ę</w:t>
      </w:r>
      <w:r w:rsidRPr="004C456D">
        <w:rPr>
          <w:rFonts w:asciiTheme="minorHAnsi" w:hAnsiTheme="minorHAnsi" w:cstheme="minorHAnsi"/>
          <w:sz w:val="24"/>
          <w:szCs w:val="24"/>
        </w:rPr>
        <w:t>powania informację o kwocie</w:t>
      </w:r>
      <w:r w:rsidR="009253BF">
        <w:rPr>
          <w:rFonts w:asciiTheme="minorHAnsi" w:hAnsiTheme="minorHAnsi" w:cstheme="minorHAnsi"/>
          <w:sz w:val="24"/>
          <w:szCs w:val="24"/>
        </w:rPr>
        <w:t>, jaką zamierza przeznaczyć na </w:t>
      </w:r>
      <w:r w:rsidRPr="004C456D">
        <w:rPr>
          <w:rFonts w:asciiTheme="minorHAnsi" w:hAnsiTheme="minorHAnsi" w:cstheme="minorHAnsi"/>
          <w:sz w:val="24"/>
          <w:szCs w:val="24"/>
        </w:rPr>
        <w:t xml:space="preserve">sfinansowanie zamówienia. </w:t>
      </w:r>
    </w:p>
    <w:p w14:paraId="40D878D3" w14:textId="77777777" w:rsidR="00C42E78" w:rsidRPr="004C456D" w:rsidRDefault="00C1246C" w:rsidP="004E1423">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Zamawiający, niezwłocznie po otwarciu ofert, udostępnia na stronie internetowej prowadzonego post</w:t>
      </w:r>
      <w:r w:rsidR="00557C86">
        <w:rPr>
          <w:rFonts w:asciiTheme="minorHAnsi" w:hAnsiTheme="minorHAnsi" w:cstheme="minorHAnsi"/>
          <w:sz w:val="24"/>
          <w:szCs w:val="24"/>
        </w:rPr>
        <w:t>ę</w:t>
      </w:r>
      <w:r w:rsidRPr="004C456D">
        <w:rPr>
          <w:rFonts w:asciiTheme="minorHAnsi" w:hAnsiTheme="minorHAnsi" w:cstheme="minorHAnsi"/>
          <w:sz w:val="24"/>
          <w:szCs w:val="24"/>
        </w:rPr>
        <w:t>powania informacje o:</w:t>
      </w:r>
    </w:p>
    <w:p w14:paraId="4BA0185C" w14:textId="77777777" w:rsidR="00BB64E3" w:rsidRPr="004C456D" w:rsidRDefault="00871DC0" w:rsidP="005603CD">
      <w:pPr>
        <w:numPr>
          <w:ilvl w:val="0"/>
          <w:numId w:val="6"/>
        </w:numPr>
        <w:tabs>
          <w:tab w:val="left" w:pos="284"/>
          <w:tab w:val="left" w:pos="709"/>
          <w:tab w:val="left" w:pos="4252"/>
          <w:tab w:val="left" w:pos="5103"/>
          <w:tab w:val="right" w:pos="5953"/>
          <w:tab w:val="left" w:pos="6804"/>
          <w:tab w:val="left" w:pos="7314"/>
          <w:tab w:val="left" w:pos="7654"/>
          <w:tab w:val="left" w:pos="8505"/>
        </w:tabs>
        <w:spacing w:line="276" w:lineRule="auto"/>
        <w:ind w:left="851" w:hanging="284"/>
        <w:jc w:val="both"/>
        <w:rPr>
          <w:rFonts w:asciiTheme="minorHAnsi" w:hAnsiTheme="minorHAnsi" w:cstheme="minorHAnsi"/>
          <w:sz w:val="24"/>
          <w:szCs w:val="24"/>
        </w:rPr>
      </w:pPr>
      <w:r w:rsidRPr="004C456D">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 cenach lub kosztach zawartych w ofertach.</w:t>
      </w:r>
    </w:p>
    <w:p w14:paraId="57D355DD" w14:textId="77777777" w:rsidR="00C9114E" w:rsidRPr="004C456D" w:rsidRDefault="00C1246C" w:rsidP="005603CD">
      <w:pPr>
        <w:numPr>
          <w:ilvl w:val="0"/>
          <w:numId w:val="6"/>
        </w:numPr>
        <w:tabs>
          <w:tab w:val="left" w:pos="284"/>
          <w:tab w:val="left" w:pos="709"/>
          <w:tab w:val="left" w:pos="4252"/>
          <w:tab w:val="left" w:pos="5103"/>
          <w:tab w:val="right" w:pos="5953"/>
          <w:tab w:val="left" w:pos="6804"/>
          <w:tab w:val="left" w:pos="7314"/>
          <w:tab w:val="left" w:pos="7654"/>
          <w:tab w:val="left" w:pos="8505"/>
        </w:tabs>
        <w:spacing w:line="276" w:lineRule="auto"/>
        <w:ind w:left="851" w:hanging="284"/>
        <w:jc w:val="both"/>
        <w:rPr>
          <w:rFonts w:asciiTheme="minorHAnsi" w:hAnsiTheme="minorHAnsi" w:cstheme="minorHAnsi"/>
          <w:sz w:val="24"/>
          <w:szCs w:val="24"/>
        </w:rPr>
      </w:pPr>
      <w:r w:rsidRPr="004C456D">
        <w:rPr>
          <w:rFonts w:asciiTheme="minorHAnsi" w:hAnsiTheme="minorHAnsi" w:cstheme="minorHAnsi"/>
          <w:sz w:val="24"/>
          <w:szCs w:val="24"/>
        </w:rPr>
        <w:t xml:space="preserve">cenach lub kosztach zawartych w ofertach. </w:t>
      </w:r>
    </w:p>
    <w:p w14:paraId="6191F452" w14:textId="77777777" w:rsidR="00C9114E" w:rsidRPr="004C456D" w:rsidRDefault="00BB64E3" w:rsidP="004E1423">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W</w:t>
      </w:r>
      <w:r w:rsidR="00C1246C" w:rsidRPr="004C456D">
        <w:rPr>
          <w:rFonts w:asciiTheme="minorHAnsi" w:hAnsiTheme="minorHAnsi" w:cstheme="minorHAnsi"/>
          <w:sz w:val="24"/>
          <w:szCs w:val="24"/>
        </w:rPr>
        <w:t xml:space="preserve"> przypadku wystąpienia awarii systemu teleinformatycznego, </w:t>
      </w:r>
      <w:r w:rsidR="00215D8F" w:rsidRPr="004C456D">
        <w:rPr>
          <w:rFonts w:asciiTheme="minorHAnsi" w:hAnsiTheme="minorHAnsi" w:cstheme="minorHAnsi"/>
          <w:sz w:val="24"/>
          <w:szCs w:val="24"/>
        </w:rPr>
        <w:t>która</w:t>
      </w:r>
      <w:r w:rsidR="00C1246C" w:rsidRPr="004C456D">
        <w:rPr>
          <w:rFonts w:asciiTheme="minorHAnsi" w:hAnsiTheme="minorHAnsi" w:cstheme="minorHAnsi"/>
          <w:sz w:val="24"/>
          <w:szCs w:val="24"/>
        </w:rPr>
        <w:t xml:space="preserve"> spowoduje brak </w:t>
      </w:r>
      <w:r w:rsidR="00215D8F" w:rsidRPr="004C456D">
        <w:rPr>
          <w:rFonts w:asciiTheme="minorHAnsi" w:hAnsiTheme="minorHAnsi" w:cstheme="minorHAnsi"/>
          <w:sz w:val="24"/>
          <w:szCs w:val="24"/>
        </w:rPr>
        <w:t>możliwośc</w:t>
      </w:r>
      <w:r w:rsidR="00C9114E" w:rsidRPr="004C456D">
        <w:rPr>
          <w:rFonts w:asciiTheme="minorHAnsi" w:hAnsiTheme="minorHAnsi" w:cstheme="minorHAnsi"/>
          <w:sz w:val="24"/>
          <w:szCs w:val="24"/>
        </w:rPr>
        <w:t>i</w:t>
      </w:r>
      <w:r w:rsidR="00215D8F" w:rsidRPr="004C456D">
        <w:rPr>
          <w:rFonts w:asciiTheme="minorHAnsi" w:hAnsiTheme="minorHAnsi" w:cstheme="minorHAnsi"/>
          <w:sz w:val="24"/>
          <w:szCs w:val="24"/>
        </w:rPr>
        <w:t xml:space="preserve"> </w:t>
      </w:r>
      <w:r w:rsidR="00C1246C" w:rsidRPr="004C456D">
        <w:rPr>
          <w:rFonts w:asciiTheme="minorHAnsi" w:hAnsiTheme="minorHAnsi" w:cstheme="minorHAnsi"/>
          <w:sz w:val="24"/>
          <w:szCs w:val="24"/>
        </w:rPr>
        <w:t xml:space="preserve">otwarcia ofert w terminie </w:t>
      </w:r>
      <w:r w:rsidR="00215D8F" w:rsidRPr="004C456D">
        <w:rPr>
          <w:rFonts w:asciiTheme="minorHAnsi" w:hAnsiTheme="minorHAnsi" w:cstheme="minorHAnsi"/>
          <w:sz w:val="24"/>
          <w:szCs w:val="24"/>
        </w:rPr>
        <w:t>określonym</w:t>
      </w:r>
      <w:r w:rsidR="00C1246C" w:rsidRPr="004C456D">
        <w:rPr>
          <w:rFonts w:asciiTheme="minorHAnsi" w:hAnsiTheme="minorHAnsi" w:cstheme="minorHAnsi"/>
          <w:sz w:val="24"/>
          <w:szCs w:val="24"/>
        </w:rPr>
        <w:t xml:space="preserve"> przez </w:t>
      </w:r>
      <w:r w:rsidR="00215D8F" w:rsidRPr="004C456D">
        <w:rPr>
          <w:rFonts w:asciiTheme="minorHAnsi" w:hAnsiTheme="minorHAnsi" w:cstheme="minorHAnsi"/>
          <w:sz w:val="24"/>
          <w:szCs w:val="24"/>
        </w:rPr>
        <w:t>Zamawiającego</w:t>
      </w:r>
      <w:r w:rsidR="00C1246C" w:rsidRPr="004C456D">
        <w:rPr>
          <w:rFonts w:asciiTheme="minorHAnsi" w:hAnsiTheme="minorHAnsi" w:cstheme="minorHAnsi"/>
          <w:sz w:val="24"/>
          <w:szCs w:val="24"/>
        </w:rPr>
        <w:t xml:space="preserve">, otwarcie ofert nastąpi niezwłocznie po </w:t>
      </w:r>
      <w:r w:rsidR="00215D8F" w:rsidRPr="004C456D">
        <w:rPr>
          <w:rFonts w:asciiTheme="minorHAnsi" w:hAnsiTheme="minorHAnsi" w:cstheme="minorHAnsi"/>
          <w:sz w:val="24"/>
          <w:szCs w:val="24"/>
        </w:rPr>
        <w:t>usunięciu</w:t>
      </w:r>
      <w:r w:rsidR="00C1246C" w:rsidRPr="004C456D">
        <w:rPr>
          <w:rFonts w:asciiTheme="minorHAnsi" w:hAnsiTheme="minorHAnsi" w:cstheme="minorHAnsi"/>
          <w:sz w:val="24"/>
          <w:szCs w:val="24"/>
        </w:rPr>
        <w:t xml:space="preserve"> awarii.</w:t>
      </w:r>
    </w:p>
    <w:p w14:paraId="3756E35A" w14:textId="77777777" w:rsidR="00EF7BFE" w:rsidRPr="004C456D" w:rsidRDefault="008E15FF" w:rsidP="004E1423">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88960" behindDoc="0" locked="0" layoutInCell="1" allowOverlap="1" wp14:anchorId="78A5F26B" wp14:editId="081F18FD">
                <wp:simplePos x="0" y="0"/>
                <wp:positionH relativeFrom="margin">
                  <wp:posOffset>-148590</wp:posOffset>
                </wp:positionH>
                <wp:positionV relativeFrom="paragraph">
                  <wp:posOffset>567690</wp:posOffset>
                </wp:positionV>
                <wp:extent cx="5716270" cy="336550"/>
                <wp:effectExtent l="0" t="0" r="17780" b="25400"/>
                <wp:wrapTopAndBottom/>
                <wp:docPr id="2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42C73C72" w14:textId="77777777" w:rsidR="0015639E" w:rsidRDefault="0015639E" w:rsidP="0028000D">
                            <w:pPr>
                              <w:widowControl w:val="0"/>
                              <w:numPr>
                                <w:ilvl w:val="0"/>
                                <w:numId w:val="32"/>
                              </w:numPr>
                              <w:autoSpaceDE w:val="0"/>
                              <w:jc w:val="both"/>
                            </w:pPr>
                            <w:bookmarkStart w:id="17" w:name="_Hlk63023754"/>
                            <w:r w:rsidRPr="004C456D">
                              <w:rPr>
                                <w:rFonts w:asciiTheme="minorHAnsi" w:hAnsiTheme="minorHAnsi" w:cstheme="minorHAnsi"/>
                                <w:b/>
                                <w:sz w:val="24"/>
                                <w:szCs w:val="24"/>
                              </w:rPr>
                              <w:t>Wymagania dotyczące wadium</w:t>
                            </w:r>
                            <w:bookmarkEnd w:id="17"/>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8A5F26B" id="_x0000_s1041" style="position:absolute;left:0;text-align:left;margin-left:-11.7pt;margin-top:44.7pt;width:450.1pt;height:26.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" fillcolor="#deebf7" strokecolor="#bdd7ee">
                <v:stroke joinstyle="miter"/>
                <v:textbox>
                  <w:txbxContent>
                    <w:p w14:paraId="42C73C72" w14:textId="77777777" w:rsidR="0015639E" w:rsidRDefault="0015639E" w:rsidP="0028000D">
                      <w:pPr>
                        <w:widowControl w:val="0"/>
                        <w:numPr>
                          <w:ilvl w:val="0"/>
                          <w:numId w:val="32"/>
                        </w:numPr>
                        <w:autoSpaceDE w:val="0"/>
                        <w:jc w:val="both"/>
                      </w:pPr>
                      <w:bookmarkStart w:id="18" w:name="_Hlk63023754"/>
                      <w:r w:rsidRPr="004C456D">
                        <w:rPr>
                          <w:rFonts w:asciiTheme="minorHAnsi" w:hAnsiTheme="minorHAnsi" w:cstheme="minorHAnsi"/>
                          <w:b/>
                          <w:sz w:val="24"/>
                          <w:szCs w:val="24"/>
                        </w:rPr>
                        <w:t>Wymagania dotyczące wadium</w:t>
                      </w:r>
                      <w:bookmarkEnd w:id="18"/>
                    </w:p>
                  </w:txbxContent>
                </v:textbox>
                <w10:wrap type="topAndBottom" anchorx="margin"/>
              </v:roundrect>
            </w:pict>
          </mc:Fallback>
        </mc:AlternateContent>
      </w:r>
      <w:r w:rsidR="00215D8F" w:rsidRPr="004C456D">
        <w:rPr>
          <w:rFonts w:asciiTheme="minorHAnsi" w:hAnsiTheme="minorHAnsi" w:cstheme="minorHAnsi"/>
          <w:sz w:val="24"/>
          <w:szCs w:val="24"/>
        </w:rPr>
        <w:t>Zamawiający</w:t>
      </w:r>
      <w:r w:rsidR="00C1246C" w:rsidRPr="004C456D">
        <w:rPr>
          <w:rFonts w:asciiTheme="minorHAnsi" w:hAnsiTheme="minorHAnsi" w:cstheme="minorHAnsi"/>
          <w:sz w:val="24"/>
          <w:szCs w:val="24"/>
        </w:rPr>
        <w:t xml:space="preserve"> poinformuje o zmianie terminu otwarcia ofert na stronie internetowej prowadzonego</w:t>
      </w:r>
      <w:r w:rsidR="004712F8" w:rsidRPr="004C456D">
        <w:rPr>
          <w:rFonts w:asciiTheme="minorHAnsi" w:hAnsiTheme="minorHAnsi" w:cstheme="minorHAnsi"/>
          <w:sz w:val="24"/>
          <w:szCs w:val="24"/>
        </w:rPr>
        <w:t xml:space="preserve"> postę</w:t>
      </w:r>
      <w:r w:rsidR="00215D8F" w:rsidRPr="004C456D">
        <w:rPr>
          <w:rFonts w:asciiTheme="minorHAnsi" w:hAnsiTheme="minorHAnsi" w:cstheme="minorHAnsi"/>
          <w:sz w:val="24"/>
          <w:szCs w:val="24"/>
        </w:rPr>
        <w:t>powania</w:t>
      </w:r>
      <w:r w:rsidR="00C1246C" w:rsidRPr="004C456D">
        <w:rPr>
          <w:rFonts w:asciiTheme="minorHAnsi" w:hAnsiTheme="minorHAnsi" w:cstheme="minorHAnsi"/>
          <w:sz w:val="24"/>
          <w:szCs w:val="24"/>
        </w:rPr>
        <w:t>.</w:t>
      </w:r>
    </w:p>
    <w:p w14:paraId="1B5CCD50" w14:textId="77777777" w:rsidR="00115FDA" w:rsidRPr="004C456D" w:rsidRDefault="00115FDA" w:rsidP="00115FDA">
      <w:pPr>
        <w:widowControl w:val="0"/>
        <w:autoSpaceDE w:val="0"/>
        <w:jc w:val="both"/>
        <w:rPr>
          <w:rFonts w:asciiTheme="minorHAnsi" w:hAnsiTheme="minorHAnsi" w:cstheme="minorHAnsi"/>
          <w:sz w:val="22"/>
          <w:szCs w:val="22"/>
        </w:rPr>
      </w:pPr>
    </w:p>
    <w:p w14:paraId="299656AB" w14:textId="25BEC9D9" w:rsidR="00115FDA" w:rsidRPr="00EB7631" w:rsidRDefault="00315C3D" w:rsidP="00EB7631">
      <w:pPr>
        <w:suppressAutoHyphens w:val="0"/>
        <w:autoSpaceDE w:val="0"/>
        <w:autoSpaceDN w:val="0"/>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Zamawiający nie wymaga złożenia wadium.</w:t>
      </w:r>
      <w:r w:rsidR="008E15FF"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91008" behindDoc="0" locked="0" layoutInCell="1" allowOverlap="1" wp14:anchorId="0C85B8A8" wp14:editId="0109AC73">
                <wp:simplePos x="0" y="0"/>
                <wp:positionH relativeFrom="margin">
                  <wp:align>right</wp:align>
                </wp:positionH>
                <wp:positionV relativeFrom="paragraph">
                  <wp:posOffset>254000</wp:posOffset>
                </wp:positionV>
                <wp:extent cx="5715000" cy="336550"/>
                <wp:effectExtent l="0" t="0" r="19050" b="25400"/>
                <wp:wrapTopAndBottom/>
                <wp:docPr id="2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3246E5F9" w14:textId="77777777" w:rsidR="0015639E" w:rsidRDefault="0015639E" w:rsidP="0028000D">
                            <w:pPr>
                              <w:widowControl w:val="0"/>
                              <w:numPr>
                                <w:ilvl w:val="0"/>
                                <w:numId w:val="32"/>
                              </w:numPr>
                              <w:autoSpaceDE w:val="0"/>
                              <w:jc w:val="both"/>
                            </w:pPr>
                            <w:bookmarkStart w:id="19" w:name="_Hlk63023769"/>
                            <w:r w:rsidRPr="004C456D">
                              <w:rPr>
                                <w:rFonts w:asciiTheme="minorHAnsi" w:hAnsiTheme="minorHAnsi" w:cstheme="minorHAnsi"/>
                                <w:b/>
                                <w:bCs/>
                                <w:sz w:val="24"/>
                                <w:szCs w:val="24"/>
                              </w:rPr>
                              <w:t>Sposób obliczenia ceny</w:t>
                            </w:r>
                            <w:bookmarkEnd w:id="19"/>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C85B8A8" id="_x0000_s1042" style="position:absolute;left:0;text-align:left;margin-left:398.8pt;margin-top:20pt;width:450pt;height:26.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" fillcolor="#deebf7" strokecolor="#bdd7ee">
                <v:stroke joinstyle="miter"/>
                <v:textbox>
                  <w:txbxContent>
                    <w:p w14:paraId="3246E5F9" w14:textId="77777777" w:rsidR="0015639E" w:rsidRDefault="0015639E" w:rsidP="0028000D">
                      <w:pPr>
                        <w:widowControl w:val="0"/>
                        <w:numPr>
                          <w:ilvl w:val="0"/>
                          <w:numId w:val="32"/>
                        </w:numPr>
                        <w:autoSpaceDE w:val="0"/>
                        <w:jc w:val="both"/>
                      </w:pPr>
                      <w:bookmarkStart w:id="20" w:name="_Hlk63023769"/>
                      <w:r w:rsidRPr="004C456D">
                        <w:rPr>
                          <w:rFonts w:asciiTheme="minorHAnsi" w:hAnsiTheme="minorHAnsi" w:cstheme="minorHAnsi"/>
                          <w:b/>
                          <w:bCs/>
                          <w:sz w:val="24"/>
                          <w:szCs w:val="24"/>
                        </w:rPr>
                        <w:t>Sposób obliczenia ceny</w:t>
                      </w:r>
                      <w:bookmarkEnd w:id="20"/>
                    </w:p>
                  </w:txbxContent>
                </v:textbox>
                <w10:wrap type="topAndBottom" anchorx="margin"/>
              </v:roundrect>
            </w:pict>
          </mc:Fallback>
        </mc:AlternateContent>
      </w:r>
    </w:p>
    <w:p w14:paraId="0787B471" w14:textId="77777777" w:rsidR="002B1964" w:rsidRPr="004C456D" w:rsidRDefault="002B1964" w:rsidP="002B1964">
      <w:pPr>
        <w:widowControl w:val="0"/>
        <w:autoSpaceDE w:val="0"/>
        <w:jc w:val="both"/>
        <w:rPr>
          <w:rFonts w:asciiTheme="minorHAnsi" w:hAnsiTheme="minorHAnsi" w:cstheme="minorHAnsi"/>
          <w:i/>
          <w:sz w:val="24"/>
          <w:szCs w:val="24"/>
          <w:highlight w:val="yellow"/>
        </w:rPr>
      </w:pPr>
    </w:p>
    <w:p w14:paraId="2125D556" w14:textId="3E6E7BAC"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oferty musi być podana w PLN wraz z należnym podatkiem VAT.</w:t>
      </w:r>
    </w:p>
    <w:p w14:paraId="437603EE"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podana w ofercie powinna obejmować wszystkie koszty związane z wykonaniem przedmiotu zamówienia oraz warunkami stawianymi przez Zamawiającego.</w:t>
      </w:r>
    </w:p>
    <w:p w14:paraId="2181AA70"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lastRenderedPageBreak/>
        <w:t>Cena może być tylko jedna; nie dopuszcza się wariantowości cen.</w:t>
      </w:r>
    </w:p>
    <w:p w14:paraId="06745086"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Zamawiający przewiduje zmianę ceny umowy w przypadku zmiany ustawowej stawki podatku VAT.</w:t>
      </w:r>
    </w:p>
    <w:p w14:paraId="3741E33F"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brutto towarów to wartość sprzedaży towarów wraz z kwotą podatku VAT.</w:t>
      </w:r>
    </w:p>
    <w:p w14:paraId="75B7B50F"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Przy wyliczaniu poszczególnych wartości należy og</w:t>
      </w:r>
      <w:r>
        <w:rPr>
          <w:rFonts w:asciiTheme="minorHAnsi" w:hAnsiTheme="minorHAnsi" w:cstheme="minorHAnsi"/>
          <w:sz w:val="24"/>
          <w:szCs w:val="24"/>
        </w:rPr>
        <w:t>raniczyć się do dwóch miejsc po </w:t>
      </w:r>
      <w:r w:rsidRPr="002A494D">
        <w:rPr>
          <w:rFonts w:asciiTheme="minorHAnsi" w:hAnsiTheme="minorHAnsi" w:cstheme="minorHAnsi"/>
          <w:sz w:val="24"/>
          <w:szCs w:val="24"/>
        </w:rPr>
        <w:t>przecinku na każdym etapie wyliczenia ceny.</w:t>
      </w:r>
    </w:p>
    <w:p w14:paraId="23AA041A"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Kwoty wykazane w ofercie zaokrągla się do pełnych groszy, przy czym końcówki poniżej 0,5 grosza pomija się, a końcówki 0,5 grosza i wyższe zaokrągla się do 1 grosza</w:t>
      </w:r>
      <w:r>
        <w:rPr>
          <w:rFonts w:asciiTheme="minorHAnsi" w:hAnsiTheme="minorHAnsi" w:cstheme="minorHAnsi"/>
          <w:sz w:val="24"/>
          <w:szCs w:val="24"/>
        </w:rPr>
        <w:t>.</w:t>
      </w:r>
    </w:p>
    <w:p w14:paraId="4C6C1277"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brutto podana w Formularzu ofertowym, st</w:t>
      </w:r>
      <w:r>
        <w:rPr>
          <w:rFonts w:asciiTheme="minorHAnsi" w:hAnsiTheme="minorHAnsi" w:cstheme="minorHAnsi"/>
          <w:sz w:val="24"/>
          <w:szCs w:val="24"/>
        </w:rPr>
        <w:t>anowiła będzie podstawę oceny i </w:t>
      </w:r>
      <w:r w:rsidRPr="002A494D">
        <w:rPr>
          <w:rFonts w:asciiTheme="minorHAnsi" w:hAnsiTheme="minorHAnsi" w:cstheme="minorHAnsi"/>
          <w:sz w:val="24"/>
          <w:szCs w:val="24"/>
        </w:rPr>
        <w:t xml:space="preserve">porównania ofert.  Każda pozycja wskazana w formularzu cenowym musi być wyceniona, nie dopuszcza się wartości towaru 0,00 zł ani miejsc pustych. W takim przypadku oferta </w:t>
      </w:r>
      <w:r>
        <w:rPr>
          <w:rFonts w:asciiTheme="minorHAnsi" w:hAnsiTheme="minorHAnsi" w:cstheme="minorHAnsi"/>
          <w:sz w:val="24"/>
          <w:szCs w:val="24"/>
        </w:rPr>
        <w:t xml:space="preserve">może </w:t>
      </w:r>
      <w:r w:rsidRPr="002A494D">
        <w:rPr>
          <w:rFonts w:asciiTheme="minorHAnsi" w:hAnsiTheme="minorHAnsi" w:cstheme="minorHAnsi"/>
          <w:sz w:val="24"/>
          <w:szCs w:val="24"/>
        </w:rPr>
        <w:t>zosta</w:t>
      </w:r>
      <w:r>
        <w:rPr>
          <w:rFonts w:asciiTheme="minorHAnsi" w:hAnsiTheme="minorHAnsi" w:cstheme="minorHAnsi"/>
          <w:sz w:val="24"/>
          <w:szCs w:val="24"/>
        </w:rPr>
        <w:t>ć</w:t>
      </w:r>
      <w:r w:rsidRPr="002A494D">
        <w:rPr>
          <w:rFonts w:asciiTheme="minorHAnsi" w:hAnsiTheme="minorHAnsi" w:cstheme="minorHAnsi"/>
          <w:sz w:val="24"/>
          <w:szCs w:val="24"/>
        </w:rPr>
        <w:t xml:space="preserve"> odrzucona.</w:t>
      </w:r>
    </w:p>
    <w:p w14:paraId="690D41D5"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Cenę za wykonanie przedmiotu zamówienia należy przedstawić w Formularzu ofertowym (zał. nr 1 do SWZ) oraz w formularzu cenowy</w:t>
      </w:r>
      <w:r>
        <w:rPr>
          <w:rFonts w:asciiTheme="minorHAnsi" w:hAnsiTheme="minorHAnsi" w:cstheme="minorHAnsi"/>
          <w:sz w:val="24"/>
          <w:szCs w:val="24"/>
        </w:rPr>
        <w:t>m dla odpowiedniej części (zał. </w:t>
      </w:r>
      <w:r w:rsidRPr="002A494D">
        <w:rPr>
          <w:rFonts w:asciiTheme="minorHAnsi" w:hAnsiTheme="minorHAnsi" w:cstheme="minorHAnsi"/>
          <w:sz w:val="24"/>
          <w:szCs w:val="24"/>
        </w:rPr>
        <w:t>nr 4 do SWZ).</w:t>
      </w:r>
    </w:p>
    <w:p w14:paraId="3CA38A15" w14:textId="0CDC86EF"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 xml:space="preserve">Zgodnie z art. 225 ustawy Pzp jeżeli została złożona oferta, której wybór prowadziłby do powstania u Zamawiającego obowiązku podatkowego zgodnie z ustawą z </w:t>
      </w:r>
      <w:r w:rsidR="0066619A">
        <w:rPr>
          <w:rFonts w:asciiTheme="minorHAnsi" w:hAnsiTheme="minorHAnsi" w:cstheme="minorHAnsi"/>
          <w:sz w:val="24"/>
          <w:szCs w:val="24"/>
        </w:rPr>
        <w:t xml:space="preserve">dnia </w:t>
      </w:r>
      <w:r w:rsidRPr="002A494D">
        <w:rPr>
          <w:rFonts w:asciiTheme="minorHAnsi" w:hAnsiTheme="minorHAnsi" w:cstheme="minorHAnsi"/>
          <w:sz w:val="24"/>
          <w:szCs w:val="24"/>
        </w:rPr>
        <w:t>11</w:t>
      </w:r>
      <w:r w:rsidR="00732E45">
        <w:rPr>
          <w:rFonts w:asciiTheme="minorHAnsi" w:hAnsiTheme="minorHAnsi" w:cstheme="minorHAnsi"/>
          <w:sz w:val="24"/>
          <w:szCs w:val="24"/>
        </w:rPr>
        <w:t> </w:t>
      </w:r>
      <w:r w:rsidRPr="002A494D">
        <w:rPr>
          <w:rFonts w:asciiTheme="minorHAnsi" w:hAnsiTheme="minorHAnsi" w:cstheme="minorHAnsi"/>
          <w:sz w:val="24"/>
          <w:szCs w:val="24"/>
        </w:rPr>
        <w:t>marca 2004 r. o podatku od towarów i usług</w:t>
      </w:r>
      <w:r w:rsidR="0066619A">
        <w:rPr>
          <w:rFonts w:asciiTheme="minorHAnsi" w:hAnsiTheme="minorHAnsi" w:cstheme="minorHAnsi"/>
          <w:sz w:val="24"/>
          <w:szCs w:val="24"/>
        </w:rPr>
        <w:t xml:space="preserve"> (Dz. U. z 2024 poz. 361 z późn. zm.)</w:t>
      </w:r>
      <w:r w:rsidRPr="002A494D">
        <w:rPr>
          <w:rFonts w:asciiTheme="minorHAnsi" w:hAnsiTheme="minorHAnsi" w:cstheme="minorHAnsi"/>
          <w:sz w:val="24"/>
          <w:szCs w:val="24"/>
        </w:rPr>
        <w:t>, dla celów zastosowania kryterium ceny lub kosztu Zamawiający dolicza do przedstawionej w tej ofercie ceny kwotę podatku od towarów i usług, którą miałby obowiązek rozliczyć. W takiej sytuacji wykonawca ma obowiązek:</w:t>
      </w:r>
    </w:p>
    <w:p w14:paraId="68F50B36" w14:textId="77777777" w:rsidR="00BA20FF" w:rsidRPr="002A494D" w:rsidRDefault="00BA20FF" w:rsidP="0028000D">
      <w:pPr>
        <w:pStyle w:val="Akapitzlist"/>
        <w:numPr>
          <w:ilvl w:val="0"/>
          <w:numId w:val="34"/>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t xml:space="preserve">poinformowania </w:t>
      </w:r>
      <w:r>
        <w:rPr>
          <w:rFonts w:asciiTheme="minorHAnsi" w:hAnsiTheme="minorHAnsi" w:cstheme="minorHAnsi"/>
        </w:rPr>
        <w:t>Z</w:t>
      </w:r>
      <w:r w:rsidRPr="002A494D">
        <w:rPr>
          <w:rFonts w:asciiTheme="minorHAnsi" w:hAnsiTheme="minorHAnsi" w:cstheme="minorHAnsi"/>
        </w:rPr>
        <w:t xml:space="preserve">amawiającego, że wybór </w:t>
      </w:r>
      <w:r>
        <w:rPr>
          <w:rFonts w:asciiTheme="minorHAnsi" w:hAnsiTheme="minorHAnsi" w:cstheme="minorHAnsi"/>
        </w:rPr>
        <w:t>jego oferty będzie prowadził do </w:t>
      </w:r>
      <w:r w:rsidRPr="002A494D">
        <w:rPr>
          <w:rFonts w:asciiTheme="minorHAnsi" w:hAnsiTheme="minorHAnsi" w:cstheme="minorHAnsi"/>
        </w:rPr>
        <w:t>powstania u Zamawiającego obowiązku podatkowego;</w:t>
      </w:r>
    </w:p>
    <w:p w14:paraId="1BBC10AE" w14:textId="77777777" w:rsidR="00BA20FF" w:rsidRPr="002A494D" w:rsidRDefault="00BA20FF" w:rsidP="0028000D">
      <w:pPr>
        <w:pStyle w:val="Akapitzlist"/>
        <w:numPr>
          <w:ilvl w:val="0"/>
          <w:numId w:val="34"/>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t>wskazania nazwy (rodzaju) towaru lub usługi, których dostawa lub świadczenie będą prowadziły do powstania obowiązku podatkowego;</w:t>
      </w:r>
    </w:p>
    <w:p w14:paraId="18D89291" w14:textId="77777777" w:rsidR="00BA20FF" w:rsidRPr="002A494D" w:rsidRDefault="00BA20FF" w:rsidP="0028000D">
      <w:pPr>
        <w:pStyle w:val="Akapitzlist"/>
        <w:numPr>
          <w:ilvl w:val="0"/>
          <w:numId w:val="34"/>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t>wskazania wartości towaru lub usługi o</w:t>
      </w:r>
      <w:r>
        <w:rPr>
          <w:rFonts w:asciiTheme="minorHAnsi" w:hAnsiTheme="minorHAnsi" w:cstheme="minorHAnsi"/>
        </w:rPr>
        <w:t>bjętego obowiązkiem podatkowym Z</w:t>
      </w:r>
      <w:r w:rsidRPr="002A494D">
        <w:rPr>
          <w:rFonts w:asciiTheme="minorHAnsi" w:hAnsiTheme="minorHAnsi" w:cstheme="minorHAnsi"/>
        </w:rPr>
        <w:t>amawiającego, bez kwoty podatku;</w:t>
      </w:r>
    </w:p>
    <w:p w14:paraId="477B96B9" w14:textId="77777777" w:rsidR="00BA20FF" w:rsidRPr="002A494D" w:rsidRDefault="00BA20FF" w:rsidP="0028000D">
      <w:pPr>
        <w:pStyle w:val="Akapitzlist"/>
        <w:numPr>
          <w:ilvl w:val="0"/>
          <w:numId w:val="34"/>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t>wskazania stawki podatku od towarów i usług, która zgodnie z wiedzą wykonawcy, będzie miała zastosowanie.</w:t>
      </w:r>
    </w:p>
    <w:p w14:paraId="6B520D13" w14:textId="319BE9BD"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 xml:space="preserve">Wykonawca zobowiązany jest do stosowania mechanizmu podzielonej płatności dla towarów i usług wymienionych w zał. nr 15 ustawy </w:t>
      </w:r>
      <w:r w:rsidR="0066619A">
        <w:rPr>
          <w:rFonts w:asciiTheme="minorHAnsi" w:hAnsiTheme="minorHAnsi" w:cstheme="minorHAnsi"/>
          <w:sz w:val="24"/>
          <w:szCs w:val="24"/>
        </w:rPr>
        <w:t>z dnia 11 marca 2024 r – o podatku od towarów i usług (DZ. U. z 2024 poz. 361 z późn.zm.)</w:t>
      </w:r>
      <w:r w:rsidRPr="002A494D">
        <w:rPr>
          <w:rFonts w:asciiTheme="minorHAnsi" w:hAnsiTheme="minorHAnsi" w:cstheme="minorHAnsi"/>
          <w:sz w:val="24"/>
          <w:szCs w:val="24"/>
        </w:rPr>
        <w:t>.</w:t>
      </w:r>
    </w:p>
    <w:p w14:paraId="45CC71E3"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Informację w powyższym zakresie Wykonawca składa w Formularzu ofertowym – (załączniku nr 1 do SWZ). Brak złożenia ww. informacji będzie postrzegany jako brak powstania obowiązku podatkowego u Zamawiającego.</w:t>
      </w:r>
    </w:p>
    <w:p w14:paraId="4F39DF2A" w14:textId="38A9872B" w:rsidR="00BA20FF"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Rozliczenia między Zamawiającym, a Wykonawcą prowadzone będą w walucie polskiej. Zamawiający nie dopuszcza możliwości prowad</w:t>
      </w:r>
      <w:r>
        <w:rPr>
          <w:rFonts w:asciiTheme="minorHAnsi" w:hAnsiTheme="minorHAnsi" w:cstheme="minorHAnsi"/>
          <w:sz w:val="24"/>
          <w:szCs w:val="24"/>
        </w:rPr>
        <w:t>zenia rozliczeń w walucie obcej.</w:t>
      </w:r>
    </w:p>
    <w:p w14:paraId="1D88F3FD" w14:textId="39DAD42D" w:rsidR="00D16AF9" w:rsidRPr="009253BF" w:rsidRDefault="002E5A20" w:rsidP="00D16AF9">
      <w:pPr>
        <w:widowControl w:val="0"/>
        <w:autoSpaceDE w:val="0"/>
        <w:spacing w:line="271" w:lineRule="auto"/>
        <w:ind w:left="360"/>
        <w:jc w:val="both"/>
        <w:rPr>
          <w:rFonts w:asciiTheme="minorHAnsi" w:hAnsiTheme="minorHAnsi" w:cstheme="minorHAnsi"/>
          <w:sz w:val="24"/>
          <w:szCs w:val="24"/>
        </w:rPr>
      </w:pPr>
      <w:r w:rsidRPr="00DC628E">
        <w:rPr>
          <w:rFonts w:asciiTheme="minorHAnsi" w:hAnsiTheme="minorHAnsi" w:cstheme="minorHAnsi"/>
          <w:b/>
          <w:bCs/>
          <w:noProof/>
          <w:lang w:eastAsia="pl-PL"/>
        </w:rPr>
        <mc:AlternateContent>
          <mc:Choice Requires="wps">
            <w:drawing>
              <wp:anchor distT="0" distB="0" distL="114300" distR="114300" simplePos="0" relativeHeight="251693056" behindDoc="0" locked="0" layoutInCell="1" allowOverlap="1" wp14:anchorId="6B2959B8" wp14:editId="51E28164">
                <wp:simplePos x="0" y="0"/>
                <wp:positionH relativeFrom="margin">
                  <wp:posOffset>-3175</wp:posOffset>
                </wp:positionH>
                <wp:positionV relativeFrom="paragraph">
                  <wp:posOffset>212090</wp:posOffset>
                </wp:positionV>
                <wp:extent cx="5647055" cy="563880"/>
                <wp:effectExtent l="0" t="0" r="10795" b="26670"/>
                <wp:wrapTopAndBottom/>
                <wp:docPr id="2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055" cy="56388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191D51BC" w14:textId="77777777" w:rsidR="0015639E" w:rsidRDefault="0015639E" w:rsidP="0028000D">
                            <w:pPr>
                              <w:widowControl w:val="0"/>
                              <w:numPr>
                                <w:ilvl w:val="0"/>
                                <w:numId w:val="32"/>
                              </w:numPr>
                              <w:autoSpaceDE w:val="0"/>
                              <w:jc w:val="both"/>
                            </w:pPr>
                            <w:bookmarkStart w:id="21" w:name="_Hlk63023787"/>
                            <w:r w:rsidRPr="004C456D">
                              <w:rPr>
                                <w:rFonts w:asciiTheme="minorHAnsi" w:hAnsiTheme="minorHAnsi" w:cstheme="minorHAnsi"/>
                                <w:b/>
                                <w:bCs/>
                                <w:sz w:val="24"/>
                                <w:szCs w:val="24"/>
                              </w:rPr>
                              <w:t>Opis kryteriów oceny ofert, wraz z podaniem wag tych kryteriów i sposobu oceny ofert</w:t>
                            </w:r>
                            <w:bookmarkEnd w:id="21"/>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B2959B8" id="_x0000_s1043" style="position:absolute;left:0;text-align:left;margin-left:-.25pt;margin-top:16.7pt;width:444.65pt;height:44.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" fillcolor="#deebf7" strokecolor="#bdd7ee">
                <v:stroke joinstyle="miter"/>
                <v:textbox>
                  <w:txbxContent>
                    <w:p w14:paraId="191D51BC" w14:textId="77777777" w:rsidR="0015639E" w:rsidRDefault="0015639E" w:rsidP="0028000D">
                      <w:pPr>
                        <w:widowControl w:val="0"/>
                        <w:numPr>
                          <w:ilvl w:val="0"/>
                          <w:numId w:val="32"/>
                        </w:numPr>
                        <w:autoSpaceDE w:val="0"/>
                        <w:jc w:val="both"/>
                      </w:pPr>
                      <w:bookmarkStart w:id="22" w:name="_Hlk63023787"/>
                      <w:r w:rsidRPr="004C456D">
                        <w:rPr>
                          <w:rFonts w:asciiTheme="minorHAnsi" w:hAnsiTheme="minorHAnsi" w:cstheme="minorHAnsi"/>
                          <w:b/>
                          <w:bCs/>
                          <w:sz w:val="24"/>
                          <w:szCs w:val="24"/>
                        </w:rPr>
                        <w:t>Opis kryteriów oceny ofert, wraz z podaniem wag tych kryteriów i sposobu oceny ofert</w:t>
                      </w:r>
                      <w:bookmarkEnd w:id="22"/>
                    </w:p>
                  </w:txbxContent>
                </v:textbox>
                <w10:wrap type="topAndBottom" anchorx="margin"/>
              </v:roundrect>
            </w:pict>
          </mc:Fallback>
        </mc:AlternateContent>
      </w:r>
    </w:p>
    <w:p w14:paraId="70E43A91" w14:textId="17CD4B9F" w:rsidR="00A7736C" w:rsidRPr="004C456D" w:rsidRDefault="00A7736C" w:rsidP="00A7736C">
      <w:pPr>
        <w:pStyle w:val="Akapitzlist"/>
        <w:suppressAutoHyphens w:val="0"/>
        <w:ind w:left="0"/>
        <w:contextualSpacing/>
        <w:jc w:val="both"/>
        <w:rPr>
          <w:rFonts w:asciiTheme="minorHAnsi" w:hAnsiTheme="minorHAnsi" w:cstheme="minorHAnsi"/>
        </w:rPr>
      </w:pPr>
    </w:p>
    <w:p w14:paraId="5478BAD6" w14:textId="77777777" w:rsidR="0041575A" w:rsidRPr="0041575A" w:rsidRDefault="00A7736C" w:rsidP="0041575A">
      <w:pPr>
        <w:pStyle w:val="Akapitzlist"/>
        <w:ind w:left="284" w:hanging="284"/>
        <w:jc w:val="both"/>
        <w:rPr>
          <w:rFonts w:asciiTheme="minorHAnsi" w:eastAsia="SimSun" w:hAnsiTheme="minorHAnsi" w:cstheme="minorHAnsi"/>
        </w:rPr>
      </w:pPr>
      <w:r w:rsidRPr="003E6977">
        <w:rPr>
          <w:rFonts w:asciiTheme="minorHAnsi" w:hAnsiTheme="minorHAnsi" w:cstheme="minorHAnsi"/>
        </w:rPr>
        <w:lastRenderedPageBreak/>
        <w:t>1.</w:t>
      </w:r>
      <w:r w:rsidR="00AD54A5" w:rsidRPr="003E6977">
        <w:rPr>
          <w:rFonts w:asciiTheme="minorHAnsi" w:hAnsiTheme="minorHAnsi" w:cstheme="minorHAnsi"/>
        </w:rPr>
        <w:t xml:space="preserve"> </w:t>
      </w:r>
      <w:r w:rsidR="0041575A" w:rsidRPr="0041575A">
        <w:rPr>
          <w:rFonts w:asciiTheme="minorHAnsi" w:eastAsia="SimSun" w:hAnsiTheme="minorHAnsi" w:cstheme="minorHAnsi"/>
        </w:rPr>
        <w:t>Przy ocenie ofert ważnych i wyborze najkorzystniejszej oferty Zamawiający będzie się kierował jedynym kryterium – cena.</w:t>
      </w:r>
    </w:p>
    <w:p w14:paraId="36A4800E" w14:textId="0C6CC555" w:rsidR="0041575A" w:rsidRPr="0041575A" w:rsidRDefault="0041575A" w:rsidP="00877DAD">
      <w:pPr>
        <w:pStyle w:val="Akapitzlist"/>
        <w:numPr>
          <w:ilvl w:val="0"/>
          <w:numId w:val="41"/>
        </w:numPr>
        <w:spacing w:line="276" w:lineRule="auto"/>
        <w:ind w:left="284" w:hanging="284"/>
        <w:contextualSpacing/>
        <w:jc w:val="both"/>
        <w:rPr>
          <w:rFonts w:asciiTheme="minorHAnsi" w:eastAsia="SimSun" w:hAnsiTheme="minorHAnsi" w:cstheme="minorHAnsi"/>
        </w:rPr>
      </w:pPr>
      <w:r w:rsidRPr="0041575A">
        <w:rPr>
          <w:rFonts w:asciiTheme="minorHAnsi" w:eastAsia="SimSun" w:hAnsiTheme="minorHAnsi" w:cstheme="minorHAnsi"/>
        </w:rPr>
        <w:t xml:space="preserve">Szczegółowy opis oraz wymagane parametry jakościowe, o których mowa w art. 246 ust. 2 ustawy Pzp, produktów zawarte zostały w zał. nr </w:t>
      </w:r>
      <w:r w:rsidR="00EA2DCA">
        <w:rPr>
          <w:rFonts w:asciiTheme="minorHAnsi" w:eastAsia="SimSun" w:hAnsiTheme="minorHAnsi" w:cstheme="minorHAnsi"/>
        </w:rPr>
        <w:t>4</w:t>
      </w:r>
      <w:r w:rsidRPr="0041575A">
        <w:rPr>
          <w:rFonts w:asciiTheme="minorHAnsi" w:eastAsia="SimSun" w:hAnsiTheme="minorHAnsi" w:cstheme="minorHAnsi"/>
        </w:rPr>
        <w:t xml:space="preserve"> do SWZ (formularze cenowe).</w:t>
      </w:r>
    </w:p>
    <w:p w14:paraId="5FD16A88" w14:textId="77777777" w:rsidR="0041575A" w:rsidRPr="0041575A" w:rsidRDefault="0041575A" w:rsidP="00877DAD">
      <w:pPr>
        <w:pStyle w:val="Akapitzlist"/>
        <w:numPr>
          <w:ilvl w:val="0"/>
          <w:numId w:val="41"/>
        </w:numPr>
        <w:tabs>
          <w:tab w:val="left" w:pos="567"/>
        </w:tabs>
        <w:suppressAutoHyphens w:val="0"/>
        <w:spacing w:line="268" w:lineRule="auto"/>
        <w:ind w:left="284" w:hanging="284"/>
        <w:contextualSpacing/>
        <w:jc w:val="both"/>
        <w:rPr>
          <w:rFonts w:asciiTheme="minorHAnsi" w:eastAsia="SimSun" w:hAnsiTheme="minorHAnsi" w:cstheme="minorHAnsi"/>
        </w:rPr>
      </w:pPr>
      <w:r w:rsidRPr="0041575A">
        <w:rPr>
          <w:rFonts w:asciiTheme="minorHAnsi" w:eastAsia="SimSun" w:hAnsiTheme="minorHAnsi" w:cstheme="minorHAnsi"/>
        </w:rPr>
        <w:t>Oferty będą oceniane na podstawie wartości brutto, podanej przez Wykonawcę w formularzu ofertowym, stanowiącym załącznik nr 1 do SWZ.</w:t>
      </w:r>
    </w:p>
    <w:p w14:paraId="7FF0CE40" w14:textId="77777777" w:rsidR="0041575A" w:rsidRPr="0041575A" w:rsidRDefault="0041575A" w:rsidP="00877DAD">
      <w:pPr>
        <w:pStyle w:val="Akapitzlist"/>
        <w:numPr>
          <w:ilvl w:val="0"/>
          <w:numId w:val="41"/>
        </w:numPr>
        <w:tabs>
          <w:tab w:val="left" w:pos="567"/>
        </w:tabs>
        <w:suppressAutoHyphens w:val="0"/>
        <w:spacing w:line="268" w:lineRule="auto"/>
        <w:ind w:left="284" w:hanging="284"/>
        <w:contextualSpacing/>
        <w:jc w:val="both"/>
        <w:rPr>
          <w:rFonts w:asciiTheme="minorHAnsi" w:eastAsia="SimSun" w:hAnsiTheme="minorHAnsi" w:cstheme="minorHAnsi"/>
        </w:rPr>
      </w:pPr>
      <w:r w:rsidRPr="0041575A">
        <w:rPr>
          <w:rFonts w:asciiTheme="minorHAnsi" w:eastAsia="SimSun" w:hAnsiTheme="minorHAnsi" w:cstheme="minorHAnsi"/>
        </w:rPr>
        <w:t xml:space="preserve">Jeżeli nie można dokonać wyboru ponieważ oferty otrzymały taką samą ocenę,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 </w:t>
      </w:r>
    </w:p>
    <w:p w14:paraId="54256E33" w14:textId="77777777" w:rsidR="0041575A" w:rsidRPr="0041575A" w:rsidRDefault="0041575A" w:rsidP="00877DAD">
      <w:pPr>
        <w:pStyle w:val="Akapitzlist"/>
        <w:numPr>
          <w:ilvl w:val="0"/>
          <w:numId w:val="41"/>
        </w:numPr>
        <w:suppressAutoHyphens w:val="0"/>
        <w:spacing w:line="268" w:lineRule="auto"/>
        <w:ind w:left="357" w:hanging="357"/>
        <w:contextualSpacing/>
        <w:jc w:val="both"/>
        <w:rPr>
          <w:rFonts w:asciiTheme="minorHAnsi" w:eastAsia="SimSun" w:hAnsiTheme="minorHAnsi" w:cstheme="minorHAnsi"/>
        </w:rPr>
      </w:pPr>
      <w:r w:rsidRPr="0041575A">
        <w:rPr>
          <w:rFonts w:asciiTheme="minorHAnsi" w:eastAsia="SimSun" w:hAnsiTheme="minorHAnsi" w:cstheme="minorHAnsi"/>
        </w:rPr>
        <w:t xml:space="preserve">Zamawiający wybiera najkorzystniejszą ofertę̨ w terminie związania ofertą określonym w SWZ. </w:t>
      </w:r>
    </w:p>
    <w:p w14:paraId="3B018B98" w14:textId="77777777" w:rsidR="0041575A" w:rsidRPr="0041575A" w:rsidRDefault="0041575A" w:rsidP="00877DAD">
      <w:pPr>
        <w:pStyle w:val="Akapitzlist"/>
        <w:numPr>
          <w:ilvl w:val="0"/>
          <w:numId w:val="41"/>
        </w:numPr>
        <w:suppressAutoHyphens w:val="0"/>
        <w:spacing w:line="268" w:lineRule="auto"/>
        <w:ind w:left="357" w:hanging="357"/>
        <w:contextualSpacing/>
        <w:jc w:val="both"/>
        <w:rPr>
          <w:rFonts w:asciiTheme="minorHAnsi" w:eastAsia="SimSun" w:hAnsiTheme="minorHAnsi" w:cstheme="minorHAnsi"/>
        </w:rPr>
      </w:pPr>
      <w:r w:rsidRPr="0041575A">
        <w:rPr>
          <w:rFonts w:asciiTheme="minorHAnsi" w:eastAsia="SimSun" w:hAnsiTheme="minorHAnsi" w:cstheme="minorHAnsi"/>
        </w:rPr>
        <w:t xml:space="preserve">Jeżeli termin związania ofertą upłynie przed wyborem najkorzystniejszej oferty, Zamawiający wezwie Wykonawcę̨, którego oferta otrzymała najwyższą ocenę̨, do wyrażenia, w wyznaczonym przez Zamawiającego terminie, pisemnej zgody na wybór jego oferty. </w:t>
      </w:r>
    </w:p>
    <w:p w14:paraId="455523BB" w14:textId="77777777" w:rsidR="0041575A" w:rsidRPr="0041575A" w:rsidRDefault="0041575A" w:rsidP="00877DAD">
      <w:pPr>
        <w:pStyle w:val="Akapitzlist"/>
        <w:numPr>
          <w:ilvl w:val="0"/>
          <w:numId w:val="41"/>
        </w:numPr>
        <w:suppressAutoHyphens w:val="0"/>
        <w:spacing w:line="268" w:lineRule="auto"/>
        <w:ind w:left="357" w:hanging="357"/>
        <w:contextualSpacing/>
        <w:jc w:val="both"/>
        <w:rPr>
          <w:rFonts w:asciiTheme="minorHAnsi" w:eastAsia="SimSun" w:hAnsiTheme="minorHAnsi" w:cstheme="minorHAnsi"/>
        </w:rPr>
      </w:pPr>
      <w:r w:rsidRPr="0041575A">
        <w:rPr>
          <w:rFonts w:asciiTheme="minorHAnsi" w:eastAsia="SimSun" w:hAnsiTheme="minorHAnsi" w:cstheme="minorHAnsi"/>
        </w:rPr>
        <w:t xml:space="preserve">W przypadku braku zgody, o której mowa w ust. 6, oferta podlega odrzuceniu, a Zamawiający zwraca się̨ o wyrażenie takiej zgody do kolejnego Wykonawcy, którego oferta została najwyżej oceniona. </w:t>
      </w:r>
    </w:p>
    <w:p w14:paraId="5609E9FE" w14:textId="3217EDA3" w:rsidR="003C637E" w:rsidRPr="00972008" w:rsidRDefault="00A7736C" w:rsidP="009C5204">
      <w:pPr>
        <w:pStyle w:val="Akapitzlist"/>
        <w:suppressAutoHyphens w:val="0"/>
        <w:ind w:left="284" w:hanging="284"/>
        <w:contextualSpacing/>
        <w:jc w:val="both"/>
        <w:rPr>
          <w:rFonts w:asciiTheme="minorHAnsi" w:hAnsiTheme="minorHAnsi" w:cstheme="minorHAnsi"/>
        </w:rPr>
      </w:pPr>
      <w:r w:rsidRPr="004C456D">
        <w:rPr>
          <w:rFonts w:asciiTheme="minorHAnsi" w:hAnsiTheme="minorHAnsi" w:cstheme="minorHAnsi"/>
        </w:rPr>
        <w:t xml:space="preserve"> </w:t>
      </w:r>
    </w:p>
    <w:p w14:paraId="5481FE05" w14:textId="77777777" w:rsidR="00CD08C1" w:rsidRDefault="00CD08C1" w:rsidP="00AD54A5">
      <w:pPr>
        <w:pStyle w:val="Akapitzlist"/>
        <w:suppressAutoHyphens w:val="0"/>
        <w:ind w:left="0"/>
        <w:contextualSpacing/>
        <w:jc w:val="both"/>
        <w:rPr>
          <w:rFonts w:asciiTheme="minorHAnsi" w:hAnsiTheme="minorHAnsi" w:cstheme="minorHAnsi"/>
        </w:rPr>
      </w:pPr>
      <w:r w:rsidRPr="00DC628E">
        <w:rPr>
          <w:rFonts w:asciiTheme="minorHAnsi" w:hAnsiTheme="minorHAnsi" w:cstheme="minorHAnsi"/>
          <w:b/>
          <w:bCs/>
          <w:noProof/>
          <w:lang w:eastAsia="pl-PL"/>
        </w:rPr>
        <mc:AlternateContent>
          <mc:Choice Requires="wps">
            <w:drawing>
              <wp:anchor distT="0" distB="0" distL="114300" distR="114300" simplePos="0" relativeHeight="251695104" behindDoc="0" locked="0" layoutInCell="1" allowOverlap="1" wp14:anchorId="0BAB0109" wp14:editId="3A537882">
                <wp:simplePos x="0" y="0"/>
                <wp:positionH relativeFrom="margin">
                  <wp:align>center</wp:align>
                </wp:positionH>
                <wp:positionV relativeFrom="paragraph">
                  <wp:posOffset>331</wp:posOffset>
                </wp:positionV>
                <wp:extent cx="5857875" cy="571500"/>
                <wp:effectExtent l="0" t="0" r="28575" b="19050"/>
                <wp:wrapTopAndBottom/>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715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6DACEFF" w14:textId="77777777" w:rsidR="0015639E" w:rsidRDefault="0015639E" w:rsidP="0028000D">
                            <w:pPr>
                              <w:widowControl w:val="0"/>
                              <w:numPr>
                                <w:ilvl w:val="0"/>
                                <w:numId w:val="32"/>
                              </w:numPr>
                              <w:autoSpaceDE w:val="0"/>
                              <w:jc w:val="both"/>
                            </w:pPr>
                            <w:r w:rsidRPr="004C456D">
                              <w:rPr>
                                <w:rFonts w:asciiTheme="minorHAnsi" w:hAnsiTheme="minorHAnsi" w:cstheme="minorHAnsi"/>
                                <w:b/>
                                <w:bCs/>
                                <w:sz w:val="24"/>
                                <w:szCs w:val="24"/>
                              </w:rPr>
                              <w:t xml:space="preserve">Informacja o formalnościach, jakie muszą zostać </w:t>
                            </w:r>
                            <w:r>
                              <w:rPr>
                                <w:rFonts w:asciiTheme="minorHAnsi" w:hAnsiTheme="minorHAnsi" w:cstheme="minorHAnsi"/>
                                <w:b/>
                                <w:bCs/>
                                <w:sz w:val="24"/>
                                <w:szCs w:val="24"/>
                              </w:rPr>
                              <w:t>dopełnione po wyborze oferty  w </w:t>
                            </w:r>
                            <w:r w:rsidRPr="004C456D">
                              <w:rPr>
                                <w:rFonts w:asciiTheme="minorHAnsi" w:hAnsiTheme="minorHAnsi" w:cstheme="minorHAnsi"/>
                                <w:b/>
                                <w:bCs/>
                                <w:sz w:val="24"/>
                                <w:szCs w:val="24"/>
                              </w:rPr>
                              <w:t>celu zawarcia umowy w sprawie zamówienia publicznego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BAB0109" id="_x0000_s1044" style="position:absolute;left:0;text-align:left;margin-left:0;margin-top:.05pt;width:461.25pt;height:45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" fillcolor="#deebf7" strokecolor="#bdd7ee">
                <v:stroke joinstyle="miter"/>
                <v:textbox>
                  <w:txbxContent>
                    <w:p w14:paraId="56DACEFF" w14:textId="77777777" w:rsidR="0015639E" w:rsidRDefault="0015639E" w:rsidP="0028000D">
                      <w:pPr>
                        <w:widowControl w:val="0"/>
                        <w:numPr>
                          <w:ilvl w:val="0"/>
                          <w:numId w:val="32"/>
                        </w:numPr>
                        <w:autoSpaceDE w:val="0"/>
                        <w:jc w:val="both"/>
                      </w:pPr>
                      <w:r w:rsidRPr="004C456D">
                        <w:rPr>
                          <w:rFonts w:asciiTheme="minorHAnsi" w:hAnsiTheme="minorHAnsi" w:cstheme="minorHAnsi"/>
                          <w:b/>
                          <w:bCs/>
                          <w:sz w:val="24"/>
                          <w:szCs w:val="24"/>
                        </w:rPr>
                        <w:t xml:space="preserve">Informacja o formalnościach, jakie muszą zostać </w:t>
                      </w:r>
                      <w:r>
                        <w:rPr>
                          <w:rFonts w:asciiTheme="minorHAnsi" w:hAnsiTheme="minorHAnsi" w:cstheme="minorHAnsi"/>
                          <w:b/>
                          <w:bCs/>
                          <w:sz w:val="24"/>
                          <w:szCs w:val="24"/>
                        </w:rPr>
                        <w:t>dopełnione po wyborze oferty  w </w:t>
                      </w:r>
                      <w:r w:rsidRPr="004C456D">
                        <w:rPr>
                          <w:rFonts w:asciiTheme="minorHAnsi" w:hAnsiTheme="minorHAnsi" w:cstheme="minorHAnsi"/>
                          <w:b/>
                          <w:bCs/>
                          <w:sz w:val="24"/>
                          <w:szCs w:val="24"/>
                        </w:rPr>
                        <w:t>celu zawarcia umowy w sprawie zamówienia publicznego</w:t>
                      </w:r>
                    </w:p>
                  </w:txbxContent>
                </v:textbox>
                <w10:wrap type="topAndBottom" anchorx="margin"/>
              </v:roundrect>
            </w:pict>
          </mc:Fallback>
        </mc:AlternateContent>
      </w:r>
    </w:p>
    <w:p w14:paraId="19FAF7A3" w14:textId="77777777" w:rsidR="00226027" w:rsidRPr="004C456D" w:rsidRDefault="00226027" w:rsidP="00CE21DD">
      <w:pPr>
        <w:widowControl w:val="0"/>
        <w:numPr>
          <w:ilvl w:val="0"/>
          <w:numId w:val="7"/>
        </w:numPr>
        <w:tabs>
          <w:tab w:val="left" w:pos="426"/>
        </w:tabs>
        <w:autoSpaceDE w:val="0"/>
        <w:spacing w:line="276" w:lineRule="auto"/>
        <w:ind w:left="357" w:hanging="357"/>
        <w:jc w:val="both"/>
        <w:rPr>
          <w:rFonts w:asciiTheme="minorHAnsi" w:hAnsiTheme="minorHAnsi" w:cstheme="minorHAnsi"/>
          <w:sz w:val="24"/>
          <w:szCs w:val="24"/>
        </w:rPr>
      </w:pPr>
      <w:r w:rsidRPr="004C456D">
        <w:rPr>
          <w:rFonts w:asciiTheme="minorHAnsi" w:eastAsia="SimSun" w:hAnsiTheme="minorHAnsi" w:cstheme="minorHAnsi"/>
          <w:sz w:val="24"/>
          <w:szCs w:val="24"/>
        </w:rPr>
        <w:t xml:space="preserve">Zamawiający zawrze umowę w sprawie przedmiotowego zamówienia z wybranym </w:t>
      </w:r>
      <w:r w:rsidR="00557C86">
        <w:rPr>
          <w:rFonts w:asciiTheme="minorHAnsi" w:eastAsia="SimSun" w:hAnsiTheme="minorHAnsi" w:cstheme="minorHAnsi"/>
          <w:sz w:val="24"/>
          <w:szCs w:val="24"/>
        </w:rPr>
        <w:t>W</w:t>
      </w:r>
      <w:r w:rsidRPr="004C456D">
        <w:rPr>
          <w:rFonts w:asciiTheme="minorHAnsi" w:eastAsia="SimSun" w:hAnsiTheme="minorHAnsi" w:cstheme="minorHAnsi"/>
          <w:sz w:val="24"/>
          <w:szCs w:val="24"/>
        </w:rPr>
        <w:t xml:space="preserve">ykonawcą </w:t>
      </w:r>
      <w:r w:rsidR="00004294" w:rsidRPr="004C456D">
        <w:rPr>
          <w:rFonts w:asciiTheme="minorHAnsi" w:eastAsia="SimSun" w:hAnsiTheme="minorHAnsi" w:cstheme="minorHAnsi"/>
          <w:sz w:val="24"/>
          <w:szCs w:val="24"/>
        </w:rPr>
        <w:t xml:space="preserve">wg wzoru Zamawiającego </w:t>
      </w:r>
      <w:r w:rsidR="00042F6E" w:rsidRPr="004C456D">
        <w:rPr>
          <w:rFonts w:asciiTheme="minorHAnsi" w:eastAsia="SimSun" w:hAnsiTheme="minorHAnsi" w:cstheme="minorHAnsi"/>
          <w:sz w:val="24"/>
          <w:szCs w:val="24"/>
        </w:rPr>
        <w:t>(</w:t>
      </w:r>
      <w:r w:rsidR="00DB2C7D" w:rsidRPr="004C456D">
        <w:rPr>
          <w:rFonts w:asciiTheme="minorHAnsi" w:eastAsia="SimSun" w:hAnsiTheme="minorHAnsi" w:cstheme="minorHAnsi"/>
          <w:sz w:val="24"/>
          <w:szCs w:val="24"/>
        </w:rPr>
        <w:t>załącznik nr 3</w:t>
      </w:r>
      <w:r w:rsidR="00042F6E" w:rsidRPr="004C456D">
        <w:rPr>
          <w:rFonts w:asciiTheme="minorHAnsi" w:eastAsia="SimSun" w:hAnsiTheme="minorHAnsi" w:cstheme="minorHAnsi"/>
          <w:sz w:val="24"/>
          <w:szCs w:val="24"/>
        </w:rPr>
        <w:t xml:space="preserve"> do SWZ) </w:t>
      </w:r>
      <w:r w:rsidRPr="004C456D">
        <w:rPr>
          <w:rFonts w:asciiTheme="minorHAnsi" w:eastAsia="SimSun" w:hAnsiTheme="minorHAnsi" w:cstheme="minorHAnsi"/>
          <w:sz w:val="24"/>
          <w:szCs w:val="24"/>
        </w:rPr>
        <w:t>w terminie zgodnym</w:t>
      </w:r>
      <w:r w:rsidR="0067361F">
        <w:rPr>
          <w:rFonts w:asciiTheme="minorHAnsi" w:eastAsia="SimSun" w:hAnsiTheme="minorHAnsi" w:cstheme="minorHAnsi"/>
          <w:sz w:val="24"/>
          <w:szCs w:val="24"/>
        </w:rPr>
        <w:t xml:space="preserve"> </w:t>
      </w:r>
      <w:r w:rsidR="009253BF">
        <w:rPr>
          <w:rFonts w:asciiTheme="minorHAnsi" w:eastAsia="SimSun" w:hAnsiTheme="minorHAnsi" w:cstheme="minorHAnsi"/>
          <w:sz w:val="24"/>
          <w:szCs w:val="24"/>
        </w:rPr>
        <w:t>z </w:t>
      </w:r>
      <w:r w:rsidRPr="004C456D">
        <w:rPr>
          <w:rFonts w:asciiTheme="minorHAnsi" w:eastAsia="SimSun" w:hAnsiTheme="minorHAnsi" w:cstheme="minorHAnsi"/>
          <w:sz w:val="24"/>
          <w:szCs w:val="24"/>
        </w:rPr>
        <w:t xml:space="preserve">art. 308 ustawy Pzp, tj. </w:t>
      </w:r>
      <w:r w:rsidRPr="004C456D">
        <w:rPr>
          <w:rFonts w:asciiTheme="minorHAnsi" w:hAnsiTheme="minorHAnsi" w:cstheme="minorHAnsi"/>
          <w:sz w:val="24"/>
          <w:szCs w:val="24"/>
        </w:rPr>
        <w:t>w terminie nie krótszym niż 5 dni od dnia przesłania zawiadomienia o wyborze najkorzystniejszej oferty, jeżeli zawiadomienie to zostało przesłane przy użyciu środków komunikacji elektronicznej, albo 10 dni, jeżeli zostało przesłane w inny sposób.</w:t>
      </w:r>
    </w:p>
    <w:p w14:paraId="4BFAD852" w14:textId="77777777" w:rsidR="0045580D" w:rsidRPr="004C456D" w:rsidRDefault="0067361F" w:rsidP="00CE21DD">
      <w:pPr>
        <w:widowControl w:val="0"/>
        <w:numPr>
          <w:ilvl w:val="0"/>
          <w:numId w:val="7"/>
        </w:numPr>
        <w:tabs>
          <w:tab w:val="left" w:pos="426"/>
        </w:tabs>
        <w:autoSpaceDE w:val="0"/>
        <w:spacing w:line="276" w:lineRule="auto"/>
        <w:ind w:left="357" w:hanging="357"/>
        <w:jc w:val="both"/>
        <w:rPr>
          <w:rFonts w:asciiTheme="minorHAnsi" w:hAnsiTheme="minorHAnsi" w:cstheme="minorHAnsi"/>
          <w:sz w:val="24"/>
          <w:szCs w:val="24"/>
        </w:rPr>
      </w:pPr>
      <w:r>
        <w:rPr>
          <w:rFonts w:asciiTheme="minorHAnsi" w:hAnsiTheme="minorHAnsi" w:cstheme="minorHAnsi"/>
          <w:sz w:val="24"/>
          <w:szCs w:val="24"/>
        </w:rPr>
        <w:t>Zamawiający może zawrzeć</w:t>
      </w:r>
      <w:r w:rsidR="0045580D" w:rsidRPr="004C456D">
        <w:rPr>
          <w:rFonts w:asciiTheme="minorHAnsi" w:hAnsiTheme="minorHAnsi" w:cstheme="minorHAnsi"/>
          <w:sz w:val="24"/>
          <w:szCs w:val="24"/>
        </w:rPr>
        <w:t xml:space="preserve"> umow</w:t>
      </w:r>
      <w:r w:rsidR="003B218C">
        <w:rPr>
          <w:rFonts w:asciiTheme="minorHAnsi" w:hAnsiTheme="minorHAnsi" w:cstheme="minorHAnsi"/>
          <w:sz w:val="24"/>
          <w:szCs w:val="24"/>
        </w:rPr>
        <w:t>ę</w:t>
      </w:r>
      <w:r w:rsidR="0045580D" w:rsidRPr="004C456D">
        <w:rPr>
          <w:rFonts w:asciiTheme="minorHAnsi" w:hAnsiTheme="minorHAnsi" w:cstheme="minorHAnsi"/>
          <w:sz w:val="24"/>
          <w:szCs w:val="24"/>
        </w:rPr>
        <w:t xml:space="preserve"> w sprawie zamówienia publicznego przed upływem</w:t>
      </w:r>
      <w:r w:rsidR="00576991" w:rsidRPr="004C456D">
        <w:rPr>
          <w:rFonts w:asciiTheme="minorHAnsi" w:hAnsiTheme="minorHAnsi" w:cstheme="minorHAnsi"/>
          <w:sz w:val="24"/>
          <w:szCs w:val="24"/>
        </w:rPr>
        <w:t xml:space="preserve"> terminu, o którym mowa w ust. 1</w:t>
      </w:r>
      <w:r w:rsidR="0045580D" w:rsidRPr="004C456D">
        <w:rPr>
          <w:rFonts w:asciiTheme="minorHAnsi" w:hAnsiTheme="minorHAnsi" w:cstheme="minorHAnsi"/>
          <w:sz w:val="24"/>
          <w:szCs w:val="24"/>
        </w:rPr>
        <w:t>, jeżeli w postępowaniu o udzielenie zamówienia złożono tylko jedną ofertę.</w:t>
      </w:r>
    </w:p>
    <w:p w14:paraId="71498CCA" w14:textId="77777777" w:rsidR="00226027" w:rsidRPr="004C456D" w:rsidRDefault="00226027" w:rsidP="00CE21DD">
      <w:pPr>
        <w:pStyle w:val="Akapitzlist"/>
        <w:numPr>
          <w:ilvl w:val="0"/>
          <w:numId w:val="7"/>
        </w:numPr>
        <w:suppressAutoHyphens w:val="0"/>
        <w:spacing w:line="276" w:lineRule="auto"/>
        <w:ind w:left="357" w:hanging="357"/>
        <w:jc w:val="both"/>
        <w:rPr>
          <w:rFonts w:asciiTheme="minorHAnsi" w:eastAsia="SimSun" w:hAnsiTheme="minorHAnsi" w:cstheme="minorHAnsi"/>
        </w:rPr>
      </w:pPr>
      <w:r w:rsidRPr="004C456D">
        <w:rPr>
          <w:rFonts w:asciiTheme="minorHAnsi" w:eastAsia="SimSun" w:hAnsiTheme="minorHAnsi" w:cstheme="minorHAnsi"/>
        </w:rPr>
        <w:t xml:space="preserve">Zamawiający poinformuje Wykonawcę, któremu zostanie udzielone zamówienie, </w:t>
      </w:r>
      <w:r w:rsidR="005F5FE4" w:rsidRPr="004C456D">
        <w:rPr>
          <w:rFonts w:asciiTheme="minorHAnsi" w:eastAsia="SimSun" w:hAnsiTheme="minorHAnsi" w:cstheme="minorHAnsi"/>
        </w:rPr>
        <w:br/>
      </w:r>
      <w:r w:rsidRPr="004C456D">
        <w:rPr>
          <w:rFonts w:asciiTheme="minorHAnsi" w:eastAsia="SimSun" w:hAnsiTheme="minorHAnsi" w:cstheme="minorHAnsi"/>
        </w:rPr>
        <w:t xml:space="preserve">o miejscu i terminie zawarcia umowy.  </w:t>
      </w:r>
    </w:p>
    <w:p w14:paraId="2DAB1AC5" w14:textId="77777777" w:rsidR="00FA1D54" w:rsidRPr="004C456D" w:rsidRDefault="00226027" w:rsidP="00CE21DD">
      <w:pPr>
        <w:pStyle w:val="Akapitzlist"/>
        <w:numPr>
          <w:ilvl w:val="0"/>
          <w:numId w:val="7"/>
        </w:numPr>
        <w:suppressAutoHyphens w:val="0"/>
        <w:spacing w:line="276" w:lineRule="auto"/>
        <w:ind w:left="357" w:hanging="357"/>
        <w:jc w:val="both"/>
        <w:rPr>
          <w:rFonts w:asciiTheme="minorHAnsi" w:eastAsia="SimSun" w:hAnsiTheme="minorHAnsi" w:cstheme="minorHAnsi"/>
        </w:rPr>
      </w:pPr>
      <w:r w:rsidRPr="004C456D">
        <w:rPr>
          <w:rFonts w:asciiTheme="minorHAnsi" w:eastAsia="SimSun" w:hAnsiTheme="minorHAnsi" w:cstheme="minorHAnsi"/>
        </w:rPr>
        <w:t>Jeżeli zostanie wybrana oferta Wykonawców wspólnie ubiegających się o udzielenie zamówienia, Zamawiający może żądać przed zawarciem umowy w sprawie zamówienia publicznego kopii umowy regulują</w:t>
      </w:r>
      <w:r w:rsidR="00C95CE1" w:rsidRPr="004C456D">
        <w:rPr>
          <w:rFonts w:asciiTheme="minorHAnsi" w:eastAsia="SimSun" w:hAnsiTheme="minorHAnsi" w:cstheme="minorHAnsi"/>
        </w:rPr>
        <w:t>cej współpracę tych Wykonawców.</w:t>
      </w:r>
    </w:p>
    <w:p w14:paraId="182EB4EF" w14:textId="77777777" w:rsidR="001361FD" w:rsidRPr="004C456D" w:rsidRDefault="001361FD" w:rsidP="00137FDE">
      <w:pPr>
        <w:widowControl w:val="0"/>
        <w:autoSpaceDE w:val="0"/>
        <w:spacing w:line="276" w:lineRule="auto"/>
        <w:jc w:val="both"/>
        <w:rPr>
          <w:rFonts w:asciiTheme="minorHAnsi" w:hAnsiTheme="minorHAnsi" w:cstheme="minorHAnsi"/>
          <w:sz w:val="24"/>
          <w:szCs w:val="24"/>
        </w:rPr>
      </w:pPr>
    </w:p>
    <w:p w14:paraId="52E00599" w14:textId="77777777" w:rsidR="0075438F" w:rsidRPr="004C456D" w:rsidRDefault="004E1423" w:rsidP="004E1423">
      <w:pPr>
        <w:widowControl w:val="0"/>
        <w:tabs>
          <w:tab w:val="left" w:pos="426"/>
        </w:tabs>
        <w:autoSpaceDE w:val="0"/>
        <w:spacing w:before="240"/>
        <w:jc w:val="both"/>
        <w:rPr>
          <w:rFonts w:asciiTheme="minorHAnsi" w:hAnsiTheme="minorHAnsi" w:cstheme="minorHAnsi"/>
          <w:sz w:val="24"/>
          <w:szCs w:val="24"/>
        </w:rPr>
      </w:pPr>
      <w:r w:rsidRPr="00DC628E">
        <w:rPr>
          <w:rFonts w:asciiTheme="minorHAnsi" w:hAnsiTheme="minorHAnsi" w:cstheme="minorHAnsi"/>
          <w:b/>
          <w:bCs/>
          <w:noProof/>
          <w:lang w:eastAsia="pl-PL"/>
        </w:rPr>
        <mc:AlternateContent>
          <mc:Choice Requires="wps">
            <w:drawing>
              <wp:anchor distT="0" distB="0" distL="114300" distR="114300" simplePos="0" relativeHeight="251697152" behindDoc="0" locked="0" layoutInCell="1" allowOverlap="1" wp14:anchorId="2F42DC95" wp14:editId="3315134D">
                <wp:simplePos x="0" y="0"/>
                <wp:positionH relativeFrom="margin">
                  <wp:align>right</wp:align>
                </wp:positionH>
                <wp:positionV relativeFrom="paragraph">
                  <wp:posOffset>23495</wp:posOffset>
                </wp:positionV>
                <wp:extent cx="5657850" cy="368300"/>
                <wp:effectExtent l="0" t="0" r="19050" b="12700"/>
                <wp:wrapTopAndBottom/>
                <wp:docPr id="2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68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FF61C17" w14:textId="77777777" w:rsidR="0015639E" w:rsidRDefault="0015639E" w:rsidP="0028000D">
                            <w:pPr>
                              <w:widowControl w:val="0"/>
                              <w:numPr>
                                <w:ilvl w:val="0"/>
                                <w:numId w:val="32"/>
                              </w:numPr>
                              <w:autoSpaceDE w:val="0"/>
                              <w:jc w:val="both"/>
                            </w:pPr>
                            <w:bookmarkStart w:id="23" w:name="_Hlk63023847"/>
                            <w:r w:rsidRPr="004C456D">
                              <w:rPr>
                                <w:rFonts w:asciiTheme="minorHAnsi" w:hAnsiTheme="minorHAnsi" w:cstheme="minorHAnsi"/>
                                <w:b/>
                                <w:sz w:val="24"/>
                                <w:szCs w:val="24"/>
                              </w:rPr>
                              <w:t>Informacje dotyczące zabezpieczenia należytego wykonania umowy</w:t>
                            </w:r>
                            <w:bookmarkEnd w:id="23"/>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2F42DC95" id="_x0000_s1045" style="position:absolute;left:0;text-align:left;margin-left:394.3pt;margin-top:1.85pt;width:445.5pt;height:29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" fillcolor="#deebf7" strokecolor="#bdd7ee">
                <v:stroke joinstyle="miter"/>
                <v:textbox>
                  <w:txbxContent>
                    <w:p w14:paraId="7FF61C17" w14:textId="77777777" w:rsidR="0015639E" w:rsidRDefault="0015639E" w:rsidP="0028000D">
                      <w:pPr>
                        <w:widowControl w:val="0"/>
                        <w:numPr>
                          <w:ilvl w:val="0"/>
                          <w:numId w:val="32"/>
                        </w:numPr>
                        <w:autoSpaceDE w:val="0"/>
                        <w:jc w:val="both"/>
                      </w:pPr>
                      <w:bookmarkStart w:id="24" w:name="_Hlk63023847"/>
                      <w:r w:rsidRPr="004C456D">
                        <w:rPr>
                          <w:rFonts w:asciiTheme="minorHAnsi" w:hAnsiTheme="minorHAnsi" w:cstheme="minorHAnsi"/>
                          <w:b/>
                          <w:sz w:val="24"/>
                          <w:szCs w:val="24"/>
                        </w:rPr>
                        <w:t>Informacje dotyczące zabezpieczenia należytego wykonania umowy</w:t>
                      </w:r>
                      <w:bookmarkEnd w:id="24"/>
                    </w:p>
                  </w:txbxContent>
                </v:textbox>
                <w10:wrap type="topAndBottom" anchorx="margin"/>
              </v:roundrect>
            </w:pict>
          </mc:Fallback>
        </mc:AlternateContent>
      </w:r>
      <w:r w:rsidR="00074B85" w:rsidRPr="004C456D">
        <w:rPr>
          <w:rFonts w:asciiTheme="minorHAnsi" w:hAnsiTheme="minorHAnsi" w:cstheme="minorHAnsi"/>
          <w:sz w:val="24"/>
          <w:szCs w:val="24"/>
        </w:rPr>
        <w:t>Zabezpieczenie należytego wykonania umowy nie będzie wymagane.</w:t>
      </w:r>
    </w:p>
    <w:p w14:paraId="77439113" w14:textId="77777777" w:rsidR="002872D9" w:rsidRPr="004C456D" w:rsidRDefault="009253BF" w:rsidP="002872D9">
      <w:pPr>
        <w:overflowPunct w:val="0"/>
        <w:autoSpaceDE w:val="0"/>
        <w:autoSpaceDN w:val="0"/>
        <w:adjustRightInd w:val="0"/>
        <w:spacing w:line="276" w:lineRule="auto"/>
        <w:jc w:val="both"/>
        <w:textAlignment w:val="baseline"/>
        <w:rPr>
          <w:rFonts w:asciiTheme="minorHAnsi" w:hAnsiTheme="minorHAnsi" w:cstheme="minorHAnsi"/>
          <w:color w:val="000000"/>
          <w:spacing w:val="-4"/>
          <w:sz w:val="18"/>
          <w:szCs w:val="18"/>
          <w:lang w:eastAsia="pl-PL"/>
        </w:rPr>
      </w:pPr>
      <w:r w:rsidRPr="00DC628E">
        <w:rPr>
          <w:rFonts w:asciiTheme="minorHAnsi" w:hAnsiTheme="minorHAnsi" w:cstheme="minorHAnsi"/>
          <w:b/>
          <w:bCs/>
          <w:noProof/>
          <w:sz w:val="24"/>
          <w:szCs w:val="24"/>
          <w:lang w:eastAsia="pl-PL"/>
        </w:rPr>
        <w:lastRenderedPageBreak/>
        <mc:AlternateContent>
          <mc:Choice Requires="wps">
            <w:drawing>
              <wp:anchor distT="0" distB="0" distL="114300" distR="114300" simplePos="0" relativeHeight="251699200" behindDoc="0" locked="0" layoutInCell="1" allowOverlap="1" wp14:anchorId="4A923C46" wp14:editId="671F3852">
                <wp:simplePos x="0" y="0"/>
                <wp:positionH relativeFrom="margin">
                  <wp:align>right</wp:align>
                </wp:positionH>
                <wp:positionV relativeFrom="paragraph">
                  <wp:posOffset>175895</wp:posOffset>
                </wp:positionV>
                <wp:extent cx="5657850" cy="368300"/>
                <wp:effectExtent l="0" t="0" r="19050" b="12700"/>
                <wp:wrapTopAndBottom/>
                <wp:docPr id="2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68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08ADEB6" w14:textId="77777777" w:rsidR="0015639E" w:rsidRDefault="0015639E" w:rsidP="0028000D">
                            <w:pPr>
                              <w:widowControl w:val="0"/>
                              <w:numPr>
                                <w:ilvl w:val="0"/>
                                <w:numId w:val="32"/>
                              </w:numPr>
                              <w:autoSpaceDE w:val="0"/>
                              <w:jc w:val="both"/>
                            </w:pPr>
                            <w:bookmarkStart w:id="25" w:name="_Hlk63023862"/>
                            <w:r w:rsidRPr="004C456D">
                              <w:rPr>
                                <w:rFonts w:asciiTheme="minorHAnsi" w:hAnsiTheme="minorHAnsi" w:cstheme="minorHAnsi"/>
                                <w:b/>
                                <w:bCs/>
                                <w:sz w:val="24"/>
                                <w:szCs w:val="24"/>
                              </w:rPr>
                              <w:t>Środki ochrony prawnej przysługujące Wykonawcy</w:t>
                            </w:r>
                            <w:bookmarkEnd w:id="25"/>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A923C46" id="_x0000_s1046" style="position:absolute;left:0;text-align:left;margin-left:394.3pt;margin-top:13.85pt;width:445.5pt;height:29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" fillcolor="#deebf7" strokecolor="#bdd7ee">
                <v:stroke joinstyle="miter"/>
                <v:textbox>
                  <w:txbxContent>
                    <w:p w14:paraId="708ADEB6" w14:textId="77777777" w:rsidR="0015639E" w:rsidRDefault="0015639E" w:rsidP="0028000D">
                      <w:pPr>
                        <w:widowControl w:val="0"/>
                        <w:numPr>
                          <w:ilvl w:val="0"/>
                          <w:numId w:val="32"/>
                        </w:numPr>
                        <w:autoSpaceDE w:val="0"/>
                        <w:jc w:val="both"/>
                      </w:pPr>
                      <w:bookmarkStart w:id="26" w:name="_Hlk63023862"/>
                      <w:r w:rsidRPr="004C456D">
                        <w:rPr>
                          <w:rFonts w:asciiTheme="minorHAnsi" w:hAnsiTheme="minorHAnsi" w:cstheme="minorHAnsi"/>
                          <w:b/>
                          <w:bCs/>
                          <w:sz w:val="24"/>
                          <w:szCs w:val="24"/>
                        </w:rPr>
                        <w:t>Środki ochrony prawnej przysługujące Wykonawcy</w:t>
                      </w:r>
                      <w:bookmarkEnd w:id="26"/>
                    </w:p>
                  </w:txbxContent>
                </v:textbox>
                <w10:wrap type="topAndBottom" anchorx="margin"/>
              </v:roundrect>
            </w:pict>
          </mc:Fallback>
        </mc:AlternateContent>
      </w:r>
    </w:p>
    <w:p w14:paraId="76218594" w14:textId="77777777" w:rsidR="002872D9" w:rsidRPr="004C456D" w:rsidRDefault="002872D9" w:rsidP="00085FD3">
      <w:pPr>
        <w:pStyle w:val="Akapitzlist"/>
        <w:numPr>
          <w:ilvl w:val="0"/>
          <w:numId w:val="16"/>
        </w:numPr>
        <w:suppressAutoHyphens w:val="0"/>
        <w:overflowPunct w:val="0"/>
        <w:autoSpaceDE w:val="0"/>
        <w:autoSpaceDN w:val="0"/>
        <w:adjustRightInd w:val="0"/>
        <w:spacing w:before="240"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Środki ochrony prawnej przysługują Wykonawcy, jeżeli ma lub miał interes w uzyskaniu zamówienia oraz poniósł lub może ponieść szkodę, w wyniku naruszenia przez Zamawiającego przepisów ustawy Pzp.</w:t>
      </w:r>
    </w:p>
    <w:p w14:paraId="7F0E6C62" w14:textId="77777777" w:rsidR="002872D9" w:rsidRPr="004C456D" w:rsidRDefault="002872D9" w:rsidP="00085FD3">
      <w:pPr>
        <w:pStyle w:val="Akapitzlist"/>
        <w:numPr>
          <w:ilvl w:val="0"/>
          <w:numId w:val="16"/>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Odwołanie przysługuje na:</w:t>
      </w:r>
    </w:p>
    <w:p w14:paraId="6760E1E9" w14:textId="3D3EE5DC" w:rsidR="002872D9" w:rsidRPr="004C456D" w:rsidRDefault="002872D9" w:rsidP="00085FD3">
      <w:pPr>
        <w:pStyle w:val="Akapitzlist"/>
        <w:numPr>
          <w:ilvl w:val="1"/>
          <w:numId w:val="17"/>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niezgodną z przepisami ustawy czynność Zamawiającego, podjętą w postępowaniu</w:t>
      </w:r>
      <w:r w:rsidR="005F5FE4" w:rsidRPr="004C456D">
        <w:rPr>
          <w:rFonts w:asciiTheme="minorHAnsi" w:hAnsiTheme="minorHAnsi" w:cstheme="minorHAnsi"/>
          <w:color w:val="000000"/>
          <w:spacing w:val="-4"/>
          <w:lang w:eastAsia="pl-PL"/>
        </w:rPr>
        <w:br/>
      </w:r>
      <w:r w:rsidRPr="004C456D">
        <w:rPr>
          <w:rFonts w:asciiTheme="minorHAnsi" w:hAnsiTheme="minorHAnsi" w:cstheme="minorHAnsi"/>
          <w:color w:val="000000"/>
          <w:spacing w:val="-4"/>
          <w:lang w:eastAsia="pl-PL"/>
        </w:rPr>
        <w:t xml:space="preserve"> o udzielenie zamówienia, w tym na projektowane postanowienie umowy;</w:t>
      </w:r>
    </w:p>
    <w:p w14:paraId="0AC7A0A8" w14:textId="77777777" w:rsidR="002872D9" w:rsidRPr="004C456D" w:rsidRDefault="002872D9" w:rsidP="00085FD3">
      <w:pPr>
        <w:pStyle w:val="Akapitzlist"/>
        <w:numPr>
          <w:ilvl w:val="1"/>
          <w:numId w:val="17"/>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zaniechanie czynności w postępowaniu o udzielenie zamówienia, do której Zamawiający był obowiązany na podstawie ustawy.</w:t>
      </w:r>
    </w:p>
    <w:p w14:paraId="276B0DEC" w14:textId="77777777" w:rsidR="002872D9" w:rsidRPr="004C456D" w:rsidRDefault="002872D9" w:rsidP="00085FD3">
      <w:pPr>
        <w:pStyle w:val="Akapitzlist"/>
        <w:numPr>
          <w:ilvl w:val="0"/>
          <w:numId w:val="16"/>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 xml:space="preserve">Odwołanie wnosi się do Prezesa Krajowej Izby Odwoławczej w formie pisemnej albo </w:t>
      </w:r>
      <w:r w:rsidR="005F5FE4" w:rsidRPr="004C456D">
        <w:rPr>
          <w:rFonts w:asciiTheme="minorHAnsi" w:hAnsiTheme="minorHAnsi" w:cstheme="minorHAnsi"/>
          <w:color w:val="000000"/>
          <w:spacing w:val="-4"/>
          <w:lang w:eastAsia="pl-PL"/>
        </w:rPr>
        <w:br/>
      </w:r>
      <w:r w:rsidRPr="004C456D">
        <w:rPr>
          <w:rFonts w:asciiTheme="minorHAnsi" w:hAnsiTheme="minorHAnsi" w:cstheme="minorHAnsi"/>
          <w:color w:val="000000"/>
          <w:spacing w:val="-4"/>
          <w:lang w:eastAsia="pl-PL"/>
        </w:rPr>
        <w:t>w formie elektronicznej albo w postaci elektronicznej opatrzone podpisem zaufanym.</w:t>
      </w:r>
    </w:p>
    <w:p w14:paraId="5101D5C0" w14:textId="77777777" w:rsidR="002872D9" w:rsidRPr="004C456D" w:rsidRDefault="002872D9" w:rsidP="00085FD3">
      <w:pPr>
        <w:pStyle w:val="Akapitzlist"/>
        <w:numPr>
          <w:ilvl w:val="0"/>
          <w:numId w:val="16"/>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4E71F75F" w14:textId="1C2695AE" w:rsidR="002872D9" w:rsidRDefault="002872D9" w:rsidP="00085FD3">
      <w:pPr>
        <w:pStyle w:val="Akapitzlist"/>
        <w:numPr>
          <w:ilvl w:val="0"/>
          <w:numId w:val="16"/>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Szczegółowe informacje dotyczące środków ochrony prawnej określone są w Dziale IX „Środki ochrony prawnej” ustawy Pzp.</w:t>
      </w:r>
    </w:p>
    <w:p w14:paraId="052BE270" w14:textId="4B69F764" w:rsidR="00A179D6" w:rsidRPr="004C456D" w:rsidRDefault="00A179D6" w:rsidP="00074B85">
      <w:pPr>
        <w:pStyle w:val="Akapitzlist"/>
        <w:suppressAutoHyphens w:val="0"/>
        <w:overflowPunct w:val="0"/>
        <w:autoSpaceDE w:val="0"/>
        <w:autoSpaceDN w:val="0"/>
        <w:adjustRightInd w:val="0"/>
        <w:spacing w:line="276" w:lineRule="auto"/>
        <w:ind w:left="0"/>
        <w:contextualSpacing/>
        <w:jc w:val="both"/>
        <w:textAlignment w:val="baseline"/>
        <w:rPr>
          <w:rFonts w:asciiTheme="minorHAnsi" w:hAnsiTheme="minorHAnsi" w:cstheme="minorHAnsi"/>
          <w:color w:val="000000"/>
          <w:spacing w:val="-4"/>
          <w:lang w:eastAsia="pl-PL"/>
        </w:rPr>
      </w:pPr>
    </w:p>
    <w:p w14:paraId="7F9A9DE1" w14:textId="0F48F660" w:rsidR="00A179D6" w:rsidRPr="004C456D" w:rsidRDefault="002028EE" w:rsidP="00085FD3">
      <w:pPr>
        <w:numPr>
          <w:ilvl w:val="0"/>
          <w:numId w:val="20"/>
        </w:numPr>
        <w:suppressAutoHyphens w:val="0"/>
        <w:spacing w:after="160" w:line="259" w:lineRule="auto"/>
        <w:ind w:left="142" w:hanging="142"/>
        <w:contextualSpacing/>
        <w:jc w:val="both"/>
        <w:rPr>
          <w:rFonts w:asciiTheme="minorHAnsi" w:hAnsiTheme="minorHAnsi" w:cstheme="minorHAnsi"/>
          <w:sz w:val="24"/>
          <w:szCs w:val="24"/>
        </w:rPr>
      </w:pPr>
      <w:r w:rsidRPr="00DC628E">
        <w:rPr>
          <w:rFonts w:asciiTheme="minorHAnsi" w:hAnsiTheme="minorHAnsi" w:cstheme="minorHAnsi"/>
          <w:b/>
          <w:bCs/>
          <w:noProof/>
          <w:lang w:eastAsia="pl-PL"/>
        </w:rPr>
        <mc:AlternateContent>
          <mc:Choice Requires="wps">
            <w:drawing>
              <wp:anchor distT="0" distB="0" distL="114300" distR="114300" simplePos="0" relativeHeight="251701248" behindDoc="0" locked="0" layoutInCell="1" allowOverlap="1" wp14:anchorId="33C09B66" wp14:editId="45C4D735">
                <wp:simplePos x="0" y="0"/>
                <wp:positionH relativeFrom="margin">
                  <wp:posOffset>-260516</wp:posOffset>
                </wp:positionH>
                <wp:positionV relativeFrom="paragraph">
                  <wp:posOffset>387</wp:posOffset>
                </wp:positionV>
                <wp:extent cx="5915025" cy="565150"/>
                <wp:effectExtent l="0" t="0" r="28575" b="25400"/>
                <wp:wrapTopAndBottom/>
                <wp:docPr id="2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651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46C613B" w14:textId="77777777" w:rsidR="0015639E" w:rsidRPr="00115B57" w:rsidRDefault="0015639E" w:rsidP="0028000D">
                            <w:pPr>
                              <w:widowControl w:val="0"/>
                              <w:numPr>
                                <w:ilvl w:val="0"/>
                                <w:numId w:val="32"/>
                              </w:numPr>
                              <w:autoSpaceDE w:val="0"/>
                              <w:jc w:val="both"/>
                              <w:rPr>
                                <w:sz w:val="24"/>
                              </w:rPr>
                            </w:pPr>
                            <w:r w:rsidRPr="00115B57">
                              <w:rPr>
                                <w:rFonts w:asciiTheme="minorHAnsi" w:hAnsiTheme="minorHAnsi" w:cstheme="minorHAnsi"/>
                                <w:b/>
                                <w:sz w:val="24"/>
                                <w:szCs w:val="24"/>
                              </w:rPr>
                              <w:t>Informacje o charakterze dodatkowym PRZETWARZANIE DANYCH OSOBOWYCH (RODO)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3C09B66" id="_x0000_s1047" style="position:absolute;left:0;text-align:left;margin-left:-20.5pt;margin-top:.05pt;width:465.75pt;height:44.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" fillcolor="#deebf7" strokecolor="#bdd7ee">
                <v:stroke joinstyle="miter"/>
                <v:textbox>
                  <w:txbxContent>
                    <w:p w14:paraId="746C613B" w14:textId="77777777" w:rsidR="0015639E" w:rsidRPr="00115B57" w:rsidRDefault="0015639E" w:rsidP="0028000D">
                      <w:pPr>
                        <w:widowControl w:val="0"/>
                        <w:numPr>
                          <w:ilvl w:val="0"/>
                          <w:numId w:val="32"/>
                        </w:numPr>
                        <w:autoSpaceDE w:val="0"/>
                        <w:jc w:val="both"/>
                        <w:rPr>
                          <w:sz w:val="24"/>
                        </w:rPr>
                      </w:pPr>
                      <w:r w:rsidRPr="00115B57">
                        <w:rPr>
                          <w:rFonts w:asciiTheme="minorHAnsi" w:hAnsiTheme="minorHAnsi" w:cstheme="minorHAnsi"/>
                          <w:b/>
                          <w:sz w:val="24"/>
                          <w:szCs w:val="24"/>
                        </w:rPr>
                        <w:t>Informacje o charakterze dodatkowym PRZETWARZANIE DANYCH OSOBOWYCH (RODO)</w:t>
                      </w:r>
                    </w:p>
                  </w:txbxContent>
                </v:textbox>
                <w10:wrap type="topAndBottom" anchorx="margin"/>
              </v:roundrect>
            </w:pict>
          </mc:Fallback>
        </mc:AlternateContent>
      </w:r>
      <w:r w:rsidR="00A179D6" w:rsidRPr="004C456D">
        <w:rPr>
          <w:rFonts w:asciiTheme="minorHAnsi" w:hAnsiTheme="minorHAnsi" w:cstheme="minorHAnsi"/>
          <w:sz w:val="24"/>
          <w:szCs w:val="24"/>
        </w:rPr>
        <w:t>Zgodnie z art. 13 ust. 1 i 2 rozporządzenia Parlamentu Europejskiego i Rady (UE) 2016/679 z 27 kwietnia 2016 r. w sprawie ochr</w:t>
      </w:r>
      <w:r w:rsidR="00596139">
        <w:rPr>
          <w:rFonts w:asciiTheme="minorHAnsi" w:hAnsiTheme="minorHAnsi" w:cstheme="minorHAnsi"/>
          <w:sz w:val="24"/>
          <w:szCs w:val="24"/>
        </w:rPr>
        <w:t>ony osób fizycznych w związku z </w:t>
      </w:r>
      <w:r w:rsidR="00A179D6" w:rsidRPr="004C456D">
        <w:rPr>
          <w:rFonts w:asciiTheme="minorHAnsi" w:hAnsiTheme="minorHAnsi" w:cstheme="minorHAnsi"/>
          <w:sz w:val="24"/>
          <w:szCs w:val="24"/>
        </w:rPr>
        <w:t>przetwarzaniem danych osobowych i w sprawie swobodnego przepływu takich danych oraz uchylenia dyrektywy 95/46/WE (ogólne rozporządzenie o ochronie danych) (Dz.Urz. UE L 119 z 04.05.2016, str. 1), dalej „RODO”, informuję, że:</w:t>
      </w:r>
    </w:p>
    <w:p w14:paraId="69A7AD9B" w14:textId="77777777" w:rsidR="00A179D6" w:rsidRPr="004C456D" w:rsidRDefault="00A179D6" w:rsidP="00085FD3">
      <w:pPr>
        <w:numPr>
          <w:ilvl w:val="1"/>
          <w:numId w:val="20"/>
        </w:numPr>
        <w:suppressAutoHyphens w:val="0"/>
        <w:spacing w:after="160" w:line="259" w:lineRule="auto"/>
        <w:ind w:left="851"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Administratorem Pani/Pana danych osobowych jest Zamawiający – 31 Baza Lotnictwa Taktycznego, ul. Silniki 1, 61-325 Pozna</w:t>
      </w:r>
      <w:r w:rsidR="00596139">
        <w:rPr>
          <w:rFonts w:asciiTheme="minorHAnsi" w:hAnsiTheme="minorHAnsi" w:cstheme="minorHAnsi"/>
          <w:sz w:val="24"/>
          <w:szCs w:val="24"/>
        </w:rPr>
        <w:t>ń, względem osób fizycznych, od </w:t>
      </w:r>
      <w:r w:rsidRPr="004C456D">
        <w:rPr>
          <w:rFonts w:asciiTheme="minorHAnsi" w:hAnsiTheme="minorHAnsi" w:cstheme="minorHAnsi"/>
          <w:sz w:val="24"/>
          <w:szCs w:val="24"/>
        </w:rPr>
        <w:t>których dane osobowe bezpośrednio pozyskał, w szczególności: wykonawcy będącego osobą fizyczną, pełnomocnika wykonawcy członka organu zarządzającego wykonawcy, osób skierowanych</w:t>
      </w:r>
      <w:r w:rsidR="00596139">
        <w:rPr>
          <w:rFonts w:asciiTheme="minorHAnsi" w:hAnsiTheme="minorHAnsi" w:cstheme="minorHAnsi"/>
          <w:sz w:val="24"/>
          <w:szCs w:val="24"/>
        </w:rPr>
        <w:t xml:space="preserve"> do przygotowania i </w:t>
      </w:r>
      <w:r w:rsidRPr="004C456D">
        <w:rPr>
          <w:rFonts w:asciiTheme="minorHAnsi" w:hAnsiTheme="minorHAnsi" w:cstheme="minorHAnsi"/>
          <w:sz w:val="24"/>
          <w:szCs w:val="24"/>
        </w:rPr>
        <w:t>przeprowadzenia postępowania o udziel</w:t>
      </w:r>
      <w:r w:rsidR="00596139">
        <w:rPr>
          <w:rFonts w:asciiTheme="minorHAnsi" w:hAnsiTheme="minorHAnsi" w:cstheme="minorHAnsi"/>
          <w:sz w:val="24"/>
          <w:szCs w:val="24"/>
        </w:rPr>
        <w:t>enie zamówienia publicznego lub </w:t>
      </w:r>
      <w:r w:rsidRPr="004C456D">
        <w:rPr>
          <w:rFonts w:asciiTheme="minorHAnsi" w:hAnsiTheme="minorHAnsi" w:cstheme="minorHAnsi"/>
          <w:sz w:val="24"/>
          <w:szCs w:val="24"/>
        </w:rPr>
        <w:t>konkursu.</w:t>
      </w:r>
    </w:p>
    <w:p w14:paraId="60BC10A9" w14:textId="77777777" w:rsidR="00A179D6" w:rsidRPr="004C456D" w:rsidRDefault="00A179D6" w:rsidP="00085FD3">
      <w:pPr>
        <w:numPr>
          <w:ilvl w:val="1"/>
          <w:numId w:val="20"/>
        </w:numPr>
        <w:suppressAutoHyphens w:val="0"/>
        <w:spacing w:after="160" w:line="259" w:lineRule="auto"/>
        <w:ind w:hanging="148"/>
        <w:contextualSpacing/>
        <w:jc w:val="both"/>
        <w:rPr>
          <w:rFonts w:asciiTheme="minorHAnsi" w:hAnsiTheme="minorHAnsi" w:cstheme="minorHAnsi"/>
          <w:sz w:val="24"/>
          <w:szCs w:val="24"/>
        </w:rPr>
      </w:pPr>
      <w:r w:rsidRPr="004C456D">
        <w:rPr>
          <w:rFonts w:asciiTheme="minorHAnsi" w:hAnsiTheme="minorHAnsi" w:cstheme="minorHAnsi"/>
          <w:sz w:val="24"/>
          <w:szCs w:val="24"/>
        </w:rPr>
        <w:t>Współadministratorem Pani/Pana danych osobowych jest:</w:t>
      </w:r>
    </w:p>
    <w:p w14:paraId="29D81F2E" w14:textId="77777777" w:rsidR="00A179D6" w:rsidRPr="004C456D" w:rsidRDefault="00A179D6" w:rsidP="00085FD3">
      <w:pPr>
        <w:numPr>
          <w:ilvl w:val="2"/>
          <w:numId w:val="20"/>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Urząd Zamówień Publicznych [ul. Postępu 17a, 02-676 Warszawa, reprezentowany przez Prezesa UZP] – względem osób fizycznych, od których dane osobowe pozyskał w toku kontroli;</w:t>
      </w:r>
    </w:p>
    <w:p w14:paraId="6330DDE2" w14:textId="77777777" w:rsidR="00A179D6" w:rsidRPr="004C456D" w:rsidRDefault="00A179D6" w:rsidP="00085FD3">
      <w:pPr>
        <w:numPr>
          <w:ilvl w:val="2"/>
          <w:numId w:val="20"/>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Krajowa Izba Odwoławcza ul. Postępu 17a, 02-676 Warszawa, reprezentowana przez Prezesa KIO] – względem osób fizycznych, od których pozyskał dane osobowe w ramach wniesionych środków ochrony prawnej.</w:t>
      </w:r>
    </w:p>
    <w:p w14:paraId="64BD0D74" w14:textId="0A9B80FB"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lastRenderedPageBreak/>
        <w:t>Inspektorem ochrony danych (IOD) w 31 BLT ul. Silniki 1, 6</w:t>
      </w:r>
      <w:r w:rsidR="00596139">
        <w:rPr>
          <w:rFonts w:asciiTheme="minorHAnsi" w:hAnsiTheme="minorHAnsi" w:cstheme="minorHAnsi"/>
          <w:sz w:val="24"/>
          <w:szCs w:val="24"/>
        </w:rPr>
        <w:t>1-325 Poznań jest Pan</w:t>
      </w:r>
      <w:r w:rsidR="00702E20">
        <w:rPr>
          <w:rFonts w:asciiTheme="minorHAnsi" w:hAnsiTheme="minorHAnsi" w:cstheme="minorHAnsi"/>
          <w:sz w:val="24"/>
          <w:szCs w:val="24"/>
        </w:rPr>
        <w:t xml:space="preserve"> </w:t>
      </w:r>
      <w:r w:rsidR="00F80DA7">
        <w:rPr>
          <w:rFonts w:asciiTheme="minorHAnsi" w:hAnsiTheme="minorHAnsi" w:cstheme="minorHAnsi"/>
          <w:sz w:val="24"/>
          <w:szCs w:val="24"/>
        </w:rPr>
        <w:t>Krzysztof LUDERA</w:t>
      </w:r>
      <w:r w:rsidRPr="004C456D">
        <w:rPr>
          <w:rFonts w:asciiTheme="minorHAnsi" w:hAnsiTheme="minorHAnsi" w:cstheme="minorHAnsi"/>
          <w:sz w:val="24"/>
          <w:szCs w:val="24"/>
        </w:rPr>
        <w:t xml:space="preserve"> adres e-mail: </w:t>
      </w:r>
      <w:hyperlink r:id="rId28" w:history="1">
        <w:r w:rsidRPr="004C456D">
          <w:rPr>
            <w:rStyle w:val="Hipercze"/>
            <w:rFonts w:asciiTheme="minorHAnsi" w:hAnsiTheme="minorHAnsi" w:cstheme="minorHAnsi"/>
            <w:sz w:val="24"/>
            <w:szCs w:val="24"/>
          </w:rPr>
          <w:t>31blt.daneosobowe@ron.mil.pl</w:t>
        </w:r>
      </w:hyperlink>
      <w:r w:rsidRPr="004C456D">
        <w:rPr>
          <w:rFonts w:asciiTheme="minorHAnsi" w:hAnsiTheme="minorHAnsi" w:cstheme="minorHAnsi"/>
          <w:sz w:val="24"/>
          <w:szCs w:val="24"/>
        </w:rPr>
        <w:t xml:space="preserve">  telefon: 261 548</w:t>
      </w:r>
      <w:r w:rsidR="00F2018E" w:rsidRPr="004C456D">
        <w:rPr>
          <w:rFonts w:asciiTheme="minorHAnsi" w:hAnsiTheme="minorHAnsi" w:cstheme="minorHAnsi"/>
          <w:sz w:val="24"/>
          <w:szCs w:val="24"/>
        </w:rPr>
        <w:t> </w:t>
      </w:r>
      <w:r w:rsidR="00B002B8">
        <w:rPr>
          <w:rFonts w:asciiTheme="minorHAnsi" w:hAnsiTheme="minorHAnsi" w:cstheme="minorHAnsi"/>
          <w:sz w:val="24"/>
          <w:szCs w:val="24"/>
        </w:rPr>
        <w:t>738</w:t>
      </w:r>
      <w:r w:rsidR="00F2018E" w:rsidRPr="004C456D">
        <w:rPr>
          <w:rFonts w:asciiTheme="minorHAnsi" w:hAnsiTheme="minorHAnsi" w:cstheme="minorHAnsi"/>
          <w:sz w:val="24"/>
          <w:szCs w:val="24"/>
        </w:rPr>
        <w:t>.</w:t>
      </w:r>
      <w:r w:rsidRPr="004C456D">
        <w:rPr>
          <w:rFonts w:asciiTheme="minorHAnsi" w:hAnsiTheme="minorHAnsi" w:cstheme="minorHAnsi"/>
          <w:sz w:val="24"/>
          <w:szCs w:val="24"/>
        </w:rPr>
        <w:t xml:space="preserve"> </w:t>
      </w:r>
    </w:p>
    <w:p w14:paraId="43B9F9A0" w14:textId="43B25CD4" w:rsidR="00A179D6" w:rsidRPr="00C91024" w:rsidRDefault="00A179D6" w:rsidP="00596139">
      <w:pPr>
        <w:spacing w:line="271" w:lineRule="auto"/>
        <w:ind w:left="284"/>
        <w:jc w:val="both"/>
        <w:rPr>
          <w:rFonts w:ascii="Arial" w:hAnsi="Arial" w:cs="Arial"/>
          <w:b/>
          <w:sz w:val="22"/>
          <w:szCs w:val="22"/>
          <w:u w:val="single"/>
        </w:rPr>
      </w:pPr>
      <w:r w:rsidRPr="004C456D">
        <w:rPr>
          <w:rFonts w:asciiTheme="minorHAnsi" w:hAnsiTheme="minorHAnsi" w:cstheme="minorHAnsi"/>
          <w:sz w:val="24"/>
          <w:szCs w:val="24"/>
        </w:rPr>
        <w:t>Pani/Pana dane osobowe przetwarzane będą na podsta</w:t>
      </w:r>
      <w:r w:rsidR="00596139">
        <w:rPr>
          <w:rFonts w:asciiTheme="minorHAnsi" w:hAnsiTheme="minorHAnsi" w:cstheme="minorHAnsi"/>
          <w:sz w:val="24"/>
          <w:szCs w:val="24"/>
        </w:rPr>
        <w:t>wie art. 6 ust. 1 lit. c RODO w </w:t>
      </w:r>
      <w:r w:rsidRPr="004C456D">
        <w:rPr>
          <w:rFonts w:asciiTheme="minorHAnsi" w:hAnsiTheme="minorHAnsi" w:cstheme="minorHAnsi"/>
          <w:sz w:val="24"/>
          <w:szCs w:val="24"/>
        </w:rPr>
        <w:t xml:space="preserve">celu związanym z postępowaniem o udzielenie zamówienia publicznego numer </w:t>
      </w:r>
      <w:sdt>
        <w:sdtPr>
          <w:rPr>
            <w:rFonts w:asciiTheme="minorHAnsi" w:hAnsiTheme="minorHAnsi" w:cstheme="minorHAnsi"/>
            <w:sz w:val="24"/>
            <w:szCs w:val="24"/>
          </w:rPr>
          <w:alias w:val="Kategoria"/>
          <w:tag w:val=""/>
          <w:id w:val="-1742553851"/>
          <w:placeholder>
            <w:docPart w:val="8A6496CE972A4493A52318922A945183"/>
          </w:placeholder>
          <w:dataBinding w:prefixMappings="xmlns:ns0='http://purl.org/dc/elements/1.1/' xmlns:ns1='http://schemas.openxmlformats.org/package/2006/metadata/core-properties' " w:xpath="/ns1:coreProperties[1]/ns1:category[1]" w:storeItemID="{6C3C8BC8-F283-45AE-878A-BAB7291924A1}"/>
          <w15:appearance w15:val="hidden"/>
          <w:text/>
        </w:sdtPr>
        <w:sdtContent>
          <w:r w:rsidR="00C22991">
            <w:rPr>
              <w:rFonts w:asciiTheme="minorHAnsi" w:hAnsiTheme="minorHAnsi" w:cstheme="minorHAnsi"/>
              <w:sz w:val="24"/>
              <w:szCs w:val="24"/>
            </w:rPr>
            <w:t>30/V/25</w:t>
          </w:r>
        </w:sdtContent>
      </w:sdt>
      <w:r w:rsidR="00C91024" w:rsidRPr="00C91024">
        <w:rPr>
          <w:rFonts w:asciiTheme="minorHAnsi" w:hAnsiTheme="minorHAnsi" w:cstheme="minorHAnsi"/>
          <w:sz w:val="24"/>
          <w:szCs w:val="24"/>
        </w:rPr>
        <w:t xml:space="preserve"> </w:t>
      </w:r>
      <w:r w:rsidRPr="004C456D">
        <w:rPr>
          <w:rFonts w:asciiTheme="minorHAnsi" w:hAnsiTheme="minorHAnsi" w:cstheme="minorHAnsi"/>
          <w:sz w:val="24"/>
          <w:szCs w:val="24"/>
        </w:rPr>
        <w:t xml:space="preserve">prowadzonym w trybie </w:t>
      </w:r>
      <w:r w:rsidR="001E544A" w:rsidRPr="004C456D">
        <w:rPr>
          <w:rFonts w:asciiTheme="minorHAnsi" w:hAnsiTheme="minorHAnsi" w:cstheme="minorHAnsi"/>
          <w:sz w:val="24"/>
          <w:szCs w:val="24"/>
        </w:rPr>
        <w:t xml:space="preserve">podstawowym </w:t>
      </w:r>
      <w:r w:rsidR="00F2018E" w:rsidRPr="004C456D">
        <w:rPr>
          <w:rFonts w:asciiTheme="minorHAnsi" w:hAnsiTheme="minorHAnsi" w:cstheme="minorHAnsi"/>
          <w:sz w:val="24"/>
          <w:szCs w:val="24"/>
        </w:rPr>
        <w:t>bez</w:t>
      </w:r>
      <w:r w:rsidR="00074B85" w:rsidRPr="004C456D">
        <w:rPr>
          <w:rFonts w:asciiTheme="minorHAnsi" w:hAnsiTheme="minorHAnsi" w:cstheme="minorHAnsi"/>
          <w:sz w:val="24"/>
          <w:szCs w:val="24"/>
        </w:rPr>
        <w:t xml:space="preserve"> możliwości przeprowadzenia negocjacji zgodnie z art. 275 pkt </w:t>
      </w:r>
      <w:r w:rsidR="00F2018E" w:rsidRPr="004C456D">
        <w:rPr>
          <w:rFonts w:asciiTheme="minorHAnsi" w:hAnsiTheme="minorHAnsi" w:cstheme="minorHAnsi"/>
          <w:sz w:val="24"/>
          <w:szCs w:val="24"/>
        </w:rPr>
        <w:t>1</w:t>
      </w:r>
      <w:r w:rsidR="00074B85" w:rsidRPr="004C456D">
        <w:rPr>
          <w:rFonts w:asciiTheme="minorHAnsi" w:hAnsiTheme="minorHAnsi" w:cstheme="minorHAnsi"/>
          <w:sz w:val="24"/>
          <w:szCs w:val="24"/>
        </w:rPr>
        <w:t xml:space="preserve"> ustawy Pzp </w:t>
      </w:r>
      <w:r w:rsidRPr="004C456D">
        <w:rPr>
          <w:rFonts w:asciiTheme="minorHAnsi" w:hAnsiTheme="minorHAnsi" w:cstheme="minorHAnsi"/>
          <w:sz w:val="24"/>
          <w:szCs w:val="24"/>
        </w:rPr>
        <w:t>oraz wykonania umowy – w kategorii dane zwykłe/dane wrażliwe, o których mowa w art. 9 i/lub art. 10 RODO</w:t>
      </w:r>
    </w:p>
    <w:p w14:paraId="50AA4AD6" w14:textId="77777777"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Do przetwarzania danych osobowych w kategorii dane wrażliwe dotyczące wyroków skazujących, o których mowa w art. 10 RODO, dopuszczone są wyłącznie osoby posiadające pisemne upoważnienie administratora danych. Osoby takie są ponadto zobowiązane do zachowania tych danych w poufności.</w:t>
      </w:r>
    </w:p>
    <w:p w14:paraId="3005DA2C" w14:textId="77777777"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Odbiorcami Pani/Pana danych osobowych będą osoby lub podmioty, którym udostępniona zostanie dokumentacja postępowania w oparciu o art. 74 ustawy Pzp.</w:t>
      </w:r>
    </w:p>
    <w:p w14:paraId="6B8F8912" w14:textId="77777777"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W odniesieniu do danych osobowych w kategorii dane wrażliwe dotyczące wyroków skazujących, o których mowa w art. 10 RODO, Zamawiający będzie udostępniał te dane jedynie w sytuacji, w której ich ujawnianie jest niezbędne w celu umożliwienia korzystania ze środków ochrony prawnej. Po upł</w:t>
      </w:r>
      <w:r w:rsidR="00596139">
        <w:rPr>
          <w:rFonts w:asciiTheme="minorHAnsi" w:hAnsiTheme="minorHAnsi" w:cstheme="minorHAnsi"/>
          <w:sz w:val="24"/>
          <w:szCs w:val="24"/>
        </w:rPr>
        <w:t>ywie terminu na skorzystanie ze </w:t>
      </w:r>
      <w:r w:rsidRPr="004C456D">
        <w:rPr>
          <w:rFonts w:asciiTheme="minorHAnsi" w:hAnsiTheme="minorHAnsi" w:cstheme="minorHAnsi"/>
          <w:sz w:val="24"/>
          <w:szCs w:val="24"/>
        </w:rPr>
        <w:t xml:space="preserve">środków ochrony prawnej albo w przypadku, gdy o dostęp do dokumentów zawierających te dane ubiegają się podmioty, </w:t>
      </w:r>
      <w:r w:rsidR="00596139">
        <w:rPr>
          <w:rFonts w:asciiTheme="minorHAnsi" w:hAnsiTheme="minorHAnsi" w:cstheme="minorHAnsi"/>
          <w:sz w:val="24"/>
          <w:szCs w:val="24"/>
        </w:rPr>
        <w:t>którym nie przysługuje prawo do </w:t>
      </w:r>
      <w:r w:rsidRPr="004C456D">
        <w:rPr>
          <w:rFonts w:asciiTheme="minorHAnsi" w:hAnsiTheme="minorHAnsi" w:cstheme="minorHAnsi"/>
          <w:sz w:val="24"/>
          <w:szCs w:val="24"/>
        </w:rPr>
        <w:t>korzystania ze środków ochrony prawnej, Zamawiający będzie udostępniał dane osobowe zawarte w ww. dokumentach po ich odpowiednim pseudonimowaniu.</w:t>
      </w:r>
    </w:p>
    <w:p w14:paraId="7C8A757D" w14:textId="77777777"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Protokół postępowania wraz z załącznikami jest jawny z wyłączeniem danych, o których mowa w art. 9 ust. 1 RODO, zebranych w toku postępowania o udzielenie zamówienia publicznego.</w:t>
      </w:r>
    </w:p>
    <w:p w14:paraId="66CA49A6" w14:textId="77777777"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Pani/Pana dane osobowe będą </w:t>
      </w:r>
      <w:r w:rsidR="008B4CDF" w:rsidRPr="004C456D">
        <w:rPr>
          <w:rFonts w:asciiTheme="minorHAnsi" w:hAnsiTheme="minorHAnsi" w:cstheme="minorHAnsi"/>
          <w:sz w:val="24"/>
          <w:szCs w:val="24"/>
        </w:rPr>
        <w:t>przechowywane, zgodnie z art. 78</w:t>
      </w:r>
      <w:r w:rsidRPr="004C456D">
        <w:rPr>
          <w:rFonts w:asciiTheme="minorHAnsi" w:hAnsiTheme="minorHAnsi" w:cstheme="minorHAnsi"/>
          <w:sz w:val="24"/>
          <w:szCs w:val="24"/>
        </w:rPr>
        <w:t xml:space="preserve"> ust. 1 ustawy Pzp, przez okres 4 lat od dnia zakończenia postępowania o udzielenie zamówienia, a jeżeli czas trwania umowy przekracza 4 lata, okres przechowywania obejmuje cały czas trwania umowy; chyba że niezbędny będzie dłuższy okre</w:t>
      </w:r>
      <w:r w:rsidR="00596139">
        <w:rPr>
          <w:rFonts w:asciiTheme="minorHAnsi" w:hAnsiTheme="minorHAnsi" w:cstheme="minorHAnsi"/>
          <w:sz w:val="24"/>
          <w:szCs w:val="24"/>
        </w:rPr>
        <w:t>s przetwarzania np.: z uwagi na </w:t>
      </w:r>
      <w:r w:rsidRPr="004C456D">
        <w:rPr>
          <w:rFonts w:asciiTheme="minorHAnsi" w:hAnsiTheme="minorHAnsi" w:cstheme="minorHAnsi"/>
          <w:sz w:val="24"/>
          <w:szCs w:val="24"/>
        </w:rPr>
        <w:t>dochodzenie roszczeń lub inny obowiązek wymagany przez przepisy prawa powszechnie obowiązującego.</w:t>
      </w:r>
    </w:p>
    <w:p w14:paraId="79784E47" w14:textId="77777777"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75FE5FE" w14:textId="77777777"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W odniesieniu do Pani/Pana danych osobowych</w:t>
      </w:r>
      <w:r w:rsidR="00596139">
        <w:rPr>
          <w:rFonts w:asciiTheme="minorHAnsi" w:hAnsiTheme="minorHAnsi" w:cstheme="minorHAnsi"/>
          <w:sz w:val="24"/>
          <w:szCs w:val="24"/>
        </w:rPr>
        <w:t xml:space="preserve"> decyzje nie będą podejmowane w </w:t>
      </w:r>
      <w:r w:rsidRPr="004C456D">
        <w:rPr>
          <w:rFonts w:asciiTheme="minorHAnsi" w:hAnsiTheme="minorHAnsi" w:cstheme="minorHAnsi"/>
          <w:sz w:val="24"/>
          <w:szCs w:val="24"/>
        </w:rPr>
        <w:t>sposób zautomatyzowany, stosownie do art. 22 RODO.</w:t>
      </w:r>
    </w:p>
    <w:p w14:paraId="5506FFD6" w14:textId="77777777" w:rsidR="00A179D6" w:rsidRPr="004C456D" w:rsidRDefault="00A179D6" w:rsidP="00085FD3">
      <w:pPr>
        <w:numPr>
          <w:ilvl w:val="0"/>
          <w:numId w:val="20"/>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Pani/Pana dane osobowe będą/nie będą przeka</w:t>
      </w:r>
      <w:r w:rsidR="00596139">
        <w:rPr>
          <w:rFonts w:asciiTheme="minorHAnsi" w:hAnsiTheme="minorHAnsi" w:cstheme="minorHAnsi"/>
          <w:sz w:val="24"/>
          <w:szCs w:val="24"/>
        </w:rPr>
        <w:t>zywane do państwa trzeciego lub </w:t>
      </w:r>
      <w:r w:rsidRPr="004C456D">
        <w:rPr>
          <w:rFonts w:asciiTheme="minorHAnsi" w:hAnsiTheme="minorHAnsi" w:cstheme="minorHAnsi"/>
          <w:sz w:val="24"/>
          <w:szCs w:val="24"/>
        </w:rPr>
        <w:t>organizacji międzynarodowej.</w:t>
      </w:r>
    </w:p>
    <w:p w14:paraId="0891A849" w14:textId="77777777" w:rsidR="00A179D6" w:rsidRPr="004C456D" w:rsidRDefault="00A179D6" w:rsidP="00085FD3">
      <w:pPr>
        <w:numPr>
          <w:ilvl w:val="0"/>
          <w:numId w:val="20"/>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Posiada Pani/Pan, na podstawie art. 15 RODO prawo dostępu do danych </w:t>
      </w:r>
      <w:r w:rsidR="00596139">
        <w:rPr>
          <w:rFonts w:asciiTheme="minorHAnsi" w:hAnsiTheme="minorHAnsi" w:cstheme="minorHAnsi"/>
          <w:sz w:val="24"/>
          <w:szCs w:val="24"/>
        </w:rPr>
        <w:t>osobowych Pani/Pana dotyczących:</w:t>
      </w:r>
    </w:p>
    <w:p w14:paraId="56F1AF71" w14:textId="77777777" w:rsidR="00A179D6" w:rsidRPr="004C456D" w:rsidRDefault="00A179D6" w:rsidP="00085FD3">
      <w:pPr>
        <w:numPr>
          <w:ilvl w:val="1"/>
          <w:numId w:val="20"/>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Jeżeli podanie informacji o Pani/Pana danych wymagałoby niewspółmiernie dużego wysiłku, Zamawiający może żądać wskazania dodatkowych informacji mających na celu sprecyzowanie Pani/Pana żądania, w szczególności podania </w:t>
      </w:r>
      <w:r w:rsidRPr="004C456D">
        <w:rPr>
          <w:rFonts w:asciiTheme="minorHAnsi" w:hAnsiTheme="minorHAnsi" w:cstheme="minorHAnsi"/>
          <w:sz w:val="24"/>
          <w:szCs w:val="24"/>
        </w:rPr>
        <w:lastRenderedPageBreak/>
        <w:t>nazwy lub daty postępowania o udziel</w:t>
      </w:r>
      <w:r w:rsidR="00596139">
        <w:rPr>
          <w:rFonts w:asciiTheme="minorHAnsi" w:hAnsiTheme="minorHAnsi" w:cstheme="minorHAnsi"/>
          <w:sz w:val="24"/>
          <w:szCs w:val="24"/>
        </w:rPr>
        <w:t>enie zamówienia publicznego lub </w:t>
      </w:r>
      <w:r w:rsidRPr="004C456D">
        <w:rPr>
          <w:rFonts w:asciiTheme="minorHAnsi" w:hAnsiTheme="minorHAnsi" w:cstheme="minorHAnsi"/>
          <w:sz w:val="24"/>
          <w:szCs w:val="24"/>
        </w:rPr>
        <w:t>konkursu.</w:t>
      </w:r>
    </w:p>
    <w:p w14:paraId="10E4615D" w14:textId="77777777" w:rsidR="00A179D6" w:rsidRPr="004C456D" w:rsidRDefault="00A179D6" w:rsidP="00085FD3">
      <w:pPr>
        <w:numPr>
          <w:ilvl w:val="1"/>
          <w:numId w:val="20"/>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 przypadku Pani/Pana danych osobowych zamieszczonych przez Zamawiającego w Biuletynie Zamówie</w:t>
      </w:r>
      <w:r w:rsidR="00596139">
        <w:rPr>
          <w:rFonts w:asciiTheme="minorHAnsi" w:hAnsiTheme="minorHAnsi" w:cstheme="minorHAnsi"/>
          <w:sz w:val="24"/>
          <w:szCs w:val="24"/>
        </w:rPr>
        <w:t>ń Publicznych, prawo dostępu do </w:t>
      </w:r>
      <w:r w:rsidRPr="004C456D">
        <w:rPr>
          <w:rFonts w:asciiTheme="minorHAnsi" w:hAnsiTheme="minorHAnsi" w:cstheme="minorHAnsi"/>
          <w:sz w:val="24"/>
          <w:szCs w:val="24"/>
        </w:rPr>
        <w:t>Pani/Pana danych jest wykonywane w</w:t>
      </w:r>
      <w:r w:rsidR="00596139">
        <w:rPr>
          <w:rFonts w:asciiTheme="minorHAnsi" w:hAnsiTheme="minorHAnsi" w:cstheme="minorHAnsi"/>
          <w:sz w:val="24"/>
          <w:szCs w:val="24"/>
        </w:rPr>
        <w:t xml:space="preserve"> drodze żądania skierowanego do </w:t>
      </w:r>
      <w:r w:rsidRPr="004C456D">
        <w:rPr>
          <w:rFonts w:asciiTheme="minorHAnsi" w:hAnsiTheme="minorHAnsi" w:cstheme="minorHAnsi"/>
          <w:sz w:val="24"/>
          <w:szCs w:val="24"/>
        </w:rPr>
        <w:t>Zamawiającego, przy czym za wdrożenie wszelkich proporcjonalnych środków organizacyjnych i technicznych, aby przetwarzanie Pani/Pana danych osobowych w BZP odbywało się zgodnie z przepisami o ochronie danych osobowych, odpowiedzialny jest Prezes UZP.</w:t>
      </w:r>
    </w:p>
    <w:p w14:paraId="2477E210" w14:textId="77777777" w:rsidR="00A179D6" w:rsidRPr="004C456D" w:rsidRDefault="00A179D6" w:rsidP="00596139">
      <w:pPr>
        <w:spacing w:line="259" w:lineRule="auto"/>
        <w:ind w:left="993"/>
        <w:jc w:val="both"/>
        <w:rPr>
          <w:rFonts w:asciiTheme="minorHAnsi" w:hAnsiTheme="minorHAnsi" w:cstheme="minorHAnsi"/>
          <w:sz w:val="24"/>
          <w:szCs w:val="24"/>
        </w:rPr>
      </w:pPr>
      <w:r w:rsidRPr="004C456D">
        <w:rPr>
          <w:rFonts w:asciiTheme="minorHAnsi" w:hAnsiTheme="minorHAnsi" w:cstheme="minorHAnsi"/>
          <w:sz w:val="24"/>
          <w:szCs w:val="24"/>
        </w:rPr>
        <w:t>– na podstawie art. 16 RODO prawo do sprostowania Pani/Pana danych osobowych;</w:t>
      </w:r>
    </w:p>
    <w:p w14:paraId="262838E9" w14:textId="77777777" w:rsidR="00A179D6" w:rsidRPr="004C456D" w:rsidRDefault="00A179D6" w:rsidP="00085FD3">
      <w:pPr>
        <w:numPr>
          <w:ilvl w:val="1"/>
          <w:numId w:val="20"/>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Realizacja tego prawa nie może prowadzić </w:t>
      </w:r>
      <w:r w:rsidR="00596139">
        <w:rPr>
          <w:rFonts w:asciiTheme="minorHAnsi" w:hAnsiTheme="minorHAnsi" w:cstheme="minorHAnsi"/>
          <w:sz w:val="24"/>
          <w:szCs w:val="24"/>
        </w:rPr>
        <w:t>do zmiany wyniku postępowania o </w:t>
      </w:r>
      <w:r w:rsidRPr="004C456D">
        <w:rPr>
          <w:rFonts w:asciiTheme="minorHAnsi" w:hAnsiTheme="minorHAnsi" w:cstheme="minorHAnsi"/>
          <w:sz w:val="24"/>
          <w:szCs w:val="24"/>
        </w:rPr>
        <w:t>udzielenie zamówienia publicznego lub konkursu, zmiany postanowień umowy ani nie może naruszać integralności protokołu i załączników do niego.</w:t>
      </w:r>
    </w:p>
    <w:p w14:paraId="701C05DA" w14:textId="77777777" w:rsidR="00A179D6" w:rsidRPr="004C456D" w:rsidRDefault="00A179D6" w:rsidP="00085FD3">
      <w:pPr>
        <w:numPr>
          <w:ilvl w:val="1"/>
          <w:numId w:val="20"/>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 przypadku Pani/Pana danych osobowych zamieszczonych przez Zamawiającego w Biuletynie Zamówie</w:t>
      </w:r>
      <w:r w:rsidR="00596139">
        <w:rPr>
          <w:rFonts w:asciiTheme="minorHAnsi" w:hAnsiTheme="minorHAnsi" w:cstheme="minorHAnsi"/>
          <w:sz w:val="24"/>
          <w:szCs w:val="24"/>
        </w:rPr>
        <w:t>ń Publicznych, prawo dostępu do </w:t>
      </w:r>
      <w:r w:rsidRPr="004C456D">
        <w:rPr>
          <w:rFonts w:asciiTheme="minorHAnsi" w:hAnsiTheme="minorHAnsi" w:cstheme="minorHAnsi"/>
          <w:sz w:val="24"/>
          <w:szCs w:val="24"/>
        </w:rPr>
        <w:t>Pani/Pana danych jest wykonywane w drodze żądania</w:t>
      </w:r>
      <w:r w:rsidR="00596139">
        <w:rPr>
          <w:rFonts w:asciiTheme="minorHAnsi" w:hAnsiTheme="minorHAnsi" w:cstheme="minorHAnsi"/>
          <w:sz w:val="24"/>
          <w:szCs w:val="24"/>
        </w:rPr>
        <w:t xml:space="preserve"> skierowanego do </w:t>
      </w:r>
      <w:r w:rsidRPr="004C456D">
        <w:rPr>
          <w:rFonts w:asciiTheme="minorHAnsi" w:hAnsiTheme="minorHAnsi" w:cstheme="minorHAnsi"/>
          <w:sz w:val="24"/>
          <w:szCs w:val="24"/>
        </w:rPr>
        <w:t>Zamawiającego, przy czym za wdrożenie wszelkich proporcjonalnych środków organizacyjnych i technicznych, aby przetwarzanie Pani/Pana danych osobowych w BZP odbywało się zgodnie z przepisami o ochronie danych osobowych, odpowiedzialny jest Prezes UZP.</w:t>
      </w:r>
    </w:p>
    <w:p w14:paraId="7E1979C6" w14:textId="77777777" w:rsidR="00A179D6" w:rsidRPr="004C456D" w:rsidRDefault="001B325B" w:rsidP="00596139">
      <w:pPr>
        <w:spacing w:line="259" w:lineRule="auto"/>
        <w:ind w:left="993"/>
        <w:jc w:val="both"/>
        <w:rPr>
          <w:rFonts w:asciiTheme="minorHAnsi" w:hAnsiTheme="minorHAnsi" w:cstheme="minorHAnsi"/>
          <w:sz w:val="24"/>
          <w:szCs w:val="24"/>
        </w:rPr>
      </w:pPr>
      <w:r w:rsidRPr="004C456D">
        <w:rPr>
          <w:rFonts w:asciiTheme="minorHAnsi" w:hAnsiTheme="minorHAnsi" w:cstheme="minorHAnsi"/>
          <w:sz w:val="24"/>
          <w:szCs w:val="24"/>
        </w:rPr>
        <w:t xml:space="preserve"> </w:t>
      </w:r>
      <w:r w:rsidR="00A179D6" w:rsidRPr="004C456D">
        <w:rPr>
          <w:rFonts w:asciiTheme="minorHAnsi" w:hAnsiTheme="minorHAnsi" w:cstheme="minorHAnsi"/>
          <w:sz w:val="24"/>
          <w:szCs w:val="24"/>
        </w:rPr>
        <w:t xml:space="preserve">– na podstawie art. 18 RODO prawo żądania od administratora ograniczenia </w:t>
      </w:r>
      <w:r w:rsidRPr="004C456D">
        <w:rPr>
          <w:rFonts w:asciiTheme="minorHAnsi" w:hAnsiTheme="minorHAnsi" w:cstheme="minorHAnsi"/>
          <w:sz w:val="24"/>
          <w:szCs w:val="24"/>
        </w:rPr>
        <w:br/>
        <w:t xml:space="preserve">  </w:t>
      </w:r>
      <w:r w:rsidR="00A179D6" w:rsidRPr="004C456D">
        <w:rPr>
          <w:rFonts w:asciiTheme="minorHAnsi" w:hAnsiTheme="minorHAnsi" w:cstheme="minorHAnsi"/>
          <w:sz w:val="24"/>
          <w:szCs w:val="24"/>
        </w:rPr>
        <w:t>przetwarzania danych osobowych z zastrzeżeniem przypadków, o których mowa w ust. 2 RODO;</w:t>
      </w:r>
    </w:p>
    <w:p w14:paraId="32618B41" w14:textId="77777777" w:rsidR="00A179D6" w:rsidRPr="004C456D" w:rsidRDefault="00A179D6" w:rsidP="00085FD3">
      <w:pPr>
        <w:numPr>
          <w:ilvl w:val="1"/>
          <w:numId w:val="20"/>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Wniesienie żądania ograniczenia przetwarzania danych osobowych skutkuje obowiązkiem po stronie przedsiębiorcy niezwł</w:t>
      </w:r>
      <w:r w:rsidR="00596139">
        <w:rPr>
          <w:rFonts w:asciiTheme="minorHAnsi" w:hAnsiTheme="minorHAnsi" w:cstheme="minorHAnsi"/>
          <w:sz w:val="24"/>
          <w:szCs w:val="24"/>
        </w:rPr>
        <w:t>ocznego wskazania innej osoby w </w:t>
      </w:r>
      <w:r w:rsidRPr="004C456D">
        <w:rPr>
          <w:rFonts w:asciiTheme="minorHAnsi" w:hAnsiTheme="minorHAnsi" w:cstheme="minorHAnsi"/>
          <w:sz w:val="24"/>
          <w:szCs w:val="24"/>
        </w:rPr>
        <w:t>miejsce osoby żądającej ograniczenia przetwarzania jej danych osobowych.</w:t>
      </w:r>
    </w:p>
    <w:p w14:paraId="63280CDC" w14:textId="77777777" w:rsidR="00A179D6" w:rsidRPr="004C456D" w:rsidRDefault="00A179D6" w:rsidP="00085FD3">
      <w:pPr>
        <w:numPr>
          <w:ilvl w:val="1"/>
          <w:numId w:val="20"/>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Wystąpienie z ww. żądaniem nie ogranicza pr</w:t>
      </w:r>
      <w:r w:rsidR="00596139">
        <w:rPr>
          <w:rFonts w:asciiTheme="minorHAnsi" w:hAnsiTheme="minorHAnsi" w:cstheme="minorHAnsi"/>
          <w:sz w:val="24"/>
          <w:szCs w:val="24"/>
        </w:rPr>
        <w:t>zetwarzania danych osobowych do </w:t>
      </w:r>
      <w:r w:rsidRPr="004C456D">
        <w:rPr>
          <w:rFonts w:asciiTheme="minorHAnsi" w:hAnsiTheme="minorHAnsi" w:cstheme="minorHAnsi"/>
          <w:sz w:val="24"/>
          <w:szCs w:val="24"/>
        </w:rPr>
        <w:t>czasu zakończenia postępowania o udziel</w:t>
      </w:r>
      <w:r w:rsidR="00596139">
        <w:rPr>
          <w:rFonts w:asciiTheme="minorHAnsi" w:hAnsiTheme="minorHAnsi" w:cstheme="minorHAnsi"/>
          <w:sz w:val="24"/>
          <w:szCs w:val="24"/>
        </w:rPr>
        <w:t>enie zamówienia publicznego lub </w:t>
      </w:r>
      <w:r w:rsidRPr="004C456D">
        <w:rPr>
          <w:rFonts w:asciiTheme="minorHAnsi" w:hAnsiTheme="minorHAnsi" w:cstheme="minorHAnsi"/>
          <w:sz w:val="24"/>
          <w:szCs w:val="24"/>
        </w:rPr>
        <w:t>konkursu.</w:t>
      </w:r>
    </w:p>
    <w:p w14:paraId="1282425F" w14:textId="77777777" w:rsidR="00A179D6" w:rsidRPr="004C456D" w:rsidRDefault="00A179D6" w:rsidP="00085FD3">
      <w:pPr>
        <w:numPr>
          <w:ilvl w:val="1"/>
          <w:numId w:val="20"/>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 przypadku ograniczenia przetwarzania Pani/Pana danych osobowych Zamawiający będzie udostępniał protokół postępowania tylko w celu ustalenia, dochodzenia lub obrony roszczeń, lub w celu ochrony praw innej osoby fizycznej lub prawnej, lub z uwagi na ważne względy interesu publicznego Unii lub państwa członkowskiego.</w:t>
      </w:r>
    </w:p>
    <w:p w14:paraId="2A38DFF3" w14:textId="77777777" w:rsidR="00A179D6" w:rsidRPr="004C456D" w:rsidRDefault="00A179D6" w:rsidP="00085FD3">
      <w:pPr>
        <w:numPr>
          <w:ilvl w:val="1"/>
          <w:numId w:val="20"/>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Prawo do wniesienia skargi do Prezesa Urzędu Ochrony Danych Osobowych, gdy uzna Pani/Pan, że przetwarzanie danych osobowych Pani/Pana dotyczących narusza przepisy dotyczące ochrony danych osobowych.</w:t>
      </w:r>
    </w:p>
    <w:p w14:paraId="62F431E9" w14:textId="77777777" w:rsidR="00A179D6" w:rsidRPr="004C456D" w:rsidRDefault="00A179D6" w:rsidP="00085FD3">
      <w:pPr>
        <w:numPr>
          <w:ilvl w:val="0"/>
          <w:numId w:val="20"/>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Nie przysługuje Pani/Panu – w związku z art. 17 ust. 3 lit. b, d lub e RODO</w:t>
      </w:r>
    </w:p>
    <w:p w14:paraId="4D2BA02B" w14:textId="77777777" w:rsidR="00A179D6" w:rsidRPr="004C456D" w:rsidRDefault="00A179D6" w:rsidP="00085FD3">
      <w:pPr>
        <w:numPr>
          <w:ilvl w:val="1"/>
          <w:numId w:val="20"/>
        </w:numPr>
        <w:suppressAutoHyphens w:val="0"/>
        <w:spacing w:after="160" w:line="259" w:lineRule="auto"/>
        <w:ind w:left="1134"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 prawo do usunięcia danych osobowych;</w:t>
      </w:r>
    </w:p>
    <w:p w14:paraId="1DAC7A60" w14:textId="77777777" w:rsidR="00A179D6" w:rsidRPr="004C456D" w:rsidRDefault="00A179D6" w:rsidP="00085FD3">
      <w:pPr>
        <w:numPr>
          <w:ilvl w:val="1"/>
          <w:numId w:val="20"/>
        </w:numPr>
        <w:suppressAutoHyphens w:val="0"/>
        <w:spacing w:after="160" w:line="259" w:lineRule="auto"/>
        <w:ind w:left="1134"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 prawo do przenoszenia danych osobowych, o którym mowa w art. 20 RODO;</w:t>
      </w:r>
    </w:p>
    <w:p w14:paraId="7CDF65CD" w14:textId="77777777" w:rsidR="0067361F" w:rsidRDefault="00A179D6" w:rsidP="00085FD3">
      <w:pPr>
        <w:numPr>
          <w:ilvl w:val="1"/>
          <w:numId w:val="20"/>
        </w:numPr>
        <w:suppressAutoHyphens w:val="0"/>
        <w:spacing w:after="160" w:line="259" w:lineRule="auto"/>
        <w:ind w:left="1134"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 prawo sprzeciwu wobec przetwarzania danych osobowych, o którym mowa w art. 21 RODO, gdyż podstawą prawną przetwarzania Pani/Pana danych osobowych jest art. 6 ust. 1 lit. c RODO.</w:t>
      </w:r>
    </w:p>
    <w:p w14:paraId="21515AC4" w14:textId="77777777" w:rsidR="00115B57" w:rsidRDefault="00A179D6" w:rsidP="00085FD3">
      <w:pPr>
        <w:numPr>
          <w:ilvl w:val="0"/>
          <w:numId w:val="20"/>
        </w:numPr>
        <w:suppressAutoHyphens w:val="0"/>
        <w:spacing w:after="160" w:line="259" w:lineRule="auto"/>
        <w:contextualSpacing/>
        <w:jc w:val="both"/>
        <w:rPr>
          <w:rFonts w:asciiTheme="minorHAnsi" w:hAnsiTheme="minorHAnsi" w:cstheme="minorHAnsi"/>
          <w:sz w:val="24"/>
          <w:szCs w:val="24"/>
        </w:rPr>
      </w:pPr>
      <w:r w:rsidRPr="0067361F">
        <w:rPr>
          <w:rFonts w:asciiTheme="minorHAnsi" w:hAnsiTheme="minorHAnsi" w:cstheme="minorHAnsi"/>
          <w:sz w:val="24"/>
          <w:szCs w:val="24"/>
        </w:rPr>
        <w:lastRenderedPageBreak/>
        <w:t>W przypadku udostępnienia Zamawiającemu</w:t>
      </w:r>
      <w:r w:rsidR="00EB09BF">
        <w:rPr>
          <w:rFonts w:asciiTheme="minorHAnsi" w:hAnsiTheme="minorHAnsi" w:cstheme="minorHAnsi"/>
          <w:sz w:val="24"/>
          <w:szCs w:val="24"/>
        </w:rPr>
        <w:t xml:space="preserve"> przez podmiot biorący udział w </w:t>
      </w:r>
      <w:r w:rsidRPr="0067361F">
        <w:rPr>
          <w:rFonts w:asciiTheme="minorHAnsi" w:hAnsiTheme="minorHAnsi" w:cstheme="minorHAnsi"/>
          <w:sz w:val="24"/>
          <w:szCs w:val="24"/>
        </w:rPr>
        <w:t>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administratora/Zamawiającego, o danych IOD, o celach przetwarzania, kategoriach danych, odbiorcach i o przetwarzaniu danych osobowych na zasadach określonych powyżej.</w:t>
      </w:r>
    </w:p>
    <w:p w14:paraId="4913DD41" w14:textId="42A80401" w:rsidR="00115B57" w:rsidRDefault="00115B57" w:rsidP="00EC4871">
      <w:pPr>
        <w:suppressAutoHyphens w:val="0"/>
        <w:spacing w:after="160" w:line="259" w:lineRule="auto"/>
        <w:contextualSpacing/>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703296" behindDoc="0" locked="0" layoutInCell="1" allowOverlap="1" wp14:anchorId="19F9DCEE" wp14:editId="219D43CB">
                <wp:simplePos x="0" y="0"/>
                <wp:positionH relativeFrom="margin">
                  <wp:align>right</wp:align>
                </wp:positionH>
                <wp:positionV relativeFrom="paragraph">
                  <wp:posOffset>238125</wp:posOffset>
                </wp:positionV>
                <wp:extent cx="6127750" cy="342900"/>
                <wp:effectExtent l="0" t="0" r="25400" b="19050"/>
                <wp:wrapTopAndBottom/>
                <wp:docPr id="2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3429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9E4B7DB" w14:textId="77777777" w:rsidR="0015639E" w:rsidRPr="00115B57" w:rsidRDefault="0015639E" w:rsidP="0028000D">
                            <w:pPr>
                              <w:widowControl w:val="0"/>
                              <w:numPr>
                                <w:ilvl w:val="0"/>
                                <w:numId w:val="32"/>
                              </w:numPr>
                              <w:autoSpaceDE w:val="0"/>
                              <w:jc w:val="both"/>
                              <w:rPr>
                                <w:sz w:val="24"/>
                              </w:rPr>
                            </w:pPr>
                            <w:r w:rsidRPr="004C456D">
                              <w:rPr>
                                <w:rFonts w:asciiTheme="minorHAnsi" w:hAnsiTheme="minorHAnsi" w:cstheme="minorHAnsi"/>
                                <w:b/>
                                <w:bCs/>
                                <w:sz w:val="24"/>
                                <w:szCs w:val="24"/>
                              </w:rPr>
                              <w:t>Załączniki do specyfikacji warunków zamówienia</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19F9DCEE" id="_x0000_s1048" style="position:absolute;left:0;text-align:left;margin-left:431.3pt;margin-top:18.75pt;width:482.5pt;height:27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" fillcolor="#deebf7" strokecolor="#bdd7ee">
                <v:stroke joinstyle="miter"/>
                <v:textbox>
                  <w:txbxContent>
                    <w:p w14:paraId="79E4B7DB" w14:textId="77777777" w:rsidR="0015639E" w:rsidRPr="00115B57" w:rsidRDefault="0015639E" w:rsidP="0028000D">
                      <w:pPr>
                        <w:widowControl w:val="0"/>
                        <w:numPr>
                          <w:ilvl w:val="0"/>
                          <w:numId w:val="32"/>
                        </w:numPr>
                        <w:autoSpaceDE w:val="0"/>
                        <w:jc w:val="both"/>
                        <w:rPr>
                          <w:sz w:val="24"/>
                        </w:rPr>
                      </w:pPr>
                      <w:r w:rsidRPr="004C456D">
                        <w:rPr>
                          <w:rFonts w:asciiTheme="minorHAnsi" w:hAnsiTheme="minorHAnsi" w:cstheme="minorHAnsi"/>
                          <w:b/>
                          <w:bCs/>
                          <w:sz w:val="24"/>
                          <w:szCs w:val="24"/>
                        </w:rPr>
                        <w:t>Załączniki do specyfikacji warunków zamówienia</w:t>
                      </w:r>
                    </w:p>
                  </w:txbxContent>
                </v:textbox>
                <w10:wrap type="topAndBottom" anchorx="margin"/>
              </v:roundrect>
            </w:pict>
          </mc:Fallback>
        </mc:AlternateContent>
      </w:r>
    </w:p>
    <w:p w14:paraId="1A1BEE77" w14:textId="77777777" w:rsidR="00FC5269" w:rsidRPr="00115B57" w:rsidRDefault="00FC5269" w:rsidP="00115B57">
      <w:pPr>
        <w:suppressAutoHyphens w:val="0"/>
        <w:spacing w:after="160" w:line="259" w:lineRule="auto"/>
        <w:ind w:left="360"/>
        <w:contextualSpacing/>
        <w:jc w:val="both"/>
        <w:rPr>
          <w:rFonts w:asciiTheme="minorHAnsi" w:hAnsiTheme="minorHAnsi" w:cstheme="minorHAnsi"/>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6392"/>
      </w:tblGrid>
      <w:tr w:rsidR="0067361F" w14:paraId="786DD3C8" w14:textId="77777777" w:rsidTr="00E85DA3">
        <w:tc>
          <w:tcPr>
            <w:tcW w:w="2406" w:type="dxa"/>
          </w:tcPr>
          <w:p w14:paraId="3C981BA1" w14:textId="77777777" w:rsidR="0067361F" w:rsidRDefault="0067361F" w:rsidP="00115B57">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Załącznik nr 1</w:t>
            </w:r>
            <w:r w:rsidRPr="004C456D">
              <w:rPr>
                <w:rFonts w:asciiTheme="minorHAnsi" w:hAnsiTheme="minorHAnsi" w:cstheme="minorHAnsi"/>
                <w:bCs/>
                <w:sz w:val="24"/>
                <w:szCs w:val="24"/>
              </w:rPr>
              <w:t xml:space="preserve">              </w:t>
            </w:r>
          </w:p>
        </w:tc>
        <w:tc>
          <w:tcPr>
            <w:tcW w:w="6392" w:type="dxa"/>
          </w:tcPr>
          <w:p w14:paraId="3268C582" w14:textId="77777777" w:rsidR="0067361F" w:rsidRDefault="0067361F" w:rsidP="00115B57">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Formularz ofertowy- wzór</w:t>
            </w:r>
          </w:p>
        </w:tc>
      </w:tr>
      <w:tr w:rsidR="0067361F" w14:paraId="535C5033" w14:textId="77777777" w:rsidTr="00E85DA3">
        <w:tc>
          <w:tcPr>
            <w:tcW w:w="2406" w:type="dxa"/>
          </w:tcPr>
          <w:p w14:paraId="28628B68" w14:textId="358B04B5" w:rsidR="0067361F" w:rsidRDefault="002A494D" w:rsidP="00EB09BF">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Załącznik nr 2</w:t>
            </w:r>
            <w:r w:rsidR="0067361F" w:rsidRPr="004C456D">
              <w:rPr>
                <w:rFonts w:asciiTheme="minorHAnsi" w:hAnsiTheme="minorHAnsi" w:cstheme="minorHAnsi"/>
                <w:bCs/>
                <w:sz w:val="24"/>
                <w:szCs w:val="24"/>
              </w:rPr>
              <w:t xml:space="preserve">            </w:t>
            </w:r>
          </w:p>
        </w:tc>
        <w:tc>
          <w:tcPr>
            <w:tcW w:w="6392" w:type="dxa"/>
          </w:tcPr>
          <w:p w14:paraId="678AD00C" w14:textId="4C2D1ADB" w:rsidR="0067361F" w:rsidRDefault="0067361F" w:rsidP="00FC5269">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Oświadczeni</w:t>
            </w:r>
            <w:r w:rsidR="005B7758">
              <w:rPr>
                <w:rFonts w:asciiTheme="minorHAnsi" w:hAnsiTheme="minorHAnsi" w:cstheme="minorHAnsi"/>
                <w:bCs/>
                <w:sz w:val="24"/>
                <w:szCs w:val="24"/>
              </w:rPr>
              <w:t>e</w:t>
            </w:r>
            <w:r w:rsidRPr="004C456D">
              <w:rPr>
                <w:rFonts w:asciiTheme="minorHAnsi" w:hAnsiTheme="minorHAnsi" w:cstheme="minorHAnsi"/>
                <w:bCs/>
                <w:sz w:val="24"/>
                <w:szCs w:val="24"/>
              </w:rPr>
              <w:t xml:space="preserve"> Wykonawcy- wzór</w:t>
            </w:r>
          </w:p>
        </w:tc>
      </w:tr>
      <w:tr w:rsidR="0067361F" w14:paraId="09CBD8F6" w14:textId="77777777" w:rsidTr="00E85DA3">
        <w:tc>
          <w:tcPr>
            <w:tcW w:w="2406" w:type="dxa"/>
          </w:tcPr>
          <w:p w14:paraId="1BB6F22F" w14:textId="1CE1EB53" w:rsidR="0067361F" w:rsidRDefault="0067361F" w:rsidP="0067361F">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 xml:space="preserve">Załącznik nr </w:t>
            </w:r>
            <w:r>
              <w:rPr>
                <w:rFonts w:asciiTheme="minorHAnsi" w:hAnsiTheme="minorHAnsi" w:cstheme="minorHAnsi"/>
                <w:bCs/>
                <w:sz w:val="24"/>
                <w:szCs w:val="24"/>
              </w:rPr>
              <w:t>3</w:t>
            </w:r>
            <w:r w:rsidRPr="004C456D">
              <w:rPr>
                <w:rFonts w:asciiTheme="minorHAnsi" w:hAnsiTheme="minorHAnsi" w:cstheme="minorHAnsi"/>
                <w:bCs/>
                <w:sz w:val="24"/>
                <w:szCs w:val="24"/>
              </w:rPr>
              <w:t xml:space="preserve"> </w:t>
            </w:r>
          </w:p>
          <w:p w14:paraId="177D8753" w14:textId="3168416B" w:rsidR="00906E08" w:rsidRDefault="00906E08" w:rsidP="0067361F">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Załącznik nr 4</w:t>
            </w:r>
          </w:p>
        </w:tc>
        <w:tc>
          <w:tcPr>
            <w:tcW w:w="6392" w:type="dxa"/>
          </w:tcPr>
          <w:p w14:paraId="0F091B32" w14:textId="77777777" w:rsidR="0067361F" w:rsidRDefault="0067361F" w:rsidP="00FC5269">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Umowa – projekt</w:t>
            </w:r>
          </w:p>
          <w:p w14:paraId="45BD49FA" w14:textId="4E2CB5A4" w:rsidR="00906E08" w:rsidRDefault="00906E08" w:rsidP="00FC5269">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Formularz cenowy</w:t>
            </w:r>
          </w:p>
        </w:tc>
      </w:tr>
      <w:tr w:rsidR="0067361F" w14:paraId="3060E545" w14:textId="77777777" w:rsidTr="00E85DA3">
        <w:tc>
          <w:tcPr>
            <w:tcW w:w="2406" w:type="dxa"/>
          </w:tcPr>
          <w:p w14:paraId="616A6B41" w14:textId="47BAAC59" w:rsidR="006721DE" w:rsidRDefault="0066789F" w:rsidP="0067361F">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 xml:space="preserve">Załącznik nr 5 </w:t>
            </w:r>
          </w:p>
        </w:tc>
        <w:tc>
          <w:tcPr>
            <w:tcW w:w="6392" w:type="dxa"/>
          </w:tcPr>
          <w:p w14:paraId="7E528A67" w14:textId="29C0B904" w:rsidR="00330E5B" w:rsidRDefault="008C68EA" w:rsidP="00FC5269">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Wymagania Eskploatacyjno-Techniczne</w:t>
            </w:r>
          </w:p>
          <w:p w14:paraId="4121F867" w14:textId="77777777" w:rsidR="005C4422" w:rsidRDefault="005C4422" w:rsidP="00FC5269">
            <w:pPr>
              <w:widowControl w:val="0"/>
              <w:tabs>
                <w:tab w:val="left" w:pos="426"/>
              </w:tabs>
              <w:autoSpaceDE w:val="0"/>
              <w:spacing w:line="276" w:lineRule="auto"/>
              <w:jc w:val="both"/>
              <w:rPr>
                <w:rFonts w:asciiTheme="minorHAnsi" w:hAnsiTheme="minorHAnsi" w:cstheme="minorHAnsi"/>
                <w:bCs/>
                <w:sz w:val="24"/>
                <w:szCs w:val="24"/>
              </w:rPr>
            </w:pPr>
          </w:p>
          <w:p w14:paraId="686D000B" w14:textId="2949EA51" w:rsidR="005C4422" w:rsidRDefault="005C4422" w:rsidP="00FC5269">
            <w:pPr>
              <w:widowControl w:val="0"/>
              <w:tabs>
                <w:tab w:val="left" w:pos="426"/>
              </w:tabs>
              <w:autoSpaceDE w:val="0"/>
              <w:spacing w:line="276" w:lineRule="auto"/>
              <w:jc w:val="both"/>
              <w:rPr>
                <w:rFonts w:asciiTheme="minorHAnsi" w:hAnsiTheme="minorHAnsi" w:cstheme="minorHAnsi"/>
                <w:bCs/>
                <w:sz w:val="24"/>
                <w:szCs w:val="24"/>
              </w:rPr>
            </w:pPr>
          </w:p>
          <w:p w14:paraId="13AEF920" w14:textId="3A97EFFB" w:rsidR="00CC7125" w:rsidRDefault="00CC7125" w:rsidP="00FC5269">
            <w:pPr>
              <w:widowControl w:val="0"/>
              <w:tabs>
                <w:tab w:val="left" w:pos="426"/>
              </w:tabs>
              <w:autoSpaceDE w:val="0"/>
              <w:spacing w:line="276" w:lineRule="auto"/>
              <w:jc w:val="both"/>
              <w:rPr>
                <w:rFonts w:asciiTheme="minorHAnsi" w:hAnsiTheme="minorHAnsi" w:cstheme="minorHAnsi"/>
                <w:bCs/>
                <w:sz w:val="24"/>
                <w:szCs w:val="24"/>
              </w:rPr>
            </w:pPr>
          </w:p>
          <w:p w14:paraId="71DE423A" w14:textId="769FA74C" w:rsidR="00CC7125" w:rsidRDefault="00CC7125" w:rsidP="00FC5269">
            <w:pPr>
              <w:widowControl w:val="0"/>
              <w:tabs>
                <w:tab w:val="left" w:pos="426"/>
              </w:tabs>
              <w:autoSpaceDE w:val="0"/>
              <w:spacing w:line="276" w:lineRule="auto"/>
              <w:jc w:val="both"/>
              <w:rPr>
                <w:rFonts w:asciiTheme="minorHAnsi" w:hAnsiTheme="minorHAnsi" w:cstheme="minorHAnsi"/>
                <w:bCs/>
                <w:sz w:val="24"/>
                <w:szCs w:val="24"/>
              </w:rPr>
            </w:pPr>
          </w:p>
          <w:p w14:paraId="65E2151B" w14:textId="2D508873" w:rsidR="00CC7125" w:rsidRDefault="00CC7125" w:rsidP="00FC5269">
            <w:pPr>
              <w:widowControl w:val="0"/>
              <w:tabs>
                <w:tab w:val="left" w:pos="426"/>
              </w:tabs>
              <w:autoSpaceDE w:val="0"/>
              <w:spacing w:line="276" w:lineRule="auto"/>
              <w:jc w:val="both"/>
              <w:rPr>
                <w:rFonts w:asciiTheme="minorHAnsi" w:hAnsiTheme="minorHAnsi" w:cstheme="minorHAnsi"/>
                <w:bCs/>
                <w:sz w:val="24"/>
                <w:szCs w:val="24"/>
              </w:rPr>
            </w:pPr>
          </w:p>
          <w:p w14:paraId="058F5CE0" w14:textId="67EAC095" w:rsidR="00CC7125" w:rsidRDefault="00CC7125" w:rsidP="00FC5269">
            <w:pPr>
              <w:widowControl w:val="0"/>
              <w:tabs>
                <w:tab w:val="left" w:pos="426"/>
              </w:tabs>
              <w:autoSpaceDE w:val="0"/>
              <w:spacing w:line="276" w:lineRule="auto"/>
              <w:jc w:val="both"/>
              <w:rPr>
                <w:rFonts w:asciiTheme="minorHAnsi" w:hAnsiTheme="minorHAnsi" w:cstheme="minorHAnsi"/>
                <w:bCs/>
                <w:sz w:val="24"/>
                <w:szCs w:val="24"/>
              </w:rPr>
            </w:pPr>
          </w:p>
          <w:p w14:paraId="33EB11B6" w14:textId="5C133713" w:rsidR="00CC7125" w:rsidRDefault="00CC7125" w:rsidP="00FC5269">
            <w:pPr>
              <w:widowControl w:val="0"/>
              <w:tabs>
                <w:tab w:val="left" w:pos="426"/>
              </w:tabs>
              <w:autoSpaceDE w:val="0"/>
              <w:spacing w:line="276" w:lineRule="auto"/>
              <w:jc w:val="both"/>
              <w:rPr>
                <w:rFonts w:asciiTheme="minorHAnsi" w:hAnsiTheme="minorHAnsi" w:cstheme="minorHAnsi"/>
                <w:bCs/>
                <w:sz w:val="24"/>
                <w:szCs w:val="24"/>
              </w:rPr>
            </w:pPr>
          </w:p>
          <w:p w14:paraId="6834CA70" w14:textId="4C47122A" w:rsidR="00CC7125" w:rsidRDefault="00CC7125" w:rsidP="00FC5269">
            <w:pPr>
              <w:widowControl w:val="0"/>
              <w:tabs>
                <w:tab w:val="left" w:pos="426"/>
              </w:tabs>
              <w:autoSpaceDE w:val="0"/>
              <w:spacing w:line="276" w:lineRule="auto"/>
              <w:jc w:val="both"/>
              <w:rPr>
                <w:rFonts w:asciiTheme="minorHAnsi" w:hAnsiTheme="minorHAnsi" w:cstheme="minorHAnsi"/>
                <w:bCs/>
                <w:sz w:val="24"/>
                <w:szCs w:val="24"/>
              </w:rPr>
            </w:pPr>
          </w:p>
          <w:p w14:paraId="5D90A92D" w14:textId="11B70DF9" w:rsidR="00CC7125" w:rsidRDefault="00CC7125" w:rsidP="00FC5269">
            <w:pPr>
              <w:widowControl w:val="0"/>
              <w:tabs>
                <w:tab w:val="left" w:pos="426"/>
              </w:tabs>
              <w:autoSpaceDE w:val="0"/>
              <w:spacing w:line="276" w:lineRule="auto"/>
              <w:jc w:val="both"/>
              <w:rPr>
                <w:rFonts w:asciiTheme="minorHAnsi" w:hAnsiTheme="minorHAnsi" w:cstheme="minorHAnsi"/>
                <w:bCs/>
                <w:sz w:val="24"/>
                <w:szCs w:val="24"/>
              </w:rPr>
            </w:pPr>
          </w:p>
          <w:p w14:paraId="369FCF24" w14:textId="2BDA6F12" w:rsidR="00CC7125" w:rsidRDefault="00CC7125" w:rsidP="00FC5269">
            <w:pPr>
              <w:widowControl w:val="0"/>
              <w:tabs>
                <w:tab w:val="left" w:pos="426"/>
              </w:tabs>
              <w:autoSpaceDE w:val="0"/>
              <w:spacing w:line="276" w:lineRule="auto"/>
              <w:jc w:val="both"/>
              <w:rPr>
                <w:rFonts w:asciiTheme="minorHAnsi" w:hAnsiTheme="minorHAnsi" w:cstheme="minorHAnsi"/>
                <w:bCs/>
                <w:sz w:val="24"/>
                <w:szCs w:val="24"/>
              </w:rPr>
            </w:pPr>
          </w:p>
          <w:p w14:paraId="75E3DAF4" w14:textId="4153C58A" w:rsidR="00CC7125" w:rsidRDefault="00CC7125" w:rsidP="00FC5269">
            <w:pPr>
              <w:widowControl w:val="0"/>
              <w:tabs>
                <w:tab w:val="left" w:pos="426"/>
              </w:tabs>
              <w:autoSpaceDE w:val="0"/>
              <w:spacing w:line="276" w:lineRule="auto"/>
              <w:jc w:val="both"/>
              <w:rPr>
                <w:rFonts w:asciiTheme="minorHAnsi" w:hAnsiTheme="minorHAnsi" w:cstheme="minorHAnsi"/>
                <w:bCs/>
                <w:sz w:val="24"/>
                <w:szCs w:val="24"/>
              </w:rPr>
            </w:pPr>
          </w:p>
          <w:p w14:paraId="45CE258F" w14:textId="1083C468" w:rsidR="00CC7125" w:rsidRDefault="00CC7125" w:rsidP="00FC5269">
            <w:pPr>
              <w:widowControl w:val="0"/>
              <w:tabs>
                <w:tab w:val="left" w:pos="426"/>
              </w:tabs>
              <w:autoSpaceDE w:val="0"/>
              <w:spacing w:line="276" w:lineRule="auto"/>
              <w:jc w:val="both"/>
              <w:rPr>
                <w:rFonts w:asciiTheme="minorHAnsi" w:hAnsiTheme="minorHAnsi" w:cstheme="minorHAnsi"/>
                <w:bCs/>
                <w:sz w:val="24"/>
                <w:szCs w:val="24"/>
              </w:rPr>
            </w:pPr>
          </w:p>
          <w:p w14:paraId="2A127B03" w14:textId="2205E288" w:rsidR="00CC7125" w:rsidRDefault="00CC7125" w:rsidP="00FC5269">
            <w:pPr>
              <w:widowControl w:val="0"/>
              <w:tabs>
                <w:tab w:val="left" w:pos="426"/>
              </w:tabs>
              <w:autoSpaceDE w:val="0"/>
              <w:spacing w:line="276" w:lineRule="auto"/>
              <w:jc w:val="both"/>
              <w:rPr>
                <w:rFonts w:asciiTheme="minorHAnsi" w:hAnsiTheme="minorHAnsi" w:cstheme="minorHAnsi"/>
                <w:bCs/>
                <w:sz w:val="24"/>
                <w:szCs w:val="24"/>
              </w:rPr>
            </w:pPr>
          </w:p>
          <w:p w14:paraId="56D036F9" w14:textId="0CD9D7CF" w:rsidR="00CC7125" w:rsidRDefault="00CC7125" w:rsidP="00FC5269">
            <w:pPr>
              <w:widowControl w:val="0"/>
              <w:tabs>
                <w:tab w:val="left" w:pos="426"/>
              </w:tabs>
              <w:autoSpaceDE w:val="0"/>
              <w:spacing w:line="276" w:lineRule="auto"/>
              <w:jc w:val="both"/>
              <w:rPr>
                <w:rFonts w:asciiTheme="minorHAnsi" w:hAnsiTheme="minorHAnsi" w:cstheme="minorHAnsi"/>
                <w:bCs/>
                <w:sz w:val="24"/>
                <w:szCs w:val="24"/>
              </w:rPr>
            </w:pPr>
          </w:p>
          <w:p w14:paraId="1C38E283" w14:textId="4D568BEA" w:rsidR="00CC7125" w:rsidRDefault="00CC7125" w:rsidP="00FC5269">
            <w:pPr>
              <w:widowControl w:val="0"/>
              <w:tabs>
                <w:tab w:val="left" w:pos="426"/>
              </w:tabs>
              <w:autoSpaceDE w:val="0"/>
              <w:spacing w:line="276" w:lineRule="auto"/>
              <w:jc w:val="both"/>
              <w:rPr>
                <w:rFonts w:asciiTheme="minorHAnsi" w:hAnsiTheme="minorHAnsi" w:cstheme="minorHAnsi"/>
                <w:bCs/>
                <w:sz w:val="24"/>
                <w:szCs w:val="24"/>
              </w:rPr>
            </w:pPr>
          </w:p>
          <w:p w14:paraId="0C425F10" w14:textId="69458E20" w:rsidR="00CC7125" w:rsidRDefault="00CC7125" w:rsidP="00FC5269">
            <w:pPr>
              <w:widowControl w:val="0"/>
              <w:tabs>
                <w:tab w:val="left" w:pos="426"/>
              </w:tabs>
              <w:autoSpaceDE w:val="0"/>
              <w:spacing w:line="276" w:lineRule="auto"/>
              <w:jc w:val="both"/>
              <w:rPr>
                <w:rFonts w:asciiTheme="minorHAnsi" w:hAnsiTheme="minorHAnsi" w:cstheme="minorHAnsi"/>
                <w:bCs/>
                <w:sz w:val="24"/>
                <w:szCs w:val="24"/>
              </w:rPr>
            </w:pPr>
          </w:p>
          <w:p w14:paraId="2C6A4D00" w14:textId="0518B7A5" w:rsidR="00CC7125" w:rsidRDefault="00CC7125" w:rsidP="00FC5269">
            <w:pPr>
              <w:widowControl w:val="0"/>
              <w:tabs>
                <w:tab w:val="left" w:pos="426"/>
              </w:tabs>
              <w:autoSpaceDE w:val="0"/>
              <w:spacing w:line="276" w:lineRule="auto"/>
              <w:jc w:val="both"/>
              <w:rPr>
                <w:rFonts w:asciiTheme="minorHAnsi" w:hAnsiTheme="minorHAnsi" w:cstheme="minorHAnsi"/>
                <w:bCs/>
                <w:sz w:val="24"/>
                <w:szCs w:val="24"/>
              </w:rPr>
            </w:pPr>
          </w:p>
          <w:p w14:paraId="2049E2BA" w14:textId="4D8BAC5F" w:rsidR="00CC7125" w:rsidRDefault="00CC7125" w:rsidP="00FC5269">
            <w:pPr>
              <w:widowControl w:val="0"/>
              <w:tabs>
                <w:tab w:val="left" w:pos="426"/>
              </w:tabs>
              <w:autoSpaceDE w:val="0"/>
              <w:spacing w:line="276" w:lineRule="auto"/>
              <w:jc w:val="both"/>
              <w:rPr>
                <w:rFonts w:asciiTheme="minorHAnsi" w:hAnsiTheme="minorHAnsi" w:cstheme="minorHAnsi"/>
                <w:bCs/>
                <w:sz w:val="24"/>
                <w:szCs w:val="24"/>
              </w:rPr>
            </w:pPr>
          </w:p>
          <w:p w14:paraId="02609833" w14:textId="4EBB8E47" w:rsidR="00CC7125" w:rsidRDefault="00CC7125" w:rsidP="00FC5269">
            <w:pPr>
              <w:widowControl w:val="0"/>
              <w:tabs>
                <w:tab w:val="left" w:pos="426"/>
              </w:tabs>
              <w:autoSpaceDE w:val="0"/>
              <w:spacing w:line="276" w:lineRule="auto"/>
              <w:jc w:val="both"/>
              <w:rPr>
                <w:rFonts w:asciiTheme="minorHAnsi" w:hAnsiTheme="minorHAnsi" w:cstheme="minorHAnsi"/>
                <w:bCs/>
                <w:sz w:val="24"/>
                <w:szCs w:val="24"/>
              </w:rPr>
            </w:pPr>
          </w:p>
          <w:p w14:paraId="0C4E2B04" w14:textId="2DD4EE2E" w:rsidR="00CC7125" w:rsidRDefault="00CC7125" w:rsidP="00FC5269">
            <w:pPr>
              <w:widowControl w:val="0"/>
              <w:tabs>
                <w:tab w:val="left" w:pos="426"/>
              </w:tabs>
              <w:autoSpaceDE w:val="0"/>
              <w:spacing w:line="276" w:lineRule="auto"/>
              <w:jc w:val="both"/>
              <w:rPr>
                <w:rFonts w:asciiTheme="minorHAnsi" w:hAnsiTheme="minorHAnsi" w:cstheme="minorHAnsi"/>
                <w:bCs/>
                <w:sz w:val="24"/>
                <w:szCs w:val="24"/>
              </w:rPr>
            </w:pPr>
          </w:p>
          <w:p w14:paraId="5CC21740" w14:textId="1D02E977" w:rsidR="00CC7125" w:rsidRDefault="00CC7125" w:rsidP="00FC5269">
            <w:pPr>
              <w:widowControl w:val="0"/>
              <w:tabs>
                <w:tab w:val="left" w:pos="426"/>
              </w:tabs>
              <w:autoSpaceDE w:val="0"/>
              <w:spacing w:line="276" w:lineRule="auto"/>
              <w:jc w:val="both"/>
              <w:rPr>
                <w:rFonts w:asciiTheme="minorHAnsi" w:hAnsiTheme="minorHAnsi" w:cstheme="minorHAnsi"/>
                <w:bCs/>
                <w:sz w:val="24"/>
                <w:szCs w:val="24"/>
              </w:rPr>
            </w:pPr>
          </w:p>
          <w:p w14:paraId="13C32D56" w14:textId="41AEEB13" w:rsidR="00CC7125" w:rsidRDefault="00CC7125" w:rsidP="00FC5269">
            <w:pPr>
              <w:widowControl w:val="0"/>
              <w:tabs>
                <w:tab w:val="left" w:pos="426"/>
              </w:tabs>
              <w:autoSpaceDE w:val="0"/>
              <w:spacing w:line="276" w:lineRule="auto"/>
              <w:jc w:val="both"/>
              <w:rPr>
                <w:rFonts w:asciiTheme="minorHAnsi" w:hAnsiTheme="minorHAnsi" w:cstheme="minorHAnsi"/>
                <w:bCs/>
                <w:sz w:val="24"/>
                <w:szCs w:val="24"/>
              </w:rPr>
            </w:pPr>
          </w:p>
          <w:p w14:paraId="6E7CFF88" w14:textId="77777777" w:rsidR="00CC7125" w:rsidRDefault="00CC7125" w:rsidP="00FC5269">
            <w:pPr>
              <w:widowControl w:val="0"/>
              <w:tabs>
                <w:tab w:val="left" w:pos="426"/>
              </w:tabs>
              <w:autoSpaceDE w:val="0"/>
              <w:spacing w:line="276" w:lineRule="auto"/>
              <w:jc w:val="both"/>
              <w:rPr>
                <w:rFonts w:asciiTheme="minorHAnsi" w:hAnsiTheme="minorHAnsi" w:cstheme="minorHAnsi"/>
                <w:bCs/>
                <w:sz w:val="24"/>
                <w:szCs w:val="24"/>
              </w:rPr>
            </w:pPr>
          </w:p>
          <w:p w14:paraId="0D3082CC" w14:textId="77777777" w:rsidR="000160AE" w:rsidRDefault="000160AE" w:rsidP="00FC5269">
            <w:pPr>
              <w:widowControl w:val="0"/>
              <w:tabs>
                <w:tab w:val="left" w:pos="426"/>
              </w:tabs>
              <w:autoSpaceDE w:val="0"/>
              <w:spacing w:line="276" w:lineRule="auto"/>
              <w:jc w:val="both"/>
              <w:rPr>
                <w:rFonts w:asciiTheme="minorHAnsi" w:hAnsiTheme="minorHAnsi" w:cstheme="minorHAnsi"/>
                <w:bCs/>
                <w:sz w:val="24"/>
                <w:szCs w:val="24"/>
              </w:rPr>
            </w:pPr>
          </w:p>
          <w:p w14:paraId="4AA17DB8" w14:textId="19167ED7" w:rsidR="000160AE" w:rsidRDefault="000160AE" w:rsidP="00FC5269">
            <w:pPr>
              <w:widowControl w:val="0"/>
              <w:tabs>
                <w:tab w:val="left" w:pos="426"/>
              </w:tabs>
              <w:autoSpaceDE w:val="0"/>
              <w:spacing w:line="276" w:lineRule="auto"/>
              <w:jc w:val="both"/>
              <w:rPr>
                <w:rFonts w:asciiTheme="minorHAnsi" w:hAnsiTheme="minorHAnsi" w:cstheme="minorHAnsi"/>
                <w:bCs/>
                <w:sz w:val="24"/>
                <w:szCs w:val="24"/>
              </w:rPr>
            </w:pPr>
          </w:p>
        </w:tc>
      </w:tr>
    </w:tbl>
    <w:p w14:paraId="3898C81B" w14:textId="77777777" w:rsidR="0011681D" w:rsidRPr="004C456D" w:rsidRDefault="00D51412" w:rsidP="00D51412">
      <w:pPr>
        <w:keepNext/>
        <w:tabs>
          <w:tab w:val="left" w:pos="6555"/>
          <w:tab w:val="right" w:pos="9071"/>
        </w:tabs>
        <w:suppressAutoHyphens w:val="0"/>
        <w:spacing w:after="120" w:line="276" w:lineRule="auto"/>
        <w:jc w:val="right"/>
        <w:outlineLvl w:val="7"/>
        <w:rPr>
          <w:rFonts w:asciiTheme="minorHAnsi" w:hAnsiTheme="minorHAnsi" w:cstheme="minorHAnsi"/>
          <w:b/>
          <w:sz w:val="24"/>
          <w:szCs w:val="24"/>
          <w:lang w:eastAsia="pl-PL"/>
        </w:rPr>
      </w:pPr>
      <w:r>
        <w:rPr>
          <w:rFonts w:asciiTheme="minorHAnsi" w:hAnsiTheme="minorHAnsi" w:cstheme="minorHAnsi"/>
          <w:b/>
          <w:sz w:val="24"/>
          <w:szCs w:val="24"/>
          <w:lang w:eastAsia="pl-PL"/>
        </w:rPr>
        <w:lastRenderedPageBreak/>
        <w:t>Załącznik nr 1 do SWZ</w:t>
      </w:r>
    </w:p>
    <w:p w14:paraId="58418614" w14:textId="77777777" w:rsidR="000A447A" w:rsidRPr="002B1C50" w:rsidRDefault="000A447A" w:rsidP="002B1C50">
      <w:pPr>
        <w:spacing w:after="40"/>
        <w:jc w:val="center"/>
        <w:rPr>
          <w:rFonts w:asciiTheme="minorHAnsi" w:hAnsiTheme="minorHAnsi" w:cstheme="minorHAnsi"/>
          <w:b/>
          <w:bCs/>
          <w:sz w:val="24"/>
        </w:rPr>
      </w:pPr>
      <w:r w:rsidRPr="004C456D">
        <w:rPr>
          <w:rFonts w:asciiTheme="minorHAnsi" w:hAnsiTheme="minorHAnsi" w:cstheme="minorHAnsi"/>
          <w:b/>
          <w:bCs/>
          <w:sz w:val="24"/>
        </w:rPr>
        <w:t>FORMULARZ OFERTOWY</w:t>
      </w:r>
    </w:p>
    <w:tbl>
      <w:tblPr>
        <w:tblW w:w="9498" w:type="dxa"/>
        <w:tblInd w:w="108" w:type="dxa"/>
        <w:tblLayout w:type="fixed"/>
        <w:tblLook w:val="0000" w:firstRow="0" w:lastRow="0" w:firstColumn="0" w:lastColumn="0" w:noHBand="0" w:noVBand="0"/>
      </w:tblPr>
      <w:tblGrid>
        <w:gridCol w:w="9498"/>
      </w:tblGrid>
      <w:tr w:rsidR="000A447A" w:rsidRPr="004C456D" w14:paraId="12907A02" w14:textId="77777777" w:rsidTr="0073702D">
        <w:trPr>
          <w:trHeight w:val="1412"/>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19809" w14:textId="77777777" w:rsidR="000A447A" w:rsidRPr="004C456D" w:rsidRDefault="000A447A" w:rsidP="000A447A">
            <w:pPr>
              <w:spacing w:after="40" w:line="276" w:lineRule="auto"/>
              <w:jc w:val="both"/>
              <w:rPr>
                <w:rFonts w:asciiTheme="minorHAnsi" w:hAnsiTheme="minorHAnsi" w:cstheme="minorHAnsi"/>
                <w:sz w:val="22"/>
              </w:rPr>
            </w:pPr>
            <w:r w:rsidRPr="004C456D">
              <w:rPr>
                <w:rFonts w:asciiTheme="minorHAnsi" w:hAnsiTheme="minorHAnsi" w:cstheme="minorHAnsi"/>
                <w:b/>
                <w:sz w:val="22"/>
                <w:lang w:val="cs-CZ"/>
              </w:rPr>
              <w:t>ZAMAWIAJĄCY:  31 BAZA LOTNICTWA TAKTYCZNEGO UL. SILNIKI 1 , 61-325 POZNAŃ</w:t>
            </w:r>
          </w:p>
          <w:p w14:paraId="71F28B40" w14:textId="4C73168E" w:rsidR="000A447A" w:rsidRPr="00CC7125" w:rsidRDefault="000A447A" w:rsidP="000A447A">
            <w:pPr>
              <w:spacing w:after="40" w:line="276" w:lineRule="auto"/>
              <w:jc w:val="both"/>
              <w:rPr>
                <w:rFonts w:asciiTheme="minorHAnsi" w:hAnsiTheme="minorHAnsi" w:cstheme="minorHAnsi"/>
                <w:sz w:val="22"/>
                <w:szCs w:val="22"/>
                <w:lang w:val="cs-CZ"/>
              </w:rPr>
            </w:pPr>
            <w:r w:rsidRPr="00CC7125">
              <w:rPr>
                <w:rFonts w:asciiTheme="minorHAnsi" w:hAnsiTheme="minorHAnsi" w:cstheme="minorHAnsi"/>
                <w:sz w:val="22"/>
                <w:szCs w:val="22"/>
                <w:lang w:val="cs-CZ"/>
              </w:rPr>
              <w:t>Oferta w postępowaniu o udzielenie zamówienia publicznego prowadzonego w trybie podstawowym na podstawie przepisów ustawy z dnia 11 września 2019 r. (</w:t>
            </w:r>
            <w:r w:rsidR="001A13FB" w:rsidRPr="00CC7125">
              <w:rPr>
                <w:rFonts w:asciiTheme="minorHAnsi" w:hAnsiTheme="minorHAnsi" w:cstheme="minorHAnsi"/>
                <w:sz w:val="22"/>
                <w:szCs w:val="22"/>
              </w:rPr>
              <w:t xml:space="preserve">t.j. </w:t>
            </w:r>
            <w:r w:rsidR="001A13FB" w:rsidRPr="00CC7125">
              <w:rPr>
                <w:rStyle w:val="st1"/>
                <w:rFonts w:asciiTheme="minorHAnsi" w:hAnsiTheme="minorHAnsi" w:cstheme="minorHAnsi"/>
                <w:sz w:val="22"/>
                <w:szCs w:val="22"/>
              </w:rPr>
              <w:t xml:space="preserve">Dz. U. z </w:t>
            </w:r>
            <w:r w:rsidR="001A13FB" w:rsidRPr="00CC7125">
              <w:rPr>
                <w:rFonts w:asciiTheme="minorHAnsi" w:hAnsiTheme="minorHAnsi" w:cstheme="minorHAnsi"/>
                <w:sz w:val="22"/>
                <w:szCs w:val="22"/>
              </w:rPr>
              <w:t>202</w:t>
            </w:r>
            <w:r w:rsidR="00CC7125" w:rsidRPr="00CC7125">
              <w:rPr>
                <w:rFonts w:asciiTheme="minorHAnsi" w:hAnsiTheme="minorHAnsi" w:cstheme="minorHAnsi"/>
                <w:sz w:val="22"/>
                <w:szCs w:val="22"/>
              </w:rPr>
              <w:t>4</w:t>
            </w:r>
            <w:r w:rsidR="001A13FB" w:rsidRPr="00CC7125">
              <w:rPr>
                <w:rFonts w:asciiTheme="minorHAnsi" w:hAnsiTheme="minorHAnsi" w:cstheme="minorHAnsi"/>
                <w:sz w:val="22"/>
                <w:szCs w:val="22"/>
              </w:rPr>
              <w:t>r. poz. 1</w:t>
            </w:r>
            <w:r w:rsidR="00CC7125" w:rsidRPr="00CC7125">
              <w:rPr>
                <w:rFonts w:asciiTheme="minorHAnsi" w:hAnsiTheme="minorHAnsi" w:cstheme="minorHAnsi"/>
                <w:sz w:val="22"/>
                <w:szCs w:val="22"/>
              </w:rPr>
              <w:t>320</w:t>
            </w:r>
            <w:r w:rsidR="0015639E">
              <w:rPr>
                <w:rFonts w:asciiTheme="minorHAnsi" w:hAnsiTheme="minorHAnsi" w:cstheme="minorHAnsi"/>
                <w:sz w:val="22"/>
                <w:szCs w:val="22"/>
              </w:rPr>
              <w:t xml:space="preserve"> z późn. zm.</w:t>
            </w:r>
            <w:r w:rsidRPr="00CC7125">
              <w:rPr>
                <w:rFonts w:asciiTheme="minorHAnsi" w:hAnsiTheme="minorHAnsi" w:cstheme="minorHAnsi"/>
                <w:sz w:val="22"/>
                <w:szCs w:val="22"/>
                <w:lang w:val="cs-CZ"/>
              </w:rPr>
              <w:t>) – Prawo zamówień publicznych, na:</w:t>
            </w:r>
          </w:p>
          <w:p w14:paraId="6B3A736A" w14:textId="7655065D" w:rsidR="00433F23" w:rsidRPr="00B202AF" w:rsidRDefault="002B1C50" w:rsidP="00854C59">
            <w:pPr>
              <w:spacing w:after="40" w:line="276" w:lineRule="auto"/>
              <w:jc w:val="center"/>
              <w:rPr>
                <w:rFonts w:asciiTheme="minorHAnsi" w:hAnsiTheme="minorHAnsi" w:cstheme="minorHAnsi"/>
                <w:b/>
                <w:sz w:val="24"/>
                <w:szCs w:val="22"/>
                <w:lang w:val="cs-CZ"/>
              </w:rPr>
            </w:pPr>
            <w:r w:rsidRPr="00B202AF">
              <w:rPr>
                <w:rFonts w:asciiTheme="minorHAnsi" w:hAnsiTheme="minorHAnsi" w:cstheme="minorHAnsi"/>
                <w:b/>
                <w:sz w:val="24"/>
                <w:szCs w:val="22"/>
                <w:lang w:val="cs-CZ"/>
              </w:rPr>
              <w:t>„</w:t>
            </w:r>
            <w:sdt>
              <w:sdtPr>
                <w:rPr>
                  <w:rFonts w:asciiTheme="minorHAnsi" w:hAnsiTheme="minorHAnsi" w:cstheme="minorHAnsi"/>
                  <w:b/>
                  <w:sz w:val="24"/>
                  <w:szCs w:val="22"/>
                  <w:lang w:val="cs-CZ"/>
                </w:rPr>
                <w:alias w:val="Nazwa postępowania"/>
                <w:tag w:val="Nazwa postępowania"/>
                <w:id w:val="768892640"/>
                <w:placeholder>
                  <w:docPart w:val="F0B96E62C3D3411F88600A59879F39AC"/>
                </w:placeholder>
                <w15:color w:val="99CCFF"/>
              </w:sdtPr>
              <w:sdtContent>
                <w:r w:rsidR="00C03B91" w:rsidRPr="00E026E0">
                  <w:rPr>
                    <w:rFonts w:asciiTheme="minorHAnsi" w:hAnsiTheme="minorHAnsi" w:cstheme="minorHAnsi"/>
                    <w:b/>
                    <w:sz w:val="24"/>
                    <w:szCs w:val="36"/>
                  </w:rPr>
                  <w:t xml:space="preserve">DOSTAWA </w:t>
                </w:r>
                <w:r w:rsidR="009B72E2">
                  <w:rPr>
                    <w:rFonts w:asciiTheme="minorHAnsi" w:hAnsiTheme="minorHAnsi" w:cstheme="minorHAnsi"/>
                    <w:b/>
                    <w:sz w:val="24"/>
                    <w:szCs w:val="36"/>
                  </w:rPr>
                  <w:t>SPRZĘTU AGD</w:t>
                </w:r>
                <w:r w:rsidR="00433F23" w:rsidRPr="00B202AF">
                  <w:rPr>
                    <w:rFonts w:asciiTheme="minorHAnsi" w:hAnsiTheme="minorHAnsi" w:cstheme="minorHAnsi"/>
                    <w:b/>
                    <w:sz w:val="24"/>
                    <w:szCs w:val="22"/>
                    <w:lang w:val="cs-CZ"/>
                  </w:rPr>
                  <w:t>”</w:t>
                </w:r>
              </w:sdtContent>
            </w:sdt>
            <w:r w:rsidR="00433F23" w:rsidRPr="00B202AF">
              <w:rPr>
                <w:rFonts w:asciiTheme="minorHAnsi" w:hAnsiTheme="minorHAnsi" w:cstheme="minorHAnsi"/>
                <w:b/>
                <w:sz w:val="24"/>
                <w:szCs w:val="22"/>
                <w:lang w:val="cs-CZ"/>
              </w:rPr>
              <w:t xml:space="preserve"> </w:t>
            </w:r>
          </w:p>
          <w:p w14:paraId="0821C508" w14:textId="29738104" w:rsidR="000A447A" w:rsidRPr="00854C59" w:rsidRDefault="000A447A" w:rsidP="00854C59">
            <w:pPr>
              <w:spacing w:after="40" w:line="276" w:lineRule="auto"/>
              <w:jc w:val="center"/>
              <w:rPr>
                <w:rFonts w:asciiTheme="minorHAnsi" w:hAnsiTheme="minorHAnsi" w:cstheme="minorHAnsi"/>
                <w:b/>
                <w:sz w:val="24"/>
                <w:szCs w:val="22"/>
                <w:lang w:val="cs-CZ"/>
              </w:rPr>
            </w:pPr>
            <w:r w:rsidRPr="004C456D">
              <w:rPr>
                <w:rFonts w:asciiTheme="minorHAnsi" w:hAnsiTheme="minorHAnsi" w:cstheme="minorHAnsi"/>
                <w:b/>
                <w:sz w:val="22"/>
                <w:szCs w:val="22"/>
                <w:lang w:val="cs-CZ"/>
              </w:rPr>
              <w:t>Nr sprawy</w:t>
            </w:r>
            <w:r w:rsidRPr="004C456D">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645556878"/>
                <w:lock w:val="contentLocked"/>
                <w:placeholder>
                  <w:docPart w:val="1D84E4FD2B004613834B0B06E6EA93F8"/>
                </w:placeholder>
                <w:dataBinding w:prefixMappings="xmlns:ns0='http://purl.org/dc/elements/1.1/' xmlns:ns1='http://schemas.openxmlformats.org/package/2006/metadata/core-properties' " w:xpath="/ns1:coreProperties[1]/ns1:category[1]" w:storeItemID="{6C3C8BC8-F283-45AE-878A-BAB7291924A1}"/>
                <w15:appearance w15:val="hidden"/>
                <w:text/>
              </w:sdtPr>
              <w:sdtContent>
                <w:r w:rsidR="00C22991">
                  <w:rPr>
                    <w:rFonts w:asciiTheme="minorHAnsi" w:hAnsiTheme="minorHAnsi" w:cstheme="minorHAnsi"/>
                    <w:b/>
                    <w:sz w:val="24"/>
                    <w:szCs w:val="22"/>
                  </w:rPr>
                  <w:t>30/V/25</w:t>
                </w:r>
              </w:sdtContent>
            </w:sdt>
          </w:p>
        </w:tc>
      </w:tr>
      <w:tr w:rsidR="000A447A" w:rsidRPr="004C456D" w14:paraId="51BABE5B" w14:textId="77777777" w:rsidTr="0073702D">
        <w:trPr>
          <w:trHeight w:val="1502"/>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BA56340" w14:textId="77777777" w:rsidR="000A447A" w:rsidRPr="006972F2" w:rsidRDefault="000A447A" w:rsidP="00085FD3">
            <w:pPr>
              <w:numPr>
                <w:ilvl w:val="0"/>
                <w:numId w:val="21"/>
              </w:numPr>
              <w:tabs>
                <w:tab w:val="left" w:pos="459"/>
              </w:tabs>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t>DANE WYKONAWCY:</w:t>
            </w:r>
          </w:p>
          <w:tbl>
            <w:tblP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1"/>
              <w:gridCol w:w="2700"/>
              <w:gridCol w:w="3416"/>
            </w:tblGrid>
            <w:tr w:rsidR="000A447A" w:rsidRPr="006972F2" w14:paraId="57CC4CCF" w14:textId="77777777" w:rsidTr="00E2229F">
              <w:tc>
                <w:tcPr>
                  <w:tcW w:w="3591" w:type="dxa"/>
                  <w:shd w:val="clear" w:color="auto" w:fill="auto"/>
                  <w:vAlign w:val="center"/>
                </w:tcPr>
                <w:p w14:paraId="22DD5925" w14:textId="77777777" w:rsidR="000A447A" w:rsidRPr="006972F2" w:rsidRDefault="000A447A" w:rsidP="00854C59">
                  <w:pPr>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Osoba upoważniona do reprezentacji Wykonawcy/ów i podpisująca ofertę</w:t>
                  </w:r>
                </w:p>
              </w:tc>
              <w:tc>
                <w:tcPr>
                  <w:tcW w:w="6116" w:type="dxa"/>
                  <w:gridSpan w:val="2"/>
                  <w:shd w:val="clear" w:color="auto" w:fill="auto"/>
                  <w:vAlign w:val="center"/>
                </w:tcPr>
                <w:p w14:paraId="20B195CB"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6466A6C7" w14:textId="77777777" w:rsidTr="00854C59">
              <w:trPr>
                <w:trHeight w:val="309"/>
              </w:trPr>
              <w:tc>
                <w:tcPr>
                  <w:tcW w:w="3591" w:type="dxa"/>
                  <w:shd w:val="clear" w:color="auto" w:fill="auto"/>
                  <w:vAlign w:val="center"/>
                </w:tcPr>
                <w:p w14:paraId="53AB86A7" w14:textId="77777777" w:rsidR="000A447A" w:rsidRPr="006972F2" w:rsidRDefault="000A447A" w:rsidP="00854C59">
                  <w:pPr>
                    <w:spacing w:line="360" w:lineRule="auto"/>
                    <w:jc w:val="both"/>
                    <w:rPr>
                      <w:rFonts w:asciiTheme="minorHAnsi" w:eastAsia="Calibri" w:hAnsiTheme="minorHAnsi" w:cstheme="minorHAnsi"/>
                      <w:sz w:val="22"/>
                    </w:rPr>
                  </w:pPr>
                  <w:r w:rsidRPr="006972F2">
                    <w:rPr>
                      <w:rFonts w:asciiTheme="minorHAnsi" w:eastAsia="Calibri" w:hAnsiTheme="minorHAnsi" w:cstheme="minorHAnsi"/>
                      <w:sz w:val="22"/>
                      <w:lang w:val="cs-CZ"/>
                    </w:rPr>
                    <w:t>Nazwa:</w:t>
                  </w:r>
                </w:p>
              </w:tc>
              <w:tc>
                <w:tcPr>
                  <w:tcW w:w="6116" w:type="dxa"/>
                  <w:gridSpan w:val="2"/>
                  <w:shd w:val="clear" w:color="auto" w:fill="auto"/>
                  <w:vAlign w:val="center"/>
                </w:tcPr>
                <w:p w14:paraId="76598C42"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422EB7C3" w14:textId="77777777" w:rsidTr="00E2229F">
              <w:tc>
                <w:tcPr>
                  <w:tcW w:w="3591" w:type="dxa"/>
                  <w:shd w:val="clear" w:color="auto" w:fill="auto"/>
                  <w:vAlign w:val="center"/>
                </w:tcPr>
                <w:p w14:paraId="51190239" w14:textId="77777777" w:rsidR="000A447A" w:rsidRPr="006972F2" w:rsidRDefault="000A447A"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Siedziba:</w:t>
                  </w:r>
                </w:p>
              </w:tc>
              <w:tc>
                <w:tcPr>
                  <w:tcW w:w="6116" w:type="dxa"/>
                  <w:gridSpan w:val="2"/>
                  <w:shd w:val="clear" w:color="auto" w:fill="auto"/>
                  <w:vAlign w:val="center"/>
                </w:tcPr>
                <w:p w14:paraId="47772E0E"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796CB860" w14:textId="77777777" w:rsidTr="00E2229F">
              <w:tc>
                <w:tcPr>
                  <w:tcW w:w="3591" w:type="dxa"/>
                  <w:shd w:val="clear" w:color="auto" w:fill="auto"/>
                  <w:vAlign w:val="center"/>
                </w:tcPr>
                <w:p w14:paraId="154C842A" w14:textId="77777777" w:rsidR="000A447A" w:rsidRPr="006972F2" w:rsidRDefault="000A447A"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Województwo:</w:t>
                  </w:r>
                </w:p>
              </w:tc>
              <w:tc>
                <w:tcPr>
                  <w:tcW w:w="6116" w:type="dxa"/>
                  <w:gridSpan w:val="2"/>
                  <w:shd w:val="clear" w:color="auto" w:fill="auto"/>
                  <w:vAlign w:val="center"/>
                </w:tcPr>
                <w:p w14:paraId="33770E4F" w14:textId="77777777" w:rsidR="000A447A" w:rsidRPr="006972F2" w:rsidRDefault="000A447A" w:rsidP="0073702D">
                  <w:pPr>
                    <w:spacing w:after="40" w:line="360" w:lineRule="auto"/>
                    <w:rPr>
                      <w:rFonts w:asciiTheme="minorHAnsi" w:eastAsia="Calibri" w:hAnsiTheme="minorHAnsi" w:cstheme="minorHAnsi"/>
                      <w:color w:val="FF0000"/>
                    </w:rPr>
                  </w:pPr>
                </w:p>
              </w:tc>
            </w:tr>
            <w:tr w:rsidR="006B5652" w:rsidRPr="006972F2" w14:paraId="15CB5484" w14:textId="77777777" w:rsidTr="006B5652">
              <w:tc>
                <w:tcPr>
                  <w:tcW w:w="3591" w:type="dxa"/>
                  <w:shd w:val="clear" w:color="auto" w:fill="auto"/>
                  <w:vAlign w:val="center"/>
                </w:tcPr>
                <w:p w14:paraId="5AEA263F" w14:textId="77777777" w:rsidR="006B5652" w:rsidRPr="006972F2" w:rsidRDefault="006B5652"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NIP i REGON:</w:t>
                  </w:r>
                </w:p>
              </w:tc>
              <w:tc>
                <w:tcPr>
                  <w:tcW w:w="2700" w:type="dxa"/>
                  <w:shd w:val="clear" w:color="auto" w:fill="auto"/>
                  <w:vAlign w:val="center"/>
                </w:tcPr>
                <w:p w14:paraId="63CA23F7" w14:textId="77777777" w:rsidR="006B5652" w:rsidRPr="006B5652" w:rsidRDefault="006B5652" w:rsidP="006B5652">
                  <w:pPr>
                    <w:spacing w:line="360" w:lineRule="auto"/>
                    <w:rPr>
                      <w:rFonts w:asciiTheme="minorHAnsi" w:eastAsia="Calibri" w:hAnsiTheme="minorHAnsi" w:cstheme="minorHAnsi"/>
                    </w:rPr>
                  </w:pPr>
                  <w:r w:rsidRPr="006B5652">
                    <w:rPr>
                      <w:rFonts w:asciiTheme="minorHAnsi" w:eastAsia="Calibri" w:hAnsiTheme="minorHAnsi" w:cstheme="minorHAnsi"/>
                    </w:rPr>
                    <w:t>NIP:</w:t>
                  </w:r>
                </w:p>
              </w:tc>
              <w:tc>
                <w:tcPr>
                  <w:tcW w:w="3416" w:type="dxa"/>
                  <w:shd w:val="clear" w:color="auto" w:fill="auto"/>
                  <w:vAlign w:val="center"/>
                </w:tcPr>
                <w:p w14:paraId="5CD295D8" w14:textId="77777777" w:rsidR="006B5652" w:rsidRPr="006B5652" w:rsidRDefault="006B5652" w:rsidP="006B5652">
                  <w:pPr>
                    <w:spacing w:line="360" w:lineRule="auto"/>
                    <w:rPr>
                      <w:rFonts w:asciiTheme="minorHAnsi" w:eastAsia="Calibri" w:hAnsiTheme="minorHAnsi" w:cstheme="minorHAnsi"/>
                    </w:rPr>
                  </w:pPr>
                  <w:r w:rsidRPr="006B5652">
                    <w:rPr>
                      <w:rFonts w:asciiTheme="minorHAnsi" w:eastAsia="Calibri" w:hAnsiTheme="minorHAnsi" w:cstheme="minorHAnsi"/>
                    </w:rPr>
                    <w:t>REGON:</w:t>
                  </w:r>
                </w:p>
              </w:tc>
            </w:tr>
            <w:tr w:rsidR="000A447A" w:rsidRPr="006972F2" w14:paraId="1DF4A52B" w14:textId="77777777" w:rsidTr="00E2229F">
              <w:tc>
                <w:tcPr>
                  <w:tcW w:w="3591" w:type="dxa"/>
                  <w:shd w:val="clear" w:color="auto" w:fill="auto"/>
                  <w:vAlign w:val="center"/>
                </w:tcPr>
                <w:p w14:paraId="347605A6" w14:textId="77777777" w:rsidR="000A447A" w:rsidRPr="006972F2" w:rsidRDefault="000A447A"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Adres poczty elektronicznej:</w:t>
                  </w:r>
                </w:p>
              </w:tc>
              <w:tc>
                <w:tcPr>
                  <w:tcW w:w="6116" w:type="dxa"/>
                  <w:gridSpan w:val="2"/>
                  <w:shd w:val="clear" w:color="auto" w:fill="auto"/>
                  <w:vAlign w:val="center"/>
                </w:tcPr>
                <w:p w14:paraId="2EC385E6"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1A19E714" w14:textId="77777777" w:rsidTr="00E2229F">
              <w:tc>
                <w:tcPr>
                  <w:tcW w:w="3591" w:type="dxa"/>
                  <w:shd w:val="clear" w:color="auto" w:fill="auto"/>
                  <w:vAlign w:val="center"/>
                </w:tcPr>
                <w:p w14:paraId="4D712994" w14:textId="77777777" w:rsidR="000A447A" w:rsidRPr="006972F2" w:rsidRDefault="000A447A"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Numer telefonu/ fax:</w:t>
                  </w:r>
                </w:p>
              </w:tc>
              <w:tc>
                <w:tcPr>
                  <w:tcW w:w="6116" w:type="dxa"/>
                  <w:gridSpan w:val="2"/>
                  <w:shd w:val="clear" w:color="auto" w:fill="auto"/>
                  <w:vAlign w:val="center"/>
                </w:tcPr>
                <w:p w14:paraId="0954ED22"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0121B9E7" w14:textId="77777777" w:rsidTr="00E2229F">
              <w:tc>
                <w:tcPr>
                  <w:tcW w:w="3591" w:type="dxa"/>
                  <w:shd w:val="clear" w:color="auto" w:fill="auto"/>
                  <w:vAlign w:val="center"/>
                </w:tcPr>
                <w:p w14:paraId="6EC2A6CE" w14:textId="77777777" w:rsidR="000A447A" w:rsidRPr="006972F2" w:rsidRDefault="000A447A" w:rsidP="00854C59">
                  <w:pPr>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Osoba odpowiedzialna za kontakty z Zamawiającym:</w:t>
                  </w:r>
                </w:p>
              </w:tc>
              <w:tc>
                <w:tcPr>
                  <w:tcW w:w="6116" w:type="dxa"/>
                  <w:gridSpan w:val="2"/>
                  <w:shd w:val="clear" w:color="auto" w:fill="auto"/>
                  <w:vAlign w:val="center"/>
                </w:tcPr>
                <w:p w14:paraId="3C86240C" w14:textId="77777777" w:rsidR="000A447A" w:rsidRPr="006972F2" w:rsidRDefault="000A447A" w:rsidP="0073702D">
                  <w:pPr>
                    <w:spacing w:after="40" w:line="360" w:lineRule="auto"/>
                    <w:rPr>
                      <w:rFonts w:asciiTheme="minorHAnsi" w:eastAsia="Calibri" w:hAnsiTheme="minorHAnsi" w:cstheme="minorHAnsi"/>
                      <w:color w:val="FF0000"/>
                    </w:rPr>
                  </w:pPr>
                </w:p>
              </w:tc>
            </w:tr>
          </w:tbl>
          <w:p w14:paraId="05E588B8" w14:textId="77777777" w:rsidR="000A447A" w:rsidRPr="006972F2" w:rsidRDefault="000A447A" w:rsidP="0073702D">
            <w:pPr>
              <w:spacing w:after="40" w:line="360" w:lineRule="auto"/>
              <w:rPr>
                <w:rFonts w:asciiTheme="minorHAnsi" w:hAnsiTheme="minorHAnsi" w:cstheme="minorHAnsi"/>
                <w:color w:val="FF0000"/>
              </w:rPr>
            </w:pPr>
          </w:p>
        </w:tc>
      </w:tr>
      <w:tr w:rsidR="000A447A" w:rsidRPr="008D0B01" w14:paraId="0CB01284" w14:textId="77777777" w:rsidTr="0073702D">
        <w:trPr>
          <w:trHeight w:val="558"/>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F332F2E" w14:textId="019BC875" w:rsidR="00280A46" w:rsidRPr="008C68EA" w:rsidRDefault="000A447A" w:rsidP="00B202AF">
            <w:pPr>
              <w:numPr>
                <w:ilvl w:val="0"/>
                <w:numId w:val="21"/>
              </w:numPr>
              <w:spacing w:after="40" w:line="276" w:lineRule="auto"/>
              <w:ind w:hanging="720"/>
              <w:contextualSpacing/>
              <w:rPr>
                <w:rFonts w:asciiTheme="minorHAnsi" w:hAnsiTheme="minorHAnsi" w:cstheme="minorHAnsi"/>
                <w:sz w:val="22"/>
              </w:rPr>
            </w:pPr>
            <w:r w:rsidRPr="008C68EA">
              <w:rPr>
                <w:rFonts w:asciiTheme="minorHAnsi" w:hAnsiTheme="minorHAnsi" w:cstheme="minorHAnsi"/>
                <w:b/>
                <w:sz w:val="22"/>
                <w:lang w:val="cs-CZ"/>
              </w:rPr>
              <w:t xml:space="preserve">OFERUJEMY WYKONANIE PRZEDMIOTU ZAMÓWIENIA </w:t>
            </w:r>
          </w:p>
          <w:p w14:paraId="5065EBC6" w14:textId="77777777" w:rsidR="00816788" w:rsidRPr="008C68EA" w:rsidRDefault="00816788" w:rsidP="00816788">
            <w:pPr>
              <w:spacing w:after="40" w:line="276" w:lineRule="auto"/>
              <w:ind w:left="720"/>
              <w:contextualSpacing/>
              <w:rPr>
                <w:rFonts w:asciiTheme="minorHAnsi" w:hAnsiTheme="minorHAnsi" w:cstheme="minorHAnsi"/>
                <w:sz w:val="22"/>
              </w:rPr>
            </w:pPr>
          </w:p>
          <w:tbl>
            <w:tblPr>
              <w:tblStyle w:val="Tabela-Siatka"/>
              <w:tblW w:w="0" w:type="auto"/>
              <w:tblInd w:w="1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81"/>
              <w:gridCol w:w="1413"/>
              <w:gridCol w:w="567"/>
            </w:tblGrid>
            <w:tr w:rsidR="00B202AF" w:rsidRPr="008C68EA" w14:paraId="71247C8D" w14:textId="77777777" w:rsidTr="009B72E2">
              <w:tc>
                <w:tcPr>
                  <w:tcW w:w="2981" w:type="dxa"/>
                  <w:tcBorders>
                    <w:right w:val="single" w:sz="4" w:space="0" w:color="auto"/>
                  </w:tcBorders>
                </w:tcPr>
                <w:p w14:paraId="712BF4CA" w14:textId="2CCE3656" w:rsidR="00B202AF" w:rsidRPr="008C68EA" w:rsidRDefault="00DF2910" w:rsidP="00B202AF">
                  <w:pPr>
                    <w:spacing w:after="40" w:line="276" w:lineRule="auto"/>
                    <w:contextualSpacing/>
                    <w:rPr>
                      <w:rFonts w:asciiTheme="minorHAnsi" w:eastAsia="Times New Roman" w:hAnsiTheme="minorHAnsi" w:cstheme="minorHAnsi"/>
                      <w:b/>
                      <w:sz w:val="22"/>
                      <w:lang w:val="cs-CZ"/>
                    </w:rPr>
                  </w:pPr>
                  <w:r w:rsidRPr="008C68EA">
                    <w:rPr>
                      <w:rFonts w:asciiTheme="minorHAnsi" w:eastAsia="Times New Roman" w:hAnsiTheme="minorHAnsi" w:cstheme="minorHAnsi"/>
                      <w:b/>
                      <w:sz w:val="22"/>
                      <w:lang w:val="cs-CZ"/>
                    </w:rPr>
                    <w:t>C</w:t>
                  </w:r>
                  <w:r w:rsidR="00B202AF" w:rsidRPr="008C68EA">
                    <w:rPr>
                      <w:rFonts w:asciiTheme="minorHAnsi" w:eastAsia="Times New Roman" w:hAnsiTheme="minorHAnsi" w:cstheme="minorHAnsi"/>
                      <w:b/>
                      <w:sz w:val="22"/>
                      <w:lang w:val="cs-CZ"/>
                    </w:rPr>
                    <w:t>ena brutto</w:t>
                  </w:r>
                  <w:r w:rsidR="009B72E2" w:rsidRPr="008C68EA">
                    <w:rPr>
                      <w:rFonts w:asciiTheme="minorHAnsi" w:eastAsia="Times New Roman" w:hAnsiTheme="minorHAnsi" w:cstheme="minorHAnsi"/>
                      <w:b/>
                      <w:sz w:val="22"/>
                      <w:lang w:val="cs-CZ"/>
                    </w:rPr>
                    <w:t xml:space="preserve"> dla zadania nr 1</w:t>
                  </w:r>
                  <w:r w:rsidR="00B202AF" w:rsidRPr="008C68EA">
                    <w:rPr>
                      <w:rFonts w:asciiTheme="minorHAnsi" w:eastAsia="Times New Roman" w:hAnsiTheme="minorHAnsi" w:cstheme="minorHAnsi"/>
                      <w:b/>
                      <w:sz w:val="22"/>
                      <w:lang w:val="cs-CZ"/>
                    </w:rPr>
                    <w:t>:</w:t>
                  </w:r>
                </w:p>
              </w:tc>
              <w:tc>
                <w:tcPr>
                  <w:tcW w:w="1413" w:type="dxa"/>
                  <w:tcBorders>
                    <w:top w:val="single" w:sz="4" w:space="0" w:color="auto"/>
                    <w:left w:val="single" w:sz="4" w:space="0" w:color="auto"/>
                    <w:bottom w:val="single" w:sz="4" w:space="0" w:color="auto"/>
                  </w:tcBorders>
                </w:tcPr>
                <w:p w14:paraId="3E5AEFBB" w14:textId="77777777" w:rsidR="00B202AF" w:rsidRPr="008C68EA" w:rsidRDefault="00B202AF" w:rsidP="00B202AF">
                  <w:pPr>
                    <w:spacing w:after="40" w:line="276" w:lineRule="auto"/>
                    <w:contextualSpacing/>
                    <w:jc w:val="right"/>
                    <w:rPr>
                      <w:rFonts w:asciiTheme="minorHAnsi" w:eastAsia="Times New Roman"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41ABA6A2" w14:textId="77777777" w:rsidR="00B202AF" w:rsidRPr="008C68EA" w:rsidRDefault="00B202AF" w:rsidP="00B202AF">
                  <w:pPr>
                    <w:spacing w:after="40" w:line="276" w:lineRule="auto"/>
                    <w:contextualSpacing/>
                    <w:rPr>
                      <w:rFonts w:asciiTheme="minorHAnsi" w:eastAsia="Times New Roman" w:hAnsiTheme="minorHAnsi" w:cstheme="minorHAnsi"/>
                      <w:b/>
                      <w:sz w:val="22"/>
                      <w:lang w:val="cs-CZ"/>
                    </w:rPr>
                  </w:pPr>
                  <w:r w:rsidRPr="008C68EA">
                    <w:rPr>
                      <w:rFonts w:asciiTheme="minorHAnsi" w:eastAsia="Times New Roman" w:hAnsiTheme="minorHAnsi" w:cstheme="minorHAnsi"/>
                      <w:b/>
                      <w:sz w:val="22"/>
                      <w:lang w:val="cs-CZ"/>
                    </w:rPr>
                    <w:t>zł</w:t>
                  </w:r>
                </w:p>
              </w:tc>
            </w:tr>
            <w:tr w:rsidR="009B72E2" w:rsidRPr="008C68EA" w14:paraId="2E332103" w14:textId="77777777" w:rsidTr="009B72E2">
              <w:tc>
                <w:tcPr>
                  <w:tcW w:w="2981" w:type="dxa"/>
                </w:tcPr>
                <w:p w14:paraId="3EEA0F1E" w14:textId="77777777" w:rsidR="009B72E2" w:rsidRPr="008C68EA" w:rsidRDefault="009B72E2" w:rsidP="00B202AF">
                  <w:pPr>
                    <w:spacing w:after="40" w:line="276" w:lineRule="auto"/>
                    <w:contextualSpacing/>
                    <w:rPr>
                      <w:rFonts w:asciiTheme="minorHAnsi" w:hAnsiTheme="minorHAnsi" w:cstheme="minorHAnsi"/>
                      <w:b/>
                      <w:sz w:val="22"/>
                      <w:lang w:val="cs-CZ"/>
                    </w:rPr>
                  </w:pPr>
                </w:p>
              </w:tc>
              <w:tc>
                <w:tcPr>
                  <w:tcW w:w="1413" w:type="dxa"/>
                  <w:tcBorders>
                    <w:top w:val="single" w:sz="4" w:space="0" w:color="auto"/>
                    <w:bottom w:val="single" w:sz="4" w:space="0" w:color="auto"/>
                  </w:tcBorders>
                </w:tcPr>
                <w:p w14:paraId="3452D840" w14:textId="77777777" w:rsidR="009B72E2" w:rsidRPr="008C68EA" w:rsidRDefault="009B72E2" w:rsidP="00B202AF">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tcBorders>
                </w:tcPr>
                <w:p w14:paraId="693EEDBB" w14:textId="77777777" w:rsidR="009B72E2" w:rsidRPr="008C68EA" w:rsidRDefault="009B72E2" w:rsidP="00B202AF">
                  <w:pPr>
                    <w:spacing w:after="40" w:line="276" w:lineRule="auto"/>
                    <w:contextualSpacing/>
                    <w:rPr>
                      <w:rFonts w:asciiTheme="minorHAnsi" w:hAnsiTheme="minorHAnsi" w:cstheme="minorHAnsi"/>
                      <w:b/>
                      <w:sz w:val="22"/>
                      <w:lang w:val="cs-CZ"/>
                    </w:rPr>
                  </w:pPr>
                </w:p>
              </w:tc>
            </w:tr>
            <w:tr w:rsidR="009B72E2" w:rsidRPr="008C68EA" w14:paraId="39E6DF7B" w14:textId="77777777" w:rsidTr="009B72E2">
              <w:tc>
                <w:tcPr>
                  <w:tcW w:w="2981" w:type="dxa"/>
                  <w:tcBorders>
                    <w:right w:val="single" w:sz="4" w:space="0" w:color="auto"/>
                  </w:tcBorders>
                </w:tcPr>
                <w:p w14:paraId="6FB9D432" w14:textId="76D28FF7" w:rsidR="009B72E2" w:rsidRPr="008C68EA" w:rsidRDefault="009B72E2" w:rsidP="009B72E2">
                  <w:pPr>
                    <w:spacing w:after="40" w:line="276" w:lineRule="auto"/>
                    <w:contextualSpacing/>
                    <w:rPr>
                      <w:rFonts w:asciiTheme="minorHAnsi" w:hAnsiTheme="minorHAnsi" w:cstheme="minorHAnsi"/>
                      <w:b/>
                      <w:sz w:val="22"/>
                      <w:lang w:val="cs-CZ"/>
                    </w:rPr>
                  </w:pPr>
                  <w:r w:rsidRPr="008C68EA">
                    <w:rPr>
                      <w:rFonts w:asciiTheme="minorHAnsi" w:eastAsia="Times New Roman" w:hAnsiTheme="minorHAnsi" w:cstheme="minorHAnsi"/>
                      <w:b/>
                      <w:sz w:val="22"/>
                      <w:lang w:val="cs-CZ"/>
                    </w:rPr>
                    <w:t>Cena brutto dla zadania nr 2:</w:t>
                  </w:r>
                </w:p>
              </w:tc>
              <w:tc>
                <w:tcPr>
                  <w:tcW w:w="1413" w:type="dxa"/>
                  <w:tcBorders>
                    <w:top w:val="single" w:sz="4" w:space="0" w:color="auto"/>
                    <w:left w:val="single" w:sz="4" w:space="0" w:color="auto"/>
                    <w:bottom w:val="single" w:sz="4" w:space="0" w:color="auto"/>
                  </w:tcBorders>
                </w:tcPr>
                <w:p w14:paraId="470E7148" w14:textId="77777777" w:rsidR="009B72E2" w:rsidRPr="008C68EA" w:rsidRDefault="009B72E2" w:rsidP="009B72E2">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101CBF62" w14:textId="61753C0E" w:rsidR="009B72E2" w:rsidRPr="008C68EA" w:rsidRDefault="009B72E2" w:rsidP="009B72E2">
                  <w:pPr>
                    <w:spacing w:after="40" w:line="276" w:lineRule="auto"/>
                    <w:contextualSpacing/>
                    <w:rPr>
                      <w:rFonts w:asciiTheme="minorHAnsi" w:hAnsiTheme="minorHAnsi" w:cstheme="minorHAnsi"/>
                      <w:b/>
                      <w:sz w:val="22"/>
                      <w:lang w:val="cs-CZ"/>
                    </w:rPr>
                  </w:pPr>
                  <w:r w:rsidRPr="008C68EA">
                    <w:rPr>
                      <w:rFonts w:asciiTheme="minorHAnsi" w:eastAsia="Times New Roman" w:hAnsiTheme="minorHAnsi" w:cstheme="minorHAnsi"/>
                      <w:b/>
                      <w:sz w:val="22"/>
                      <w:lang w:val="cs-CZ"/>
                    </w:rPr>
                    <w:t>zł</w:t>
                  </w:r>
                </w:p>
              </w:tc>
            </w:tr>
            <w:tr w:rsidR="009B72E2" w:rsidRPr="008C68EA" w14:paraId="2896462F" w14:textId="77777777" w:rsidTr="009B72E2">
              <w:tc>
                <w:tcPr>
                  <w:tcW w:w="2981" w:type="dxa"/>
                </w:tcPr>
                <w:p w14:paraId="5FD100CB" w14:textId="77777777" w:rsidR="009B72E2" w:rsidRPr="008C68EA" w:rsidRDefault="009B72E2" w:rsidP="009B72E2">
                  <w:pPr>
                    <w:spacing w:after="40" w:line="276" w:lineRule="auto"/>
                    <w:contextualSpacing/>
                    <w:rPr>
                      <w:rFonts w:asciiTheme="minorHAnsi" w:hAnsiTheme="minorHAnsi" w:cstheme="minorHAnsi"/>
                      <w:b/>
                      <w:sz w:val="22"/>
                      <w:lang w:val="cs-CZ"/>
                    </w:rPr>
                  </w:pPr>
                </w:p>
              </w:tc>
              <w:tc>
                <w:tcPr>
                  <w:tcW w:w="1413" w:type="dxa"/>
                  <w:tcBorders>
                    <w:top w:val="single" w:sz="4" w:space="0" w:color="auto"/>
                    <w:bottom w:val="single" w:sz="4" w:space="0" w:color="auto"/>
                  </w:tcBorders>
                </w:tcPr>
                <w:p w14:paraId="701855C4" w14:textId="77777777" w:rsidR="009B72E2" w:rsidRPr="008C68EA" w:rsidRDefault="009B72E2" w:rsidP="009B72E2">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tcBorders>
                </w:tcPr>
                <w:p w14:paraId="709F413A" w14:textId="77777777" w:rsidR="009B72E2" w:rsidRPr="008C68EA" w:rsidRDefault="009B72E2" w:rsidP="009B72E2">
                  <w:pPr>
                    <w:spacing w:after="40" w:line="276" w:lineRule="auto"/>
                    <w:contextualSpacing/>
                    <w:rPr>
                      <w:rFonts w:asciiTheme="minorHAnsi" w:hAnsiTheme="minorHAnsi" w:cstheme="minorHAnsi"/>
                      <w:b/>
                      <w:sz w:val="22"/>
                      <w:lang w:val="cs-CZ"/>
                    </w:rPr>
                  </w:pPr>
                </w:p>
              </w:tc>
            </w:tr>
            <w:tr w:rsidR="009B72E2" w:rsidRPr="008C68EA" w14:paraId="3ECAC7AF" w14:textId="77777777" w:rsidTr="009B72E2">
              <w:tc>
                <w:tcPr>
                  <w:tcW w:w="2981" w:type="dxa"/>
                  <w:tcBorders>
                    <w:right w:val="single" w:sz="4" w:space="0" w:color="auto"/>
                  </w:tcBorders>
                </w:tcPr>
                <w:p w14:paraId="63B22E14" w14:textId="5551C792" w:rsidR="009B72E2" w:rsidRPr="008C68EA" w:rsidRDefault="009B72E2" w:rsidP="009B72E2">
                  <w:pPr>
                    <w:spacing w:after="40" w:line="276" w:lineRule="auto"/>
                    <w:contextualSpacing/>
                    <w:rPr>
                      <w:rFonts w:asciiTheme="minorHAnsi" w:hAnsiTheme="minorHAnsi" w:cstheme="minorHAnsi"/>
                      <w:b/>
                      <w:sz w:val="22"/>
                      <w:lang w:val="cs-CZ"/>
                    </w:rPr>
                  </w:pPr>
                  <w:r w:rsidRPr="008C68EA">
                    <w:rPr>
                      <w:rFonts w:asciiTheme="minorHAnsi" w:eastAsia="Times New Roman" w:hAnsiTheme="minorHAnsi" w:cstheme="minorHAnsi"/>
                      <w:b/>
                      <w:sz w:val="22"/>
                      <w:lang w:val="cs-CZ"/>
                    </w:rPr>
                    <w:t>Cena brutto dla zadania nr 3:</w:t>
                  </w:r>
                </w:p>
              </w:tc>
              <w:tc>
                <w:tcPr>
                  <w:tcW w:w="1413" w:type="dxa"/>
                  <w:tcBorders>
                    <w:top w:val="single" w:sz="4" w:space="0" w:color="auto"/>
                    <w:left w:val="single" w:sz="4" w:space="0" w:color="auto"/>
                    <w:bottom w:val="single" w:sz="4" w:space="0" w:color="auto"/>
                  </w:tcBorders>
                </w:tcPr>
                <w:p w14:paraId="459EAD87" w14:textId="77777777" w:rsidR="009B72E2" w:rsidRPr="008C68EA" w:rsidRDefault="009B72E2" w:rsidP="009B72E2">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7373DBF9" w14:textId="5CE16114" w:rsidR="009B72E2" w:rsidRPr="008C68EA" w:rsidRDefault="009B72E2" w:rsidP="009B72E2">
                  <w:pPr>
                    <w:spacing w:after="40" w:line="276" w:lineRule="auto"/>
                    <w:contextualSpacing/>
                    <w:rPr>
                      <w:rFonts w:asciiTheme="minorHAnsi" w:hAnsiTheme="minorHAnsi" w:cstheme="minorHAnsi"/>
                      <w:b/>
                      <w:sz w:val="22"/>
                      <w:lang w:val="cs-CZ"/>
                    </w:rPr>
                  </w:pPr>
                  <w:r w:rsidRPr="008C68EA">
                    <w:rPr>
                      <w:rFonts w:asciiTheme="minorHAnsi" w:eastAsia="Times New Roman" w:hAnsiTheme="minorHAnsi" w:cstheme="minorHAnsi"/>
                      <w:b/>
                      <w:sz w:val="22"/>
                      <w:lang w:val="cs-CZ"/>
                    </w:rPr>
                    <w:t>zł</w:t>
                  </w:r>
                </w:p>
              </w:tc>
            </w:tr>
            <w:tr w:rsidR="009B72E2" w:rsidRPr="008C68EA" w14:paraId="5217B365" w14:textId="77777777" w:rsidTr="009B72E2">
              <w:tc>
                <w:tcPr>
                  <w:tcW w:w="2981" w:type="dxa"/>
                </w:tcPr>
                <w:p w14:paraId="4EB14455" w14:textId="77777777" w:rsidR="009B72E2" w:rsidRPr="008C68EA" w:rsidRDefault="009B72E2" w:rsidP="009B72E2">
                  <w:pPr>
                    <w:spacing w:after="40" w:line="276" w:lineRule="auto"/>
                    <w:contextualSpacing/>
                    <w:rPr>
                      <w:rFonts w:asciiTheme="minorHAnsi" w:hAnsiTheme="minorHAnsi" w:cstheme="minorHAnsi"/>
                      <w:b/>
                      <w:sz w:val="22"/>
                      <w:lang w:val="cs-CZ"/>
                    </w:rPr>
                  </w:pPr>
                </w:p>
              </w:tc>
              <w:tc>
                <w:tcPr>
                  <w:tcW w:w="1413" w:type="dxa"/>
                  <w:tcBorders>
                    <w:top w:val="single" w:sz="4" w:space="0" w:color="auto"/>
                    <w:bottom w:val="single" w:sz="4" w:space="0" w:color="auto"/>
                  </w:tcBorders>
                </w:tcPr>
                <w:p w14:paraId="0197518A" w14:textId="77777777" w:rsidR="009B72E2" w:rsidRPr="008C68EA" w:rsidRDefault="009B72E2" w:rsidP="009B72E2">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tcBorders>
                </w:tcPr>
                <w:p w14:paraId="251FDAC0" w14:textId="77777777" w:rsidR="009B72E2" w:rsidRPr="008C68EA" w:rsidRDefault="009B72E2" w:rsidP="009B72E2">
                  <w:pPr>
                    <w:spacing w:after="40" w:line="276" w:lineRule="auto"/>
                    <w:contextualSpacing/>
                    <w:rPr>
                      <w:rFonts w:asciiTheme="minorHAnsi" w:hAnsiTheme="minorHAnsi" w:cstheme="minorHAnsi"/>
                      <w:b/>
                      <w:sz w:val="22"/>
                      <w:lang w:val="cs-CZ"/>
                    </w:rPr>
                  </w:pPr>
                </w:p>
              </w:tc>
            </w:tr>
            <w:tr w:rsidR="009B72E2" w:rsidRPr="008C68EA" w14:paraId="4263A045" w14:textId="77777777" w:rsidTr="009B72E2">
              <w:tc>
                <w:tcPr>
                  <w:tcW w:w="2981" w:type="dxa"/>
                  <w:tcBorders>
                    <w:right w:val="single" w:sz="4" w:space="0" w:color="auto"/>
                  </w:tcBorders>
                </w:tcPr>
                <w:p w14:paraId="7DB53D9C" w14:textId="78794D03" w:rsidR="009B72E2" w:rsidRPr="008C68EA" w:rsidRDefault="009B72E2" w:rsidP="009B72E2">
                  <w:pPr>
                    <w:spacing w:after="40" w:line="276" w:lineRule="auto"/>
                    <w:contextualSpacing/>
                    <w:rPr>
                      <w:rFonts w:asciiTheme="minorHAnsi" w:hAnsiTheme="minorHAnsi" w:cstheme="minorHAnsi"/>
                      <w:b/>
                      <w:sz w:val="22"/>
                      <w:lang w:val="cs-CZ"/>
                    </w:rPr>
                  </w:pPr>
                  <w:r w:rsidRPr="008C68EA">
                    <w:rPr>
                      <w:rFonts w:asciiTheme="minorHAnsi" w:eastAsia="Times New Roman" w:hAnsiTheme="minorHAnsi" w:cstheme="minorHAnsi"/>
                      <w:b/>
                      <w:sz w:val="22"/>
                      <w:lang w:val="cs-CZ"/>
                    </w:rPr>
                    <w:t>Cena brutto dla zadania nr 4:</w:t>
                  </w:r>
                </w:p>
              </w:tc>
              <w:tc>
                <w:tcPr>
                  <w:tcW w:w="1413" w:type="dxa"/>
                  <w:tcBorders>
                    <w:top w:val="single" w:sz="4" w:space="0" w:color="auto"/>
                    <w:left w:val="single" w:sz="4" w:space="0" w:color="auto"/>
                    <w:bottom w:val="single" w:sz="4" w:space="0" w:color="auto"/>
                  </w:tcBorders>
                </w:tcPr>
                <w:p w14:paraId="2D097FD6" w14:textId="77777777" w:rsidR="009B72E2" w:rsidRPr="008C68EA" w:rsidRDefault="009B72E2" w:rsidP="009B72E2">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6079F973" w14:textId="5A58407D" w:rsidR="009B72E2" w:rsidRPr="008C68EA" w:rsidRDefault="009B72E2" w:rsidP="009B72E2">
                  <w:pPr>
                    <w:spacing w:after="40" w:line="276" w:lineRule="auto"/>
                    <w:contextualSpacing/>
                    <w:rPr>
                      <w:rFonts w:asciiTheme="minorHAnsi" w:hAnsiTheme="minorHAnsi" w:cstheme="minorHAnsi"/>
                      <w:b/>
                      <w:sz w:val="22"/>
                      <w:lang w:val="cs-CZ"/>
                    </w:rPr>
                  </w:pPr>
                  <w:r w:rsidRPr="008C68EA">
                    <w:rPr>
                      <w:rFonts w:asciiTheme="minorHAnsi" w:eastAsia="Times New Roman" w:hAnsiTheme="minorHAnsi" w:cstheme="minorHAnsi"/>
                      <w:b/>
                      <w:sz w:val="22"/>
                      <w:lang w:val="cs-CZ"/>
                    </w:rPr>
                    <w:t>zł</w:t>
                  </w:r>
                </w:p>
              </w:tc>
            </w:tr>
            <w:tr w:rsidR="009B72E2" w:rsidRPr="008C68EA" w14:paraId="00D5368B" w14:textId="77777777" w:rsidTr="009B72E2">
              <w:tc>
                <w:tcPr>
                  <w:tcW w:w="2981" w:type="dxa"/>
                </w:tcPr>
                <w:p w14:paraId="7D7B8CB7" w14:textId="77777777" w:rsidR="009B72E2" w:rsidRPr="008C68EA" w:rsidRDefault="009B72E2" w:rsidP="009B72E2">
                  <w:pPr>
                    <w:spacing w:after="40" w:line="276" w:lineRule="auto"/>
                    <w:contextualSpacing/>
                    <w:rPr>
                      <w:rFonts w:asciiTheme="minorHAnsi" w:hAnsiTheme="minorHAnsi" w:cstheme="minorHAnsi"/>
                      <w:b/>
                      <w:sz w:val="22"/>
                      <w:lang w:val="cs-CZ"/>
                    </w:rPr>
                  </w:pPr>
                </w:p>
              </w:tc>
              <w:tc>
                <w:tcPr>
                  <w:tcW w:w="1413" w:type="dxa"/>
                  <w:tcBorders>
                    <w:top w:val="single" w:sz="4" w:space="0" w:color="auto"/>
                    <w:bottom w:val="single" w:sz="4" w:space="0" w:color="auto"/>
                  </w:tcBorders>
                </w:tcPr>
                <w:p w14:paraId="07D240F8" w14:textId="77777777" w:rsidR="009B72E2" w:rsidRPr="008C68EA" w:rsidRDefault="009B72E2" w:rsidP="009B72E2">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tcBorders>
                </w:tcPr>
                <w:p w14:paraId="28132092" w14:textId="77777777" w:rsidR="009B72E2" w:rsidRPr="008C68EA" w:rsidRDefault="009B72E2" w:rsidP="009B72E2">
                  <w:pPr>
                    <w:spacing w:after="40" w:line="276" w:lineRule="auto"/>
                    <w:contextualSpacing/>
                    <w:rPr>
                      <w:rFonts w:asciiTheme="minorHAnsi" w:hAnsiTheme="minorHAnsi" w:cstheme="minorHAnsi"/>
                      <w:b/>
                      <w:sz w:val="22"/>
                      <w:lang w:val="cs-CZ"/>
                    </w:rPr>
                  </w:pPr>
                </w:p>
              </w:tc>
            </w:tr>
            <w:tr w:rsidR="009B72E2" w:rsidRPr="008C68EA" w14:paraId="79071A17" w14:textId="77777777" w:rsidTr="009B72E2">
              <w:tc>
                <w:tcPr>
                  <w:tcW w:w="2981" w:type="dxa"/>
                  <w:tcBorders>
                    <w:right w:val="single" w:sz="4" w:space="0" w:color="auto"/>
                  </w:tcBorders>
                </w:tcPr>
                <w:p w14:paraId="4D32973D" w14:textId="07C4182B" w:rsidR="009B72E2" w:rsidRPr="008C68EA" w:rsidRDefault="009B72E2" w:rsidP="009B72E2">
                  <w:pPr>
                    <w:spacing w:after="40" w:line="276" w:lineRule="auto"/>
                    <w:contextualSpacing/>
                    <w:rPr>
                      <w:rFonts w:asciiTheme="minorHAnsi" w:hAnsiTheme="minorHAnsi" w:cstheme="minorHAnsi"/>
                      <w:b/>
                      <w:sz w:val="22"/>
                      <w:lang w:val="cs-CZ"/>
                    </w:rPr>
                  </w:pPr>
                  <w:r w:rsidRPr="008C68EA">
                    <w:rPr>
                      <w:rFonts w:asciiTheme="minorHAnsi" w:eastAsia="Times New Roman" w:hAnsiTheme="minorHAnsi" w:cstheme="minorHAnsi"/>
                      <w:b/>
                      <w:sz w:val="22"/>
                      <w:lang w:val="cs-CZ"/>
                    </w:rPr>
                    <w:t>Cena brutto dla zadania nr 5:</w:t>
                  </w:r>
                </w:p>
              </w:tc>
              <w:tc>
                <w:tcPr>
                  <w:tcW w:w="1413" w:type="dxa"/>
                  <w:tcBorders>
                    <w:top w:val="single" w:sz="4" w:space="0" w:color="auto"/>
                    <w:left w:val="single" w:sz="4" w:space="0" w:color="auto"/>
                    <w:bottom w:val="single" w:sz="4" w:space="0" w:color="auto"/>
                  </w:tcBorders>
                </w:tcPr>
                <w:p w14:paraId="28E0D8DA" w14:textId="77777777" w:rsidR="009B72E2" w:rsidRPr="008C68EA" w:rsidRDefault="009B72E2" w:rsidP="009B72E2">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54EBE6EE" w14:textId="43034D5C" w:rsidR="009B72E2" w:rsidRPr="008C68EA" w:rsidRDefault="009B72E2" w:rsidP="009B72E2">
                  <w:pPr>
                    <w:spacing w:after="40" w:line="276" w:lineRule="auto"/>
                    <w:contextualSpacing/>
                    <w:rPr>
                      <w:rFonts w:asciiTheme="minorHAnsi" w:hAnsiTheme="minorHAnsi" w:cstheme="minorHAnsi"/>
                      <w:b/>
                      <w:sz w:val="22"/>
                      <w:lang w:val="cs-CZ"/>
                    </w:rPr>
                  </w:pPr>
                  <w:r w:rsidRPr="008C68EA">
                    <w:rPr>
                      <w:rFonts w:asciiTheme="minorHAnsi" w:eastAsia="Times New Roman" w:hAnsiTheme="minorHAnsi" w:cstheme="minorHAnsi"/>
                      <w:b/>
                      <w:sz w:val="22"/>
                      <w:lang w:val="cs-CZ"/>
                    </w:rPr>
                    <w:t>zł</w:t>
                  </w:r>
                </w:p>
              </w:tc>
            </w:tr>
            <w:tr w:rsidR="009B72E2" w:rsidRPr="008C68EA" w14:paraId="6B8F2B4C" w14:textId="77777777" w:rsidTr="009B72E2">
              <w:tc>
                <w:tcPr>
                  <w:tcW w:w="2981" w:type="dxa"/>
                </w:tcPr>
                <w:p w14:paraId="7B1EE8C1" w14:textId="77777777" w:rsidR="009B72E2" w:rsidRPr="008C68EA" w:rsidRDefault="009B72E2" w:rsidP="009B72E2">
                  <w:pPr>
                    <w:spacing w:after="40" w:line="276" w:lineRule="auto"/>
                    <w:contextualSpacing/>
                    <w:rPr>
                      <w:rFonts w:asciiTheme="minorHAnsi" w:hAnsiTheme="minorHAnsi" w:cstheme="minorHAnsi"/>
                      <w:b/>
                      <w:sz w:val="22"/>
                      <w:lang w:val="cs-CZ"/>
                    </w:rPr>
                  </w:pPr>
                </w:p>
              </w:tc>
              <w:tc>
                <w:tcPr>
                  <w:tcW w:w="1413" w:type="dxa"/>
                  <w:tcBorders>
                    <w:top w:val="single" w:sz="4" w:space="0" w:color="auto"/>
                    <w:bottom w:val="single" w:sz="4" w:space="0" w:color="auto"/>
                  </w:tcBorders>
                </w:tcPr>
                <w:p w14:paraId="6BD41BD0" w14:textId="77777777" w:rsidR="009B72E2" w:rsidRPr="008C68EA" w:rsidRDefault="009B72E2" w:rsidP="009B72E2">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tcBorders>
                </w:tcPr>
                <w:p w14:paraId="433BE363" w14:textId="77777777" w:rsidR="009B72E2" w:rsidRPr="008C68EA" w:rsidRDefault="009B72E2" w:rsidP="009B72E2">
                  <w:pPr>
                    <w:spacing w:after="40" w:line="276" w:lineRule="auto"/>
                    <w:contextualSpacing/>
                    <w:rPr>
                      <w:rFonts w:asciiTheme="minorHAnsi" w:hAnsiTheme="minorHAnsi" w:cstheme="minorHAnsi"/>
                      <w:b/>
                      <w:sz w:val="22"/>
                      <w:lang w:val="cs-CZ"/>
                    </w:rPr>
                  </w:pPr>
                </w:p>
              </w:tc>
            </w:tr>
            <w:tr w:rsidR="009B72E2" w:rsidRPr="008C68EA" w14:paraId="7C9DE9FF" w14:textId="77777777" w:rsidTr="009B72E2">
              <w:tc>
                <w:tcPr>
                  <w:tcW w:w="2981" w:type="dxa"/>
                  <w:tcBorders>
                    <w:right w:val="single" w:sz="4" w:space="0" w:color="auto"/>
                  </w:tcBorders>
                </w:tcPr>
                <w:p w14:paraId="31D43AD8" w14:textId="2C8DAC58" w:rsidR="009B72E2" w:rsidRPr="008C68EA" w:rsidRDefault="009B72E2" w:rsidP="009B72E2">
                  <w:pPr>
                    <w:spacing w:after="40" w:line="276" w:lineRule="auto"/>
                    <w:contextualSpacing/>
                    <w:rPr>
                      <w:rFonts w:asciiTheme="minorHAnsi" w:hAnsiTheme="minorHAnsi" w:cstheme="minorHAnsi"/>
                      <w:b/>
                      <w:sz w:val="22"/>
                      <w:lang w:val="cs-CZ"/>
                    </w:rPr>
                  </w:pPr>
                  <w:r w:rsidRPr="008C68EA">
                    <w:rPr>
                      <w:rFonts w:asciiTheme="minorHAnsi" w:eastAsia="Times New Roman" w:hAnsiTheme="minorHAnsi" w:cstheme="minorHAnsi"/>
                      <w:b/>
                      <w:sz w:val="22"/>
                      <w:lang w:val="cs-CZ"/>
                    </w:rPr>
                    <w:t>Cena brutto dla zadania nr 6:</w:t>
                  </w:r>
                </w:p>
              </w:tc>
              <w:tc>
                <w:tcPr>
                  <w:tcW w:w="1413" w:type="dxa"/>
                  <w:tcBorders>
                    <w:top w:val="single" w:sz="4" w:space="0" w:color="auto"/>
                    <w:left w:val="single" w:sz="4" w:space="0" w:color="auto"/>
                    <w:bottom w:val="single" w:sz="4" w:space="0" w:color="auto"/>
                  </w:tcBorders>
                </w:tcPr>
                <w:p w14:paraId="35E2370D" w14:textId="77777777" w:rsidR="009B72E2" w:rsidRPr="008C68EA" w:rsidRDefault="009B72E2" w:rsidP="009B72E2">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4266CB9C" w14:textId="1C3F752E" w:rsidR="009B72E2" w:rsidRPr="008C68EA" w:rsidRDefault="009B72E2" w:rsidP="009B72E2">
                  <w:pPr>
                    <w:spacing w:after="40" w:line="276" w:lineRule="auto"/>
                    <w:contextualSpacing/>
                    <w:rPr>
                      <w:rFonts w:asciiTheme="minorHAnsi" w:hAnsiTheme="minorHAnsi" w:cstheme="minorHAnsi"/>
                      <w:b/>
                      <w:sz w:val="22"/>
                      <w:lang w:val="cs-CZ"/>
                    </w:rPr>
                  </w:pPr>
                  <w:r w:rsidRPr="008C68EA">
                    <w:rPr>
                      <w:rFonts w:asciiTheme="minorHAnsi" w:eastAsia="Times New Roman" w:hAnsiTheme="minorHAnsi" w:cstheme="minorHAnsi"/>
                      <w:b/>
                      <w:sz w:val="22"/>
                      <w:lang w:val="cs-CZ"/>
                    </w:rPr>
                    <w:t>zł</w:t>
                  </w:r>
                </w:p>
              </w:tc>
            </w:tr>
          </w:tbl>
          <w:p w14:paraId="019DD05B" w14:textId="77777777" w:rsidR="00903E45" w:rsidRPr="008C68EA" w:rsidRDefault="00903E45" w:rsidP="00B202AF">
            <w:pPr>
              <w:tabs>
                <w:tab w:val="left" w:pos="2551"/>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2"/>
                <w:szCs w:val="22"/>
              </w:rPr>
            </w:pPr>
          </w:p>
          <w:p w14:paraId="2DA43F8C" w14:textId="77777777" w:rsidR="009B72E2" w:rsidRPr="008C68EA" w:rsidRDefault="009B72E2" w:rsidP="009B72E2">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709" w:hanging="567"/>
              <w:jc w:val="both"/>
              <w:rPr>
                <w:rFonts w:asciiTheme="minorHAnsi" w:hAnsiTheme="minorHAnsi" w:cstheme="minorHAnsi"/>
                <w:sz w:val="22"/>
                <w:szCs w:val="18"/>
              </w:rPr>
            </w:pPr>
            <w:r w:rsidRPr="008C68EA">
              <w:rPr>
                <w:rFonts w:asciiTheme="minorHAnsi" w:hAnsiTheme="minorHAnsi" w:cstheme="minorHAnsi"/>
                <w:sz w:val="22"/>
                <w:szCs w:val="18"/>
              </w:rPr>
              <w:t>Wykonawca zobowiązany jest zrealizować przedmiot zamówienia w terminie:</w:t>
            </w:r>
          </w:p>
          <w:p w14:paraId="22E6D618" w14:textId="444C0839" w:rsidR="00FB13DE" w:rsidRPr="008C68EA" w:rsidRDefault="009B72E2" w:rsidP="008C68EA">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709" w:hanging="283"/>
              <w:jc w:val="both"/>
              <w:rPr>
                <w:rFonts w:asciiTheme="minorHAnsi" w:hAnsiTheme="minorHAnsi" w:cstheme="minorHAnsi"/>
                <w:b/>
                <w:sz w:val="22"/>
                <w:szCs w:val="18"/>
              </w:rPr>
            </w:pPr>
            <w:r w:rsidRPr="008C68EA">
              <w:rPr>
                <w:rFonts w:asciiTheme="minorHAnsi" w:hAnsiTheme="minorHAnsi" w:cstheme="minorHAnsi"/>
                <w:b/>
                <w:sz w:val="22"/>
                <w:szCs w:val="18"/>
              </w:rPr>
              <w:t>Dla zadania nr 1-</w:t>
            </w:r>
            <w:r w:rsidR="008C68EA" w:rsidRPr="008C68EA">
              <w:rPr>
                <w:rFonts w:asciiTheme="minorHAnsi" w:hAnsiTheme="minorHAnsi" w:cstheme="minorHAnsi"/>
                <w:b/>
                <w:sz w:val="22"/>
                <w:szCs w:val="18"/>
              </w:rPr>
              <w:t>6</w:t>
            </w:r>
            <w:r w:rsidRPr="008C68EA">
              <w:rPr>
                <w:rFonts w:asciiTheme="minorHAnsi" w:hAnsiTheme="minorHAnsi" w:cstheme="minorHAnsi"/>
                <w:b/>
                <w:sz w:val="22"/>
                <w:szCs w:val="18"/>
              </w:rPr>
              <w:t>: do 14 dni kalendarzowych od dnia podpisania umowy</w:t>
            </w:r>
            <w:r w:rsidR="00833169" w:rsidRPr="008C68EA">
              <w:rPr>
                <w:rFonts w:asciiTheme="minorHAnsi" w:hAnsiTheme="minorHAnsi" w:cstheme="minorHAnsi"/>
                <w:b/>
                <w:sz w:val="22"/>
                <w:szCs w:val="18"/>
              </w:rPr>
              <w:t>,</w:t>
            </w:r>
          </w:p>
        </w:tc>
      </w:tr>
      <w:tr w:rsidR="000A447A" w:rsidRPr="008D0B01" w14:paraId="5E526BF8" w14:textId="77777777" w:rsidTr="0073702D">
        <w:trPr>
          <w:trHeight w:val="267"/>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9C3037B" w14:textId="77777777" w:rsidR="000A447A" w:rsidRPr="006972F2" w:rsidRDefault="000A447A" w:rsidP="00085FD3">
            <w:pPr>
              <w:numPr>
                <w:ilvl w:val="0"/>
                <w:numId w:val="21"/>
              </w:numPr>
              <w:spacing w:after="40" w:line="276" w:lineRule="auto"/>
              <w:ind w:hanging="720"/>
              <w:contextualSpacing/>
              <w:jc w:val="both"/>
              <w:rPr>
                <w:rFonts w:asciiTheme="minorHAnsi" w:hAnsiTheme="minorHAnsi" w:cstheme="minorHAnsi"/>
              </w:rPr>
            </w:pPr>
            <w:r w:rsidRPr="006972F2">
              <w:rPr>
                <w:rFonts w:asciiTheme="minorHAnsi" w:hAnsiTheme="minorHAnsi" w:cstheme="minorHAnsi"/>
                <w:b/>
                <w:lang w:val="cs-CZ"/>
              </w:rPr>
              <w:t>OŚWIADCZENIA:</w:t>
            </w:r>
          </w:p>
          <w:p w14:paraId="296961FF" w14:textId="77777777" w:rsidR="006972F2" w:rsidRPr="006972F2" w:rsidRDefault="00F3072C" w:rsidP="00F3072C">
            <w:pPr>
              <w:tabs>
                <w:tab w:val="left" w:pos="175"/>
              </w:tabs>
              <w:spacing w:after="40" w:line="276" w:lineRule="auto"/>
              <w:ind w:left="175"/>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zamówienie zostanie zrealizowane w terminach określonych w</w:t>
            </w:r>
            <w:r>
              <w:rPr>
                <w:rFonts w:asciiTheme="minorHAnsi" w:hAnsiTheme="minorHAnsi" w:cstheme="minorHAnsi"/>
                <w:sz w:val="22"/>
                <w:lang w:val="cs-CZ"/>
              </w:rPr>
              <w:t xml:space="preserve"> SWZ, formularzu ofertowym oraz </w:t>
            </w:r>
            <w:r w:rsidR="000A447A" w:rsidRPr="006972F2">
              <w:rPr>
                <w:rFonts w:asciiTheme="minorHAnsi" w:hAnsiTheme="minorHAnsi" w:cstheme="minorHAnsi"/>
                <w:sz w:val="22"/>
                <w:lang w:val="cs-CZ"/>
              </w:rPr>
              <w:t>projekcie umowy;</w:t>
            </w:r>
          </w:p>
          <w:p w14:paraId="4AE14515" w14:textId="77777777" w:rsidR="000A447A" w:rsidRPr="006972F2" w:rsidRDefault="00F3072C" w:rsidP="0028000D">
            <w:pPr>
              <w:numPr>
                <w:ilvl w:val="0"/>
                <w:numId w:val="24"/>
              </w:numPr>
              <w:tabs>
                <w:tab w:val="clear" w:pos="0"/>
                <w:tab w:val="left" w:pos="175"/>
              </w:tabs>
              <w:spacing w:after="40" w:line="276" w:lineRule="auto"/>
              <w:ind w:left="175" w:hanging="175"/>
              <w:jc w:val="both"/>
              <w:rPr>
                <w:rFonts w:asciiTheme="minorHAnsi" w:hAnsiTheme="minorHAnsi" w:cstheme="minorHAnsi"/>
                <w:sz w:val="22"/>
              </w:rPr>
            </w:pPr>
            <w:r>
              <w:rPr>
                <w:rFonts w:asciiTheme="minorHAnsi" w:hAnsiTheme="minorHAnsi" w:cstheme="minorHAnsi"/>
                <w:sz w:val="22"/>
                <w:lang w:val="cs-CZ"/>
              </w:rPr>
              <w:t>w</w:t>
            </w:r>
            <w:r w:rsidR="000A447A" w:rsidRPr="006972F2">
              <w:rPr>
                <w:rFonts w:asciiTheme="minorHAnsi" w:hAnsiTheme="minorHAnsi" w:cstheme="minorHAnsi"/>
                <w:sz w:val="22"/>
                <w:lang w:val="cs-CZ"/>
              </w:rPr>
              <w:t xml:space="preserve"> cenie naszej oferty zostały uwzględnione wszystkie koszty wykonania zamówienia;</w:t>
            </w:r>
          </w:p>
          <w:p w14:paraId="3F24217A" w14:textId="77777777" w:rsidR="000A447A" w:rsidRPr="006972F2" w:rsidRDefault="00F3072C" w:rsidP="0028000D">
            <w:pPr>
              <w:numPr>
                <w:ilvl w:val="0"/>
                <w:numId w:val="24"/>
              </w:numPr>
              <w:tabs>
                <w:tab w:val="clear" w:pos="0"/>
              </w:tabs>
              <w:spacing w:after="40" w:line="276" w:lineRule="auto"/>
              <w:ind w:left="175" w:hanging="175"/>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zapoznaliśmy się ze Specyfikacją Warunków Zamówienia wraz ze zmia</w:t>
            </w:r>
            <w:r>
              <w:rPr>
                <w:rFonts w:asciiTheme="minorHAnsi" w:hAnsiTheme="minorHAnsi" w:cstheme="minorHAnsi"/>
                <w:sz w:val="22"/>
                <w:lang w:val="cs-CZ"/>
              </w:rPr>
              <w:t>nami oraz projektem umowy i nie </w:t>
            </w:r>
            <w:r w:rsidR="000A447A" w:rsidRPr="006972F2">
              <w:rPr>
                <w:rFonts w:asciiTheme="minorHAnsi" w:hAnsiTheme="minorHAnsi" w:cstheme="minorHAnsi"/>
                <w:sz w:val="22"/>
                <w:lang w:val="cs-CZ"/>
              </w:rPr>
              <w:t>wnosimy do nich zastrzeżeń oraz przyjmujemy warunki w nich zawarte;</w:t>
            </w:r>
          </w:p>
          <w:p w14:paraId="68251FE8" w14:textId="77777777" w:rsidR="000A447A" w:rsidRPr="006972F2" w:rsidRDefault="000A447A" w:rsidP="0028000D">
            <w:pPr>
              <w:numPr>
                <w:ilvl w:val="0"/>
                <w:numId w:val="24"/>
              </w:numPr>
              <w:tabs>
                <w:tab w:val="clear" w:pos="0"/>
                <w:tab w:val="left" w:pos="175"/>
              </w:tabs>
              <w:spacing w:after="40" w:line="276" w:lineRule="auto"/>
              <w:ind w:left="175" w:hanging="175"/>
              <w:jc w:val="both"/>
              <w:rPr>
                <w:rFonts w:asciiTheme="minorHAnsi" w:hAnsiTheme="minorHAnsi" w:cstheme="minorHAnsi"/>
                <w:color w:val="FF0000"/>
                <w:sz w:val="22"/>
              </w:rPr>
            </w:pPr>
            <w:r w:rsidRPr="006972F2">
              <w:rPr>
                <w:rFonts w:asciiTheme="minorHAnsi" w:hAnsiTheme="minorHAnsi" w:cstheme="minorHAnsi"/>
                <w:sz w:val="22"/>
                <w:lang w:val="cs-CZ"/>
              </w:rPr>
              <w:t>uważamy się za związanych niniejszą ofertą do czasu wskazanego w specyfikacji warunków zamówienia</w:t>
            </w:r>
          </w:p>
          <w:p w14:paraId="7345F845" w14:textId="77777777" w:rsidR="000A447A" w:rsidRPr="006972F2" w:rsidRDefault="000A447A" w:rsidP="0028000D">
            <w:pPr>
              <w:numPr>
                <w:ilvl w:val="0"/>
                <w:numId w:val="24"/>
              </w:numPr>
              <w:tabs>
                <w:tab w:val="clear" w:pos="0"/>
                <w:tab w:val="left" w:pos="175"/>
              </w:tabs>
              <w:spacing w:after="40" w:line="276" w:lineRule="auto"/>
              <w:ind w:left="175" w:hanging="175"/>
              <w:jc w:val="both"/>
              <w:rPr>
                <w:rFonts w:asciiTheme="minorHAnsi" w:hAnsiTheme="minorHAnsi" w:cstheme="minorHAnsi"/>
                <w:color w:val="FF0000"/>
              </w:rPr>
            </w:pPr>
            <w:r w:rsidRPr="006972F2">
              <w:rPr>
                <w:rFonts w:asciiTheme="minorHAnsi" w:hAnsiTheme="minorHAnsi" w:cstheme="minorHAnsi"/>
                <w:sz w:val="22"/>
                <w:lang w:val="cs-CZ"/>
              </w:rPr>
              <w:lastRenderedPageBreak/>
              <w:t>akceptujemy, iż zapłata za zrealizowanie zamówienia następować będzie w terminie do 30 dni od daty otrzymania przez Zamawiającego prawidłowo wystawionej faktury  z z</w:t>
            </w:r>
            <w:r w:rsidR="00EB09BF">
              <w:rPr>
                <w:rFonts w:asciiTheme="minorHAnsi" w:hAnsiTheme="minorHAnsi" w:cstheme="minorHAnsi"/>
                <w:sz w:val="22"/>
                <w:lang w:val="cs-CZ"/>
              </w:rPr>
              <w:t>ałączonymi protokołami oraz, że </w:t>
            </w:r>
            <w:r w:rsidRPr="006972F2">
              <w:rPr>
                <w:rFonts w:asciiTheme="minorHAnsi" w:hAnsiTheme="minorHAnsi" w:cstheme="minorHAnsi"/>
                <w:sz w:val="22"/>
                <w:lang w:val="cs-CZ"/>
              </w:rPr>
              <w:t>wszelkie rozliczenia pomiędzy Zamawiajacym, a Wykonawcą dokonywane będą w PLN</w:t>
            </w:r>
            <w:r w:rsidR="006972F2">
              <w:rPr>
                <w:rFonts w:asciiTheme="minorHAnsi" w:hAnsiTheme="minorHAnsi" w:cstheme="minorHAnsi"/>
                <w:sz w:val="22"/>
                <w:lang w:val="cs-CZ"/>
              </w:rPr>
              <w:t>.</w:t>
            </w:r>
          </w:p>
        </w:tc>
      </w:tr>
      <w:tr w:rsidR="000A447A" w:rsidRPr="00AA25CB" w14:paraId="6853CF99" w14:textId="77777777" w:rsidTr="008F589C">
        <w:trPr>
          <w:trHeight w:val="2402"/>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B050182" w14:textId="77777777" w:rsidR="000A447A" w:rsidRPr="006972F2" w:rsidRDefault="000A447A" w:rsidP="00085FD3">
            <w:pPr>
              <w:numPr>
                <w:ilvl w:val="0"/>
                <w:numId w:val="21"/>
              </w:numPr>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lastRenderedPageBreak/>
              <w:t>ZOBOWIĄZANIA W PRZYPADKU PRZYZNANIA ZAMÓWIENIA:</w:t>
            </w:r>
          </w:p>
          <w:p w14:paraId="2A1787BC" w14:textId="77777777" w:rsidR="006972F2" w:rsidRDefault="006972F2" w:rsidP="00085FD3">
            <w:pPr>
              <w:numPr>
                <w:ilvl w:val="3"/>
                <w:numId w:val="21"/>
              </w:numPr>
              <w:tabs>
                <w:tab w:val="left" w:pos="459"/>
              </w:tabs>
              <w:spacing w:after="40" w:line="276" w:lineRule="auto"/>
              <w:ind w:left="175" w:hanging="175"/>
              <w:contextualSpacing/>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zobowiązujemy się do zawarcia umowy w miejscu i terminie wyznaczonym przez Zamawiającego;</w:t>
            </w:r>
          </w:p>
          <w:p w14:paraId="63BEF0EA" w14:textId="77777777" w:rsidR="000A447A" w:rsidRPr="006972F2" w:rsidRDefault="00E47663" w:rsidP="00085FD3">
            <w:pPr>
              <w:numPr>
                <w:ilvl w:val="3"/>
                <w:numId w:val="21"/>
              </w:numPr>
              <w:tabs>
                <w:tab w:val="left" w:pos="459"/>
              </w:tabs>
              <w:spacing w:after="40" w:line="276" w:lineRule="auto"/>
              <w:ind w:left="175" w:hanging="175"/>
              <w:contextualSpacing/>
              <w:jc w:val="both"/>
              <w:rPr>
                <w:rFonts w:asciiTheme="minorHAnsi" w:hAnsiTheme="minorHAnsi" w:cstheme="minorHAnsi"/>
                <w:sz w:val="22"/>
              </w:rPr>
            </w:pPr>
            <w:r w:rsidRPr="006972F2">
              <w:rPr>
                <w:rFonts w:asciiTheme="minorHAnsi" w:hAnsiTheme="minorHAnsi" w:cstheme="minorHAnsi"/>
                <w:sz w:val="22"/>
                <w:lang w:val="cs-CZ"/>
              </w:rPr>
              <w:t>O</w:t>
            </w:r>
            <w:r w:rsidR="000A447A" w:rsidRPr="006972F2">
              <w:rPr>
                <w:rFonts w:asciiTheme="minorHAnsi" w:hAnsiTheme="minorHAnsi" w:cstheme="minorHAnsi"/>
                <w:sz w:val="22"/>
                <w:lang w:val="cs-CZ"/>
              </w:rPr>
              <w:t xml:space="preserve">sobą upoważnioną do kontaktów z Zamawiającym w sprawach dotyczących realizacji </w:t>
            </w:r>
          </w:p>
          <w:p w14:paraId="2F2D3500" w14:textId="77777777" w:rsidR="000A447A" w:rsidRPr="006972F2" w:rsidRDefault="000A447A" w:rsidP="0073702D">
            <w:pPr>
              <w:tabs>
                <w:tab w:val="left" w:pos="33"/>
              </w:tabs>
              <w:spacing w:after="40" w:line="276" w:lineRule="auto"/>
              <w:contextualSpacing/>
              <w:jc w:val="both"/>
              <w:rPr>
                <w:rFonts w:asciiTheme="minorHAnsi" w:hAnsiTheme="minorHAnsi" w:cstheme="minorHAnsi"/>
                <w:sz w:val="22"/>
                <w:lang w:val="cs-CZ"/>
              </w:rPr>
            </w:pPr>
            <w:r w:rsidRPr="006972F2">
              <w:rPr>
                <w:rFonts w:asciiTheme="minorHAnsi" w:hAnsiTheme="minorHAnsi" w:cstheme="minorHAnsi"/>
                <w:sz w:val="22"/>
                <w:lang w:val="cs-CZ"/>
              </w:rPr>
              <w:t>umowy jest: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7250"/>
            </w:tblGrid>
            <w:tr w:rsidR="000A447A" w:rsidRPr="006972F2" w14:paraId="4AECA0C1" w14:textId="77777777" w:rsidTr="0073702D">
              <w:tc>
                <w:tcPr>
                  <w:tcW w:w="2017" w:type="dxa"/>
                  <w:shd w:val="clear" w:color="auto" w:fill="auto"/>
                </w:tcPr>
                <w:p w14:paraId="7456FB5E"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Imię i nazwisko</w:t>
                  </w:r>
                </w:p>
              </w:tc>
              <w:tc>
                <w:tcPr>
                  <w:tcW w:w="7250" w:type="dxa"/>
                  <w:shd w:val="clear" w:color="auto" w:fill="auto"/>
                </w:tcPr>
                <w:p w14:paraId="47F63218"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0A447A" w:rsidRPr="006972F2" w14:paraId="1DAA8DD3" w14:textId="77777777" w:rsidTr="0073702D">
              <w:tc>
                <w:tcPr>
                  <w:tcW w:w="2017" w:type="dxa"/>
                  <w:shd w:val="clear" w:color="auto" w:fill="auto"/>
                </w:tcPr>
                <w:p w14:paraId="72DFE460"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e-mail</w:t>
                  </w:r>
                </w:p>
              </w:tc>
              <w:tc>
                <w:tcPr>
                  <w:tcW w:w="7250" w:type="dxa"/>
                  <w:shd w:val="clear" w:color="auto" w:fill="auto"/>
                </w:tcPr>
                <w:p w14:paraId="12493608"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0A447A" w:rsidRPr="006972F2" w14:paraId="7643DB0F" w14:textId="77777777" w:rsidTr="008F589C">
              <w:tc>
                <w:tcPr>
                  <w:tcW w:w="2017" w:type="dxa"/>
                  <w:tcBorders>
                    <w:bottom w:val="single" w:sz="4" w:space="0" w:color="auto"/>
                  </w:tcBorders>
                  <w:shd w:val="clear" w:color="auto" w:fill="auto"/>
                </w:tcPr>
                <w:p w14:paraId="330FA4FB"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Tel./fax</w:t>
                  </w:r>
                </w:p>
              </w:tc>
              <w:tc>
                <w:tcPr>
                  <w:tcW w:w="7250" w:type="dxa"/>
                  <w:tcBorders>
                    <w:bottom w:val="single" w:sz="4" w:space="0" w:color="auto"/>
                  </w:tcBorders>
                  <w:shd w:val="clear" w:color="auto" w:fill="auto"/>
                </w:tcPr>
                <w:p w14:paraId="7A38F60A"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8F589C" w:rsidRPr="006972F2" w14:paraId="6CB9DCED" w14:textId="77777777" w:rsidTr="008F589C">
              <w:trPr>
                <w:trHeight w:val="51"/>
              </w:trPr>
              <w:tc>
                <w:tcPr>
                  <w:tcW w:w="2017" w:type="dxa"/>
                  <w:tcBorders>
                    <w:top w:val="single" w:sz="4" w:space="0" w:color="auto"/>
                    <w:left w:val="nil"/>
                    <w:bottom w:val="nil"/>
                    <w:right w:val="nil"/>
                  </w:tcBorders>
                  <w:shd w:val="clear" w:color="auto" w:fill="auto"/>
                </w:tcPr>
                <w:p w14:paraId="2437D15A" w14:textId="77777777" w:rsidR="008F589C" w:rsidRPr="008F589C" w:rsidRDefault="008F589C" w:rsidP="0073702D">
                  <w:pPr>
                    <w:tabs>
                      <w:tab w:val="left" w:pos="33"/>
                    </w:tabs>
                    <w:spacing w:after="40" w:line="276" w:lineRule="auto"/>
                    <w:contextualSpacing/>
                    <w:jc w:val="both"/>
                    <w:rPr>
                      <w:rFonts w:asciiTheme="minorHAnsi" w:eastAsia="Calibri" w:hAnsiTheme="minorHAnsi" w:cstheme="minorHAnsi"/>
                      <w:sz w:val="16"/>
                      <w:szCs w:val="16"/>
                    </w:rPr>
                  </w:pPr>
                </w:p>
              </w:tc>
              <w:tc>
                <w:tcPr>
                  <w:tcW w:w="7250" w:type="dxa"/>
                  <w:tcBorders>
                    <w:top w:val="single" w:sz="4" w:space="0" w:color="auto"/>
                    <w:left w:val="nil"/>
                    <w:bottom w:val="nil"/>
                    <w:right w:val="nil"/>
                  </w:tcBorders>
                  <w:shd w:val="clear" w:color="auto" w:fill="auto"/>
                </w:tcPr>
                <w:p w14:paraId="0C6729C3" w14:textId="77777777" w:rsidR="008F589C" w:rsidRPr="006972F2" w:rsidRDefault="008F589C" w:rsidP="0073702D">
                  <w:pPr>
                    <w:tabs>
                      <w:tab w:val="left" w:pos="33"/>
                    </w:tabs>
                    <w:spacing w:after="40" w:line="276" w:lineRule="auto"/>
                    <w:contextualSpacing/>
                    <w:jc w:val="both"/>
                    <w:rPr>
                      <w:rFonts w:asciiTheme="minorHAnsi" w:eastAsia="Calibri" w:hAnsiTheme="minorHAnsi" w:cstheme="minorHAnsi"/>
                      <w:sz w:val="22"/>
                    </w:rPr>
                  </w:pPr>
                </w:p>
              </w:tc>
            </w:tr>
          </w:tbl>
          <w:p w14:paraId="315D6E0E" w14:textId="77777777" w:rsidR="000A447A" w:rsidRPr="006972F2" w:rsidRDefault="000A447A" w:rsidP="0073702D">
            <w:pPr>
              <w:tabs>
                <w:tab w:val="left" w:pos="459"/>
              </w:tabs>
              <w:spacing w:after="40" w:line="276" w:lineRule="auto"/>
              <w:jc w:val="both"/>
              <w:rPr>
                <w:rFonts w:asciiTheme="minorHAnsi" w:hAnsiTheme="minorHAnsi" w:cstheme="minorHAnsi"/>
                <w:bCs/>
                <w:iCs/>
                <w:sz w:val="22"/>
                <w:lang w:val="cs-CZ"/>
              </w:rPr>
            </w:pPr>
          </w:p>
        </w:tc>
      </w:tr>
      <w:tr w:rsidR="000A447A" w:rsidRPr="008D0B01" w14:paraId="29E42E35" w14:textId="77777777" w:rsidTr="0073702D">
        <w:trPr>
          <w:trHeight w:val="3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250097B" w14:textId="77777777" w:rsidR="000A447A" w:rsidRPr="006972F2" w:rsidRDefault="000A447A" w:rsidP="00085FD3">
            <w:pPr>
              <w:pStyle w:val="Akapitzlist"/>
              <w:numPr>
                <w:ilvl w:val="0"/>
                <w:numId w:val="21"/>
              </w:numPr>
              <w:tabs>
                <w:tab w:val="num" w:pos="360"/>
              </w:tabs>
              <w:spacing w:line="276" w:lineRule="auto"/>
              <w:ind w:left="347"/>
              <w:contextualSpacing/>
              <w:jc w:val="both"/>
              <w:rPr>
                <w:rFonts w:asciiTheme="minorHAnsi" w:hAnsiTheme="minorHAnsi" w:cstheme="minorHAnsi"/>
                <w:lang w:val="cs-CZ"/>
              </w:rPr>
            </w:pPr>
          </w:p>
          <w:tbl>
            <w:tblPr>
              <w:tblpPr w:leftFromText="141" w:rightFromText="141" w:vertAnchor="text" w:tblpXSpec="right" w:tblpY="1"/>
              <w:tblOverlap w:val="never"/>
              <w:tblW w:w="0" w:type="auto"/>
              <w:jc w:val="right"/>
              <w:tblLayout w:type="fixed"/>
              <w:tblLook w:val="04A0" w:firstRow="1" w:lastRow="0" w:firstColumn="1" w:lastColumn="0" w:noHBand="0" w:noVBand="1"/>
            </w:tblPr>
            <w:tblGrid>
              <w:gridCol w:w="4111"/>
              <w:gridCol w:w="4972"/>
            </w:tblGrid>
            <w:tr w:rsidR="000A447A" w:rsidRPr="006972F2" w14:paraId="1B535857" w14:textId="77777777" w:rsidTr="000A447A">
              <w:trPr>
                <w:jc w:val="right"/>
              </w:trPr>
              <w:tc>
                <w:tcPr>
                  <w:tcW w:w="4111" w:type="dxa"/>
                  <w:tcBorders>
                    <w:right w:val="single" w:sz="4" w:space="0" w:color="auto"/>
                  </w:tcBorders>
                  <w:shd w:val="clear" w:color="auto" w:fill="auto"/>
                </w:tcPr>
                <w:p w14:paraId="038898EA" w14:textId="77777777" w:rsidR="000A447A" w:rsidRPr="006972F2" w:rsidRDefault="000A447A" w:rsidP="0073702D">
                  <w:pPr>
                    <w:spacing w:line="276" w:lineRule="auto"/>
                    <w:contextualSpacing/>
                    <w:jc w:val="both"/>
                    <w:rPr>
                      <w:rFonts w:asciiTheme="minorHAnsi" w:eastAsia="Calibri" w:hAnsiTheme="minorHAnsi" w:cstheme="minorHAnsi"/>
                      <w:lang w:val="cs-CZ"/>
                    </w:rPr>
                  </w:pPr>
                  <w:r w:rsidRPr="006972F2">
                    <w:rPr>
                      <w:rFonts w:asciiTheme="minorHAnsi" w:eastAsia="Calibri" w:hAnsiTheme="minorHAnsi" w:cstheme="minorHAnsi"/>
                      <w:sz w:val="22"/>
                      <w:lang w:val="cs-CZ"/>
                    </w:rPr>
                    <w:t>Oświadczam, że część zamówienia, tj.</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2A5F0BC5" w14:textId="77777777" w:rsidR="000A447A" w:rsidRPr="006972F2" w:rsidRDefault="000A447A" w:rsidP="0073702D">
                  <w:pPr>
                    <w:spacing w:line="276" w:lineRule="auto"/>
                    <w:contextualSpacing/>
                    <w:jc w:val="both"/>
                    <w:rPr>
                      <w:rFonts w:asciiTheme="minorHAnsi" w:eastAsia="Calibri" w:hAnsiTheme="minorHAnsi" w:cstheme="minorHAnsi"/>
                      <w:lang w:val="cs-CZ"/>
                    </w:rPr>
                  </w:pPr>
                </w:p>
              </w:tc>
            </w:tr>
            <w:tr w:rsidR="000A447A" w:rsidRPr="006972F2" w14:paraId="2521F336" w14:textId="77777777" w:rsidTr="008F589C">
              <w:trPr>
                <w:jc w:val="right"/>
              </w:trPr>
              <w:tc>
                <w:tcPr>
                  <w:tcW w:w="4111" w:type="dxa"/>
                  <w:tcBorders>
                    <w:right w:val="single" w:sz="4" w:space="0" w:color="auto"/>
                  </w:tcBorders>
                  <w:shd w:val="clear" w:color="auto" w:fill="auto"/>
                </w:tcPr>
                <w:p w14:paraId="6770B7ED" w14:textId="77777777" w:rsidR="000A447A" w:rsidRPr="006972F2" w:rsidRDefault="000A447A" w:rsidP="0073702D">
                  <w:pPr>
                    <w:spacing w:line="276" w:lineRule="auto"/>
                    <w:contextualSpacing/>
                    <w:jc w:val="both"/>
                    <w:rPr>
                      <w:rFonts w:asciiTheme="minorHAnsi" w:eastAsia="Calibri" w:hAnsiTheme="minorHAnsi" w:cstheme="minorHAnsi"/>
                      <w:lang w:val="cs-CZ"/>
                    </w:rPr>
                  </w:pPr>
                  <w:r w:rsidRPr="006972F2">
                    <w:rPr>
                      <w:rFonts w:asciiTheme="minorHAnsi" w:eastAsia="Calibri" w:hAnsiTheme="minorHAnsi" w:cstheme="minorHAnsi"/>
                      <w:sz w:val="22"/>
                      <w:lang w:val="cs-CZ"/>
                    </w:rPr>
                    <w:t>powierzę podwykonawcy</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6A4CF362" w14:textId="77777777" w:rsidR="000A447A" w:rsidRPr="006972F2" w:rsidRDefault="000A447A" w:rsidP="0073702D">
                  <w:pPr>
                    <w:spacing w:line="276" w:lineRule="auto"/>
                    <w:contextualSpacing/>
                    <w:jc w:val="both"/>
                    <w:rPr>
                      <w:rFonts w:asciiTheme="minorHAnsi" w:eastAsia="Calibri" w:hAnsiTheme="minorHAnsi" w:cstheme="minorHAnsi"/>
                      <w:lang w:val="cs-CZ"/>
                    </w:rPr>
                  </w:pPr>
                </w:p>
              </w:tc>
            </w:tr>
            <w:tr w:rsidR="008F589C" w:rsidRPr="006972F2" w14:paraId="0E22F3E5" w14:textId="77777777" w:rsidTr="008F589C">
              <w:trPr>
                <w:trHeight w:val="207"/>
                <w:jc w:val="right"/>
              </w:trPr>
              <w:tc>
                <w:tcPr>
                  <w:tcW w:w="4111" w:type="dxa"/>
                  <w:shd w:val="clear" w:color="auto" w:fill="auto"/>
                </w:tcPr>
                <w:p w14:paraId="227C14B8" w14:textId="77777777" w:rsidR="008F589C" w:rsidRPr="006972F2" w:rsidRDefault="008F589C" w:rsidP="0073702D">
                  <w:pPr>
                    <w:spacing w:line="276" w:lineRule="auto"/>
                    <w:contextualSpacing/>
                    <w:jc w:val="both"/>
                    <w:rPr>
                      <w:rFonts w:asciiTheme="minorHAnsi" w:eastAsia="Calibri" w:hAnsiTheme="minorHAnsi" w:cstheme="minorHAnsi"/>
                      <w:sz w:val="22"/>
                      <w:lang w:val="cs-CZ"/>
                    </w:rPr>
                  </w:pPr>
                </w:p>
              </w:tc>
              <w:tc>
                <w:tcPr>
                  <w:tcW w:w="4972" w:type="dxa"/>
                  <w:tcBorders>
                    <w:top w:val="single" w:sz="4" w:space="0" w:color="auto"/>
                  </w:tcBorders>
                  <w:shd w:val="clear" w:color="auto" w:fill="auto"/>
                </w:tcPr>
                <w:p w14:paraId="0D338FDE" w14:textId="77777777" w:rsidR="008F589C" w:rsidRPr="008F589C" w:rsidRDefault="008F589C" w:rsidP="0073702D">
                  <w:pPr>
                    <w:spacing w:line="276" w:lineRule="auto"/>
                    <w:contextualSpacing/>
                    <w:jc w:val="both"/>
                    <w:rPr>
                      <w:rFonts w:asciiTheme="minorHAnsi" w:eastAsia="Calibri" w:hAnsiTheme="minorHAnsi" w:cstheme="minorHAnsi"/>
                      <w:sz w:val="10"/>
                      <w:lang w:val="cs-CZ"/>
                    </w:rPr>
                  </w:pPr>
                </w:p>
              </w:tc>
            </w:tr>
          </w:tbl>
          <w:p w14:paraId="6DF34D2A" w14:textId="77777777" w:rsidR="000A447A" w:rsidRPr="006972F2" w:rsidRDefault="000A447A" w:rsidP="0073702D">
            <w:pPr>
              <w:spacing w:after="40" w:line="276" w:lineRule="auto"/>
              <w:contextualSpacing/>
              <w:jc w:val="both"/>
              <w:rPr>
                <w:rFonts w:asciiTheme="minorHAnsi" w:hAnsiTheme="minorHAnsi" w:cstheme="minorHAnsi"/>
                <w:lang w:val="cs-CZ"/>
              </w:rPr>
            </w:pPr>
          </w:p>
        </w:tc>
      </w:tr>
      <w:tr w:rsidR="000A447A" w:rsidRPr="008D0B01" w14:paraId="5D010166" w14:textId="77777777" w:rsidTr="0073702D">
        <w:trPr>
          <w:trHeight w:val="3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1CD7B1A" w14:textId="77777777" w:rsidR="000A447A" w:rsidRPr="006972F2" w:rsidRDefault="000A447A" w:rsidP="00085FD3">
            <w:pPr>
              <w:pStyle w:val="Akapitzlist"/>
              <w:numPr>
                <w:ilvl w:val="0"/>
                <w:numId w:val="21"/>
              </w:numPr>
              <w:tabs>
                <w:tab w:val="num" w:pos="360"/>
              </w:tabs>
              <w:spacing w:after="40" w:line="276" w:lineRule="auto"/>
              <w:ind w:left="347"/>
              <w:contextualSpacing/>
              <w:rPr>
                <w:rFonts w:asciiTheme="minorHAnsi" w:hAnsiTheme="minorHAnsi" w:cstheme="minorHAnsi"/>
                <w:sz w:val="22"/>
                <w:lang w:val="cs-CZ"/>
              </w:rPr>
            </w:pPr>
            <w:r w:rsidRPr="006972F2">
              <w:rPr>
                <w:rFonts w:asciiTheme="minorHAnsi" w:hAnsiTheme="minorHAnsi" w:cstheme="minorHAnsi"/>
                <w:sz w:val="22"/>
                <w:lang w:val="cs-CZ"/>
              </w:rPr>
              <w:t>Wykonawca informuje, że (właściwe za</w:t>
            </w:r>
            <w:r w:rsidR="006972F2">
              <w:rPr>
                <w:rFonts w:asciiTheme="minorHAnsi" w:hAnsiTheme="minorHAnsi" w:cstheme="minorHAnsi"/>
                <w:sz w:val="22"/>
                <w:lang w:val="cs-CZ"/>
              </w:rPr>
              <w:t>znaczyć</w:t>
            </w:r>
            <w:r w:rsidRPr="006972F2">
              <w:rPr>
                <w:rFonts w:asciiTheme="minorHAnsi" w:hAnsiTheme="minorHAnsi" w:cstheme="minorHAnsi"/>
                <w:sz w:val="22"/>
                <w:lang w:val="cs-CZ"/>
              </w:rPr>
              <w:t>):</w:t>
            </w:r>
          </w:p>
          <w:p w14:paraId="32F851BD" w14:textId="562EA17D" w:rsidR="000A447A" w:rsidRPr="006972F2" w:rsidRDefault="0015639E" w:rsidP="006972F2">
            <w:pPr>
              <w:spacing w:after="40" w:line="276" w:lineRule="auto"/>
              <w:ind w:left="347"/>
              <w:contextualSpacing/>
              <w:rPr>
                <w:rFonts w:asciiTheme="minorHAnsi" w:hAnsiTheme="minorHAnsi" w:cstheme="minorHAnsi"/>
                <w:sz w:val="22"/>
                <w:lang w:val="cs-CZ"/>
              </w:rPr>
            </w:pPr>
            <w:sdt>
              <w:sdtPr>
                <w:rPr>
                  <w:rFonts w:asciiTheme="minorHAnsi" w:hAnsiTheme="minorHAnsi" w:cstheme="minorHAnsi"/>
                  <w:lang w:val="cs-CZ"/>
                </w:rPr>
                <w:id w:val="197124130"/>
                <w:lock w:val="sdtLocked"/>
                <w15:appearance w15:val="hidden"/>
                <w14:checkbox>
                  <w14:checked w14:val="0"/>
                  <w14:checkedState w14:val="2612" w14:font="MS Gothic"/>
                  <w14:uncheckedState w14:val="2610" w14:font="MS Gothic"/>
                </w14:checkbox>
              </w:sdtPr>
              <w:sdtContent>
                <w:r w:rsidR="00470E28">
                  <w:rPr>
                    <w:rFonts w:ascii="MS Gothic" w:eastAsia="MS Gothic" w:hAnsi="MS Gothic" w:cstheme="minorHAnsi" w:hint="eastAsia"/>
                    <w:lang w:val="cs-CZ"/>
                  </w:rPr>
                  <w:t>☐</w:t>
                </w:r>
              </w:sdtContent>
            </w:sdt>
            <w:r w:rsidR="000A447A" w:rsidRPr="006972F2">
              <w:rPr>
                <w:rFonts w:asciiTheme="minorHAnsi" w:hAnsiTheme="minorHAnsi" w:cstheme="minorHAnsi"/>
                <w:lang w:val="cs-CZ"/>
              </w:rPr>
              <w:t xml:space="preserve"> </w:t>
            </w:r>
            <w:r w:rsidR="008C68EA">
              <w:rPr>
                <w:rFonts w:asciiTheme="minorHAnsi" w:hAnsiTheme="minorHAnsi" w:cstheme="minorHAnsi"/>
                <w:lang w:val="cs-CZ"/>
              </w:rPr>
              <w:t xml:space="preserve"> </w:t>
            </w:r>
            <w:r w:rsidR="000A447A" w:rsidRPr="006972F2">
              <w:rPr>
                <w:rFonts w:asciiTheme="minorHAnsi" w:hAnsiTheme="minorHAnsi" w:cstheme="minorHAnsi"/>
                <w:sz w:val="22"/>
                <w:lang w:val="cs-CZ"/>
              </w:rPr>
              <w:t>wybór oferty nie będzie prowadzić do powstania u Zamawiającego obowiązku podatkowego.</w:t>
            </w:r>
          </w:p>
          <w:p w14:paraId="7B648976" w14:textId="77777777" w:rsidR="000A447A" w:rsidRPr="006972F2" w:rsidRDefault="0015639E" w:rsidP="006972F2">
            <w:pPr>
              <w:spacing w:line="276" w:lineRule="auto"/>
              <w:ind w:left="347"/>
              <w:contextualSpacing/>
              <w:jc w:val="both"/>
              <w:rPr>
                <w:rFonts w:asciiTheme="minorHAnsi" w:hAnsiTheme="minorHAnsi" w:cstheme="minorHAnsi"/>
                <w:sz w:val="22"/>
                <w:lang w:val="cs-CZ"/>
              </w:rPr>
            </w:pPr>
            <w:sdt>
              <w:sdtPr>
                <w:rPr>
                  <w:rFonts w:asciiTheme="minorHAnsi" w:hAnsiTheme="minorHAnsi" w:cstheme="minorHAnsi"/>
                  <w:sz w:val="22"/>
                  <w:lang w:val="cs-CZ"/>
                </w:rPr>
                <w:id w:val="-897746958"/>
                <w:lock w:val="sdtLocked"/>
                <w15:appearance w15:val="hidden"/>
                <w14:checkbox>
                  <w14:checked w14:val="0"/>
                  <w14:checkedState w14:val="2612" w14:font="MS Gothic"/>
                  <w14:uncheckedState w14:val="2610" w14:font="MS Gothic"/>
                </w14:checkbox>
              </w:sdtPr>
              <w:sdtContent>
                <w:r w:rsidR="00470E28">
                  <w:rPr>
                    <w:rFonts w:ascii="MS Gothic" w:eastAsia="MS Gothic" w:hAnsi="MS Gothic" w:cstheme="minorHAnsi" w:hint="eastAsia"/>
                    <w:sz w:val="22"/>
                    <w:lang w:val="cs-CZ"/>
                  </w:rPr>
                  <w:t>☐</w:t>
                </w:r>
              </w:sdtContent>
            </w:sdt>
            <w:r w:rsidR="006972F2">
              <w:rPr>
                <w:rFonts w:asciiTheme="minorHAnsi" w:hAnsiTheme="minorHAnsi" w:cstheme="minorHAnsi"/>
                <w:sz w:val="22"/>
                <w:lang w:val="cs-CZ"/>
              </w:rPr>
              <w:t xml:space="preserve"> </w:t>
            </w:r>
            <w:r w:rsidR="000A447A" w:rsidRPr="006972F2">
              <w:rPr>
                <w:rFonts w:asciiTheme="minorHAnsi" w:hAnsiTheme="minorHAnsi" w:cstheme="minorHAnsi"/>
                <w:sz w:val="22"/>
                <w:lang w:val="cs-CZ"/>
              </w:rPr>
              <w:t>wybór oferty będzie prowadzić do powstania u Zama</w:t>
            </w:r>
            <w:r w:rsidR="006972F2">
              <w:rPr>
                <w:rFonts w:asciiTheme="minorHAnsi" w:hAnsiTheme="minorHAnsi" w:cstheme="minorHAnsi"/>
                <w:sz w:val="22"/>
                <w:lang w:val="cs-CZ"/>
              </w:rPr>
              <w:t xml:space="preserve">wiającego obowiązku podatkowego </w:t>
            </w:r>
            <w:r w:rsidR="006972F2">
              <w:rPr>
                <w:rFonts w:asciiTheme="minorHAnsi" w:hAnsiTheme="minorHAnsi" w:cstheme="minorHAnsi"/>
                <w:sz w:val="22"/>
                <w:lang w:val="cs-CZ"/>
              </w:rPr>
              <w:br/>
            </w:r>
            <w:r w:rsidR="000A447A" w:rsidRPr="006972F2">
              <w:rPr>
                <w:rFonts w:asciiTheme="minorHAnsi" w:hAnsiTheme="minorHAnsi" w:cstheme="minorHAnsi"/>
                <w:sz w:val="22"/>
                <w:lang w:val="cs-CZ"/>
              </w:rPr>
              <w:t xml:space="preserve">w odniesieniu do następujących towarów lub usług (w zależności od przedmiotu zamówienia): </w:t>
            </w:r>
          </w:p>
          <w:tbl>
            <w:tblPr>
              <w:tblpPr w:leftFromText="141" w:rightFromText="141" w:vertAnchor="text" w:horzAnchor="page" w:tblpX="1066" w:tblpY="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17"/>
            </w:tblGrid>
            <w:tr w:rsidR="000A447A" w:rsidRPr="006972F2" w14:paraId="54C80DC5" w14:textId="77777777" w:rsidTr="0073702D">
              <w:trPr>
                <w:trHeight w:val="291"/>
              </w:trPr>
              <w:tc>
                <w:tcPr>
                  <w:tcW w:w="8217" w:type="dxa"/>
                  <w:shd w:val="clear" w:color="auto" w:fill="auto"/>
                </w:tcPr>
                <w:p w14:paraId="5AFA70D9" w14:textId="77777777" w:rsidR="000A447A" w:rsidRPr="006972F2" w:rsidRDefault="000A447A" w:rsidP="0073702D">
                  <w:pPr>
                    <w:spacing w:after="40" w:line="276" w:lineRule="auto"/>
                    <w:contextualSpacing/>
                    <w:jc w:val="both"/>
                    <w:rPr>
                      <w:rFonts w:asciiTheme="minorHAnsi" w:eastAsia="Calibri" w:hAnsiTheme="minorHAnsi" w:cstheme="minorHAnsi"/>
                      <w:sz w:val="22"/>
                      <w:lang w:val="cs-CZ"/>
                    </w:rPr>
                  </w:pPr>
                </w:p>
              </w:tc>
            </w:tr>
          </w:tbl>
          <w:p w14:paraId="19C52FB6" w14:textId="77777777" w:rsidR="000A447A" w:rsidRPr="006972F2" w:rsidRDefault="000A447A" w:rsidP="0073702D">
            <w:pPr>
              <w:spacing w:after="40" w:line="276" w:lineRule="auto"/>
              <w:contextualSpacing/>
              <w:jc w:val="both"/>
              <w:rPr>
                <w:rFonts w:asciiTheme="minorHAnsi" w:hAnsiTheme="minorHAnsi" w:cstheme="minorHAnsi"/>
                <w:sz w:val="22"/>
                <w:lang w:val="cs-CZ"/>
              </w:rPr>
            </w:pPr>
          </w:p>
          <w:p w14:paraId="3CC4173C" w14:textId="77777777" w:rsidR="000A447A" w:rsidRPr="006972F2" w:rsidRDefault="000A447A" w:rsidP="0073702D">
            <w:pPr>
              <w:spacing w:after="40" w:line="276" w:lineRule="auto"/>
              <w:contextualSpacing/>
              <w:jc w:val="both"/>
              <w:rPr>
                <w:rFonts w:asciiTheme="minorHAnsi" w:hAnsiTheme="minorHAnsi" w:cstheme="minorHAnsi"/>
                <w:sz w:val="22"/>
                <w:lang w:val="cs-CZ"/>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7"/>
              <w:gridCol w:w="2694"/>
              <w:gridCol w:w="3401"/>
            </w:tblGrid>
            <w:tr w:rsidR="008F589C" w14:paraId="518564B1" w14:textId="77777777" w:rsidTr="008F589C">
              <w:tc>
                <w:tcPr>
                  <w:tcW w:w="9272" w:type="dxa"/>
                  <w:gridSpan w:val="3"/>
                </w:tcPr>
                <w:p w14:paraId="49BC2287" w14:textId="77777777" w:rsidR="008F589C" w:rsidRDefault="008F589C" w:rsidP="008F589C">
                  <w:pPr>
                    <w:spacing w:after="40" w:line="276" w:lineRule="auto"/>
                    <w:contextualSpacing/>
                    <w:rPr>
                      <w:rFonts w:asciiTheme="minorHAnsi" w:hAnsiTheme="minorHAnsi" w:cstheme="minorHAnsi"/>
                      <w:sz w:val="22"/>
                      <w:lang w:val="cs-CZ"/>
                    </w:rPr>
                  </w:pPr>
                  <w:r w:rsidRPr="006972F2">
                    <w:rPr>
                      <w:rFonts w:asciiTheme="minorHAnsi" w:hAnsiTheme="minorHAnsi" w:cstheme="minorHAnsi"/>
                      <w:sz w:val="22"/>
                      <w:lang w:val="cs-CZ"/>
                    </w:rPr>
                    <w:t>Wartość towaru lub usług (w zależności od przedmiotu zamówienia) powodująca obowiąze</w:t>
                  </w:r>
                  <w:r>
                    <w:rPr>
                      <w:rFonts w:asciiTheme="minorHAnsi" w:hAnsiTheme="minorHAnsi" w:cstheme="minorHAnsi"/>
                      <w:sz w:val="22"/>
                      <w:lang w:val="cs-CZ"/>
                    </w:rPr>
                    <w:t>k</w:t>
                  </w:r>
                </w:p>
              </w:tc>
            </w:tr>
            <w:tr w:rsidR="008F589C" w14:paraId="55AE5905" w14:textId="77777777" w:rsidTr="008F589C">
              <w:tc>
                <w:tcPr>
                  <w:tcW w:w="3177" w:type="dxa"/>
                  <w:tcBorders>
                    <w:right w:val="single" w:sz="4" w:space="0" w:color="auto"/>
                  </w:tcBorders>
                </w:tcPr>
                <w:p w14:paraId="0574B75E" w14:textId="77777777"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podatkowy u Zamawiającego to</w:t>
                  </w:r>
                </w:p>
              </w:tc>
              <w:tc>
                <w:tcPr>
                  <w:tcW w:w="2694" w:type="dxa"/>
                  <w:tcBorders>
                    <w:top w:val="single" w:sz="4" w:space="0" w:color="auto"/>
                    <w:left w:val="single" w:sz="4" w:space="0" w:color="auto"/>
                    <w:bottom w:val="single" w:sz="4" w:space="0" w:color="auto"/>
                    <w:right w:val="single" w:sz="4" w:space="0" w:color="auto"/>
                  </w:tcBorders>
                </w:tcPr>
                <w:p w14:paraId="69AB3530" w14:textId="77777777" w:rsidR="008F589C" w:rsidRDefault="008F589C" w:rsidP="0073702D">
                  <w:pPr>
                    <w:spacing w:after="40" w:line="276" w:lineRule="auto"/>
                    <w:contextualSpacing/>
                    <w:jc w:val="both"/>
                    <w:rPr>
                      <w:rFonts w:asciiTheme="minorHAnsi" w:hAnsiTheme="minorHAnsi" w:cstheme="minorHAnsi"/>
                      <w:sz w:val="22"/>
                      <w:lang w:val="cs-CZ"/>
                    </w:rPr>
                  </w:pPr>
                </w:p>
              </w:tc>
              <w:tc>
                <w:tcPr>
                  <w:tcW w:w="3401" w:type="dxa"/>
                  <w:tcBorders>
                    <w:left w:val="single" w:sz="4" w:space="0" w:color="auto"/>
                  </w:tcBorders>
                </w:tcPr>
                <w:p w14:paraId="68245A70" w14:textId="77777777" w:rsidR="008F589C" w:rsidRDefault="008F589C" w:rsidP="008F589C">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zł netto, stawka podatku od towaru</w:t>
                  </w:r>
                </w:p>
              </w:tc>
            </w:tr>
            <w:tr w:rsidR="008F589C" w14:paraId="5C56674F" w14:textId="77777777" w:rsidTr="008F589C">
              <w:trPr>
                <w:trHeight w:val="20"/>
              </w:trPr>
              <w:tc>
                <w:tcPr>
                  <w:tcW w:w="9272" w:type="dxa"/>
                  <w:gridSpan w:val="3"/>
                </w:tcPr>
                <w:p w14:paraId="1C9A08F5" w14:textId="77777777" w:rsidR="008F589C" w:rsidRPr="008F589C" w:rsidRDefault="008F589C" w:rsidP="008F589C">
                  <w:pPr>
                    <w:spacing w:after="40" w:line="276" w:lineRule="auto"/>
                    <w:contextualSpacing/>
                    <w:jc w:val="both"/>
                    <w:rPr>
                      <w:rFonts w:asciiTheme="minorHAnsi" w:hAnsiTheme="minorHAnsi" w:cstheme="minorHAnsi"/>
                      <w:sz w:val="6"/>
                      <w:szCs w:val="6"/>
                      <w:lang w:val="cs-CZ"/>
                    </w:rPr>
                  </w:pPr>
                </w:p>
              </w:tc>
            </w:tr>
            <w:tr w:rsidR="008F589C" w14:paraId="0589E292" w14:textId="77777777" w:rsidTr="008F589C">
              <w:trPr>
                <w:trHeight w:val="360"/>
              </w:trPr>
              <w:tc>
                <w:tcPr>
                  <w:tcW w:w="3177" w:type="dxa"/>
                  <w:tcBorders>
                    <w:right w:val="single" w:sz="4" w:space="0" w:color="auto"/>
                  </w:tcBorders>
                </w:tcPr>
                <w:p w14:paraId="79C62666" w14:textId="77777777"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 xml:space="preserve">i </w:t>
                  </w:r>
                  <w:r w:rsidRPr="006972F2">
                    <w:rPr>
                      <w:rFonts w:asciiTheme="minorHAnsi" w:hAnsiTheme="minorHAnsi" w:cstheme="minorHAnsi"/>
                      <w:sz w:val="22"/>
                      <w:lang w:val="cs-CZ"/>
                    </w:rPr>
                    <w:t>usług,</w:t>
                  </w:r>
                  <w:r>
                    <w:rPr>
                      <w:rFonts w:asciiTheme="minorHAnsi" w:hAnsiTheme="minorHAnsi" w:cstheme="minorHAnsi"/>
                      <w:sz w:val="22"/>
                      <w:lang w:val="cs-CZ"/>
                    </w:rPr>
                    <w:t xml:space="preserve"> </w:t>
                  </w:r>
                  <w:r w:rsidRPr="006972F2">
                    <w:rPr>
                      <w:rFonts w:asciiTheme="minorHAnsi" w:hAnsiTheme="minorHAnsi" w:cstheme="minorHAnsi"/>
                      <w:sz w:val="22"/>
                      <w:lang w:val="cs-CZ"/>
                    </w:rPr>
                    <w:t>która ma zastosowanie to</w:t>
                  </w:r>
                </w:p>
              </w:tc>
              <w:tc>
                <w:tcPr>
                  <w:tcW w:w="2694" w:type="dxa"/>
                  <w:tcBorders>
                    <w:top w:val="single" w:sz="4" w:space="0" w:color="auto"/>
                    <w:left w:val="single" w:sz="4" w:space="0" w:color="auto"/>
                    <w:bottom w:val="single" w:sz="4" w:space="0" w:color="auto"/>
                    <w:right w:val="single" w:sz="4" w:space="0" w:color="auto"/>
                  </w:tcBorders>
                </w:tcPr>
                <w:p w14:paraId="41BC1C0D" w14:textId="77777777" w:rsidR="008F589C" w:rsidRDefault="008F589C" w:rsidP="0073702D">
                  <w:pPr>
                    <w:spacing w:after="40" w:line="276" w:lineRule="auto"/>
                    <w:contextualSpacing/>
                    <w:jc w:val="both"/>
                    <w:rPr>
                      <w:rFonts w:asciiTheme="minorHAnsi" w:hAnsiTheme="minorHAnsi" w:cstheme="minorHAnsi"/>
                      <w:sz w:val="22"/>
                      <w:lang w:val="cs-CZ"/>
                    </w:rPr>
                  </w:pPr>
                </w:p>
              </w:tc>
              <w:tc>
                <w:tcPr>
                  <w:tcW w:w="3401" w:type="dxa"/>
                  <w:tcBorders>
                    <w:left w:val="single" w:sz="4" w:space="0" w:color="auto"/>
                  </w:tcBorders>
                </w:tcPr>
                <w:p w14:paraId="688D0872" w14:textId="77777777"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w:t>
                  </w:r>
                </w:p>
              </w:tc>
            </w:tr>
          </w:tbl>
          <w:p w14:paraId="15C5B6C3" w14:textId="77777777" w:rsidR="000A447A" w:rsidRPr="00F3072C" w:rsidRDefault="000A447A" w:rsidP="00F3072C">
            <w:pPr>
              <w:spacing w:after="40" w:line="276" w:lineRule="auto"/>
              <w:contextualSpacing/>
              <w:rPr>
                <w:rFonts w:asciiTheme="minorHAnsi" w:hAnsiTheme="minorHAnsi" w:cstheme="minorHAnsi"/>
                <w:sz w:val="22"/>
                <w:lang w:val="cs-CZ"/>
              </w:rPr>
            </w:pPr>
            <w:r w:rsidRPr="006972F2">
              <w:rPr>
                <w:rFonts w:asciiTheme="minorHAnsi" w:hAnsiTheme="minorHAnsi" w:cstheme="minorHAnsi"/>
                <w:sz w:val="22"/>
                <w:lang w:val="cs-CZ"/>
              </w:rPr>
              <w:t>W przypadku, gdy Wykonawca nie zaznaczy właściwego □ przyjmuje się, że wybór oferty nie będzie prowadzić do powstania u Zamaw</w:t>
            </w:r>
            <w:r w:rsidR="00F3072C">
              <w:rPr>
                <w:rFonts w:asciiTheme="minorHAnsi" w:hAnsiTheme="minorHAnsi" w:cstheme="minorHAnsi"/>
                <w:sz w:val="22"/>
                <w:lang w:val="cs-CZ"/>
              </w:rPr>
              <w:t>iającego obowiązku podatkowego.</w:t>
            </w:r>
          </w:p>
        </w:tc>
      </w:tr>
      <w:tr w:rsidR="000A447A" w:rsidRPr="008D0B01" w14:paraId="24F73A7C" w14:textId="77777777" w:rsidTr="0073702D">
        <w:trPr>
          <w:trHeight w:val="818"/>
        </w:trPr>
        <w:tc>
          <w:tcPr>
            <w:tcW w:w="9498" w:type="dxa"/>
            <w:tcBorders>
              <w:left w:val="single" w:sz="4" w:space="0" w:color="000000"/>
              <w:bottom w:val="single" w:sz="4" w:space="0" w:color="000000"/>
              <w:right w:val="single" w:sz="4" w:space="0" w:color="000000"/>
            </w:tcBorders>
            <w:shd w:val="clear" w:color="auto" w:fill="auto"/>
          </w:tcPr>
          <w:p w14:paraId="0A9F867E" w14:textId="77777777" w:rsidR="000A447A" w:rsidRPr="006972F2" w:rsidRDefault="000A447A" w:rsidP="00085FD3">
            <w:pPr>
              <w:numPr>
                <w:ilvl w:val="0"/>
                <w:numId w:val="21"/>
              </w:numPr>
              <w:spacing w:line="276" w:lineRule="auto"/>
              <w:ind w:left="316" w:hanging="284"/>
              <w:jc w:val="both"/>
              <w:rPr>
                <w:rFonts w:asciiTheme="minorHAnsi" w:hAnsiTheme="minorHAnsi" w:cstheme="minorHAnsi"/>
              </w:rPr>
            </w:pPr>
            <w:r w:rsidRPr="006972F2">
              <w:rPr>
                <w:rFonts w:asciiTheme="minorHAnsi" w:hAnsiTheme="minorHAnsi" w:cstheme="minorHAnsi"/>
                <w:sz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00657DFC" w:rsidRPr="006972F2">
              <w:rPr>
                <w:rFonts w:asciiTheme="minorHAnsi" w:hAnsiTheme="minorHAnsi" w:cstheme="minorHAnsi"/>
                <w:sz w:val="22"/>
              </w:rPr>
              <w:t xml:space="preserve"> </w:t>
            </w:r>
            <w:r w:rsidRPr="006972F2">
              <w:rPr>
                <w:rFonts w:asciiTheme="minorHAnsi" w:hAnsiTheme="minorHAnsi" w:cstheme="minorHAnsi"/>
                <w:sz w:val="22"/>
              </w:rPr>
              <w:t xml:space="preserve">Oświadczam, że akceptuję treść klauzuli RODO </w:t>
            </w:r>
          </w:p>
        </w:tc>
      </w:tr>
      <w:tr w:rsidR="000A447A" w:rsidRPr="008D0B01" w14:paraId="7980B285" w14:textId="77777777" w:rsidTr="0073702D">
        <w:trPr>
          <w:trHeight w:val="4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B8B6F0E" w14:textId="77777777" w:rsidR="000A447A" w:rsidRPr="006972F2" w:rsidRDefault="000A447A" w:rsidP="00085FD3">
            <w:pPr>
              <w:numPr>
                <w:ilvl w:val="0"/>
                <w:numId w:val="21"/>
              </w:numPr>
              <w:tabs>
                <w:tab w:val="num" w:pos="316"/>
              </w:tabs>
              <w:spacing w:after="40" w:line="276" w:lineRule="auto"/>
              <w:ind w:hanging="690"/>
              <w:contextualSpacing/>
              <w:rPr>
                <w:rFonts w:asciiTheme="minorHAnsi" w:hAnsiTheme="minorHAnsi" w:cstheme="minorHAnsi"/>
              </w:rPr>
            </w:pPr>
            <w:r w:rsidRPr="006972F2">
              <w:rPr>
                <w:rFonts w:asciiTheme="minorHAnsi" w:hAnsiTheme="minorHAnsi" w:cstheme="minorHAnsi"/>
                <w:b/>
              </w:rPr>
              <w:t>OŚWIADCZAMY, ŻE WYKONAWCA JEST:</w:t>
            </w:r>
          </w:p>
          <w:p w14:paraId="6F3034EA" w14:textId="77777777" w:rsidR="000A447A" w:rsidRPr="006972F2" w:rsidRDefault="0015639E" w:rsidP="00FE22D7">
            <w:pPr>
              <w:ind w:left="347"/>
              <w:contextualSpacing/>
              <w:rPr>
                <w:rFonts w:asciiTheme="minorHAnsi" w:hAnsiTheme="minorHAnsi" w:cstheme="minorHAnsi"/>
                <w:sz w:val="22"/>
                <w:szCs w:val="22"/>
              </w:rPr>
            </w:pPr>
            <w:sdt>
              <w:sdtPr>
                <w:rPr>
                  <w:rFonts w:asciiTheme="minorHAnsi" w:hAnsiTheme="minorHAnsi" w:cstheme="minorHAnsi"/>
                  <w:sz w:val="22"/>
                  <w:lang w:val="cs-CZ"/>
                </w:rPr>
                <w:id w:val="-1134552889"/>
                <w15:appearance w15:val="hidden"/>
                <w14:checkbox>
                  <w14:checked w14:val="0"/>
                  <w14:checkedState w14:val="2612" w14:font="MS Gothic"/>
                  <w14:uncheckedState w14:val="2610" w14:font="MS Gothic"/>
                </w14:checkbox>
              </w:sdtPr>
              <w:sdtContent>
                <w:r w:rsidR="00ED2BDF">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mikroprzedsiębiorstwem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przedsiębiorstwo, które zatrudnia mniej niż 10 osób i którego roczny obrót lub roczna suma bilansowa nie przekracza 2 milionów EUR)</w:t>
            </w:r>
          </w:p>
          <w:p w14:paraId="276AE421" w14:textId="77777777" w:rsidR="00FE22D7" w:rsidRPr="00FE22D7" w:rsidRDefault="0015639E" w:rsidP="00FE22D7">
            <w:pPr>
              <w:ind w:left="346" w:firstLine="1"/>
              <w:rPr>
                <w:rFonts w:asciiTheme="minorHAnsi" w:hAnsiTheme="minorHAnsi" w:cstheme="minorHAnsi"/>
                <w:i/>
                <w:sz w:val="22"/>
                <w:szCs w:val="22"/>
              </w:rPr>
            </w:pPr>
            <w:sdt>
              <w:sdtPr>
                <w:rPr>
                  <w:rFonts w:asciiTheme="minorHAnsi" w:hAnsiTheme="minorHAnsi" w:cstheme="minorHAnsi"/>
                  <w:sz w:val="22"/>
                  <w:lang w:val="cs-CZ"/>
                </w:rPr>
                <w:id w:val="-807552156"/>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małym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przedsiębiorstwo, które zatrudnia mniej niż 50 osób i którego roczny obrót lub roczna suma bilansowa nie przekracza 10 milionów EUR)</w:t>
            </w:r>
          </w:p>
          <w:p w14:paraId="4ABE87DA" w14:textId="77777777" w:rsidR="000A447A" w:rsidRPr="006972F2" w:rsidRDefault="0015639E" w:rsidP="00FE22D7">
            <w:pPr>
              <w:tabs>
                <w:tab w:val="left" w:pos="110"/>
                <w:tab w:val="left" w:pos="173"/>
              </w:tabs>
              <w:ind w:left="347"/>
              <w:rPr>
                <w:rFonts w:asciiTheme="minorHAnsi" w:hAnsiTheme="minorHAnsi" w:cstheme="minorHAnsi"/>
                <w:i/>
                <w:sz w:val="22"/>
                <w:szCs w:val="22"/>
              </w:rPr>
            </w:pPr>
            <w:sdt>
              <w:sdtPr>
                <w:rPr>
                  <w:rFonts w:asciiTheme="minorHAnsi" w:hAnsiTheme="minorHAnsi" w:cstheme="minorHAnsi"/>
                  <w:sz w:val="22"/>
                  <w:lang w:val="cs-CZ"/>
                </w:rPr>
                <w:id w:val="1490448893"/>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średnim przedsiębiorstwem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 xml:space="preserve">przedsiębiorstwa, które nie są mikroprzedsiębiorstwami ani małymi </w:t>
            </w:r>
            <w:r w:rsidR="000A447A" w:rsidRPr="006972F2">
              <w:rPr>
                <w:rFonts w:asciiTheme="minorHAnsi" w:hAnsiTheme="minorHAnsi" w:cstheme="minorHAnsi"/>
                <w:sz w:val="22"/>
                <w:szCs w:val="22"/>
              </w:rPr>
              <w:t>przedsiębiorstwami</w:t>
            </w:r>
            <w:r w:rsidR="000A447A" w:rsidRPr="006972F2">
              <w:rPr>
                <w:rFonts w:asciiTheme="minorHAnsi" w:hAnsiTheme="minorHAnsi" w:cstheme="minorHAnsi"/>
                <w:i/>
                <w:sz w:val="22"/>
                <w:szCs w:val="22"/>
              </w:rPr>
              <w:t xml:space="preserve"> i które zatrudniają mniej niż 250 osób i których roczny obrót nie przekracza 50 milionów EUR lub roczna suma bilansowa nie przekracza 43 milionów EUR)</w:t>
            </w:r>
          </w:p>
          <w:p w14:paraId="0A6E8313" w14:textId="77777777" w:rsidR="000A447A" w:rsidRPr="006972F2" w:rsidRDefault="0015639E" w:rsidP="00FE22D7">
            <w:pPr>
              <w:tabs>
                <w:tab w:val="left" w:pos="110"/>
                <w:tab w:val="left" w:pos="173"/>
              </w:tabs>
              <w:ind w:left="347"/>
              <w:rPr>
                <w:rFonts w:asciiTheme="minorHAnsi" w:hAnsiTheme="minorHAnsi" w:cstheme="minorHAnsi"/>
                <w:b/>
                <w:i/>
                <w:sz w:val="22"/>
                <w:szCs w:val="22"/>
              </w:rPr>
            </w:pPr>
            <w:sdt>
              <w:sdtPr>
                <w:rPr>
                  <w:rFonts w:asciiTheme="minorHAnsi" w:hAnsiTheme="minorHAnsi" w:cstheme="minorHAnsi"/>
                  <w:sz w:val="22"/>
                  <w:lang w:val="cs-CZ"/>
                </w:rPr>
                <w:id w:val="1046110911"/>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FE22D7">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jednoosobowa działalność gospodarcza*</w:t>
            </w:r>
          </w:p>
          <w:p w14:paraId="4CA73150" w14:textId="77777777" w:rsidR="000A447A" w:rsidRPr="006972F2" w:rsidRDefault="0015639E" w:rsidP="00FE22D7">
            <w:pPr>
              <w:tabs>
                <w:tab w:val="left" w:pos="173"/>
                <w:tab w:val="left" w:pos="489"/>
              </w:tabs>
              <w:ind w:left="347"/>
              <w:rPr>
                <w:rFonts w:asciiTheme="minorHAnsi" w:hAnsiTheme="minorHAnsi" w:cstheme="minorHAnsi"/>
                <w:b/>
                <w:i/>
                <w:sz w:val="22"/>
                <w:szCs w:val="22"/>
              </w:rPr>
            </w:pPr>
            <w:sdt>
              <w:sdtPr>
                <w:rPr>
                  <w:rFonts w:asciiTheme="minorHAnsi" w:hAnsiTheme="minorHAnsi" w:cstheme="minorHAnsi"/>
                  <w:sz w:val="22"/>
                  <w:lang w:val="cs-CZ"/>
                </w:rPr>
                <w:id w:val="-1687585752"/>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FE22D7">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osoba fizyczna nieprowadząca działalności gospodarczej*</w:t>
            </w:r>
          </w:p>
          <w:p w14:paraId="451BB9DB" w14:textId="77777777" w:rsidR="000A447A" w:rsidRDefault="0015639E" w:rsidP="00FE22D7">
            <w:pPr>
              <w:tabs>
                <w:tab w:val="left" w:pos="110"/>
                <w:tab w:val="left" w:pos="173"/>
              </w:tabs>
              <w:ind w:left="347"/>
              <w:rPr>
                <w:rFonts w:asciiTheme="minorHAnsi" w:hAnsiTheme="minorHAnsi" w:cstheme="minorHAnsi"/>
                <w:b/>
                <w:i/>
                <w:sz w:val="22"/>
                <w:szCs w:val="22"/>
              </w:rPr>
            </w:pPr>
            <w:sdt>
              <w:sdtPr>
                <w:rPr>
                  <w:rFonts w:asciiTheme="minorHAnsi" w:hAnsiTheme="minorHAnsi" w:cstheme="minorHAnsi"/>
                  <w:sz w:val="22"/>
                  <w:lang w:val="cs-CZ"/>
                </w:rPr>
                <w:id w:val="-628471812"/>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inny rodzaj*</w:t>
            </w:r>
          </w:p>
          <w:p w14:paraId="53B5E0B2" w14:textId="77777777" w:rsidR="00FE22D7" w:rsidRPr="00FE22D7" w:rsidRDefault="00FE22D7" w:rsidP="00FE22D7">
            <w:pPr>
              <w:tabs>
                <w:tab w:val="left" w:pos="110"/>
                <w:tab w:val="left" w:pos="173"/>
              </w:tabs>
              <w:ind w:left="347"/>
              <w:rPr>
                <w:rFonts w:asciiTheme="minorHAnsi" w:hAnsiTheme="minorHAnsi" w:cstheme="minorHAnsi"/>
                <w:sz w:val="16"/>
                <w:szCs w:val="22"/>
              </w:rPr>
            </w:pPr>
          </w:p>
          <w:p w14:paraId="0379FA37" w14:textId="77777777" w:rsidR="000A447A" w:rsidRPr="006972F2" w:rsidRDefault="000A447A" w:rsidP="0073702D">
            <w:pPr>
              <w:tabs>
                <w:tab w:val="left" w:pos="110"/>
                <w:tab w:val="left" w:pos="173"/>
              </w:tabs>
              <w:spacing w:line="276" w:lineRule="auto"/>
              <w:ind w:left="37" w:hanging="37"/>
              <w:rPr>
                <w:rFonts w:asciiTheme="minorHAnsi" w:hAnsiTheme="minorHAnsi" w:cstheme="minorHAnsi"/>
              </w:rPr>
            </w:pPr>
            <w:r w:rsidRPr="006972F2">
              <w:rPr>
                <w:rFonts w:asciiTheme="minorHAnsi" w:hAnsiTheme="minorHAnsi" w:cstheme="minorHAnsi"/>
                <w:i/>
                <w:sz w:val="16"/>
                <w:szCs w:val="16"/>
              </w:rPr>
              <w:t>* Należy zaznaczyć właściwe</w:t>
            </w:r>
          </w:p>
        </w:tc>
      </w:tr>
      <w:tr w:rsidR="000A447A" w:rsidRPr="008D0B01" w14:paraId="6839D2D2" w14:textId="77777777" w:rsidTr="0073702D">
        <w:trPr>
          <w:trHeight w:val="1676"/>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4D8E67" w14:textId="77777777" w:rsidR="000A447A" w:rsidRPr="006972F2" w:rsidRDefault="000A447A" w:rsidP="0073702D">
            <w:pPr>
              <w:suppressAutoHyphens w:val="0"/>
              <w:jc w:val="both"/>
              <w:rPr>
                <w:rFonts w:asciiTheme="minorHAnsi" w:hAnsiTheme="minorHAnsi" w:cstheme="minorHAnsi"/>
                <w:bCs/>
                <w:color w:val="1F4E79"/>
                <w:sz w:val="24"/>
                <w:szCs w:val="24"/>
                <w:lang w:eastAsia="pl-PL"/>
              </w:rPr>
            </w:pPr>
            <w:r w:rsidRPr="006972F2">
              <w:rPr>
                <w:rFonts w:asciiTheme="minorHAnsi" w:hAnsiTheme="minorHAnsi" w:cstheme="minorHAnsi"/>
                <w:bCs/>
                <w:color w:val="1F4E79"/>
                <w:sz w:val="24"/>
                <w:szCs w:val="24"/>
                <w:lang w:eastAsia="pl-PL"/>
              </w:rPr>
              <w:lastRenderedPageBreak/>
              <w:t xml:space="preserve">Niniejszy plik należy opatrzyć elektronicznym podpisem </w:t>
            </w:r>
            <w:r w:rsidRPr="006972F2">
              <w:rPr>
                <w:rFonts w:asciiTheme="minorHAnsi" w:hAnsiTheme="minorHAnsi" w:cstheme="minorHAnsi"/>
                <w:b/>
                <w:bCs/>
                <w:color w:val="1F4E79"/>
                <w:sz w:val="24"/>
                <w:szCs w:val="24"/>
                <w:lang w:eastAsia="pl-PL"/>
              </w:rPr>
              <w:t>kwalifikowanym</w:t>
            </w:r>
            <w:r w:rsidRPr="006972F2">
              <w:rPr>
                <w:rFonts w:asciiTheme="minorHAnsi" w:hAnsiTheme="minorHAnsi" w:cstheme="minorHAnsi"/>
                <w:bCs/>
                <w:color w:val="1F4E79"/>
                <w:sz w:val="24"/>
                <w:szCs w:val="24"/>
                <w:lang w:eastAsia="pl-PL"/>
              </w:rPr>
              <w:t xml:space="preserve">, elektronicznym podpisem </w:t>
            </w:r>
            <w:r w:rsidRPr="006972F2">
              <w:rPr>
                <w:rFonts w:asciiTheme="minorHAnsi" w:hAnsiTheme="minorHAnsi" w:cstheme="minorHAnsi"/>
                <w:b/>
                <w:bCs/>
                <w:color w:val="1F4E79"/>
                <w:sz w:val="24"/>
                <w:szCs w:val="24"/>
                <w:lang w:eastAsia="pl-PL"/>
              </w:rPr>
              <w:t xml:space="preserve">zaufanym </w:t>
            </w:r>
            <w:r w:rsidRPr="006972F2">
              <w:rPr>
                <w:rFonts w:asciiTheme="minorHAnsi" w:hAnsiTheme="minorHAnsi" w:cstheme="minorHAnsi"/>
                <w:bCs/>
                <w:color w:val="1F4E79"/>
                <w:sz w:val="24"/>
                <w:szCs w:val="24"/>
                <w:lang w:eastAsia="pl-PL"/>
              </w:rPr>
              <w:t>(gov.pl)</w:t>
            </w:r>
            <w:r w:rsidRPr="006972F2">
              <w:rPr>
                <w:rFonts w:asciiTheme="minorHAnsi" w:hAnsiTheme="minorHAnsi" w:cstheme="minorHAnsi"/>
                <w:b/>
                <w:bCs/>
                <w:color w:val="1F4E79"/>
                <w:sz w:val="24"/>
                <w:szCs w:val="24"/>
                <w:lang w:eastAsia="pl-PL"/>
              </w:rPr>
              <w:t xml:space="preserve"> lub </w:t>
            </w:r>
            <w:r w:rsidRPr="006972F2">
              <w:rPr>
                <w:rFonts w:asciiTheme="minorHAnsi" w:hAnsiTheme="minorHAnsi" w:cstheme="minorHAnsi"/>
                <w:bCs/>
                <w:color w:val="1F4E79"/>
                <w:sz w:val="24"/>
                <w:szCs w:val="24"/>
                <w:lang w:eastAsia="pl-PL"/>
              </w:rPr>
              <w:t xml:space="preserve">elektronicznym podpisem </w:t>
            </w:r>
            <w:r w:rsidRPr="006972F2">
              <w:rPr>
                <w:rFonts w:asciiTheme="minorHAnsi" w:hAnsiTheme="minorHAnsi" w:cstheme="minorHAnsi"/>
                <w:b/>
                <w:bCs/>
                <w:color w:val="1F4E79"/>
                <w:sz w:val="24"/>
                <w:szCs w:val="24"/>
                <w:lang w:eastAsia="pl-PL"/>
              </w:rPr>
              <w:t xml:space="preserve">osobistym </w:t>
            </w:r>
            <w:r w:rsidRPr="006972F2">
              <w:rPr>
                <w:rFonts w:asciiTheme="minorHAnsi" w:hAnsiTheme="minorHAnsi" w:cstheme="minorHAnsi"/>
                <w:bCs/>
                <w:color w:val="1F4E79"/>
                <w:sz w:val="24"/>
                <w:szCs w:val="24"/>
                <w:lang w:eastAsia="pl-PL"/>
              </w:rPr>
              <w:t>(e-dowód)</w:t>
            </w:r>
            <w:r w:rsidRPr="006972F2">
              <w:rPr>
                <w:rFonts w:asciiTheme="minorHAnsi" w:hAnsiTheme="minorHAnsi" w:cstheme="minorHAnsi"/>
                <w:b/>
                <w:bCs/>
                <w:color w:val="1F4E79"/>
                <w:sz w:val="24"/>
                <w:szCs w:val="24"/>
                <w:lang w:eastAsia="pl-PL"/>
              </w:rPr>
              <w:t xml:space="preserve"> </w:t>
            </w:r>
          </w:p>
          <w:p w14:paraId="0F5CE973" w14:textId="77777777" w:rsidR="000A447A" w:rsidRPr="006972F2" w:rsidRDefault="000A447A" w:rsidP="0073702D">
            <w:pPr>
              <w:suppressAutoHyphens w:val="0"/>
              <w:jc w:val="both"/>
              <w:rPr>
                <w:rFonts w:asciiTheme="minorHAnsi" w:hAnsiTheme="minorHAnsi" w:cstheme="minorHAnsi"/>
                <w:color w:val="1F4E79"/>
                <w:sz w:val="24"/>
                <w:szCs w:val="24"/>
                <w:lang w:eastAsia="pl-PL"/>
              </w:rPr>
            </w:pPr>
            <w:r w:rsidRPr="006972F2">
              <w:rPr>
                <w:rFonts w:asciiTheme="minorHAnsi" w:hAnsiTheme="minorHAnsi" w:cstheme="minorHAnsi"/>
                <w:bCs/>
                <w:color w:val="1F4E79"/>
                <w:sz w:val="24"/>
                <w:szCs w:val="24"/>
                <w:lang w:eastAsia="pl-PL"/>
              </w:rPr>
              <w:t>Uwaga! Nanoszenie jakichkolwiek zmian w t</w:t>
            </w:r>
            <w:r w:rsidR="00FE22D7">
              <w:rPr>
                <w:rFonts w:asciiTheme="minorHAnsi" w:hAnsiTheme="minorHAnsi" w:cstheme="minorHAnsi"/>
                <w:bCs/>
                <w:color w:val="1F4E79"/>
                <w:sz w:val="24"/>
                <w:szCs w:val="24"/>
                <w:lang w:eastAsia="pl-PL"/>
              </w:rPr>
              <w:t>reści dokumentu po opatrzeniu w</w:t>
            </w:r>
            <w:r w:rsidRPr="006972F2">
              <w:rPr>
                <w:rFonts w:asciiTheme="minorHAnsi" w:hAnsiTheme="minorHAnsi" w:cstheme="minorHAnsi"/>
                <w:bCs/>
                <w:color w:val="1F4E79"/>
                <w:sz w:val="24"/>
                <w:szCs w:val="24"/>
                <w:lang w:eastAsia="pl-PL"/>
              </w:rPr>
              <w:t>w. podpisem może skutkować naruszeniem integralności podpisu, a w konsekwencji skutkować odrzuceniem oferty.</w:t>
            </w:r>
          </w:p>
          <w:p w14:paraId="7A74A70F" w14:textId="77777777" w:rsidR="000A447A" w:rsidRPr="006972F2" w:rsidRDefault="000A447A" w:rsidP="0073702D">
            <w:pPr>
              <w:spacing w:after="40"/>
              <w:jc w:val="center"/>
              <w:rPr>
                <w:rFonts w:asciiTheme="minorHAnsi" w:hAnsiTheme="minorHAnsi" w:cstheme="minorHAnsi"/>
              </w:rPr>
            </w:pPr>
          </w:p>
        </w:tc>
      </w:tr>
    </w:tbl>
    <w:p w14:paraId="451596F1" w14:textId="77777777" w:rsidR="00FB13DE" w:rsidRDefault="00FB13DE" w:rsidP="00FB13DE">
      <w:pPr>
        <w:widowControl w:val="0"/>
        <w:tabs>
          <w:tab w:val="left" w:pos="426"/>
        </w:tabs>
        <w:autoSpaceDE w:val="0"/>
        <w:spacing w:line="276" w:lineRule="auto"/>
        <w:rPr>
          <w:rFonts w:asciiTheme="minorHAnsi" w:hAnsiTheme="minorHAnsi" w:cstheme="minorHAnsi"/>
          <w:b/>
          <w:bCs/>
          <w:sz w:val="22"/>
          <w:szCs w:val="22"/>
        </w:rPr>
      </w:pPr>
    </w:p>
    <w:p w14:paraId="18B21A3D" w14:textId="77777777" w:rsidR="009B72E2" w:rsidRDefault="009B72E2" w:rsidP="00D5746E">
      <w:pPr>
        <w:widowControl w:val="0"/>
        <w:tabs>
          <w:tab w:val="left" w:pos="426"/>
        </w:tabs>
        <w:autoSpaceDE w:val="0"/>
        <w:spacing w:line="276" w:lineRule="auto"/>
        <w:jc w:val="right"/>
        <w:rPr>
          <w:rFonts w:asciiTheme="minorHAnsi" w:hAnsiTheme="minorHAnsi" w:cstheme="minorHAnsi"/>
          <w:b/>
          <w:bCs/>
          <w:sz w:val="22"/>
          <w:szCs w:val="22"/>
        </w:rPr>
      </w:pPr>
    </w:p>
    <w:p w14:paraId="774D30B7" w14:textId="77777777" w:rsidR="009B72E2" w:rsidRDefault="009B72E2" w:rsidP="00D5746E">
      <w:pPr>
        <w:widowControl w:val="0"/>
        <w:tabs>
          <w:tab w:val="left" w:pos="426"/>
        </w:tabs>
        <w:autoSpaceDE w:val="0"/>
        <w:spacing w:line="276" w:lineRule="auto"/>
        <w:jc w:val="right"/>
        <w:rPr>
          <w:rFonts w:asciiTheme="minorHAnsi" w:hAnsiTheme="minorHAnsi" w:cstheme="minorHAnsi"/>
          <w:b/>
          <w:bCs/>
          <w:sz w:val="22"/>
          <w:szCs w:val="22"/>
        </w:rPr>
      </w:pPr>
    </w:p>
    <w:p w14:paraId="7015B0C9" w14:textId="77777777" w:rsidR="009B72E2" w:rsidRDefault="009B72E2" w:rsidP="00D5746E">
      <w:pPr>
        <w:widowControl w:val="0"/>
        <w:tabs>
          <w:tab w:val="left" w:pos="426"/>
        </w:tabs>
        <w:autoSpaceDE w:val="0"/>
        <w:spacing w:line="276" w:lineRule="auto"/>
        <w:jc w:val="right"/>
        <w:rPr>
          <w:rFonts w:asciiTheme="minorHAnsi" w:hAnsiTheme="minorHAnsi" w:cstheme="minorHAnsi"/>
          <w:b/>
          <w:bCs/>
          <w:sz w:val="22"/>
          <w:szCs w:val="22"/>
        </w:rPr>
      </w:pPr>
    </w:p>
    <w:p w14:paraId="342B7136" w14:textId="77777777" w:rsidR="009B72E2" w:rsidRDefault="009B72E2" w:rsidP="00D5746E">
      <w:pPr>
        <w:widowControl w:val="0"/>
        <w:tabs>
          <w:tab w:val="left" w:pos="426"/>
        </w:tabs>
        <w:autoSpaceDE w:val="0"/>
        <w:spacing w:line="276" w:lineRule="auto"/>
        <w:jc w:val="right"/>
        <w:rPr>
          <w:rFonts w:asciiTheme="minorHAnsi" w:hAnsiTheme="minorHAnsi" w:cstheme="minorHAnsi"/>
          <w:b/>
          <w:bCs/>
          <w:sz w:val="22"/>
          <w:szCs w:val="22"/>
        </w:rPr>
      </w:pPr>
    </w:p>
    <w:p w14:paraId="6395D0DB" w14:textId="77777777" w:rsidR="009B72E2" w:rsidRDefault="009B72E2" w:rsidP="00D5746E">
      <w:pPr>
        <w:widowControl w:val="0"/>
        <w:tabs>
          <w:tab w:val="left" w:pos="426"/>
        </w:tabs>
        <w:autoSpaceDE w:val="0"/>
        <w:spacing w:line="276" w:lineRule="auto"/>
        <w:jc w:val="right"/>
        <w:rPr>
          <w:rFonts w:asciiTheme="minorHAnsi" w:hAnsiTheme="minorHAnsi" w:cstheme="minorHAnsi"/>
          <w:b/>
          <w:bCs/>
          <w:sz w:val="22"/>
          <w:szCs w:val="22"/>
        </w:rPr>
      </w:pPr>
    </w:p>
    <w:p w14:paraId="42223D31" w14:textId="77777777" w:rsidR="009B72E2" w:rsidRDefault="009B72E2" w:rsidP="00D5746E">
      <w:pPr>
        <w:widowControl w:val="0"/>
        <w:tabs>
          <w:tab w:val="left" w:pos="426"/>
        </w:tabs>
        <w:autoSpaceDE w:val="0"/>
        <w:spacing w:line="276" w:lineRule="auto"/>
        <w:jc w:val="right"/>
        <w:rPr>
          <w:rFonts w:asciiTheme="minorHAnsi" w:hAnsiTheme="minorHAnsi" w:cstheme="minorHAnsi"/>
          <w:b/>
          <w:bCs/>
          <w:sz w:val="22"/>
          <w:szCs w:val="22"/>
        </w:rPr>
      </w:pPr>
    </w:p>
    <w:p w14:paraId="293305AA" w14:textId="77777777" w:rsidR="009B72E2" w:rsidRDefault="009B72E2" w:rsidP="00D5746E">
      <w:pPr>
        <w:widowControl w:val="0"/>
        <w:tabs>
          <w:tab w:val="left" w:pos="426"/>
        </w:tabs>
        <w:autoSpaceDE w:val="0"/>
        <w:spacing w:line="276" w:lineRule="auto"/>
        <w:jc w:val="right"/>
        <w:rPr>
          <w:rFonts w:asciiTheme="minorHAnsi" w:hAnsiTheme="minorHAnsi" w:cstheme="minorHAnsi"/>
          <w:b/>
          <w:bCs/>
          <w:sz w:val="22"/>
          <w:szCs w:val="22"/>
        </w:rPr>
      </w:pPr>
    </w:p>
    <w:p w14:paraId="638FBC61" w14:textId="77777777" w:rsidR="009B72E2" w:rsidRDefault="009B72E2" w:rsidP="00D5746E">
      <w:pPr>
        <w:widowControl w:val="0"/>
        <w:tabs>
          <w:tab w:val="left" w:pos="426"/>
        </w:tabs>
        <w:autoSpaceDE w:val="0"/>
        <w:spacing w:line="276" w:lineRule="auto"/>
        <w:jc w:val="right"/>
        <w:rPr>
          <w:rFonts w:asciiTheme="minorHAnsi" w:hAnsiTheme="minorHAnsi" w:cstheme="minorHAnsi"/>
          <w:b/>
          <w:bCs/>
          <w:sz w:val="22"/>
          <w:szCs w:val="22"/>
        </w:rPr>
      </w:pPr>
    </w:p>
    <w:p w14:paraId="1335DA1D" w14:textId="77777777" w:rsidR="009B72E2" w:rsidRDefault="009B72E2" w:rsidP="00D5746E">
      <w:pPr>
        <w:widowControl w:val="0"/>
        <w:tabs>
          <w:tab w:val="left" w:pos="426"/>
        </w:tabs>
        <w:autoSpaceDE w:val="0"/>
        <w:spacing w:line="276" w:lineRule="auto"/>
        <w:jc w:val="right"/>
        <w:rPr>
          <w:rFonts w:asciiTheme="minorHAnsi" w:hAnsiTheme="minorHAnsi" w:cstheme="minorHAnsi"/>
          <w:b/>
          <w:bCs/>
          <w:sz w:val="22"/>
          <w:szCs w:val="22"/>
        </w:rPr>
      </w:pPr>
    </w:p>
    <w:p w14:paraId="743E1666" w14:textId="77777777" w:rsidR="009B72E2" w:rsidRDefault="009B72E2" w:rsidP="00D5746E">
      <w:pPr>
        <w:widowControl w:val="0"/>
        <w:tabs>
          <w:tab w:val="left" w:pos="426"/>
        </w:tabs>
        <w:autoSpaceDE w:val="0"/>
        <w:spacing w:line="276" w:lineRule="auto"/>
        <w:jc w:val="right"/>
        <w:rPr>
          <w:rFonts w:asciiTheme="minorHAnsi" w:hAnsiTheme="minorHAnsi" w:cstheme="minorHAnsi"/>
          <w:b/>
          <w:bCs/>
          <w:sz w:val="22"/>
          <w:szCs w:val="22"/>
        </w:rPr>
      </w:pPr>
    </w:p>
    <w:p w14:paraId="2A36977D" w14:textId="77777777" w:rsidR="009B72E2" w:rsidRDefault="009B72E2" w:rsidP="00D5746E">
      <w:pPr>
        <w:widowControl w:val="0"/>
        <w:tabs>
          <w:tab w:val="left" w:pos="426"/>
        </w:tabs>
        <w:autoSpaceDE w:val="0"/>
        <w:spacing w:line="276" w:lineRule="auto"/>
        <w:jc w:val="right"/>
        <w:rPr>
          <w:rFonts w:asciiTheme="minorHAnsi" w:hAnsiTheme="minorHAnsi" w:cstheme="minorHAnsi"/>
          <w:b/>
          <w:bCs/>
          <w:sz w:val="22"/>
          <w:szCs w:val="22"/>
        </w:rPr>
      </w:pPr>
    </w:p>
    <w:p w14:paraId="3BB57618" w14:textId="77777777" w:rsidR="009B72E2" w:rsidRDefault="009B72E2" w:rsidP="00D5746E">
      <w:pPr>
        <w:widowControl w:val="0"/>
        <w:tabs>
          <w:tab w:val="left" w:pos="426"/>
        </w:tabs>
        <w:autoSpaceDE w:val="0"/>
        <w:spacing w:line="276" w:lineRule="auto"/>
        <w:jc w:val="right"/>
        <w:rPr>
          <w:rFonts w:asciiTheme="minorHAnsi" w:hAnsiTheme="minorHAnsi" w:cstheme="minorHAnsi"/>
          <w:b/>
          <w:bCs/>
          <w:sz w:val="22"/>
          <w:szCs w:val="22"/>
        </w:rPr>
      </w:pPr>
    </w:p>
    <w:p w14:paraId="43773CF1" w14:textId="77777777" w:rsidR="009B72E2" w:rsidRDefault="009B72E2" w:rsidP="00D5746E">
      <w:pPr>
        <w:widowControl w:val="0"/>
        <w:tabs>
          <w:tab w:val="left" w:pos="426"/>
        </w:tabs>
        <w:autoSpaceDE w:val="0"/>
        <w:spacing w:line="276" w:lineRule="auto"/>
        <w:jc w:val="right"/>
        <w:rPr>
          <w:rFonts w:asciiTheme="minorHAnsi" w:hAnsiTheme="minorHAnsi" w:cstheme="minorHAnsi"/>
          <w:b/>
          <w:bCs/>
          <w:sz w:val="22"/>
          <w:szCs w:val="22"/>
        </w:rPr>
      </w:pPr>
    </w:p>
    <w:p w14:paraId="04C74183" w14:textId="77777777" w:rsidR="009B72E2" w:rsidRDefault="009B72E2" w:rsidP="00D5746E">
      <w:pPr>
        <w:widowControl w:val="0"/>
        <w:tabs>
          <w:tab w:val="left" w:pos="426"/>
        </w:tabs>
        <w:autoSpaceDE w:val="0"/>
        <w:spacing w:line="276" w:lineRule="auto"/>
        <w:jc w:val="right"/>
        <w:rPr>
          <w:rFonts w:asciiTheme="minorHAnsi" w:hAnsiTheme="minorHAnsi" w:cstheme="minorHAnsi"/>
          <w:b/>
          <w:bCs/>
          <w:sz w:val="22"/>
          <w:szCs w:val="22"/>
        </w:rPr>
      </w:pPr>
    </w:p>
    <w:p w14:paraId="1D5CA208" w14:textId="77777777" w:rsidR="009B72E2" w:rsidRDefault="009B72E2" w:rsidP="00D5746E">
      <w:pPr>
        <w:widowControl w:val="0"/>
        <w:tabs>
          <w:tab w:val="left" w:pos="426"/>
        </w:tabs>
        <w:autoSpaceDE w:val="0"/>
        <w:spacing w:line="276" w:lineRule="auto"/>
        <w:jc w:val="right"/>
        <w:rPr>
          <w:rFonts w:asciiTheme="minorHAnsi" w:hAnsiTheme="minorHAnsi" w:cstheme="minorHAnsi"/>
          <w:b/>
          <w:bCs/>
          <w:sz w:val="22"/>
          <w:szCs w:val="22"/>
        </w:rPr>
      </w:pPr>
    </w:p>
    <w:p w14:paraId="4F8736ED" w14:textId="77777777" w:rsidR="009B72E2" w:rsidRDefault="009B72E2" w:rsidP="00D5746E">
      <w:pPr>
        <w:widowControl w:val="0"/>
        <w:tabs>
          <w:tab w:val="left" w:pos="426"/>
        </w:tabs>
        <w:autoSpaceDE w:val="0"/>
        <w:spacing w:line="276" w:lineRule="auto"/>
        <w:jc w:val="right"/>
        <w:rPr>
          <w:rFonts w:asciiTheme="minorHAnsi" w:hAnsiTheme="minorHAnsi" w:cstheme="minorHAnsi"/>
          <w:b/>
          <w:bCs/>
          <w:sz w:val="22"/>
          <w:szCs w:val="22"/>
        </w:rPr>
      </w:pPr>
    </w:p>
    <w:p w14:paraId="39DC9DBC" w14:textId="77777777" w:rsidR="009B72E2" w:rsidRDefault="009B72E2" w:rsidP="00D5746E">
      <w:pPr>
        <w:widowControl w:val="0"/>
        <w:tabs>
          <w:tab w:val="left" w:pos="426"/>
        </w:tabs>
        <w:autoSpaceDE w:val="0"/>
        <w:spacing w:line="276" w:lineRule="auto"/>
        <w:jc w:val="right"/>
        <w:rPr>
          <w:rFonts w:asciiTheme="minorHAnsi" w:hAnsiTheme="minorHAnsi" w:cstheme="minorHAnsi"/>
          <w:b/>
          <w:bCs/>
          <w:sz w:val="22"/>
          <w:szCs w:val="22"/>
        </w:rPr>
      </w:pPr>
    </w:p>
    <w:p w14:paraId="02A6F040" w14:textId="77777777" w:rsidR="009B72E2" w:rsidRDefault="009B72E2" w:rsidP="00D5746E">
      <w:pPr>
        <w:widowControl w:val="0"/>
        <w:tabs>
          <w:tab w:val="left" w:pos="426"/>
        </w:tabs>
        <w:autoSpaceDE w:val="0"/>
        <w:spacing w:line="276" w:lineRule="auto"/>
        <w:jc w:val="right"/>
        <w:rPr>
          <w:rFonts w:asciiTheme="minorHAnsi" w:hAnsiTheme="minorHAnsi" w:cstheme="minorHAnsi"/>
          <w:b/>
          <w:bCs/>
          <w:sz w:val="22"/>
          <w:szCs w:val="22"/>
        </w:rPr>
      </w:pPr>
    </w:p>
    <w:p w14:paraId="26043D4C" w14:textId="77777777" w:rsidR="009B72E2" w:rsidRDefault="009B72E2" w:rsidP="00D5746E">
      <w:pPr>
        <w:widowControl w:val="0"/>
        <w:tabs>
          <w:tab w:val="left" w:pos="426"/>
        </w:tabs>
        <w:autoSpaceDE w:val="0"/>
        <w:spacing w:line="276" w:lineRule="auto"/>
        <w:jc w:val="right"/>
        <w:rPr>
          <w:rFonts w:asciiTheme="minorHAnsi" w:hAnsiTheme="minorHAnsi" w:cstheme="minorHAnsi"/>
          <w:b/>
          <w:bCs/>
          <w:sz w:val="22"/>
          <w:szCs w:val="22"/>
        </w:rPr>
      </w:pPr>
    </w:p>
    <w:p w14:paraId="074ED2DC" w14:textId="77777777" w:rsidR="009B72E2" w:rsidRDefault="009B72E2" w:rsidP="00D5746E">
      <w:pPr>
        <w:widowControl w:val="0"/>
        <w:tabs>
          <w:tab w:val="left" w:pos="426"/>
        </w:tabs>
        <w:autoSpaceDE w:val="0"/>
        <w:spacing w:line="276" w:lineRule="auto"/>
        <w:jc w:val="right"/>
        <w:rPr>
          <w:rFonts w:asciiTheme="minorHAnsi" w:hAnsiTheme="minorHAnsi" w:cstheme="minorHAnsi"/>
          <w:b/>
          <w:bCs/>
          <w:sz w:val="22"/>
          <w:szCs w:val="22"/>
        </w:rPr>
      </w:pPr>
    </w:p>
    <w:p w14:paraId="607D5F25" w14:textId="77777777" w:rsidR="009B72E2" w:rsidRDefault="009B72E2" w:rsidP="00D5746E">
      <w:pPr>
        <w:widowControl w:val="0"/>
        <w:tabs>
          <w:tab w:val="left" w:pos="426"/>
        </w:tabs>
        <w:autoSpaceDE w:val="0"/>
        <w:spacing w:line="276" w:lineRule="auto"/>
        <w:jc w:val="right"/>
        <w:rPr>
          <w:rFonts w:asciiTheme="minorHAnsi" w:hAnsiTheme="minorHAnsi" w:cstheme="minorHAnsi"/>
          <w:b/>
          <w:bCs/>
          <w:sz w:val="22"/>
          <w:szCs w:val="22"/>
        </w:rPr>
      </w:pPr>
    </w:p>
    <w:p w14:paraId="5FC6D346" w14:textId="77777777" w:rsidR="009B72E2" w:rsidRDefault="009B72E2" w:rsidP="00D5746E">
      <w:pPr>
        <w:widowControl w:val="0"/>
        <w:tabs>
          <w:tab w:val="left" w:pos="426"/>
        </w:tabs>
        <w:autoSpaceDE w:val="0"/>
        <w:spacing w:line="276" w:lineRule="auto"/>
        <w:jc w:val="right"/>
        <w:rPr>
          <w:rFonts w:asciiTheme="minorHAnsi" w:hAnsiTheme="minorHAnsi" w:cstheme="minorHAnsi"/>
          <w:b/>
          <w:bCs/>
          <w:sz w:val="22"/>
          <w:szCs w:val="22"/>
        </w:rPr>
      </w:pPr>
    </w:p>
    <w:p w14:paraId="54BD1EF6" w14:textId="77777777" w:rsidR="009B72E2" w:rsidRDefault="009B72E2" w:rsidP="00D5746E">
      <w:pPr>
        <w:widowControl w:val="0"/>
        <w:tabs>
          <w:tab w:val="left" w:pos="426"/>
        </w:tabs>
        <w:autoSpaceDE w:val="0"/>
        <w:spacing w:line="276" w:lineRule="auto"/>
        <w:jc w:val="right"/>
        <w:rPr>
          <w:rFonts w:asciiTheme="minorHAnsi" w:hAnsiTheme="minorHAnsi" w:cstheme="minorHAnsi"/>
          <w:b/>
          <w:bCs/>
          <w:sz w:val="22"/>
          <w:szCs w:val="22"/>
        </w:rPr>
      </w:pPr>
    </w:p>
    <w:p w14:paraId="664453AF" w14:textId="77777777" w:rsidR="009B72E2" w:rsidRDefault="009B72E2" w:rsidP="00D5746E">
      <w:pPr>
        <w:widowControl w:val="0"/>
        <w:tabs>
          <w:tab w:val="left" w:pos="426"/>
        </w:tabs>
        <w:autoSpaceDE w:val="0"/>
        <w:spacing w:line="276" w:lineRule="auto"/>
        <w:jc w:val="right"/>
        <w:rPr>
          <w:rFonts w:asciiTheme="minorHAnsi" w:hAnsiTheme="minorHAnsi" w:cstheme="minorHAnsi"/>
          <w:b/>
          <w:bCs/>
          <w:sz w:val="22"/>
          <w:szCs w:val="22"/>
        </w:rPr>
      </w:pPr>
    </w:p>
    <w:p w14:paraId="7190A935" w14:textId="77777777" w:rsidR="009B72E2" w:rsidRDefault="009B72E2" w:rsidP="00D5746E">
      <w:pPr>
        <w:widowControl w:val="0"/>
        <w:tabs>
          <w:tab w:val="left" w:pos="426"/>
        </w:tabs>
        <w:autoSpaceDE w:val="0"/>
        <w:spacing w:line="276" w:lineRule="auto"/>
        <w:jc w:val="right"/>
        <w:rPr>
          <w:rFonts w:asciiTheme="minorHAnsi" w:hAnsiTheme="minorHAnsi" w:cstheme="minorHAnsi"/>
          <w:b/>
          <w:bCs/>
          <w:sz w:val="22"/>
          <w:szCs w:val="22"/>
        </w:rPr>
      </w:pPr>
    </w:p>
    <w:p w14:paraId="1B6C5D2B" w14:textId="77777777" w:rsidR="009B72E2" w:rsidRDefault="009B72E2" w:rsidP="00D5746E">
      <w:pPr>
        <w:widowControl w:val="0"/>
        <w:tabs>
          <w:tab w:val="left" w:pos="426"/>
        </w:tabs>
        <w:autoSpaceDE w:val="0"/>
        <w:spacing w:line="276" w:lineRule="auto"/>
        <w:jc w:val="right"/>
        <w:rPr>
          <w:rFonts w:asciiTheme="minorHAnsi" w:hAnsiTheme="minorHAnsi" w:cstheme="minorHAnsi"/>
          <w:b/>
          <w:bCs/>
          <w:sz w:val="22"/>
          <w:szCs w:val="22"/>
        </w:rPr>
      </w:pPr>
    </w:p>
    <w:p w14:paraId="35B3D612" w14:textId="77777777" w:rsidR="009B72E2" w:rsidRDefault="009B72E2" w:rsidP="00D5746E">
      <w:pPr>
        <w:widowControl w:val="0"/>
        <w:tabs>
          <w:tab w:val="left" w:pos="426"/>
        </w:tabs>
        <w:autoSpaceDE w:val="0"/>
        <w:spacing w:line="276" w:lineRule="auto"/>
        <w:jc w:val="right"/>
        <w:rPr>
          <w:rFonts w:asciiTheme="minorHAnsi" w:hAnsiTheme="minorHAnsi" w:cstheme="minorHAnsi"/>
          <w:b/>
          <w:bCs/>
          <w:sz w:val="22"/>
          <w:szCs w:val="22"/>
        </w:rPr>
      </w:pPr>
    </w:p>
    <w:p w14:paraId="587AD43E" w14:textId="77777777" w:rsidR="009B72E2" w:rsidRDefault="009B72E2" w:rsidP="00D5746E">
      <w:pPr>
        <w:widowControl w:val="0"/>
        <w:tabs>
          <w:tab w:val="left" w:pos="426"/>
        </w:tabs>
        <w:autoSpaceDE w:val="0"/>
        <w:spacing w:line="276" w:lineRule="auto"/>
        <w:jc w:val="right"/>
        <w:rPr>
          <w:rFonts w:asciiTheme="minorHAnsi" w:hAnsiTheme="minorHAnsi" w:cstheme="minorHAnsi"/>
          <w:b/>
          <w:bCs/>
          <w:sz w:val="22"/>
          <w:szCs w:val="22"/>
        </w:rPr>
      </w:pPr>
    </w:p>
    <w:p w14:paraId="12FE7515" w14:textId="77777777" w:rsidR="009B72E2" w:rsidRDefault="009B72E2" w:rsidP="00D5746E">
      <w:pPr>
        <w:widowControl w:val="0"/>
        <w:tabs>
          <w:tab w:val="left" w:pos="426"/>
        </w:tabs>
        <w:autoSpaceDE w:val="0"/>
        <w:spacing w:line="276" w:lineRule="auto"/>
        <w:jc w:val="right"/>
        <w:rPr>
          <w:rFonts w:asciiTheme="minorHAnsi" w:hAnsiTheme="minorHAnsi" w:cstheme="minorHAnsi"/>
          <w:b/>
          <w:bCs/>
          <w:sz w:val="22"/>
          <w:szCs w:val="22"/>
        </w:rPr>
      </w:pPr>
    </w:p>
    <w:p w14:paraId="62C10960" w14:textId="154508C8" w:rsidR="009B72E2" w:rsidRDefault="009B72E2" w:rsidP="00833169">
      <w:pPr>
        <w:widowControl w:val="0"/>
        <w:tabs>
          <w:tab w:val="left" w:pos="426"/>
        </w:tabs>
        <w:autoSpaceDE w:val="0"/>
        <w:spacing w:line="276" w:lineRule="auto"/>
        <w:rPr>
          <w:rFonts w:asciiTheme="minorHAnsi" w:hAnsiTheme="minorHAnsi" w:cstheme="minorHAnsi"/>
          <w:b/>
          <w:bCs/>
          <w:sz w:val="22"/>
          <w:szCs w:val="22"/>
        </w:rPr>
      </w:pPr>
    </w:p>
    <w:p w14:paraId="146E9170" w14:textId="70CE32AD" w:rsidR="00916D05" w:rsidRDefault="00916D05" w:rsidP="00833169">
      <w:pPr>
        <w:widowControl w:val="0"/>
        <w:tabs>
          <w:tab w:val="left" w:pos="426"/>
        </w:tabs>
        <w:autoSpaceDE w:val="0"/>
        <w:spacing w:line="276" w:lineRule="auto"/>
        <w:rPr>
          <w:rFonts w:asciiTheme="minorHAnsi" w:hAnsiTheme="minorHAnsi" w:cstheme="minorHAnsi"/>
          <w:b/>
          <w:bCs/>
          <w:sz w:val="22"/>
          <w:szCs w:val="22"/>
        </w:rPr>
      </w:pPr>
    </w:p>
    <w:p w14:paraId="317B1182" w14:textId="595B690A" w:rsidR="00916D05" w:rsidRDefault="00916D05" w:rsidP="00833169">
      <w:pPr>
        <w:widowControl w:val="0"/>
        <w:tabs>
          <w:tab w:val="left" w:pos="426"/>
        </w:tabs>
        <w:autoSpaceDE w:val="0"/>
        <w:spacing w:line="276" w:lineRule="auto"/>
        <w:rPr>
          <w:rFonts w:asciiTheme="minorHAnsi" w:hAnsiTheme="minorHAnsi" w:cstheme="minorHAnsi"/>
          <w:b/>
          <w:bCs/>
          <w:sz w:val="22"/>
          <w:szCs w:val="22"/>
        </w:rPr>
      </w:pPr>
    </w:p>
    <w:p w14:paraId="22D9830B" w14:textId="0D8511BE" w:rsidR="00916D05" w:rsidRDefault="00916D05" w:rsidP="00833169">
      <w:pPr>
        <w:widowControl w:val="0"/>
        <w:tabs>
          <w:tab w:val="left" w:pos="426"/>
        </w:tabs>
        <w:autoSpaceDE w:val="0"/>
        <w:spacing w:line="276" w:lineRule="auto"/>
        <w:rPr>
          <w:rFonts w:asciiTheme="minorHAnsi" w:hAnsiTheme="minorHAnsi" w:cstheme="minorHAnsi"/>
          <w:b/>
          <w:bCs/>
          <w:sz w:val="22"/>
          <w:szCs w:val="22"/>
        </w:rPr>
      </w:pPr>
    </w:p>
    <w:p w14:paraId="45066A35" w14:textId="22255856" w:rsidR="00916D05" w:rsidRDefault="00916D05" w:rsidP="00833169">
      <w:pPr>
        <w:widowControl w:val="0"/>
        <w:tabs>
          <w:tab w:val="left" w:pos="426"/>
        </w:tabs>
        <w:autoSpaceDE w:val="0"/>
        <w:spacing w:line="276" w:lineRule="auto"/>
        <w:rPr>
          <w:rFonts w:asciiTheme="minorHAnsi" w:hAnsiTheme="minorHAnsi" w:cstheme="minorHAnsi"/>
          <w:b/>
          <w:bCs/>
          <w:sz w:val="22"/>
          <w:szCs w:val="22"/>
        </w:rPr>
      </w:pPr>
    </w:p>
    <w:p w14:paraId="0DBA8FFF" w14:textId="4932D851" w:rsidR="00916D05" w:rsidRDefault="00916D05" w:rsidP="00833169">
      <w:pPr>
        <w:widowControl w:val="0"/>
        <w:tabs>
          <w:tab w:val="left" w:pos="426"/>
        </w:tabs>
        <w:autoSpaceDE w:val="0"/>
        <w:spacing w:line="276" w:lineRule="auto"/>
        <w:rPr>
          <w:rFonts w:asciiTheme="minorHAnsi" w:hAnsiTheme="minorHAnsi" w:cstheme="minorHAnsi"/>
          <w:b/>
          <w:bCs/>
          <w:sz w:val="22"/>
          <w:szCs w:val="22"/>
        </w:rPr>
      </w:pPr>
    </w:p>
    <w:p w14:paraId="3EA17B7C" w14:textId="540B18A4" w:rsidR="00916D05" w:rsidRDefault="00916D05" w:rsidP="00833169">
      <w:pPr>
        <w:widowControl w:val="0"/>
        <w:tabs>
          <w:tab w:val="left" w:pos="426"/>
        </w:tabs>
        <w:autoSpaceDE w:val="0"/>
        <w:spacing w:line="276" w:lineRule="auto"/>
        <w:rPr>
          <w:rFonts w:asciiTheme="minorHAnsi" w:hAnsiTheme="minorHAnsi" w:cstheme="minorHAnsi"/>
          <w:b/>
          <w:bCs/>
          <w:sz w:val="22"/>
          <w:szCs w:val="22"/>
        </w:rPr>
      </w:pPr>
    </w:p>
    <w:p w14:paraId="48BD2830" w14:textId="77777777" w:rsidR="00916D05" w:rsidRDefault="00916D05" w:rsidP="00833169">
      <w:pPr>
        <w:widowControl w:val="0"/>
        <w:tabs>
          <w:tab w:val="left" w:pos="426"/>
        </w:tabs>
        <w:autoSpaceDE w:val="0"/>
        <w:spacing w:line="276" w:lineRule="auto"/>
        <w:rPr>
          <w:rFonts w:asciiTheme="minorHAnsi" w:hAnsiTheme="minorHAnsi" w:cstheme="minorHAnsi"/>
          <w:b/>
          <w:bCs/>
          <w:sz w:val="22"/>
          <w:szCs w:val="22"/>
        </w:rPr>
      </w:pPr>
    </w:p>
    <w:p w14:paraId="260630AF" w14:textId="77777777" w:rsidR="00833169" w:rsidRDefault="00833169" w:rsidP="00833169">
      <w:pPr>
        <w:widowControl w:val="0"/>
        <w:tabs>
          <w:tab w:val="left" w:pos="426"/>
        </w:tabs>
        <w:autoSpaceDE w:val="0"/>
        <w:spacing w:line="276" w:lineRule="auto"/>
        <w:rPr>
          <w:rFonts w:asciiTheme="minorHAnsi" w:hAnsiTheme="minorHAnsi" w:cstheme="minorHAnsi"/>
          <w:b/>
          <w:bCs/>
          <w:sz w:val="22"/>
          <w:szCs w:val="22"/>
        </w:rPr>
      </w:pPr>
    </w:p>
    <w:p w14:paraId="5C0487BA" w14:textId="77777777" w:rsidR="005C4422" w:rsidRDefault="005C4422" w:rsidP="00D5746E">
      <w:pPr>
        <w:widowControl w:val="0"/>
        <w:tabs>
          <w:tab w:val="left" w:pos="426"/>
        </w:tabs>
        <w:autoSpaceDE w:val="0"/>
        <w:spacing w:line="276" w:lineRule="auto"/>
        <w:jc w:val="right"/>
        <w:rPr>
          <w:rFonts w:asciiTheme="minorHAnsi" w:hAnsiTheme="minorHAnsi" w:cstheme="minorHAnsi"/>
          <w:b/>
          <w:bCs/>
          <w:sz w:val="22"/>
          <w:szCs w:val="22"/>
        </w:rPr>
      </w:pPr>
    </w:p>
    <w:p w14:paraId="47AF6BA2" w14:textId="2291962C" w:rsidR="00661E80" w:rsidRPr="001B7152" w:rsidRDefault="00661E80" w:rsidP="00816788">
      <w:pPr>
        <w:widowControl w:val="0"/>
        <w:tabs>
          <w:tab w:val="left" w:pos="426"/>
        </w:tabs>
        <w:autoSpaceDE w:val="0"/>
        <w:spacing w:line="276" w:lineRule="auto"/>
        <w:jc w:val="right"/>
        <w:rPr>
          <w:rFonts w:asciiTheme="minorHAnsi" w:hAnsiTheme="minorHAnsi" w:cstheme="minorHAnsi"/>
          <w:b/>
          <w:bCs/>
          <w:sz w:val="22"/>
          <w:szCs w:val="22"/>
        </w:rPr>
      </w:pPr>
      <w:r w:rsidRPr="001B7152">
        <w:rPr>
          <w:rFonts w:asciiTheme="minorHAnsi" w:hAnsiTheme="minorHAnsi" w:cstheme="minorHAnsi"/>
          <w:b/>
          <w:bCs/>
          <w:sz w:val="22"/>
          <w:szCs w:val="22"/>
        </w:rPr>
        <w:lastRenderedPageBreak/>
        <w:t>Załącznik nr 2 do SWZ</w:t>
      </w:r>
    </w:p>
    <w:p w14:paraId="2FC11246" w14:textId="77777777" w:rsidR="00661E80" w:rsidRPr="00ED623E" w:rsidRDefault="00661E80" w:rsidP="00661E80">
      <w:pPr>
        <w:widowControl w:val="0"/>
        <w:tabs>
          <w:tab w:val="left" w:pos="426"/>
        </w:tabs>
        <w:autoSpaceDE w:val="0"/>
        <w:spacing w:line="276" w:lineRule="auto"/>
        <w:jc w:val="right"/>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88"/>
      </w:tblGrid>
      <w:tr w:rsidR="00661E80" w:rsidRPr="00FE22D7" w14:paraId="49853458" w14:textId="77777777" w:rsidTr="00B26B9C">
        <w:tc>
          <w:tcPr>
            <w:tcW w:w="9060" w:type="dxa"/>
            <w:tcBorders>
              <w:top w:val="single" w:sz="4" w:space="0" w:color="auto"/>
              <w:left w:val="single" w:sz="4" w:space="0" w:color="auto"/>
              <w:bottom w:val="single" w:sz="4" w:space="0" w:color="auto"/>
              <w:right w:val="single" w:sz="4" w:space="0" w:color="auto"/>
            </w:tcBorders>
            <w:shd w:val="clear" w:color="auto" w:fill="D9D9D9"/>
            <w:hideMark/>
          </w:tcPr>
          <w:p w14:paraId="1CE6DAE7" w14:textId="77777777" w:rsidR="00661E80" w:rsidRPr="00FE22D7" w:rsidRDefault="00661E80" w:rsidP="00B26B9C">
            <w:pPr>
              <w:autoSpaceDE w:val="0"/>
              <w:autoSpaceDN w:val="0"/>
              <w:adjustRightInd w:val="0"/>
              <w:spacing w:line="276" w:lineRule="auto"/>
              <w:jc w:val="center"/>
              <w:rPr>
                <w:rFonts w:asciiTheme="minorHAnsi" w:hAnsiTheme="minorHAnsi" w:cstheme="minorHAnsi"/>
                <w:b/>
                <w:sz w:val="22"/>
                <w:szCs w:val="22"/>
              </w:rPr>
            </w:pPr>
            <w:r w:rsidRPr="00FE22D7">
              <w:rPr>
                <w:rFonts w:asciiTheme="minorHAnsi" w:hAnsiTheme="minorHAnsi" w:cstheme="minorHAnsi"/>
                <w:b/>
                <w:sz w:val="22"/>
                <w:szCs w:val="22"/>
              </w:rPr>
              <w:t>Oświadczenie</w:t>
            </w:r>
            <w:r w:rsidRPr="00FE22D7">
              <w:rPr>
                <w:rFonts w:asciiTheme="minorHAnsi" w:hAnsiTheme="minorHAnsi" w:cstheme="minorHAnsi"/>
                <w:sz w:val="22"/>
                <w:szCs w:val="22"/>
              </w:rPr>
              <w:t xml:space="preserve"> </w:t>
            </w:r>
            <w:r w:rsidRPr="00FE22D7">
              <w:rPr>
                <w:rFonts w:asciiTheme="minorHAnsi" w:hAnsiTheme="minorHAnsi" w:cstheme="minorHAnsi"/>
                <w:b/>
                <w:sz w:val="22"/>
                <w:szCs w:val="22"/>
              </w:rPr>
              <w:t>Wykonawcy</w:t>
            </w:r>
            <w:r w:rsidRPr="00FE22D7">
              <w:rPr>
                <w:rFonts w:asciiTheme="minorHAnsi" w:hAnsiTheme="minorHAnsi" w:cstheme="minorHAnsi"/>
                <w:sz w:val="22"/>
                <w:szCs w:val="22"/>
              </w:rPr>
              <w:t xml:space="preserve"> </w:t>
            </w:r>
            <w:r w:rsidRPr="00FE22D7">
              <w:rPr>
                <w:rFonts w:asciiTheme="minorHAnsi" w:hAnsiTheme="minorHAnsi" w:cstheme="minorHAnsi"/>
                <w:b/>
                <w:sz w:val="22"/>
                <w:szCs w:val="22"/>
              </w:rPr>
              <w:t>o niepodleganiu wykluczeniu</w:t>
            </w:r>
          </w:p>
          <w:p w14:paraId="5F6890BB" w14:textId="77777777" w:rsidR="00661E80" w:rsidRPr="00FE22D7" w:rsidRDefault="00661E80" w:rsidP="00B26B9C">
            <w:pPr>
              <w:autoSpaceDE w:val="0"/>
              <w:autoSpaceDN w:val="0"/>
              <w:adjustRightInd w:val="0"/>
              <w:spacing w:line="276" w:lineRule="auto"/>
              <w:jc w:val="center"/>
              <w:rPr>
                <w:rFonts w:asciiTheme="minorHAnsi" w:hAnsiTheme="minorHAnsi" w:cstheme="minorHAnsi"/>
                <w:b/>
                <w:sz w:val="22"/>
                <w:szCs w:val="22"/>
              </w:rPr>
            </w:pPr>
            <w:r w:rsidRPr="00FE22D7">
              <w:rPr>
                <w:rFonts w:asciiTheme="minorHAnsi" w:hAnsiTheme="minorHAnsi" w:cstheme="minorHAnsi"/>
                <w:b/>
                <w:sz w:val="22"/>
                <w:szCs w:val="22"/>
              </w:rPr>
              <w:t>składane na podstawie art. 125 ust. 1 ustawy Prawo zamówień publicznych</w:t>
            </w:r>
          </w:p>
        </w:tc>
      </w:tr>
    </w:tbl>
    <w:p w14:paraId="1635E8B7" w14:textId="77777777" w:rsidR="00661E80" w:rsidRPr="00FE22D7" w:rsidRDefault="00661E80" w:rsidP="00661E80">
      <w:pPr>
        <w:suppressAutoHyphens w:val="0"/>
        <w:autoSpaceDE w:val="0"/>
        <w:autoSpaceDN w:val="0"/>
        <w:adjustRightInd w:val="0"/>
        <w:spacing w:before="120" w:line="276" w:lineRule="auto"/>
        <w:jc w:val="both"/>
        <w:rPr>
          <w:rFonts w:asciiTheme="minorHAnsi" w:hAnsiTheme="minorHAnsi" w:cstheme="minorHAnsi"/>
          <w:sz w:val="2"/>
          <w:szCs w:val="22"/>
          <w:lang w:eastAsia="pl-PL"/>
        </w:rPr>
      </w:pPr>
    </w:p>
    <w:p w14:paraId="2D2D78AB" w14:textId="77777777" w:rsidR="000A447A" w:rsidRPr="00FE22D7" w:rsidRDefault="000A447A" w:rsidP="000A447A">
      <w:pPr>
        <w:suppressAutoHyphens w:val="0"/>
        <w:autoSpaceDE w:val="0"/>
        <w:autoSpaceDN w:val="0"/>
        <w:adjustRightInd w:val="0"/>
        <w:spacing w:before="120" w:line="276" w:lineRule="auto"/>
        <w:jc w:val="both"/>
        <w:rPr>
          <w:rFonts w:asciiTheme="minorHAnsi" w:hAnsiTheme="minorHAnsi" w:cstheme="minorHAnsi"/>
          <w:sz w:val="22"/>
          <w:szCs w:val="22"/>
          <w:lang w:eastAsia="pl-PL"/>
        </w:rPr>
      </w:pPr>
      <w:r w:rsidRPr="00FE22D7">
        <w:rPr>
          <w:rFonts w:asciiTheme="minorHAnsi" w:hAnsiTheme="minorHAnsi" w:cstheme="minorHAnsi"/>
          <w:sz w:val="22"/>
          <w:szCs w:val="22"/>
          <w:lang w:eastAsia="pl-PL"/>
        </w:rPr>
        <w:t>W imieniu i na rzecz reprezentowanego przeze mnie Wykonawcy: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0A447A" w:rsidRPr="00FE22D7" w14:paraId="3C5C4ADB" w14:textId="77777777" w:rsidTr="0073702D">
        <w:trPr>
          <w:trHeight w:val="767"/>
        </w:trPr>
        <w:tc>
          <w:tcPr>
            <w:tcW w:w="9012" w:type="dxa"/>
            <w:shd w:val="clear" w:color="auto" w:fill="auto"/>
            <w:vAlign w:val="center"/>
          </w:tcPr>
          <w:p w14:paraId="447AF6D6" w14:textId="77777777" w:rsidR="000A447A" w:rsidRPr="00FE22D7" w:rsidRDefault="000A447A" w:rsidP="0073702D">
            <w:pPr>
              <w:tabs>
                <w:tab w:val="right" w:pos="9070"/>
              </w:tabs>
              <w:suppressAutoHyphens w:val="0"/>
              <w:autoSpaceDE w:val="0"/>
              <w:autoSpaceDN w:val="0"/>
              <w:adjustRightInd w:val="0"/>
              <w:spacing w:line="276" w:lineRule="auto"/>
              <w:jc w:val="center"/>
              <w:rPr>
                <w:rFonts w:asciiTheme="minorHAnsi" w:eastAsia="Calibri" w:hAnsiTheme="minorHAnsi" w:cstheme="minorHAnsi"/>
                <w:color w:val="000000"/>
                <w:sz w:val="22"/>
                <w:szCs w:val="22"/>
                <w:lang w:eastAsia="pl-PL"/>
              </w:rPr>
            </w:pPr>
          </w:p>
        </w:tc>
      </w:tr>
    </w:tbl>
    <w:p w14:paraId="3BB0889A" w14:textId="77777777" w:rsidR="000A447A" w:rsidRPr="00FE22D7" w:rsidRDefault="00FE22D7" w:rsidP="000A447A">
      <w:pPr>
        <w:spacing w:line="276" w:lineRule="auto"/>
        <w:jc w:val="center"/>
        <w:rPr>
          <w:rFonts w:asciiTheme="minorHAnsi" w:hAnsiTheme="minorHAnsi" w:cstheme="minorHAnsi"/>
          <w:sz w:val="22"/>
          <w:szCs w:val="22"/>
          <w:lang w:eastAsia="en-US"/>
        </w:rPr>
      </w:pPr>
      <w:r>
        <w:rPr>
          <w:rFonts w:asciiTheme="minorHAnsi" w:hAnsiTheme="minorHAnsi" w:cstheme="minorHAnsi"/>
          <w:i/>
          <w:sz w:val="22"/>
          <w:szCs w:val="22"/>
          <w:lang w:eastAsia="en-US"/>
        </w:rPr>
        <w:t>/nazwa (firma) wykonawcy</w:t>
      </w:r>
      <w:r w:rsidR="000A447A" w:rsidRPr="00FE22D7">
        <w:rPr>
          <w:rFonts w:asciiTheme="minorHAnsi" w:hAnsiTheme="minorHAnsi" w:cstheme="minorHAnsi"/>
          <w:i/>
          <w:sz w:val="22"/>
          <w:szCs w:val="22"/>
          <w:lang w:eastAsia="en-US"/>
        </w:rPr>
        <w:t>/</w:t>
      </w:r>
    </w:p>
    <w:p w14:paraId="7E755C00" w14:textId="77777777" w:rsidR="000A447A" w:rsidRPr="00FE22D7" w:rsidRDefault="000A447A" w:rsidP="000A447A">
      <w:pPr>
        <w:tabs>
          <w:tab w:val="right" w:pos="9070"/>
        </w:tabs>
        <w:suppressAutoHyphens w:val="0"/>
        <w:autoSpaceDE w:val="0"/>
        <w:autoSpaceDN w:val="0"/>
        <w:adjustRightInd w:val="0"/>
        <w:spacing w:line="276" w:lineRule="auto"/>
        <w:jc w:val="both"/>
        <w:rPr>
          <w:rFonts w:asciiTheme="minorHAnsi" w:hAnsiTheme="minorHAnsi" w:cstheme="minorHAnsi"/>
          <w:color w:val="000000"/>
          <w:sz w:val="22"/>
          <w:szCs w:val="22"/>
          <w:lang w:eastAsia="pl-PL"/>
        </w:rPr>
      </w:pPr>
    </w:p>
    <w:p w14:paraId="775766F4" w14:textId="77777777" w:rsidR="000A447A" w:rsidRPr="00FE22D7" w:rsidRDefault="000A447A" w:rsidP="000A447A">
      <w:pPr>
        <w:tabs>
          <w:tab w:val="right" w:pos="9070"/>
        </w:tabs>
        <w:suppressAutoHyphens w:val="0"/>
        <w:autoSpaceDE w:val="0"/>
        <w:autoSpaceDN w:val="0"/>
        <w:adjustRightInd w:val="0"/>
        <w:spacing w:line="276" w:lineRule="auto"/>
        <w:jc w:val="both"/>
        <w:rPr>
          <w:rFonts w:asciiTheme="minorHAnsi" w:hAnsiTheme="minorHAnsi" w:cstheme="minorHAnsi"/>
          <w:sz w:val="22"/>
          <w:szCs w:val="22"/>
          <w:lang w:eastAsia="pl-PL"/>
        </w:rPr>
      </w:pPr>
      <w:r w:rsidRPr="00FE22D7">
        <w:rPr>
          <w:rFonts w:asciiTheme="minorHAnsi" w:hAnsiTheme="minorHAnsi" w:cstheme="minorHAnsi"/>
          <w:sz w:val="22"/>
          <w:szCs w:val="22"/>
          <w:lang w:eastAsia="pl-PL"/>
        </w:rPr>
        <w:t>w sprawie udzielenia zamówienia pn</w:t>
      </w:r>
      <w:r w:rsidR="00407B4B" w:rsidRPr="00FE22D7">
        <w:rPr>
          <w:rFonts w:asciiTheme="minorHAnsi" w:hAnsiTheme="minorHAnsi" w:cstheme="minorHAnsi"/>
          <w:sz w:val="22"/>
          <w:szCs w:val="22"/>
          <w:lang w:eastAsia="pl-PL"/>
        </w:rPr>
        <w:t>.</w:t>
      </w:r>
      <w:r w:rsidRPr="00FE22D7">
        <w:rPr>
          <w:rFonts w:asciiTheme="minorHAnsi" w:hAnsiTheme="minorHAnsi" w:cstheme="minorHAnsi"/>
          <w:sz w:val="22"/>
          <w:szCs w:val="22"/>
          <w:lang w:eastAsia="pl-PL"/>
        </w:rPr>
        <w:t>:</w:t>
      </w:r>
    </w:p>
    <w:p w14:paraId="6F15A1B0" w14:textId="77777777" w:rsidR="00B26B9C" w:rsidRPr="00FE22D7" w:rsidRDefault="00B26B9C" w:rsidP="00661E80">
      <w:pPr>
        <w:tabs>
          <w:tab w:val="right" w:pos="9070"/>
        </w:tabs>
        <w:suppressAutoHyphens w:val="0"/>
        <w:autoSpaceDE w:val="0"/>
        <w:autoSpaceDN w:val="0"/>
        <w:adjustRightInd w:val="0"/>
        <w:spacing w:line="276" w:lineRule="auto"/>
        <w:jc w:val="both"/>
        <w:rPr>
          <w:rFonts w:asciiTheme="minorHAnsi" w:hAnsiTheme="minorHAnsi" w:cstheme="minorHAnsi"/>
          <w:sz w:val="22"/>
          <w:szCs w:val="22"/>
          <w:lang w:eastAsia="pl-PL"/>
        </w:rPr>
      </w:pPr>
    </w:p>
    <w:p w14:paraId="2BE8D14D" w14:textId="2DC912C6" w:rsidR="00661E80" w:rsidRPr="00FE22D7" w:rsidRDefault="00661E80" w:rsidP="00F3072C">
      <w:pPr>
        <w:spacing w:line="276" w:lineRule="auto"/>
        <w:jc w:val="center"/>
        <w:rPr>
          <w:rFonts w:asciiTheme="minorHAnsi" w:hAnsiTheme="minorHAnsi" w:cstheme="minorHAnsi"/>
          <w:b/>
          <w:sz w:val="22"/>
          <w:szCs w:val="22"/>
          <w:lang w:val="cs-CZ"/>
        </w:rPr>
      </w:pPr>
      <w:r w:rsidRPr="00FE22D7">
        <w:rPr>
          <w:rFonts w:asciiTheme="minorHAnsi" w:hAnsiTheme="minorHAnsi" w:cstheme="minorHAnsi"/>
          <w:b/>
          <w:sz w:val="22"/>
          <w:szCs w:val="22"/>
          <w:lang w:val="cs-CZ"/>
        </w:rPr>
        <w:t>„</w:t>
      </w:r>
      <w:r w:rsidR="00C03B91" w:rsidRPr="00E026E0">
        <w:rPr>
          <w:rFonts w:asciiTheme="minorHAnsi" w:hAnsiTheme="minorHAnsi" w:cstheme="minorHAnsi"/>
          <w:b/>
          <w:sz w:val="24"/>
          <w:szCs w:val="36"/>
        </w:rPr>
        <w:t xml:space="preserve">DOSTAWA </w:t>
      </w:r>
      <w:r w:rsidR="009B72E2">
        <w:rPr>
          <w:rFonts w:asciiTheme="minorHAnsi" w:hAnsiTheme="minorHAnsi" w:cstheme="minorHAnsi"/>
          <w:b/>
          <w:sz w:val="24"/>
          <w:szCs w:val="36"/>
        </w:rPr>
        <w:t>SPRZĘTU AGD</w:t>
      </w:r>
      <w:r w:rsidR="00055953" w:rsidRPr="00433F23">
        <w:rPr>
          <w:rFonts w:asciiTheme="minorHAnsi" w:hAnsiTheme="minorHAnsi" w:cstheme="minorHAnsi"/>
          <w:b/>
          <w:sz w:val="22"/>
          <w:szCs w:val="22"/>
          <w:lang w:val="cs-CZ"/>
        </w:rPr>
        <w:t>“</w:t>
      </w:r>
    </w:p>
    <w:p w14:paraId="1DB25443" w14:textId="488D86B4" w:rsidR="00661E80" w:rsidRPr="00BF6631" w:rsidRDefault="00F3072C" w:rsidP="00BF6631">
      <w:pPr>
        <w:suppressAutoHyphens w:val="0"/>
        <w:spacing w:line="276" w:lineRule="auto"/>
        <w:jc w:val="center"/>
        <w:rPr>
          <w:rFonts w:asciiTheme="minorHAnsi" w:hAnsiTheme="minorHAnsi" w:cstheme="minorHAnsi"/>
          <w:b/>
          <w:sz w:val="22"/>
          <w:szCs w:val="22"/>
          <w:lang w:eastAsia="pl-PL"/>
        </w:rPr>
      </w:pPr>
      <w:r>
        <w:rPr>
          <w:rFonts w:asciiTheme="minorHAnsi" w:hAnsiTheme="minorHAnsi" w:cstheme="minorHAnsi"/>
          <w:b/>
          <w:sz w:val="22"/>
          <w:szCs w:val="22"/>
          <w:lang w:val="cs-CZ"/>
        </w:rPr>
        <w:t>n</w:t>
      </w:r>
      <w:r w:rsidR="00661E80" w:rsidRPr="00FE22D7">
        <w:rPr>
          <w:rFonts w:asciiTheme="minorHAnsi" w:hAnsiTheme="minorHAnsi" w:cstheme="minorHAnsi"/>
          <w:b/>
          <w:sz w:val="22"/>
          <w:szCs w:val="22"/>
          <w:lang w:val="cs-CZ"/>
        </w:rPr>
        <w:t>r sprawy</w:t>
      </w:r>
      <w:r w:rsidR="00661E80" w:rsidRPr="00FE22D7">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624973452"/>
          <w:lock w:val="sdtContentLocked"/>
          <w:placeholder>
            <w:docPart w:val="9867731ADDB34F51979EBAC17533FDF3"/>
          </w:placeholder>
          <w:dataBinding w:prefixMappings="xmlns:ns0='http://purl.org/dc/elements/1.1/' xmlns:ns1='http://schemas.openxmlformats.org/package/2006/metadata/core-properties' " w:xpath="/ns1:coreProperties[1]/ns1:category[1]" w:storeItemID="{6C3C8BC8-F283-45AE-878A-BAB7291924A1}"/>
          <w15:appearance w15:val="hidden"/>
          <w:text/>
        </w:sdtPr>
        <w:sdtContent>
          <w:r w:rsidR="00C22991">
            <w:rPr>
              <w:rFonts w:asciiTheme="minorHAnsi" w:hAnsiTheme="minorHAnsi" w:cstheme="minorHAnsi"/>
              <w:b/>
              <w:sz w:val="24"/>
              <w:szCs w:val="22"/>
            </w:rPr>
            <w:t>30/V/25</w:t>
          </w:r>
        </w:sdtContent>
      </w:sdt>
    </w:p>
    <w:p w14:paraId="5D574749" w14:textId="77777777" w:rsidR="00B26B9C" w:rsidRPr="00BF6631" w:rsidRDefault="00B26B9C" w:rsidP="00085FD3">
      <w:pPr>
        <w:numPr>
          <w:ilvl w:val="0"/>
          <w:numId w:val="22"/>
        </w:numPr>
        <w:suppressAutoHyphens w:val="0"/>
        <w:spacing w:line="271" w:lineRule="auto"/>
        <w:ind w:left="357" w:hanging="357"/>
        <w:contextualSpacing/>
        <w:jc w:val="both"/>
        <w:rPr>
          <w:rFonts w:asciiTheme="minorHAnsi" w:eastAsia="Calibri" w:hAnsiTheme="minorHAnsi" w:cstheme="minorHAnsi"/>
          <w:sz w:val="24"/>
          <w:szCs w:val="24"/>
          <w:lang w:eastAsia="en-US"/>
        </w:rPr>
      </w:pPr>
      <w:bookmarkStart w:id="27" w:name="_Hlk63116441"/>
      <w:r w:rsidRPr="00FE22D7">
        <w:rPr>
          <w:rFonts w:asciiTheme="minorHAnsi" w:eastAsia="Calibri" w:hAnsiTheme="minorHAnsi" w:cstheme="minorHAnsi"/>
          <w:sz w:val="24"/>
          <w:szCs w:val="24"/>
          <w:lang w:eastAsia="en-US"/>
        </w:rPr>
        <w:t>Oświadczam, że nie podlegam wykluczeniu z postępow</w:t>
      </w:r>
      <w:r w:rsidR="00F3072C">
        <w:rPr>
          <w:rFonts w:asciiTheme="minorHAnsi" w:eastAsia="Calibri" w:hAnsiTheme="minorHAnsi" w:cstheme="minorHAnsi"/>
          <w:sz w:val="24"/>
          <w:szCs w:val="24"/>
          <w:lang w:eastAsia="en-US"/>
        </w:rPr>
        <w:t>ania na podstawie art. 108 ust. </w:t>
      </w:r>
      <w:r w:rsidRPr="00FE22D7">
        <w:rPr>
          <w:rFonts w:asciiTheme="minorHAnsi" w:eastAsia="Calibri" w:hAnsiTheme="minorHAnsi" w:cstheme="minorHAnsi"/>
          <w:sz w:val="24"/>
          <w:szCs w:val="24"/>
          <w:lang w:eastAsia="en-US"/>
        </w:rPr>
        <w:t>1 pkt 1-6 ustawy Pzp</w:t>
      </w:r>
      <w:bookmarkEnd w:id="27"/>
      <w:r w:rsidR="00BF6631">
        <w:rPr>
          <w:rFonts w:asciiTheme="minorHAnsi" w:eastAsia="Calibri" w:hAnsiTheme="minorHAnsi" w:cstheme="minorHAnsi"/>
          <w:sz w:val="24"/>
          <w:szCs w:val="24"/>
          <w:lang w:eastAsia="en-US"/>
        </w:rPr>
        <w:t xml:space="preserve"> oraz nie podlegam wykluczeniu z postepowania na podstawie </w:t>
      </w:r>
      <w:r w:rsidR="00BF6631" w:rsidRPr="00EA58B7">
        <w:rPr>
          <w:rFonts w:asciiTheme="minorHAnsi" w:hAnsiTheme="minorHAnsi" w:cstheme="minorHAnsi"/>
          <w:bCs/>
          <w:sz w:val="24"/>
          <w:szCs w:val="24"/>
        </w:rPr>
        <w:t xml:space="preserve">art. 7 ust. </w:t>
      </w:r>
      <w:r w:rsidR="00BF6631" w:rsidRPr="00B15177">
        <w:rPr>
          <w:rFonts w:asciiTheme="minorHAnsi" w:eastAsia="Calibri" w:hAnsiTheme="minorHAnsi" w:cstheme="minorHAnsi"/>
          <w:sz w:val="24"/>
          <w:szCs w:val="24"/>
          <w:lang w:eastAsia="en-US"/>
        </w:rPr>
        <w:t>1 ustawy o szczególnych rozwiązaniach w zakresie przeciwdziałania wspieraniu agresji na</w:t>
      </w:r>
      <w:r w:rsidR="00BF6631">
        <w:rPr>
          <w:rFonts w:asciiTheme="minorHAnsi" w:eastAsia="Calibri" w:hAnsiTheme="minorHAnsi" w:cstheme="minorHAnsi"/>
          <w:sz w:val="24"/>
          <w:szCs w:val="24"/>
          <w:lang w:eastAsia="en-US"/>
        </w:rPr>
        <w:t> </w:t>
      </w:r>
      <w:r w:rsidR="00BF6631" w:rsidRPr="00B15177">
        <w:rPr>
          <w:rFonts w:asciiTheme="minorHAnsi" w:eastAsia="Calibri" w:hAnsiTheme="minorHAnsi" w:cstheme="minorHAnsi"/>
          <w:sz w:val="24"/>
          <w:szCs w:val="24"/>
          <w:lang w:eastAsia="en-US"/>
        </w:rPr>
        <w:t>Ukrainę oraz służących ochronie bezpieczeństwa narodowego</w:t>
      </w:r>
    </w:p>
    <w:p w14:paraId="78569727" w14:textId="77777777" w:rsidR="00470E28" w:rsidRDefault="00B26B9C" w:rsidP="00085FD3">
      <w:pPr>
        <w:numPr>
          <w:ilvl w:val="0"/>
          <w:numId w:val="22"/>
        </w:numPr>
        <w:suppressAutoHyphens w:val="0"/>
        <w:spacing w:after="200" w:line="360" w:lineRule="auto"/>
        <w:contextualSpacing/>
        <w:jc w:val="both"/>
        <w:rPr>
          <w:rFonts w:asciiTheme="minorHAnsi" w:eastAsia="Calibri" w:hAnsiTheme="minorHAnsi" w:cstheme="minorHAnsi"/>
          <w:sz w:val="24"/>
          <w:szCs w:val="24"/>
          <w:lang w:eastAsia="en-US"/>
        </w:rPr>
      </w:pPr>
      <w:r w:rsidRPr="00FE22D7">
        <w:rPr>
          <w:rFonts w:asciiTheme="minorHAnsi" w:eastAsia="Calibri" w:hAnsiTheme="minorHAnsi" w:cstheme="minorHAnsi"/>
          <w:sz w:val="24"/>
          <w:szCs w:val="24"/>
          <w:lang w:eastAsia="en-US"/>
        </w:rPr>
        <w:t>*Oświadczam(y), że zachodzą w stosunku do mnie</w:t>
      </w:r>
      <w:r w:rsidR="00ED2BDF">
        <w:rPr>
          <w:rFonts w:asciiTheme="minorHAnsi" w:eastAsia="Calibri" w:hAnsiTheme="minorHAnsi" w:cstheme="minorHAnsi"/>
          <w:sz w:val="24"/>
          <w:szCs w:val="24"/>
          <w:lang w:eastAsia="en-US"/>
        </w:rPr>
        <w:t xml:space="preserve"> </w:t>
      </w:r>
      <w:r w:rsidR="00EB09BF">
        <w:rPr>
          <w:rFonts w:asciiTheme="minorHAnsi" w:eastAsia="Calibri" w:hAnsiTheme="minorHAnsi" w:cstheme="minorHAnsi"/>
          <w:sz w:val="24"/>
          <w:szCs w:val="24"/>
          <w:lang w:eastAsia="en-US"/>
        </w:rPr>
        <w:t xml:space="preserve">(nas) podstawy wykluczenia </w:t>
      </w:r>
    </w:p>
    <w:tbl>
      <w:tblPr>
        <w:tblStyle w:val="Tabela-Siatka"/>
        <w:tblpPr w:leftFromText="141" w:rightFromText="141" w:vertAnchor="text" w:horzAnchor="page" w:tblpX="5870" w:tblpY="31"/>
        <w:tblOverlap w:val="never"/>
        <w:tblW w:w="0" w:type="auto"/>
        <w:tblLook w:val="04A0" w:firstRow="1" w:lastRow="0" w:firstColumn="1" w:lastColumn="0" w:noHBand="0" w:noVBand="1"/>
      </w:tblPr>
      <w:tblGrid>
        <w:gridCol w:w="3120"/>
      </w:tblGrid>
      <w:tr w:rsidR="00470E28" w14:paraId="5052ABA2" w14:textId="77777777" w:rsidTr="00470E28">
        <w:trPr>
          <w:trHeight w:val="135"/>
        </w:trPr>
        <w:tc>
          <w:tcPr>
            <w:tcW w:w="3120" w:type="dxa"/>
          </w:tcPr>
          <w:p w14:paraId="2CF1B8FE" w14:textId="77777777" w:rsidR="00470E28" w:rsidRDefault="00470E28" w:rsidP="00470E28">
            <w:pPr>
              <w:suppressAutoHyphens w:val="0"/>
              <w:spacing w:after="200" w:line="360" w:lineRule="auto"/>
              <w:contextualSpacing/>
              <w:jc w:val="both"/>
              <w:rPr>
                <w:rFonts w:asciiTheme="minorHAnsi" w:hAnsiTheme="minorHAnsi" w:cstheme="minorHAnsi"/>
                <w:sz w:val="24"/>
                <w:szCs w:val="24"/>
                <w:lang w:eastAsia="en-US"/>
              </w:rPr>
            </w:pPr>
          </w:p>
        </w:tc>
      </w:tr>
    </w:tbl>
    <w:p w14:paraId="0E8F4B02" w14:textId="77777777" w:rsidR="00470E28" w:rsidRDefault="00470E28" w:rsidP="00470E28">
      <w:pPr>
        <w:suppressAutoHyphens w:val="0"/>
        <w:spacing w:after="200" w:line="360" w:lineRule="auto"/>
        <w:contextualSpacing/>
        <w:jc w:val="both"/>
        <w:rPr>
          <w:rFonts w:asciiTheme="minorHAnsi" w:eastAsia="Calibri" w:hAnsiTheme="minorHAnsi" w:cstheme="minorHAnsi"/>
          <w:sz w:val="24"/>
          <w:szCs w:val="24"/>
          <w:lang w:eastAsia="en-US"/>
        </w:rPr>
      </w:pPr>
      <w:r>
        <w:rPr>
          <w:rFonts w:asciiTheme="minorHAnsi" w:eastAsia="Calibri" w:hAnsiTheme="minorHAnsi" w:cstheme="minorHAnsi"/>
          <w:lang w:eastAsia="en-US"/>
        </w:rPr>
        <w:t xml:space="preserve">         </w:t>
      </w:r>
      <w:r w:rsidR="00EB09BF">
        <w:rPr>
          <w:rFonts w:asciiTheme="minorHAnsi" w:eastAsia="Calibri" w:hAnsiTheme="minorHAnsi" w:cstheme="minorHAnsi"/>
          <w:sz w:val="24"/>
          <w:szCs w:val="24"/>
          <w:lang w:eastAsia="en-US"/>
        </w:rPr>
        <w:t>z </w:t>
      </w:r>
      <w:r w:rsidR="00B26B9C" w:rsidRPr="00FE22D7">
        <w:rPr>
          <w:rFonts w:asciiTheme="minorHAnsi" w:eastAsia="Calibri" w:hAnsiTheme="minorHAnsi" w:cstheme="minorHAnsi"/>
          <w:sz w:val="24"/>
          <w:szCs w:val="24"/>
          <w:lang w:eastAsia="en-US"/>
        </w:rPr>
        <w:t xml:space="preserve">postępowania na podstawie art. ustawy Pzp. </w:t>
      </w:r>
    </w:p>
    <w:p w14:paraId="2A3D4772" w14:textId="77777777" w:rsidR="00052150" w:rsidRPr="00052150" w:rsidRDefault="00052150" w:rsidP="00470E28">
      <w:pPr>
        <w:suppressAutoHyphens w:val="0"/>
        <w:spacing w:after="200" w:line="360" w:lineRule="auto"/>
        <w:contextualSpacing/>
        <w:jc w:val="both"/>
        <w:rPr>
          <w:rFonts w:asciiTheme="minorHAnsi" w:eastAsia="Calibri" w:hAnsiTheme="minorHAnsi" w:cstheme="minorHAnsi"/>
          <w:sz w:val="4"/>
          <w:szCs w:val="24"/>
          <w:lang w:eastAsia="en-US"/>
        </w:rPr>
      </w:pPr>
    </w:p>
    <w:p w14:paraId="0BEAB157" w14:textId="77777777" w:rsidR="00B26B9C" w:rsidRDefault="00B26B9C" w:rsidP="00B26B9C">
      <w:pPr>
        <w:suppressAutoHyphens w:val="0"/>
        <w:spacing w:line="360" w:lineRule="auto"/>
        <w:ind w:left="284"/>
        <w:jc w:val="both"/>
        <w:rPr>
          <w:rFonts w:asciiTheme="minorHAnsi" w:eastAsia="Calibri" w:hAnsiTheme="minorHAnsi" w:cstheme="minorHAnsi"/>
          <w:sz w:val="24"/>
          <w:szCs w:val="24"/>
          <w:lang w:eastAsia="en-US"/>
        </w:rPr>
      </w:pPr>
      <w:r w:rsidRPr="00FE22D7">
        <w:rPr>
          <w:rFonts w:asciiTheme="minorHAnsi" w:eastAsia="Calibri" w:hAnsiTheme="minorHAnsi" w:cstheme="minorHAnsi"/>
          <w:i/>
          <w:sz w:val="24"/>
          <w:szCs w:val="24"/>
          <w:lang w:eastAsia="en-US"/>
        </w:rPr>
        <w:t>(podać mającą zastosowanie podstawę wykluczenia spo</w:t>
      </w:r>
      <w:r w:rsidR="00F3072C">
        <w:rPr>
          <w:rFonts w:asciiTheme="minorHAnsi" w:eastAsia="Calibri" w:hAnsiTheme="minorHAnsi" w:cstheme="minorHAnsi"/>
          <w:i/>
          <w:sz w:val="24"/>
          <w:szCs w:val="24"/>
          <w:lang w:eastAsia="en-US"/>
        </w:rPr>
        <w:t>śród wymienionych art. 108 ust. </w:t>
      </w:r>
      <w:r w:rsidRPr="00FE22D7">
        <w:rPr>
          <w:rFonts w:asciiTheme="minorHAnsi" w:eastAsia="Calibri" w:hAnsiTheme="minorHAnsi" w:cstheme="minorHAnsi"/>
          <w:i/>
          <w:sz w:val="24"/>
          <w:szCs w:val="24"/>
          <w:lang w:eastAsia="en-US"/>
        </w:rPr>
        <w:t xml:space="preserve">1 pkt 1, 2 i 5 ustawy Pzp). </w:t>
      </w:r>
      <w:r w:rsidRPr="00FE22D7">
        <w:rPr>
          <w:rFonts w:asciiTheme="minorHAnsi" w:eastAsia="Calibri" w:hAnsiTheme="minorHAnsi" w:cstheme="minorHAnsi"/>
          <w:sz w:val="24"/>
          <w:szCs w:val="24"/>
          <w:lang w:eastAsia="en-US"/>
        </w:rPr>
        <w:t>Jednocześnie oświadczam(y), że w związku z ww. okolicznością, na podstawie art. 110 ust. 2 ustawy pzp podjąłem</w:t>
      </w:r>
      <w:r w:rsidR="00ED2BDF">
        <w:rPr>
          <w:rFonts w:asciiTheme="minorHAnsi" w:eastAsia="Calibri" w:hAnsiTheme="minorHAnsi" w:cstheme="minorHAnsi"/>
          <w:sz w:val="24"/>
          <w:szCs w:val="24"/>
          <w:lang w:eastAsia="en-US"/>
        </w:rPr>
        <w:t xml:space="preserve"> </w:t>
      </w:r>
      <w:r w:rsidRPr="00FE22D7">
        <w:rPr>
          <w:rFonts w:asciiTheme="minorHAnsi" w:eastAsia="Calibri" w:hAnsiTheme="minorHAnsi" w:cstheme="minorHAnsi"/>
          <w:sz w:val="24"/>
          <w:szCs w:val="24"/>
          <w:lang w:eastAsia="en-US"/>
        </w:rPr>
        <w:t xml:space="preserve">(podjęliśmy) następujące środki naprawcze: </w:t>
      </w:r>
    </w:p>
    <w:tbl>
      <w:tblPr>
        <w:tblStyle w:val="Tabela-Siatka"/>
        <w:tblW w:w="0" w:type="auto"/>
        <w:tblInd w:w="284" w:type="dxa"/>
        <w:tblLook w:val="04A0" w:firstRow="1" w:lastRow="0" w:firstColumn="1" w:lastColumn="0" w:noHBand="0" w:noVBand="1"/>
      </w:tblPr>
      <w:tblGrid>
        <w:gridCol w:w="8504"/>
      </w:tblGrid>
      <w:tr w:rsidR="00ED2BDF" w14:paraId="75668DEB" w14:textId="77777777" w:rsidTr="00ED2BDF">
        <w:trPr>
          <w:trHeight w:val="666"/>
        </w:trPr>
        <w:tc>
          <w:tcPr>
            <w:tcW w:w="9463" w:type="dxa"/>
          </w:tcPr>
          <w:p w14:paraId="45A210AD" w14:textId="77777777" w:rsidR="00ED2BDF" w:rsidRDefault="00ED2BDF" w:rsidP="00B26B9C">
            <w:pPr>
              <w:suppressAutoHyphens w:val="0"/>
              <w:spacing w:line="360" w:lineRule="auto"/>
              <w:jc w:val="both"/>
              <w:rPr>
                <w:rFonts w:asciiTheme="minorHAnsi" w:hAnsiTheme="minorHAnsi" w:cstheme="minorHAnsi"/>
                <w:sz w:val="24"/>
                <w:szCs w:val="24"/>
                <w:lang w:eastAsia="en-US"/>
              </w:rPr>
            </w:pPr>
          </w:p>
        </w:tc>
      </w:tr>
    </w:tbl>
    <w:p w14:paraId="7A5F5EBD" w14:textId="77777777" w:rsidR="00B26B9C" w:rsidRPr="00FE22D7" w:rsidRDefault="00B26B9C" w:rsidP="001B7152">
      <w:pPr>
        <w:suppressAutoHyphens w:val="0"/>
        <w:jc w:val="both"/>
        <w:rPr>
          <w:rFonts w:asciiTheme="minorHAnsi" w:eastAsia="Calibri" w:hAnsiTheme="minorHAnsi" w:cstheme="minorHAnsi"/>
          <w:sz w:val="24"/>
          <w:szCs w:val="24"/>
          <w:highlight w:val="yellow"/>
          <w:lang w:eastAsia="en-US"/>
        </w:rPr>
      </w:pPr>
      <w:r w:rsidRPr="00FE22D7">
        <w:rPr>
          <w:rFonts w:asciiTheme="minorHAnsi" w:eastAsia="Calibri" w:hAnsiTheme="minorHAnsi" w:cstheme="minorHAnsi"/>
          <w:sz w:val="24"/>
          <w:szCs w:val="24"/>
          <w:highlight w:val="yellow"/>
          <w:lang w:eastAsia="en-US"/>
        </w:rPr>
        <w:t xml:space="preserve">*Uwaga: punkt 2 wypełnić wyłącznie wówczas, gdy dotyczy; </w:t>
      </w:r>
    </w:p>
    <w:p w14:paraId="37C267EE" w14:textId="77777777" w:rsidR="00171D5B" w:rsidRPr="008F589C" w:rsidRDefault="00B26B9C" w:rsidP="001B7152">
      <w:pPr>
        <w:suppressAutoHyphens w:val="0"/>
        <w:spacing w:after="240"/>
        <w:jc w:val="both"/>
        <w:rPr>
          <w:rFonts w:asciiTheme="minorHAnsi" w:eastAsia="Calibri" w:hAnsiTheme="minorHAnsi" w:cstheme="minorHAnsi"/>
          <w:sz w:val="24"/>
          <w:szCs w:val="24"/>
          <w:lang w:eastAsia="en-US"/>
        </w:rPr>
      </w:pPr>
      <w:r w:rsidRPr="00FE22D7">
        <w:rPr>
          <w:rFonts w:asciiTheme="minorHAnsi" w:eastAsia="Calibri" w:hAnsiTheme="minorHAnsi" w:cstheme="minorHAnsi"/>
          <w:sz w:val="24"/>
          <w:szCs w:val="24"/>
          <w:highlight w:val="yellow"/>
          <w:lang w:eastAsia="en-US"/>
        </w:rPr>
        <w:t xml:space="preserve">gdy nie dotyczy – pozostawić niewypełnione </w:t>
      </w:r>
    </w:p>
    <w:p w14:paraId="3819E543" w14:textId="77777777" w:rsidR="00171D5B" w:rsidRPr="00ED2BDF" w:rsidRDefault="00171D5B" w:rsidP="00171D5B">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ED2BDF">
        <w:rPr>
          <w:rFonts w:asciiTheme="minorHAnsi" w:hAnsiTheme="minorHAnsi" w:cstheme="minorHAnsi"/>
          <w:sz w:val="22"/>
          <w:szCs w:val="22"/>
          <w:lang w:eastAsia="pl-PL"/>
        </w:rPr>
        <w:t>Oświadczam, że wszystkie informacje podane w powyższych oświad</w:t>
      </w:r>
      <w:r w:rsidR="00F3072C">
        <w:rPr>
          <w:rFonts w:asciiTheme="minorHAnsi" w:hAnsiTheme="minorHAnsi" w:cstheme="minorHAnsi"/>
          <w:sz w:val="22"/>
          <w:szCs w:val="22"/>
          <w:lang w:eastAsia="pl-PL"/>
        </w:rPr>
        <w:t>czeniach są aktualne i zgodne z </w:t>
      </w:r>
      <w:r w:rsidRPr="00ED2BDF">
        <w:rPr>
          <w:rFonts w:asciiTheme="minorHAnsi" w:hAnsiTheme="minorHAnsi" w:cstheme="minorHAnsi"/>
          <w:sz w:val="22"/>
          <w:szCs w:val="22"/>
          <w:lang w:eastAsia="pl-PL"/>
        </w:rPr>
        <w:t xml:space="preserve">prawdą oraz zostały przedstawione z pełną świadomością konsekwencji wprowadzenia zamawiającego w błąd przy przedstawieniu informacji. </w:t>
      </w:r>
    </w:p>
    <w:p w14:paraId="547CFFF9" w14:textId="77777777" w:rsidR="00171D5B" w:rsidRPr="00ED2BDF" w:rsidRDefault="00171D5B" w:rsidP="00171D5B">
      <w:pPr>
        <w:suppressAutoHyphens w:val="0"/>
        <w:spacing w:line="276" w:lineRule="auto"/>
        <w:rPr>
          <w:rFonts w:asciiTheme="minorHAnsi" w:hAnsiTheme="minorHAnsi" w:cstheme="minorHAnsi"/>
          <w:sz w:val="22"/>
          <w:szCs w:val="22"/>
          <w:lang w:eastAsia="pl-PL"/>
        </w:rPr>
      </w:pPr>
      <w:r w:rsidRPr="00ED2BDF">
        <w:rPr>
          <w:rFonts w:asciiTheme="minorHAnsi" w:hAnsiTheme="minorHAnsi" w:cstheme="minorHAnsi"/>
          <w:sz w:val="22"/>
          <w:szCs w:val="22"/>
          <w:lang w:eastAsia="pl-PL"/>
        </w:rPr>
        <w:t>Uwaga:</w:t>
      </w:r>
    </w:p>
    <w:p w14:paraId="5A74DBFB" w14:textId="77777777" w:rsidR="00171D5B" w:rsidRPr="00ED2BDF" w:rsidRDefault="00171D5B" w:rsidP="00171D5B">
      <w:pPr>
        <w:suppressAutoHyphens w:val="0"/>
        <w:spacing w:line="276" w:lineRule="auto"/>
        <w:jc w:val="both"/>
        <w:rPr>
          <w:rFonts w:asciiTheme="minorHAnsi" w:hAnsiTheme="minorHAnsi" w:cstheme="minorHAnsi"/>
          <w:bCs/>
          <w:i/>
          <w:sz w:val="22"/>
          <w:szCs w:val="22"/>
          <w:lang w:eastAsia="en-US"/>
        </w:rPr>
      </w:pPr>
      <w:r w:rsidRPr="00ED2BDF">
        <w:rPr>
          <w:rFonts w:asciiTheme="minorHAnsi" w:hAnsiTheme="minorHAnsi" w:cstheme="minorHAnsi"/>
          <w:sz w:val="22"/>
          <w:szCs w:val="22"/>
          <w:lang w:eastAsia="pl-PL"/>
        </w:rPr>
        <w:t xml:space="preserve">W przypadku składania oferty przez wykonawców występujących wspólnie, powyższe oświadczenie składa każdy wykonawca (np. członek konsorcjum, wspólnik w spółce cywilnej) oraz </w:t>
      </w:r>
      <w:r w:rsidRPr="00ED2BDF">
        <w:rPr>
          <w:rFonts w:asciiTheme="minorHAnsi" w:hAnsiTheme="minorHAnsi" w:cstheme="minorHAnsi"/>
          <w:bCs/>
          <w:i/>
          <w:sz w:val="22"/>
          <w:szCs w:val="22"/>
          <w:lang w:eastAsia="en-US"/>
        </w:rPr>
        <w:t xml:space="preserve">„podmiot </w:t>
      </w:r>
      <w:r w:rsidR="00407B4B" w:rsidRPr="00ED2BDF">
        <w:rPr>
          <w:rFonts w:asciiTheme="minorHAnsi" w:hAnsiTheme="minorHAnsi" w:cstheme="minorHAnsi"/>
          <w:bCs/>
          <w:i/>
          <w:sz w:val="22"/>
          <w:szCs w:val="22"/>
          <w:lang w:eastAsia="en-US"/>
        </w:rPr>
        <w:t>udostępniający zasoby</w:t>
      </w:r>
      <w:r w:rsidRPr="00ED2BDF">
        <w:rPr>
          <w:rFonts w:asciiTheme="minorHAnsi" w:hAnsiTheme="minorHAnsi" w:cstheme="minorHAnsi"/>
          <w:bCs/>
          <w:i/>
          <w:sz w:val="22"/>
          <w:szCs w:val="22"/>
          <w:lang w:eastAsia="en-US"/>
        </w:rPr>
        <w:t>”, jeżeli występuje.</w:t>
      </w:r>
    </w:p>
    <w:p w14:paraId="502814EF" w14:textId="77777777" w:rsidR="00407B4B" w:rsidRPr="00FE22D7" w:rsidRDefault="00407B4B" w:rsidP="00171D5B">
      <w:pPr>
        <w:suppressAutoHyphens w:val="0"/>
        <w:spacing w:line="276" w:lineRule="auto"/>
        <w:jc w:val="both"/>
        <w:rPr>
          <w:rFonts w:asciiTheme="minorHAnsi" w:hAnsiTheme="minorHAnsi" w:cstheme="minorHAnsi"/>
          <w:sz w:val="22"/>
          <w:szCs w:val="22"/>
          <w:lang w:eastAsia="pl-PL"/>
        </w:rPr>
      </w:pPr>
    </w:p>
    <w:p w14:paraId="2CB7EC1E" w14:textId="77777777" w:rsidR="00407B4B" w:rsidRPr="00FE22D7" w:rsidRDefault="00407B4B" w:rsidP="00407B4B">
      <w:pPr>
        <w:suppressAutoHyphens w:val="0"/>
        <w:jc w:val="both"/>
        <w:rPr>
          <w:rFonts w:asciiTheme="minorHAnsi" w:hAnsiTheme="minorHAnsi" w:cstheme="minorHAnsi"/>
          <w:bCs/>
          <w:color w:val="1F4E79"/>
          <w:sz w:val="24"/>
          <w:szCs w:val="24"/>
          <w:lang w:eastAsia="pl-PL"/>
        </w:rPr>
      </w:pPr>
      <w:r w:rsidRPr="00FE22D7">
        <w:rPr>
          <w:rFonts w:asciiTheme="minorHAnsi" w:hAnsiTheme="minorHAnsi" w:cstheme="minorHAnsi"/>
          <w:bCs/>
          <w:color w:val="1F4E79"/>
          <w:sz w:val="24"/>
          <w:szCs w:val="24"/>
          <w:lang w:eastAsia="pl-PL"/>
        </w:rPr>
        <w:t xml:space="preserve">Niniejszy plik należy opatrzyć elektronicznym podpisem </w:t>
      </w:r>
      <w:r w:rsidRPr="00FE22D7">
        <w:rPr>
          <w:rFonts w:asciiTheme="minorHAnsi" w:hAnsiTheme="minorHAnsi" w:cstheme="minorHAnsi"/>
          <w:b/>
          <w:bCs/>
          <w:color w:val="1F4E79"/>
          <w:sz w:val="24"/>
          <w:szCs w:val="24"/>
          <w:lang w:eastAsia="pl-PL"/>
        </w:rPr>
        <w:t>kwalifikowanym</w:t>
      </w:r>
      <w:r w:rsidRPr="00FE22D7">
        <w:rPr>
          <w:rFonts w:asciiTheme="minorHAnsi" w:hAnsiTheme="minorHAnsi" w:cstheme="minorHAnsi"/>
          <w:bCs/>
          <w:color w:val="1F4E79"/>
          <w:sz w:val="24"/>
          <w:szCs w:val="24"/>
          <w:lang w:eastAsia="pl-PL"/>
        </w:rPr>
        <w:t xml:space="preserve">, elektronicznym podpisem </w:t>
      </w:r>
      <w:r w:rsidRPr="00FE22D7">
        <w:rPr>
          <w:rFonts w:asciiTheme="minorHAnsi" w:hAnsiTheme="minorHAnsi" w:cstheme="minorHAnsi"/>
          <w:b/>
          <w:bCs/>
          <w:color w:val="1F4E79"/>
          <w:sz w:val="24"/>
          <w:szCs w:val="24"/>
          <w:lang w:eastAsia="pl-PL"/>
        </w:rPr>
        <w:t xml:space="preserve">zaufanym </w:t>
      </w:r>
      <w:r w:rsidRPr="00FE22D7">
        <w:rPr>
          <w:rFonts w:asciiTheme="minorHAnsi" w:hAnsiTheme="minorHAnsi" w:cstheme="minorHAnsi"/>
          <w:bCs/>
          <w:color w:val="1F4E79"/>
          <w:sz w:val="24"/>
          <w:szCs w:val="24"/>
          <w:lang w:eastAsia="pl-PL"/>
        </w:rPr>
        <w:t>(gov.pl)</w:t>
      </w:r>
      <w:r w:rsidRPr="00FE22D7">
        <w:rPr>
          <w:rFonts w:asciiTheme="minorHAnsi" w:hAnsiTheme="minorHAnsi" w:cstheme="minorHAnsi"/>
          <w:b/>
          <w:bCs/>
          <w:color w:val="1F4E79"/>
          <w:sz w:val="24"/>
          <w:szCs w:val="24"/>
          <w:lang w:eastAsia="pl-PL"/>
        </w:rPr>
        <w:t xml:space="preserve"> lub </w:t>
      </w:r>
      <w:r w:rsidRPr="00FE22D7">
        <w:rPr>
          <w:rFonts w:asciiTheme="minorHAnsi" w:hAnsiTheme="minorHAnsi" w:cstheme="minorHAnsi"/>
          <w:bCs/>
          <w:color w:val="1F4E79"/>
          <w:sz w:val="24"/>
          <w:szCs w:val="24"/>
          <w:lang w:eastAsia="pl-PL"/>
        </w:rPr>
        <w:t xml:space="preserve">elektronicznym podpisem </w:t>
      </w:r>
      <w:r w:rsidRPr="00FE22D7">
        <w:rPr>
          <w:rFonts w:asciiTheme="minorHAnsi" w:hAnsiTheme="minorHAnsi" w:cstheme="minorHAnsi"/>
          <w:b/>
          <w:bCs/>
          <w:color w:val="1F4E79"/>
          <w:sz w:val="24"/>
          <w:szCs w:val="24"/>
          <w:lang w:eastAsia="pl-PL"/>
        </w:rPr>
        <w:t xml:space="preserve">osobistym </w:t>
      </w:r>
      <w:r w:rsidRPr="00FE22D7">
        <w:rPr>
          <w:rFonts w:asciiTheme="minorHAnsi" w:hAnsiTheme="minorHAnsi" w:cstheme="minorHAnsi"/>
          <w:bCs/>
          <w:color w:val="1F4E79"/>
          <w:sz w:val="24"/>
          <w:szCs w:val="24"/>
          <w:lang w:eastAsia="pl-PL"/>
        </w:rPr>
        <w:t>(e-dowód).</w:t>
      </w:r>
      <w:r w:rsidRPr="00FE22D7">
        <w:rPr>
          <w:rFonts w:asciiTheme="minorHAnsi" w:hAnsiTheme="minorHAnsi" w:cstheme="minorHAnsi"/>
          <w:b/>
          <w:bCs/>
          <w:color w:val="1F4E79"/>
          <w:sz w:val="24"/>
          <w:szCs w:val="24"/>
          <w:lang w:eastAsia="pl-PL"/>
        </w:rPr>
        <w:t xml:space="preserve"> </w:t>
      </w:r>
    </w:p>
    <w:p w14:paraId="32DE5E8C" w14:textId="60F0C5A7" w:rsidR="00733CD9" w:rsidRPr="00FA2AAD" w:rsidRDefault="00407B4B" w:rsidP="00FA2AAD">
      <w:pPr>
        <w:suppressAutoHyphens w:val="0"/>
        <w:jc w:val="both"/>
        <w:rPr>
          <w:rFonts w:asciiTheme="minorHAnsi" w:hAnsiTheme="minorHAnsi" w:cstheme="minorHAnsi"/>
          <w:bCs/>
          <w:color w:val="1F4E79"/>
          <w:sz w:val="24"/>
          <w:szCs w:val="24"/>
          <w:lang w:eastAsia="pl-PL"/>
        </w:rPr>
      </w:pPr>
      <w:r w:rsidRPr="00FE22D7">
        <w:rPr>
          <w:rFonts w:asciiTheme="minorHAnsi" w:hAnsiTheme="minorHAnsi" w:cstheme="minorHAnsi"/>
          <w:bCs/>
          <w:color w:val="1F4E79"/>
          <w:sz w:val="24"/>
          <w:szCs w:val="24"/>
          <w:lang w:eastAsia="pl-PL"/>
        </w:rPr>
        <w:t>Uwaga! Nanoszenie jakichkolwiek zmian w t</w:t>
      </w:r>
      <w:r w:rsidR="001B7152">
        <w:rPr>
          <w:rFonts w:asciiTheme="minorHAnsi" w:hAnsiTheme="minorHAnsi" w:cstheme="minorHAnsi"/>
          <w:bCs/>
          <w:color w:val="1F4E79"/>
          <w:sz w:val="24"/>
          <w:szCs w:val="24"/>
          <w:lang w:eastAsia="pl-PL"/>
        </w:rPr>
        <w:t>reści dokumentu po opatrzeniu w</w:t>
      </w:r>
      <w:r w:rsidRPr="00FE22D7">
        <w:rPr>
          <w:rFonts w:asciiTheme="minorHAnsi" w:hAnsiTheme="minorHAnsi" w:cstheme="minorHAnsi"/>
          <w:bCs/>
          <w:color w:val="1F4E79"/>
          <w:sz w:val="24"/>
          <w:szCs w:val="24"/>
          <w:lang w:eastAsia="pl-PL"/>
        </w:rPr>
        <w:t>w. podpisem może skutkować naruszeniem integralności podpisu, a w konsekwencji skutkować odrzuceniem oferty.</w:t>
      </w:r>
    </w:p>
    <w:p w14:paraId="775E202D" w14:textId="095F7E3C" w:rsidR="00754DBC" w:rsidRPr="00BD75F8" w:rsidRDefault="00754DBC" w:rsidP="00D461E8">
      <w:pPr>
        <w:tabs>
          <w:tab w:val="left" w:pos="993"/>
        </w:tabs>
        <w:jc w:val="right"/>
        <w:rPr>
          <w:rFonts w:asciiTheme="minorHAnsi" w:hAnsiTheme="minorHAnsi" w:cstheme="minorHAnsi"/>
          <w:sz w:val="24"/>
          <w:szCs w:val="24"/>
        </w:rPr>
      </w:pPr>
      <w:r w:rsidRPr="00BD75F8">
        <w:rPr>
          <w:rFonts w:asciiTheme="minorHAnsi" w:hAnsiTheme="minorHAnsi" w:cstheme="minorHAnsi"/>
          <w:sz w:val="24"/>
          <w:szCs w:val="24"/>
        </w:rPr>
        <w:lastRenderedPageBreak/>
        <w:t>Załącznik 3 do SWZ</w:t>
      </w:r>
    </w:p>
    <w:p w14:paraId="377E4E10" w14:textId="03859D00" w:rsidR="00FD5778" w:rsidRDefault="00FD5778" w:rsidP="009B72E2">
      <w:pPr>
        <w:spacing w:line="268" w:lineRule="auto"/>
        <w:rPr>
          <w:rFonts w:asciiTheme="minorHAnsi" w:hAnsiTheme="minorHAnsi" w:cstheme="minorHAnsi"/>
          <w:sz w:val="16"/>
          <w:szCs w:val="16"/>
        </w:rPr>
      </w:pPr>
    </w:p>
    <w:p w14:paraId="37E4ACAB" w14:textId="5AC0E147" w:rsidR="00FD5778" w:rsidRDefault="00FD5778" w:rsidP="009B72E2">
      <w:pPr>
        <w:spacing w:line="268" w:lineRule="auto"/>
        <w:rPr>
          <w:rFonts w:asciiTheme="minorHAnsi" w:hAnsiTheme="minorHAnsi" w:cstheme="minorHAnsi"/>
          <w:sz w:val="16"/>
          <w:szCs w:val="16"/>
        </w:rPr>
      </w:pPr>
    </w:p>
    <w:p w14:paraId="1912698C" w14:textId="1B28D138" w:rsidR="00FD5778" w:rsidRPr="00754DBC" w:rsidRDefault="008C68EA" w:rsidP="008C68EA">
      <w:pPr>
        <w:jc w:val="center"/>
        <w:rPr>
          <w:rFonts w:asciiTheme="minorHAnsi" w:hAnsiTheme="minorHAnsi"/>
          <w:b/>
          <w:bCs/>
          <w:sz w:val="24"/>
          <w:szCs w:val="24"/>
        </w:rPr>
      </w:pPr>
      <w:r>
        <w:rPr>
          <w:rFonts w:asciiTheme="minorHAnsi" w:hAnsiTheme="minorHAnsi"/>
          <w:b/>
          <w:bCs/>
          <w:sz w:val="24"/>
          <w:szCs w:val="24"/>
        </w:rPr>
        <w:t xml:space="preserve"> PROJEKT </w:t>
      </w:r>
      <w:r w:rsidR="00FD5778">
        <w:rPr>
          <w:rFonts w:asciiTheme="minorHAnsi" w:hAnsiTheme="minorHAnsi"/>
          <w:b/>
          <w:bCs/>
          <w:sz w:val="24"/>
          <w:szCs w:val="24"/>
        </w:rPr>
        <w:t>UMOW</w:t>
      </w:r>
      <w:r>
        <w:rPr>
          <w:rFonts w:asciiTheme="minorHAnsi" w:hAnsiTheme="minorHAnsi"/>
          <w:b/>
          <w:bCs/>
          <w:sz w:val="24"/>
          <w:szCs w:val="24"/>
        </w:rPr>
        <w:t>Y</w:t>
      </w:r>
      <w:r w:rsidR="00FD5778">
        <w:rPr>
          <w:rFonts w:asciiTheme="minorHAnsi" w:hAnsiTheme="minorHAnsi"/>
          <w:b/>
          <w:bCs/>
          <w:sz w:val="24"/>
          <w:szCs w:val="24"/>
        </w:rPr>
        <w:t xml:space="preserve"> nr …</w:t>
      </w:r>
      <w:r>
        <w:rPr>
          <w:rFonts w:asciiTheme="minorHAnsi" w:hAnsiTheme="minorHAnsi"/>
          <w:b/>
          <w:bCs/>
          <w:sz w:val="24"/>
          <w:szCs w:val="24"/>
        </w:rPr>
        <w:t>……</w:t>
      </w:r>
      <w:r w:rsidR="00FD5778">
        <w:rPr>
          <w:rFonts w:asciiTheme="minorHAnsi" w:hAnsiTheme="minorHAnsi"/>
          <w:b/>
          <w:bCs/>
          <w:sz w:val="24"/>
          <w:szCs w:val="24"/>
        </w:rPr>
        <w:t>./2</w:t>
      </w:r>
      <w:r>
        <w:rPr>
          <w:rFonts w:asciiTheme="minorHAnsi" w:hAnsiTheme="minorHAnsi"/>
          <w:b/>
          <w:bCs/>
          <w:sz w:val="24"/>
          <w:szCs w:val="24"/>
        </w:rPr>
        <w:t>5</w:t>
      </w:r>
    </w:p>
    <w:p w14:paraId="0F95C172" w14:textId="77777777" w:rsidR="00FD5778" w:rsidRPr="00754DBC" w:rsidRDefault="00FD5778" w:rsidP="00FD5778">
      <w:pPr>
        <w:rPr>
          <w:rFonts w:asciiTheme="minorHAnsi" w:hAnsiTheme="minorHAnsi"/>
          <w:b/>
          <w:bCs/>
          <w:sz w:val="24"/>
          <w:szCs w:val="24"/>
        </w:rPr>
      </w:pPr>
    </w:p>
    <w:p w14:paraId="7F2AE4B0" w14:textId="77777777" w:rsidR="00FD5778" w:rsidRPr="00754DBC" w:rsidRDefault="00FD5778" w:rsidP="00FD5778">
      <w:pPr>
        <w:jc w:val="both"/>
        <w:rPr>
          <w:rFonts w:asciiTheme="minorHAnsi" w:hAnsiTheme="minorHAnsi"/>
          <w:sz w:val="24"/>
          <w:szCs w:val="24"/>
        </w:rPr>
      </w:pPr>
      <w:r w:rsidRPr="00754DBC">
        <w:rPr>
          <w:rFonts w:asciiTheme="minorHAnsi" w:hAnsiTheme="minorHAnsi"/>
          <w:sz w:val="24"/>
          <w:szCs w:val="24"/>
        </w:rPr>
        <w:t>zawarta w dniu ……………………………... w Poznaniu pomiędzy:</w:t>
      </w:r>
    </w:p>
    <w:p w14:paraId="2B942F92" w14:textId="77777777" w:rsidR="00FD5778" w:rsidRPr="00754DBC" w:rsidRDefault="00FD5778" w:rsidP="00FD5778">
      <w:pPr>
        <w:jc w:val="both"/>
        <w:rPr>
          <w:rFonts w:asciiTheme="minorHAnsi" w:hAnsiTheme="minorHAnsi"/>
          <w:b/>
          <w:bCs/>
          <w:sz w:val="24"/>
          <w:szCs w:val="24"/>
        </w:rPr>
      </w:pPr>
      <w:r w:rsidRPr="00754DBC">
        <w:rPr>
          <w:rFonts w:asciiTheme="minorHAnsi" w:hAnsiTheme="minorHAnsi"/>
          <w:b/>
          <w:bCs/>
          <w:sz w:val="24"/>
          <w:szCs w:val="24"/>
        </w:rPr>
        <w:t xml:space="preserve">31.BAZĄ LOTNICTWA TAKTYCZNEGO, 61-325 Poznań - Krzesiny ul. Silniki 1 </w:t>
      </w:r>
    </w:p>
    <w:p w14:paraId="6EF1C2C9" w14:textId="77777777" w:rsidR="00FD5778" w:rsidRPr="00754DBC" w:rsidRDefault="00FD5778" w:rsidP="00FD5778">
      <w:pPr>
        <w:jc w:val="both"/>
        <w:rPr>
          <w:rFonts w:asciiTheme="minorHAnsi" w:hAnsiTheme="minorHAnsi"/>
          <w:sz w:val="24"/>
          <w:szCs w:val="24"/>
        </w:rPr>
      </w:pPr>
      <w:r w:rsidRPr="00754DBC">
        <w:rPr>
          <w:rFonts w:asciiTheme="minorHAnsi" w:hAnsiTheme="minorHAnsi"/>
          <w:sz w:val="24"/>
          <w:szCs w:val="24"/>
        </w:rPr>
        <w:t>REGON: 632431771, NIP: 777 – 00 – 04 – 575</w:t>
      </w:r>
    </w:p>
    <w:p w14:paraId="4BCA958D" w14:textId="77777777" w:rsidR="00FD5778" w:rsidRPr="00754DBC" w:rsidRDefault="00FD5778" w:rsidP="00FD5778">
      <w:pPr>
        <w:jc w:val="both"/>
        <w:rPr>
          <w:rFonts w:asciiTheme="minorHAnsi" w:hAnsiTheme="minorHAnsi"/>
          <w:sz w:val="24"/>
          <w:szCs w:val="24"/>
        </w:rPr>
      </w:pPr>
      <w:r w:rsidRPr="00754DBC">
        <w:rPr>
          <w:rFonts w:asciiTheme="minorHAnsi" w:hAnsiTheme="minorHAnsi"/>
          <w:sz w:val="24"/>
          <w:szCs w:val="24"/>
        </w:rPr>
        <w:t xml:space="preserve">zwanym w dalszej treści umowy </w:t>
      </w:r>
      <w:r w:rsidRPr="00754DBC">
        <w:rPr>
          <w:rFonts w:asciiTheme="minorHAnsi" w:hAnsiTheme="minorHAnsi"/>
          <w:b/>
          <w:bCs/>
          <w:sz w:val="24"/>
          <w:szCs w:val="24"/>
        </w:rPr>
        <w:t>„ZAMAWIAJĄCYM”</w:t>
      </w:r>
    </w:p>
    <w:p w14:paraId="35D817DE" w14:textId="77777777" w:rsidR="00FD5778" w:rsidRPr="00754DBC" w:rsidRDefault="00FD5778" w:rsidP="00FD5778">
      <w:pPr>
        <w:jc w:val="both"/>
        <w:rPr>
          <w:rFonts w:asciiTheme="minorHAnsi" w:hAnsiTheme="minorHAnsi"/>
        </w:rPr>
      </w:pPr>
    </w:p>
    <w:p w14:paraId="3E186ABA" w14:textId="77777777" w:rsidR="00FD5778" w:rsidRPr="00754DBC" w:rsidRDefault="00FD5778" w:rsidP="00FD5778">
      <w:pPr>
        <w:jc w:val="both"/>
        <w:rPr>
          <w:rFonts w:asciiTheme="minorHAnsi" w:hAnsiTheme="minorHAnsi"/>
          <w:sz w:val="24"/>
          <w:szCs w:val="24"/>
        </w:rPr>
      </w:pPr>
      <w:r w:rsidRPr="00754DBC">
        <w:rPr>
          <w:rFonts w:asciiTheme="minorHAnsi" w:hAnsiTheme="minorHAnsi"/>
          <w:sz w:val="24"/>
          <w:szCs w:val="24"/>
        </w:rPr>
        <w:t>........................................................................   – Dowódcę  31. Bazy Lotnictwa Taktycznego</w:t>
      </w:r>
    </w:p>
    <w:p w14:paraId="76549A78" w14:textId="77777777" w:rsidR="0015639E" w:rsidRDefault="0015639E" w:rsidP="00FD5778">
      <w:pPr>
        <w:jc w:val="both"/>
        <w:rPr>
          <w:rFonts w:asciiTheme="minorHAnsi" w:hAnsiTheme="minorHAnsi"/>
          <w:sz w:val="24"/>
          <w:szCs w:val="24"/>
        </w:rPr>
      </w:pPr>
    </w:p>
    <w:p w14:paraId="49C33B8F" w14:textId="2F2D4248" w:rsidR="00FD5778" w:rsidRPr="00754DBC" w:rsidRDefault="00FD5778" w:rsidP="00FD5778">
      <w:pPr>
        <w:jc w:val="both"/>
        <w:rPr>
          <w:rFonts w:asciiTheme="minorHAnsi" w:hAnsiTheme="minorHAnsi"/>
          <w:sz w:val="24"/>
          <w:szCs w:val="24"/>
        </w:rPr>
      </w:pPr>
      <w:r w:rsidRPr="00754DBC">
        <w:rPr>
          <w:rFonts w:asciiTheme="minorHAnsi" w:hAnsiTheme="minorHAnsi"/>
          <w:sz w:val="24"/>
          <w:szCs w:val="24"/>
        </w:rPr>
        <w:t>a</w:t>
      </w:r>
    </w:p>
    <w:p w14:paraId="61D0BC8E" w14:textId="77777777" w:rsidR="00FD5778" w:rsidRPr="00333B0C" w:rsidRDefault="00FD5778" w:rsidP="00FD5778">
      <w:pPr>
        <w:rPr>
          <w:rFonts w:asciiTheme="minorHAnsi" w:hAnsiTheme="minorHAnsi"/>
          <w:b/>
          <w:bCs/>
          <w:sz w:val="24"/>
          <w:szCs w:val="24"/>
        </w:rPr>
      </w:pPr>
      <w:r>
        <w:rPr>
          <w:rFonts w:asciiTheme="minorHAnsi" w:hAnsiTheme="minorHAnsi"/>
          <w:b/>
          <w:bCs/>
          <w:sz w:val="24"/>
          <w:szCs w:val="24"/>
        </w:rPr>
        <w:t>…………………………………………………………………………………….</w:t>
      </w:r>
    </w:p>
    <w:p w14:paraId="1FDE8B19" w14:textId="77777777" w:rsidR="00FD5778" w:rsidRDefault="00FD5778" w:rsidP="00FD5778">
      <w:pPr>
        <w:rPr>
          <w:rFonts w:asciiTheme="minorHAnsi" w:hAnsiTheme="minorHAnsi"/>
          <w:bCs/>
          <w:sz w:val="24"/>
          <w:szCs w:val="24"/>
        </w:rPr>
      </w:pPr>
      <w:r>
        <w:rPr>
          <w:rFonts w:asciiTheme="minorHAnsi" w:hAnsiTheme="minorHAnsi"/>
          <w:bCs/>
          <w:sz w:val="24"/>
          <w:szCs w:val="24"/>
        </w:rPr>
        <w:t>………………………………………………………………………………………</w:t>
      </w:r>
    </w:p>
    <w:p w14:paraId="378B0D0F" w14:textId="77777777" w:rsidR="00FD5778" w:rsidRPr="00754DBC" w:rsidRDefault="00FD5778" w:rsidP="00FD5778">
      <w:pPr>
        <w:rPr>
          <w:rFonts w:asciiTheme="minorHAnsi" w:hAnsiTheme="minorHAnsi"/>
          <w:bCs/>
          <w:sz w:val="24"/>
          <w:szCs w:val="24"/>
        </w:rPr>
      </w:pPr>
      <w:r w:rsidRPr="00754DBC">
        <w:rPr>
          <w:rFonts w:asciiTheme="minorHAnsi" w:hAnsiTheme="minorHAnsi"/>
          <w:sz w:val="24"/>
          <w:szCs w:val="24"/>
        </w:rPr>
        <w:t xml:space="preserve">REGON: </w:t>
      </w:r>
      <w:r>
        <w:rPr>
          <w:rFonts w:asciiTheme="minorHAnsi" w:hAnsiTheme="minorHAnsi"/>
          <w:sz w:val="24"/>
          <w:szCs w:val="24"/>
        </w:rPr>
        <w:t>………………….</w:t>
      </w:r>
      <w:r w:rsidRPr="00754DBC">
        <w:rPr>
          <w:rFonts w:asciiTheme="minorHAnsi" w:hAnsiTheme="minorHAnsi"/>
          <w:sz w:val="24"/>
          <w:szCs w:val="24"/>
        </w:rPr>
        <w:t>,</w:t>
      </w:r>
      <w:r>
        <w:rPr>
          <w:rFonts w:asciiTheme="minorHAnsi" w:hAnsiTheme="minorHAnsi"/>
          <w:sz w:val="24"/>
          <w:szCs w:val="24"/>
        </w:rPr>
        <w:t xml:space="preserve">    </w:t>
      </w:r>
      <w:r w:rsidRPr="00754DBC">
        <w:rPr>
          <w:rFonts w:asciiTheme="minorHAnsi" w:hAnsiTheme="minorHAnsi"/>
          <w:sz w:val="24"/>
          <w:szCs w:val="24"/>
        </w:rPr>
        <w:t xml:space="preserve"> NIP: </w:t>
      </w:r>
      <w:r>
        <w:rPr>
          <w:rFonts w:asciiTheme="minorHAnsi" w:hAnsiTheme="minorHAnsi"/>
          <w:sz w:val="24"/>
          <w:szCs w:val="24"/>
        </w:rPr>
        <w:t>…………………..</w:t>
      </w:r>
    </w:p>
    <w:p w14:paraId="6C80BD28" w14:textId="77777777" w:rsidR="00FD5778" w:rsidRPr="00754DBC" w:rsidRDefault="00FD5778" w:rsidP="00FD5778">
      <w:pPr>
        <w:jc w:val="both"/>
        <w:rPr>
          <w:rFonts w:asciiTheme="minorHAnsi" w:hAnsiTheme="minorHAnsi"/>
          <w:sz w:val="24"/>
          <w:szCs w:val="24"/>
        </w:rPr>
      </w:pPr>
      <w:r w:rsidRPr="00754DBC">
        <w:rPr>
          <w:rFonts w:asciiTheme="minorHAnsi" w:hAnsiTheme="minorHAnsi"/>
          <w:sz w:val="24"/>
          <w:szCs w:val="24"/>
        </w:rPr>
        <w:t xml:space="preserve">zwanym w dalszej części umowy </w:t>
      </w:r>
      <w:r w:rsidRPr="00754DBC">
        <w:rPr>
          <w:rFonts w:asciiTheme="minorHAnsi" w:hAnsiTheme="minorHAnsi"/>
          <w:b/>
          <w:bCs/>
          <w:sz w:val="24"/>
          <w:szCs w:val="24"/>
        </w:rPr>
        <w:t>„WYKONAWCĄ”</w:t>
      </w:r>
    </w:p>
    <w:p w14:paraId="21E59707" w14:textId="10B94C0A" w:rsidR="00FD5778" w:rsidRDefault="00FD5778" w:rsidP="00FD5778">
      <w:pPr>
        <w:jc w:val="both"/>
        <w:rPr>
          <w:rFonts w:asciiTheme="minorHAnsi" w:hAnsiTheme="minorHAnsi"/>
          <w:sz w:val="24"/>
          <w:szCs w:val="24"/>
        </w:rPr>
      </w:pPr>
      <w:r w:rsidRPr="00754DBC">
        <w:rPr>
          <w:rFonts w:asciiTheme="minorHAnsi" w:hAnsiTheme="minorHAnsi"/>
          <w:sz w:val="24"/>
          <w:szCs w:val="24"/>
        </w:rPr>
        <w:t>reprezentowanym przez:</w:t>
      </w:r>
    </w:p>
    <w:p w14:paraId="2FA6DB06" w14:textId="77777777" w:rsidR="0015639E" w:rsidRPr="00754DBC" w:rsidRDefault="0015639E" w:rsidP="00FD5778">
      <w:pPr>
        <w:jc w:val="both"/>
        <w:rPr>
          <w:rFonts w:asciiTheme="minorHAnsi" w:hAnsiTheme="minorHAnsi"/>
          <w:sz w:val="24"/>
          <w:szCs w:val="24"/>
        </w:rPr>
      </w:pPr>
    </w:p>
    <w:p w14:paraId="7FDFA5CE" w14:textId="77777777" w:rsidR="00FD5778" w:rsidRPr="00754DBC" w:rsidRDefault="00FD5778" w:rsidP="00877DAD">
      <w:pPr>
        <w:pStyle w:val="Akapitzlist"/>
        <w:numPr>
          <w:ilvl w:val="0"/>
          <w:numId w:val="67"/>
        </w:numPr>
        <w:suppressAutoHyphens w:val="0"/>
        <w:contextualSpacing/>
        <w:jc w:val="both"/>
        <w:rPr>
          <w:rFonts w:asciiTheme="minorHAnsi" w:hAnsiTheme="minorHAnsi"/>
        </w:rPr>
      </w:pPr>
      <w:r>
        <w:rPr>
          <w:rFonts w:asciiTheme="minorHAnsi" w:hAnsiTheme="minorHAnsi"/>
        </w:rPr>
        <w:t xml:space="preserve">…………………………..  </w:t>
      </w:r>
      <w:r w:rsidRPr="00754DBC">
        <w:rPr>
          <w:rFonts w:asciiTheme="minorHAnsi" w:hAnsiTheme="minorHAnsi"/>
        </w:rPr>
        <w:t xml:space="preserve"> - </w:t>
      </w:r>
      <w:r>
        <w:rPr>
          <w:rFonts w:asciiTheme="minorHAnsi" w:hAnsiTheme="minorHAnsi"/>
        </w:rPr>
        <w:t xml:space="preserve">   …………</w:t>
      </w:r>
    </w:p>
    <w:p w14:paraId="41E8CDDE" w14:textId="77777777" w:rsidR="00FD5778" w:rsidRPr="00754DBC" w:rsidRDefault="00FD5778" w:rsidP="00FD5778">
      <w:pPr>
        <w:tabs>
          <w:tab w:val="left" w:pos="720"/>
        </w:tabs>
        <w:autoSpaceDE w:val="0"/>
        <w:autoSpaceDN w:val="0"/>
        <w:adjustRightInd w:val="0"/>
        <w:jc w:val="both"/>
        <w:rPr>
          <w:rFonts w:asciiTheme="minorHAnsi" w:hAnsiTheme="minorHAnsi"/>
          <w:bCs/>
          <w:sz w:val="24"/>
          <w:szCs w:val="24"/>
        </w:rPr>
      </w:pPr>
      <w:r w:rsidRPr="00754DBC">
        <w:rPr>
          <w:rFonts w:asciiTheme="minorHAnsi" w:hAnsiTheme="minorHAnsi"/>
          <w:sz w:val="24"/>
          <w:szCs w:val="24"/>
        </w:rPr>
        <w:t>została zawarta umowa następującej treści:</w:t>
      </w:r>
    </w:p>
    <w:p w14:paraId="03F8EB9D" w14:textId="77777777" w:rsidR="00FD5778" w:rsidRDefault="00FD5778" w:rsidP="00FD5778">
      <w:pPr>
        <w:spacing w:line="271" w:lineRule="auto"/>
        <w:jc w:val="both"/>
        <w:rPr>
          <w:rFonts w:asciiTheme="minorHAnsi" w:hAnsiTheme="minorHAnsi" w:cstheme="minorHAnsi"/>
          <w:color w:val="000000" w:themeColor="text1"/>
          <w:sz w:val="24"/>
          <w:szCs w:val="24"/>
        </w:rPr>
      </w:pPr>
    </w:p>
    <w:p w14:paraId="1B2E8535" w14:textId="6078AE08" w:rsidR="00FD5778" w:rsidRDefault="00FD5778" w:rsidP="00FD5778">
      <w:pPr>
        <w:spacing w:line="271" w:lineRule="auto"/>
        <w:jc w:val="both"/>
        <w:rPr>
          <w:rFonts w:asciiTheme="minorHAnsi" w:hAnsiTheme="minorHAnsi" w:cstheme="minorHAnsi"/>
          <w:color w:val="000000" w:themeColor="text1"/>
          <w:sz w:val="24"/>
          <w:szCs w:val="24"/>
        </w:rPr>
      </w:pPr>
      <w:r w:rsidRPr="00B202AF">
        <w:rPr>
          <w:rFonts w:asciiTheme="minorHAnsi" w:hAnsiTheme="minorHAnsi" w:cstheme="minorHAnsi"/>
          <w:color w:val="000000" w:themeColor="text1"/>
          <w:sz w:val="24"/>
          <w:szCs w:val="24"/>
        </w:rPr>
        <w:t xml:space="preserve">W wyniku postępowania o udzielenie zamówienia publicznego pn.: </w:t>
      </w:r>
      <w:r>
        <w:rPr>
          <w:rFonts w:asciiTheme="minorHAnsi" w:hAnsiTheme="minorHAnsi" w:cstheme="minorHAnsi"/>
          <w:color w:val="000000" w:themeColor="text1"/>
          <w:sz w:val="24"/>
          <w:szCs w:val="24"/>
        </w:rPr>
        <w:t>„Dostawa sprzętu AGD”</w:t>
      </w:r>
      <w:r w:rsidRPr="00B202AF">
        <w:rPr>
          <w:rFonts w:asciiTheme="minorHAnsi" w:hAnsiTheme="minorHAnsi" w:cstheme="minorHAnsi"/>
          <w:color w:val="000000" w:themeColor="text1"/>
          <w:sz w:val="24"/>
          <w:szCs w:val="24"/>
        </w:rPr>
        <w:t xml:space="preserve"> przeprowadzonego w trybie podstawowym na podstawie przepisów ustawy z dnia 11</w:t>
      </w:r>
      <w:r>
        <w:rPr>
          <w:rFonts w:asciiTheme="minorHAnsi" w:hAnsiTheme="minorHAnsi" w:cstheme="minorHAnsi"/>
          <w:color w:val="000000" w:themeColor="text1"/>
          <w:sz w:val="24"/>
          <w:szCs w:val="24"/>
        </w:rPr>
        <w:t> </w:t>
      </w:r>
      <w:r w:rsidRPr="00B202AF">
        <w:rPr>
          <w:rFonts w:asciiTheme="minorHAnsi" w:hAnsiTheme="minorHAnsi" w:cstheme="minorHAnsi"/>
          <w:color w:val="000000" w:themeColor="text1"/>
          <w:sz w:val="24"/>
          <w:szCs w:val="24"/>
        </w:rPr>
        <w:t>września 2019 r. (</w:t>
      </w:r>
      <w:r w:rsidRPr="009E72AC">
        <w:rPr>
          <w:rStyle w:val="st1"/>
          <w:rFonts w:asciiTheme="minorHAnsi" w:hAnsiTheme="minorHAnsi" w:cstheme="minorHAnsi"/>
          <w:sz w:val="24"/>
          <w:szCs w:val="24"/>
        </w:rPr>
        <w:t xml:space="preserve">Dz. U. z </w:t>
      </w:r>
      <w:r>
        <w:rPr>
          <w:rFonts w:asciiTheme="minorHAnsi" w:hAnsiTheme="minorHAnsi" w:cstheme="minorHAnsi"/>
          <w:sz w:val="24"/>
          <w:szCs w:val="24"/>
        </w:rPr>
        <w:t>202</w:t>
      </w:r>
      <w:r w:rsidR="008C68EA">
        <w:rPr>
          <w:rFonts w:asciiTheme="minorHAnsi" w:hAnsiTheme="minorHAnsi" w:cstheme="minorHAnsi"/>
          <w:sz w:val="24"/>
          <w:szCs w:val="24"/>
        </w:rPr>
        <w:t xml:space="preserve">4 </w:t>
      </w:r>
      <w:r>
        <w:rPr>
          <w:rFonts w:asciiTheme="minorHAnsi" w:hAnsiTheme="minorHAnsi" w:cstheme="minorHAnsi"/>
          <w:sz w:val="24"/>
          <w:szCs w:val="24"/>
        </w:rPr>
        <w:t>r.</w:t>
      </w:r>
      <w:r w:rsidRPr="009E72AC">
        <w:rPr>
          <w:rFonts w:asciiTheme="minorHAnsi" w:hAnsiTheme="minorHAnsi" w:cstheme="minorHAnsi"/>
          <w:sz w:val="24"/>
          <w:szCs w:val="24"/>
        </w:rPr>
        <w:t xml:space="preserve"> poz. </w:t>
      </w:r>
      <w:r w:rsidR="008C68EA">
        <w:rPr>
          <w:rFonts w:asciiTheme="minorHAnsi" w:hAnsiTheme="minorHAnsi" w:cstheme="minorHAnsi"/>
          <w:sz w:val="24"/>
          <w:szCs w:val="24"/>
        </w:rPr>
        <w:t>1320</w:t>
      </w:r>
      <w:r w:rsidR="0015639E">
        <w:rPr>
          <w:rFonts w:asciiTheme="minorHAnsi" w:hAnsiTheme="minorHAnsi" w:cstheme="minorHAnsi"/>
          <w:sz w:val="24"/>
          <w:szCs w:val="24"/>
        </w:rPr>
        <w:t>z późn. zm.</w:t>
      </w:r>
      <w:r w:rsidR="008C68EA">
        <w:rPr>
          <w:rFonts w:asciiTheme="minorHAnsi" w:hAnsiTheme="minorHAnsi" w:cstheme="minorHAnsi"/>
          <w:sz w:val="24"/>
          <w:szCs w:val="24"/>
        </w:rPr>
        <w:t>)</w:t>
      </w:r>
      <w:r w:rsidRPr="00B202AF">
        <w:rPr>
          <w:rFonts w:asciiTheme="minorHAnsi" w:hAnsiTheme="minorHAnsi" w:cstheme="minorHAnsi"/>
          <w:color w:val="000000" w:themeColor="text1"/>
          <w:sz w:val="24"/>
          <w:szCs w:val="24"/>
        </w:rPr>
        <w:t xml:space="preserve"> – Prawo zamówień publicznych, zwanej dalej „Ustawą”, Strony zawarły umowę, zwaną dalej „Umową”, o następującej treści:</w:t>
      </w:r>
    </w:p>
    <w:p w14:paraId="62B907A3" w14:textId="77777777" w:rsidR="00FD5778" w:rsidRPr="00902A28" w:rsidRDefault="00FD5778" w:rsidP="00FD5778">
      <w:pPr>
        <w:spacing w:line="271" w:lineRule="auto"/>
        <w:jc w:val="both"/>
        <w:rPr>
          <w:rFonts w:asciiTheme="minorHAnsi" w:hAnsiTheme="minorHAnsi" w:cstheme="minorHAnsi"/>
          <w:color w:val="000000" w:themeColor="text1"/>
          <w:sz w:val="24"/>
          <w:szCs w:val="24"/>
        </w:rPr>
      </w:pPr>
    </w:p>
    <w:p w14:paraId="6F66D9B2" w14:textId="77777777" w:rsidR="00FD5778" w:rsidRPr="00754DBC" w:rsidRDefault="00FD5778" w:rsidP="00FD5778">
      <w:pPr>
        <w:pStyle w:val="Tekstpodstawowy"/>
        <w:spacing w:line="271" w:lineRule="auto"/>
        <w:rPr>
          <w:rFonts w:asciiTheme="minorHAnsi" w:hAnsiTheme="minorHAnsi"/>
          <w:b/>
          <w:bCs/>
          <w:szCs w:val="24"/>
        </w:rPr>
      </w:pPr>
      <w:r w:rsidRPr="00754DBC">
        <w:rPr>
          <w:rFonts w:asciiTheme="minorHAnsi" w:hAnsiTheme="minorHAnsi"/>
          <w:b/>
          <w:bCs/>
          <w:szCs w:val="24"/>
        </w:rPr>
        <w:t xml:space="preserve">                                                                              § 1</w:t>
      </w:r>
    </w:p>
    <w:p w14:paraId="57BA6791" w14:textId="1874E29F" w:rsidR="00FD5778" w:rsidRPr="00754DBC" w:rsidRDefault="0094793C" w:rsidP="00877DAD">
      <w:pPr>
        <w:numPr>
          <w:ilvl w:val="0"/>
          <w:numId w:val="63"/>
        </w:numPr>
        <w:suppressAutoHyphens w:val="0"/>
        <w:spacing w:line="271" w:lineRule="auto"/>
        <w:jc w:val="both"/>
        <w:rPr>
          <w:rFonts w:asciiTheme="minorHAnsi" w:hAnsiTheme="minorHAnsi"/>
          <w:sz w:val="24"/>
          <w:szCs w:val="24"/>
        </w:rPr>
      </w:pPr>
      <w:r w:rsidRPr="00754DBC">
        <w:rPr>
          <w:rFonts w:asciiTheme="minorHAnsi" w:hAnsiTheme="minorHAnsi"/>
          <w:sz w:val="24"/>
          <w:szCs w:val="24"/>
        </w:rPr>
        <w:t>Zamawiający</w:t>
      </w:r>
      <w:r w:rsidR="00FD5778" w:rsidRPr="00754DBC">
        <w:rPr>
          <w:rFonts w:asciiTheme="minorHAnsi" w:hAnsiTheme="minorHAnsi"/>
          <w:sz w:val="24"/>
          <w:szCs w:val="24"/>
        </w:rPr>
        <w:t xml:space="preserve">  zleca, a </w:t>
      </w:r>
      <w:r w:rsidRPr="00754DBC">
        <w:rPr>
          <w:rFonts w:asciiTheme="minorHAnsi" w:hAnsiTheme="minorHAnsi"/>
          <w:sz w:val="24"/>
          <w:szCs w:val="24"/>
        </w:rPr>
        <w:t>Wykonawca</w:t>
      </w:r>
      <w:r w:rsidR="00FD5778" w:rsidRPr="00754DBC">
        <w:rPr>
          <w:rFonts w:asciiTheme="minorHAnsi" w:hAnsiTheme="minorHAnsi"/>
          <w:sz w:val="24"/>
          <w:szCs w:val="24"/>
        </w:rPr>
        <w:t xml:space="preserve"> przyjmuje do wykonania dostawę sprzętu dla służby żywnościowej dla 31. BLT</w:t>
      </w:r>
      <w:r w:rsidR="00FD5778">
        <w:rPr>
          <w:rFonts w:asciiTheme="minorHAnsi" w:hAnsiTheme="minorHAnsi"/>
          <w:sz w:val="24"/>
          <w:szCs w:val="24"/>
        </w:rPr>
        <w:t xml:space="preserve"> w zakresie </w:t>
      </w:r>
      <w:r w:rsidR="00FD5778">
        <w:rPr>
          <w:rFonts w:asciiTheme="minorHAnsi" w:hAnsiTheme="minorHAnsi"/>
          <w:b/>
          <w:sz w:val="24"/>
          <w:szCs w:val="24"/>
        </w:rPr>
        <w:t>zadania nr ……</w:t>
      </w:r>
      <w:r w:rsidR="00FD5778" w:rsidRPr="00754DBC">
        <w:rPr>
          <w:rFonts w:asciiTheme="minorHAnsi" w:hAnsiTheme="minorHAnsi"/>
          <w:sz w:val="24"/>
          <w:szCs w:val="24"/>
        </w:rPr>
        <w:t xml:space="preserve"> W ramach niniejszej umowy Wykonawca zobligowany jest również do przeszkolenia personelu Zamawiającego w</w:t>
      </w:r>
      <w:r w:rsidR="00D461E8">
        <w:rPr>
          <w:rFonts w:asciiTheme="minorHAnsi" w:hAnsiTheme="minorHAnsi"/>
          <w:sz w:val="24"/>
          <w:szCs w:val="24"/>
        </w:rPr>
        <w:t> </w:t>
      </w:r>
      <w:r w:rsidR="00FD5778" w:rsidRPr="00754DBC">
        <w:rPr>
          <w:rFonts w:asciiTheme="minorHAnsi" w:hAnsiTheme="minorHAnsi"/>
          <w:sz w:val="24"/>
          <w:szCs w:val="24"/>
        </w:rPr>
        <w:t xml:space="preserve">zakresie użytkowania dostarczonego sprzętu. </w:t>
      </w:r>
    </w:p>
    <w:p w14:paraId="252400B7" w14:textId="69C92867" w:rsidR="00FD5778" w:rsidRPr="00754DBC" w:rsidRDefault="00FD5778" w:rsidP="00877DAD">
      <w:pPr>
        <w:numPr>
          <w:ilvl w:val="0"/>
          <w:numId w:val="63"/>
        </w:numPr>
        <w:suppressAutoHyphens w:val="0"/>
        <w:spacing w:line="271" w:lineRule="auto"/>
        <w:jc w:val="both"/>
        <w:rPr>
          <w:rFonts w:asciiTheme="minorHAnsi" w:hAnsiTheme="minorHAnsi"/>
          <w:b/>
          <w:bCs/>
          <w:sz w:val="24"/>
          <w:szCs w:val="24"/>
        </w:rPr>
      </w:pPr>
      <w:r w:rsidRPr="00754DBC">
        <w:rPr>
          <w:rFonts w:asciiTheme="minorHAnsi" w:hAnsiTheme="minorHAnsi"/>
          <w:sz w:val="24"/>
          <w:szCs w:val="24"/>
        </w:rPr>
        <w:t>Szczegółowy zakres przedmiotu zamówienia zawiera załącznik nr 1 do umowy, tj.: „OPZ - Wymagania taktyczno – techniczne”</w:t>
      </w:r>
      <w:r w:rsidR="0094793C">
        <w:rPr>
          <w:rFonts w:asciiTheme="minorHAnsi" w:hAnsiTheme="minorHAnsi"/>
          <w:sz w:val="24"/>
          <w:szCs w:val="24"/>
        </w:rPr>
        <w:t xml:space="preserve"> oraz formularz cenowy – załącznik</w:t>
      </w:r>
      <w:r>
        <w:rPr>
          <w:rFonts w:asciiTheme="minorHAnsi" w:hAnsiTheme="minorHAnsi"/>
          <w:sz w:val="24"/>
          <w:szCs w:val="24"/>
        </w:rPr>
        <w:t xml:space="preserve"> nr 3 do umowy</w:t>
      </w:r>
      <w:r w:rsidRPr="00754DBC">
        <w:rPr>
          <w:rFonts w:asciiTheme="minorHAnsi" w:hAnsiTheme="minorHAnsi"/>
          <w:sz w:val="24"/>
          <w:szCs w:val="24"/>
        </w:rPr>
        <w:t xml:space="preserve">. </w:t>
      </w:r>
    </w:p>
    <w:p w14:paraId="713C3A8E" w14:textId="77777777" w:rsidR="00FD5778" w:rsidRPr="00754DBC" w:rsidRDefault="00FD5778" w:rsidP="00916D05">
      <w:pPr>
        <w:pStyle w:val="Tekstpodstawowy"/>
        <w:spacing w:before="120" w:line="276" w:lineRule="auto"/>
        <w:jc w:val="center"/>
        <w:rPr>
          <w:rFonts w:asciiTheme="minorHAnsi" w:hAnsiTheme="minorHAnsi"/>
          <w:b/>
          <w:bCs/>
          <w:szCs w:val="24"/>
        </w:rPr>
      </w:pPr>
      <w:r w:rsidRPr="00754DBC">
        <w:rPr>
          <w:rFonts w:asciiTheme="minorHAnsi" w:hAnsiTheme="minorHAnsi"/>
          <w:b/>
          <w:bCs/>
          <w:szCs w:val="24"/>
        </w:rPr>
        <w:t>§ 2</w:t>
      </w:r>
    </w:p>
    <w:p w14:paraId="2E9F3DC4" w14:textId="41E01F62" w:rsidR="00FD5778" w:rsidRPr="00F001F3" w:rsidRDefault="0094793C" w:rsidP="00877DAD">
      <w:pPr>
        <w:pStyle w:val="Tekstpodstawowy"/>
        <w:numPr>
          <w:ilvl w:val="0"/>
          <w:numId w:val="59"/>
        </w:numPr>
        <w:tabs>
          <w:tab w:val="clear" w:pos="750"/>
          <w:tab w:val="num" w:pos="360"/>
        </w:tabs>
        <w:suppressAutoHyphens w:val="0"/>
        <w:spacing w:line="271" w:lineRule="auto"/>
        <w:ind w:left="360"/>
        <w:rPr>
          <w:rFonts w:asciiTheme="minorHAnsi" w:hAnsiTheme="minorHAnsi"/>
          <w:b/>
          <w:color w:val="FF0000"/>
          <w:szCs w:val="24"/>
        </w:rPr>
      </w:pPr>
      <w:r w:rsidRPr="00754DBC">
        <w:rPr>
          <w:rFonts w:asciiTheme="minorHAnsi" w:hAnsiTheme="minorHAnsi"/>
          <w:szCs w:val="24"/>
        </w:rPr>
        <w:t>Wykonawca</w:t>
      </w:r>
      <w:r w:rsidR="00FD5778" w:rsidRPr="00754DBC">
        <w:rPr>
          <w:rFonts w:asciiTheme="minorHAnsi" w:hAnsiTheme="minorHAnsi"/>
          <w:szCs w:val="24"/>
        </w:rPr>
        <w:t xml:space="preserve"> sprzedaje i dostarcza, a </w:t>
      </w:r>
      <w:r w:rsidRPr="00754DBC">
        <w:rPr>
          <w:rFonts w:asciiTheme="minorHAnsi" w:hAnsiTheme="minorHAnsi"/>
          <w:szCs w:val="24"/>
        </w:rPr>
        <w:t>Zamawiający</w:t>
      </w:r>
      <w:r w:rsidR="00FD5778" w:rsidRPr="00754DBC">
        <w:rPr>
          <w:rFonts w:asciiTheme="minorHAnsi" w:hAnsiTheme="minorHAnsi"/>
          <w:szCs w:val="24"/>
        </w:rPr>
        <w:t xml:space="preserve"> kupuje sprzęt powszechnego użytku służby żywnościowej, zwany w dalszej treści umowy „sprzętem”, dla potrzeb </w:t>
      </w:r>
      <w:r w:rsidRPr="00754DBC">
        <w:rPr>
          <w:rFonts w:asciiTheme="minorHAnsi" w:hAnsiTheme="minorHAnsi"/>
          <w:szCs w:val="24"/>
        </w:rPr>
        <w:t>Zamawiającego</w:t>
      </w:r>
      <w:r w:rsidR="00FD5778" w:rsidRPr="00754DBC">
        <w:rPr>
          <w:rFonts w:asciiTheme="minorHAnsi" w:hAnsiTheme="minorHAnsi"/>
          <w:szCs w:val="24"/>
        </w:rPr>
        <w:t xml:space="preserve"> w okresie:  </w:t>
      </w:r>
    </w:p>
    <w:p w14:paraId="2E115C80" w14:textId="2F085770" w:rsidR="00FD5778" w:rsidRPr="00F001F3" w:rsidRDefault="00FD5778" w:rsidP="00FD5778">
      <w:pPr>
        <w:pStyle w:val="Akapitzlist"/>
        <w:tabs>
          <w:tab w:val="left" w:pos="993"/>
          <w:tab w:val="left" w:pos="2551"/>
          <w:tab w:val="left" w:pos="3402"/>
          <w:tab w:val="left" w:pos="4252"/>
          <w:tab w:val="left" w:pos="5103"/>
          <w:tab w:val="right" w:pos="5953"/>
          <w:tab w:val="left" w:pos="6804"/>
          <w:tab w:val="left" w:pos="7314"/>
          <w:tab w:val="left" w:pos="7654"/>
          <w:tab w:val="left" w:pos="8505"/>
        </w:tabs>
        <w:spacing w:line="271" w:lineRule="auto"/>
        <w:ind w:left="750"/>
        <w:jc w:val="both"/>
        <w:rPr>
          <w:rFonts w:asciiTheme="minorHAnsi" w:hAnsiTheme="minorHAnsi" w:cstheme="minorHAnsi"/>
          <w:b/>
        </w:rPr>
      </w:pPr>
      <w:r>
        <w:rPr>
          <w:rFonts w:asciiTheme="minorHAnsi" w:hAnsiTheme="minorHAnsi" w:cstheme="minorHAnsi"/>
          <w:b/>
        </w:rPr>
        <w:t>Dla z</w:t>
      </w:r>
      <w:r w:rsidRPr="00F001F3">
        <w:rPr>
          <w:rFonts w:asciiTheme="minorHAnsi" w:hAnsiTheme="minorHAnsi" w:cstheme="minorHAnsi"/>
          <w:b/>
        </w:rPr>
        <w:t>adani</w:t>
      </w:r>
      <w:r>
        <w:rPr>
          <w:rFonts w:asciiTheme="minorHAnsi" w:hAnsiTheme="minorHAnsi" w:cstheme="minorHAnsi"/>
          <w:b/>
        </w:rPr>
        <w:t>a</w:t>
      </w:r>
      <w:r w:rsidRPr="00F001F3">
        <w:rPr>
          <w:rFonts w:asciiTheme="minorHAnsi" w:hAnsiTheme="minorHAnsi" w:cstheme="minorHAnsi"/>
          <w:b/>
        </w:rPr>
        <w:t xml:space="preserve"> nr </w:t>
      </w:r>
      <w:r w:rsidR="008C68EA">
        <w:rPr>
          <w:rFonts w:asciiTheme="minorHAnsi" w:hAnsiTheme="minorHAnsi" w:cstheme="minorHAnsi"/>
          <w:b/>
        </w:rPr>
        <w:t>1-6</w:t>
      </w:r>
      <w:r w:rsidRPr="00F001F3">
        <w:rPr>
          <w:rFonts w:asciiTheme="minorHAnsi" w:hAnsiTheme="minorHAnsi" w:cstheme="minorHAnsi"/>
          <w:b/>
        </w:rPr>
        <w:t>: do 14 dni kalendarzowych od dnia podpisania umowy.</w:t>
      </w:r>
    </w:p>
    <w:p w14:paraId="6B165B3C" w14:textId="0CBE4ED6" w:rsidR="00FD5778" w:rsidRPr="00754DBC" w:rsidRDefault="0094793C" w:rsidP="00877DAD">
      <w:pPr>
        <w:pStyle w:val="Tekstpodstawowy"/>
        <w:numPr>
          <w:ilvl w:val="0"/>
          <w:numId w:val="59"/>
        </w:numPr>
        <w:tabs>
          <w:tab w:val="clear" w:pos="750"/>
          <w:tab w:val="num" w:pos="360"/>
        </w:tabs>
        <w:suppressAutoHyphens w:val="0"/>
        <w:spacing w:line="271" w:lineRule="auto"/>
        <w:ind w:left="360"/>
        <w:rPr>
          <w:rFonts w:asciiTheme="minorHAnsi" w:hAnsiTheme="minorHAnsi"/>
          <w:szCs w:val="24"/>
        </w:rPr>
      </w:pPr>
      <w:r w:rsidRPr="00754DBC">
        <w:rPr>
          <w:rFonts w:asciiTheme="minorHAnsi" w:hAnsiTheme="minorHAnsi"/>
          <w:szCs w:val="24"/>
        </w:rPr>
        <w:t>Wykonawca</w:t>
      </w:r>
      <w:r w:rsidR="00FD5778" w:rsidRPr="00754DBC">
        <w:rPr>
          <w:rFonts w:asciiTheme="minorHAnsi" w:hAnsiTheme="minorHAnsi"/>
          <w:szCs w:val="24"/>
        </w:rPr>
        <w:t xml:space="preserve">  zobowiązuje się dostarczyć do </w:t>
      </w:r>
      <w:r w:rsidRPr="00754DBC">
        <w:rPr>
          <w:rFonts w:asciiTheme="minorHAnsi" w:hAnsiTheme="minorHAnsi"/>
          <w:szCs w:val="24"/>
        </w:rPr>
        <w:t>Zamawiającego</w:t>
      </w:r>
      <w:r w:rsidR="00FD5778" w:rsidRPr="00754DBC">
        <w:rPr>
          <w:rFonts w:asciiTheme="minorHAnsi" w:hAnsiTheme="minorHAnsi"/>
          <w:szCs w:val="24"/>
        </w:rPr>
        <w:t xml:space="preserve"> sprzęt, który: </w:t>
      </w:r>
    </w:p>
    <w:p w14:paraId="53B70A9A" w14:textId="77777777" w:rsidR="00FD5778" w:rsidRPr="00754DBC" w:rsidRDefault="00FD5778" w:rsidP="00877DAD">
      <w:pPr>
        <w:pStyle w:val="Tekstpodstawowy"/>
        <w:numPr>
          <w:ilvl w:val="1"/>
          <w:numId w:val="59"/>
        </w:numPr>
        <w:tabs>
          <w:tab w:val="clear" w:pos="1440"/>
          <w:tab w:val="num" w:pos="720"/>
        </w:tabs>
        <w:suppressAutoHyphens w:val="0"/>
        <w:spacing w:line="271" w:lineRule="auto"/>
        <w:ind w:left="720"/>
        <w:rPr>
          <w:rFonts w:asciiTheme="minorHAnsi" w:hAnsiTheme="minorHAnsi"/>
          <w:szCs w:val="24"/>
        </w:rPr>
      </w:pPr>
      <w:r w:rsidRPr="00754DBC">
        <w:rPr>
          <w:rFonts w:asciiTheme="minorHAnsi" w:hAnsiTheme="minorHAnsi"/>
          <w:szCs w:val="24"/>
        </w:rPr>
        <w:t>posiada parametry jakościowe nie gorsze niż określone w załączniku nr 1</w:t>
      </w:r>
      <w:r>
        <w:rPr>
          <w:rFonts w:asciiTheme="minorHAnsi" w:hAnsiTheme="minorHAnsi"/>
          <w:szCs w:val="24"/>
        </w:rPr>
        <w:t xml:space="preserve"> i 3</w:t>
      </w:r>
      <w:r w:rsidRPr="00754DBC">
        <w:rPr>
          <w:rFonts w:asciiTheme="minorHAnsi" w:hAnsiTheme="minorHAnsi"/>
          <w:szCs w:val="24"/>
        </w:rPr>
        <w:t xml:space="preserve"> do</w:t>
      </w:r>
      <w:r>
        <w:rPr>
          <w:rFonts w:asciiTheme="minorHAnsi" w:hAnsiTheme="minorHAnsi"/>
          <w:szCs w:val="24"/>
        </w:rPr>
        <w:t> </w:t>
      </w:r>
      <w:r w:rsidRPr="00754DBC">
        <w:rPr>
          <w:rFonts w:asciiTheme="minorHAnsi" w:hAnsiTheme="minorHAnsi"/>
          <w:szCs w:val="24"/>
        </w:rPr>
        <w:t>umowy;</w:t>
      </w:r>
    </w:p>
    <w:p w14:paraId="1F5C653F" w14:textId="60051645" w:rsidR="00FD5778" w:rsidRPr="00FD5778" w:rsidRDefault="00A06817" w:rsidP="00877DAD">
      <w:pPr>
        <w:pStyle w:val="Tekstpodstawowy"/>
        <w:numPr>
          <w:ilvl w:val="1"/>
          <w:numId w:val="59"/>
        </w:numPr>
        <w:tabs>
          <w:tab w:val="clear" w:pos="1440"/>
          <w:tab w:val="num" w:pos="720"/>
        </w:tabs>
        <w:suppressAutoHyphens w:val="0"/>
        <w:spacing w:line="271" w:lineRule="auto"/>
        <w:ind w:left="720"/>
        <w:rPr>
          <w:rFonts w:asciiTheme="minorHAnsi" w:hAnsiTheme="minorHAnsi"/>
          <w:szCs w:val="24"/>
        </w:rPr>
      </w:pPr>
      <w:r>
        <w:rPr>
          <w:rFonts w:asciiTheme="minorHAnsi" w:hAnsiTheme="minorHAnsi"/>
          <w:szCs w:val="24"/>
        </w:rPr>
        <w:t xml:space="preserve">jest fabrycznie nowy i </w:t>
      </w:r>
      <w:r w:rsidR="00FD5778" w:rsidRPr="00754DBC">
        <w:rPr>
          <w:rFonts w:asciiTheme="minorHAnsi" w:hAnsiTheme="minorHAnsi"/>
          <w:szCs w:val="24"/>
        </w:rPr>
        <w:t>posiada nienaruszone cechy pierwotnego opakowania.</w:t>
      </w:r>
    </w:p>
    <w:p w14:paraId="36A4E001" w14:textId="77777777" w:rsidR="00FD5778" w:rsidRPr="00754DBC" w:rsidRDefault="00FD5778" w:rsidP="00916D05">
      <w:pPr>
        <w:pStyle w:val="Tekstpodstawowy"/>
        <w:spacing w:before="120" w:line="276" w:lineRule="auto"/>
        <w:jc w:val="center"/>
        <w:rPr>
          <w:rFonts w:asciiTheme="minorHAnsi" w:hAnsiTheme="minorHAnsi"/>
          <w:b/>
          <w:bCs/>
          <w:szCs w:val="24"/>
        </w:rPr>
      </w:pPr>
      <w:r w:rsidRPr="00754DBC">
        <w:rPr>
          <w:rFonts w:asciiTheme="minorHAnsi" w:hAnsiTheme="minorHAnsi"/>
          <w:b/>
          <w:bCs/>
          <w:szCs w:val="24"/>
        </w:rPr>
        <w:lastRenderedPageBreak/>
        <w:t>§ 3</w:t>
      </w:r>
    </w:p>
    <w:p w14:paraId="6E325017" w14:textId="58C04959" w:rsidR="00FD5778" w:rsidRPr="007B607A" w:rsidRDefault="00FD5778" w:rsidP="00877DAD">
      <w:pPr>
        <w:pStyle w:val="Tekstpodstawowy"/>
        <w:numPr>
          <w:ilvl w:val="0"/>
          <w:numId w:val="64"/>
        </w:numPr>
        <w:suppressAutoHyphens w:val="0"/>
        <w:spacing w:line="271" w:lineRule="auto"/>
        <w:rPr>
          <w:rFonts w:asciiTheme="minorHAnsi" w:hAnsiTheme="minorHAnsi"/>
          <w:szCs w:val="24"/>
        </w:rPr>
      </w:pPr>
      <w:r w:rsidRPr="00754DBC">
        <w:rPr>
          <w:rFonts w:asciiTheme="minorHAnsi" w:hAnsiTheme="minorHAnsi"/>
          <w:snapToGrid w:val="0"/>
          <w:szCs w:val="24"/>
        </w:rPr>
        <w:t xml:space="preserve">Dostawa sprzętu objętego zamówieniem odbędzie się w godzinach pracy </w:t>
      </w:r>
      <w:r w:rsidR="0094793C" w:rsidRPr="00754DBC">
        <w:rPr>
          <w:rFonts w:asciiTheme="minorHAnsi" w:hAnsiTheme="minorHAnsi"/>
          <w:snapToGrid w:val="0"/>
          <w:szCs w:val="24"/>
        </w:rPr>
        <w:t>Zamawiającego</w:t>
      </w:r>
      <w:r w:rsidRPr="00754DBC">
        <w:rPr>
          <w:rFonts w:asciiTheme="minorHAnsi" w:hAnsiTheme="minorHAnsi"/>
          <w:snapToGrid w:val="0"/>
          <w:szCs w:val="24"/>
        </w:rPr>
        <w:t xml:space="preserve"> tj. od poniedziałku do czwartku w godzinach: 08.00–14.00 oraz w</w:t>
      </w:r>
      <w:r>
        <w:rPr>
          <w:rFonts w:asciiTheme="minorHAnsi" w:hAnsiTheme="minorHAnsi"/>
          <w:snapToGrid w:val="0"/>
          <w:szCs w:val="24"/>
        </w:rPr>
        <w:t> </w:t>
      </w:r>
      <w:r w:rsidRPr="00754DBC">
        <w:rPr>
          <w:rFonts w:asciiTheme="minorHAnsi" w:hAnsiTheme="minorHAnsi"/>
          <w:snapToGrid w:val="0"/>
          <w:szCs w:val="24"/>
        </w:rPr>
        <w:t xml:space="preserve">piątek w godzinach: 08.00–12.00, na koszt i ryzyko </w:t>
      </w:r>
      <w:r w:rsidR="0094793C" w:rsidRPr="00754DBC">
        <w:rPr>
          <w:rFonts w:asciiTheme="minorHAnsi" w:hAnsiTheme="minorHAnsi"/>
          <w:snapToGrid w:val="0"/>
          <w:szCs w:val="24"/>
        </w:rPr>
        <w:t>Wykonawcy</w:t>
      </w:r>
      <w:r w:rsidRPr="007B607A">
        <w:rPr>
          <w:rFonts w:asciiTheme="minorHAnsi" w:hAnsiTheme="minorHAnsi"/>
          <w:snapToGrid w:val="0"/>
          <w:szCs w:val="24"/>
        </w:rPr>
        <w:t xml:space="preserve">. </w:t>
      </w:r>
      <w:r w:rsidRPr="007B607A">
        <w:rPr>
          <w:rFonts w:asciiTheme="minorHAnsi" w:hAnsiTheme="minorHAnsi"/>
          <w:snapToGrid w:val="0"/>
          <w:szCs w:val="24"/>
          <w:u w:val="single"/>
        </w:rPr>
        <w:t>Nie dopuszcza się</w:t>
      </w:r>
      <w:r>
        <w:rPr>
          <w:rFonts w:asciiTheme="minorHAnsi" w:hAnsiTheme="minorHAnsi"/>
          <w:snapToGrid w:val="0"/>
          <w:szCs w:val="24"/>
          <w:u w:val="single"/>
        </w:rPr>
        <w:t> </w:t>
      </w:r>
      <w:r w:rsidRPr="007B607A">
        <w:rPr>
          <w:rFonts w:asciiTheme="minorHAnsi" w:hAnsiTheme="minorHAnsi"/>
          <w:snapToGrid w:val="0"/>
          <w:szCs w:val="24"/>
          <w:u w:val="single"/>
        </w:rPr>
        <w:t>dostawy poprzez firmy kurierskie.</w:t>
      </w:r>
    </w:p>
    <w:p w14:paraId="1B37785F" w14:textId="77777777" w:rsidR="00FD5778" w:rsidRPr="00F60025" w:rsidRDefault="00FD5778" w:rsidP="00877DAD">
      <w:pPr>
        <w:pStyle w:val="Akapitzlist"/>
        <w:numPr>
          <w:ilvl w:val="0"/>
          <w:numId w:val="64"/>
        </w:numPr>
        <w:suppressAutoHyphens w:val="0"/>
        <w:spacing w:line="271" w:lineRule="auto"/>
        <w:contextualSpacing/>
        <w:jc w:val="both"/>
        <w:rPr>
          <w:rFonts w:asciiTheme="minorHAnsi" w:hAnsiTheme="minorHAnsi" w:cstheme="minorHAnsi"/>
        </w:rPr>
      </w:pPr>
      <w:r w:rsidRPr="00F60025">
        <w:rPr>
          <w:rFonts w:asciiTheme="minorHAnsi" w:hAnsiTheme="minorHAnsi" w:cstheme="minorHAnsi"/>
        </w:rPr>
        <w:t xml:space="preserve">Osobą uprawnioną do kontaktu z Zamawiającym w sprawach dotyczących realizacji umowy jest </w:t>
      </w:r>
      <w:r>
        <w:rPr>
          <w:rFonts w:asciiTheme="minorHAnsi" w:hAnsiTheme="minorHAnsi" w:cstheme="minorHAnsi"/>
        </w:rPr>
        <w:t>………………………… tel. ………………. e-mail: …………………….</w:t>
      </w:r>
    </w:p>
    <w:p w14:paraId="3A118B49" w14:textId="26BE3A13" w:rsidR="00FD5778" w:rsidRPr="00754DBC" w:rsidRDefault="00FD5778" w:rsidP="00877DAD">
      <w:pPr>
        <w:pStyle w:val="Akapitzlist"/>
        <w:numPr>
          <w:ilvl w:val="0"/>
          <w:numId w:val="64"/>
        </w:numPr>
        <w:suppressAutoHyphens w:val="0"/>
        <w:spacing w:line="271" w:lineRule="auto"/>
        <w:contextualSpacing/>
        <w:jc w:val="both"/>
        <w:rPr>
          <w:rFonts w:asciiTheme="minorHAnsi" w:hAnsiTheme="minorHAnsi"/>
        </w:rPr>
      </w:pPr>
      <w:r w:rsidRPr="00754DBC">
        <w:rPr>
          <w:rFonts w:asciiTheme="minorHAnsi" w:hAnsiTheme="minorHAnsi"/>
        </w:rPr>
        <w:t xml:space="preserve">O dacie dostawy sprzętu </w:t>
      </w:r>
      <w:r w:rsidR="0094793C" w:rsidRPr="00754DBC">
        <w:rPr>
          <w:rFonts w:asciiTheme="minorHAnsi" w:hAnsiTheme="minorHAnsi"/>
        </w:rPr>
        <w:t>Wykonawca</w:t>
      </w:r>
      <w:r w:rsidRPr="00754DBC">
        <w:rPr>
          <w:rFonts w:asciiTheme="minorHAnsi" w:hAnsiTheme="minorHAnsi"/>
        </w:rPr>
        <w:t xml:space="preserve"> powiadomi telefonicznie </w:t>
      </w:r>
      <w:r w:rsidR="0094793C" w:rsidRPr="00754DBC">
        <w:rPr>
          <w:rFonts w:asciiTheme="minorHAnsi" w:hAnsiTheme="minorHAnsi"/>
        </w:rPr>
        <w:t>Zamawiającego</w:t>
      </w:r>
      <w:r w:rsidRPr="00754DBC">
        <w:rPr>
          <w:rFonts w:asciiTheme="minorHAnsi" w:hAnsiTheme="minorHAnsi"/>
        </w:rPr>
        <w:t>, nie później niż na 2 dni robocze przed planowaną dostawą.</w:t>
      </w:r>
    </w:p>
    <w:p w14:paraId="4E1940E4" w14:textId="77777777" w:rsidR="00FD5778" w:rsidRPr="00333B0C" w:rsidRDefault="00FD5778" w:rsidP="00877DAD">
      <w:pPr>
        <w:pStyle w:val="Akapitzlist"/>
        <w:numPr>
          <w:ilvl w:val="0"/>
          <w:numId w:val="64"/>
        </w:numPr>
        <w:suppressAutoHyphens w:val="0"/>
        <w:spacing w:line="271" w:lineRule="auto"/>
        <w:contextualSpacing/>
        <w:jc w:val="both"/>
        <w:rPr>
          <w:rFonts w:asciiTheme="minorHAnsi" w:hAnsiTheme="minorHAnsi"/>
        </w:rPr>
      </w:pPr>
      <w:r w:rsidRPr="00333B0C">
        <w:rPr>
          <w:rFonts w:asciiTheme="minorHAnsi" w:hAnsiTheme="minorHAnsi" w:cstheme="minorHAnsi"/>
        </w:rPr>
        <w:t xml:space="preserve">Osobą uprawnioną do kontaktu z Wykonawcą w sprawach dotyczących realizacji umowy jest </w:t>
      </w:r>
      <w:r>
        <w:rPr>
          <w:rFonts w:asciiTheme="minorHAnsi" w:hAnsiTheme="minorHAnsi" w:cstheme="minorHAnsi"/>
        </w:rPr>
        <w:t>………………………….</w:t>
      </w:r>
      <w:r w:rsidRPr="00333B0C">
        <w:rPr>
          <w:rFonts w:asciiTheme="minorHAnsi" w:hAnsiTheme="minorHAnsi" w:cstheme="minorHAnsi"/>
        </w:rPr>
        <w:t xml:space="preserve"> tel. </w:t>
      </w:r>
      <w:r>
        <w:rPr>
          <w:rFonts w:asciiTheme="minorHAnsi" w:hAnsiTheme="minorHAnsi" w:cstheme="minorHAnsi"/>
        </w:rPr>
        <w:t>……………..</w:t>
      </w:r>
      <w:r w:rsidRPr="00333B0C">
        <w:rPr>
          <w:rFonts w:asciiTheme="minorHAnsi" w:hAnsiTheme="minorHAnsi" w:cstheme="minorHAnsi"/>
        </w:rPr>
        <w:t xml:space="preserve"> e-mail: </w:t>
      </w:r>
      <w:r>
        <w:rPr>
          <w:rFonts w:asciiTheme="minorHAnsi" w:hAnsiTheme="minorHAnsi" w:cstheme="minorHAnsi"/>
        </w:rPr>
        <w:t>……………….</w:t>
      </w:r>
    </w:p>
    <w:p w14:paraId="2D675477" w14:textId="2DAB5EDD" w:rsidR="00FD5778" w:rsidRPr="00FD5778" w:rsidRDefault="0094793C" w:rsidP="00877DAD">
      <w:pPr>
        <w:pStyle w:val="Akapitzlist"/>
        <w:numPr>
          <w:ilvl w:val="0"/>
          <w:numId w:val="64"/>
        </w:numPr>
        <w:suppressAutoHyphens w:val="0"/>
        <w:spacing w:line="271" w:lineRule="auto"/>
        <w:contextualSpacing/>
        <w:jc w:val="both"/>
        <w:rPr>
          <w:rFonts w:asciiTheme="minorHAnsi" w:hAnsiTheme="minorHAnsi"/>
        </w:rPr>
      </w:pPr>
      <w:r w:rsidRPr="00333B0C">
        <w:rPr>
          <w:rFonts w:asciiTheme="minorHAnsi" w:hAnsiTheme="minorHAnsi"/>
        </w:rPr>
        <w:t>Wykonawca</w:t>
      </w:r>
      <w:r w:rsidR="00FD5778" w:rsidRPr="00333B0C">
        <w:rPr>
          <w:rFonts w:asciiTheme="minorHAnsi" w:hAnsiTheme="minorHAnsi"/>
        </w:rPr>
        <w:t xml:space="preserve"> wyznacza swojego przedstawiciela odpowiedzialnego za wykonanie</w:t>
      </w:r>
      <w:r w:rsidR="00FD5778">
        <w:rPr>
          <w:rFonts w:asciiTheme="minorHAnsi" w:hAnsiTheme="minorHAnsi"/>
        </w:rPr>
        <w:t xml:space="preserve"> </w:t>
      </w:r>
      <w:r w:rsidR="00FD5778" w:rsidRPr="00333B0C">
        <w:rPr>
          <w:rFonts w:asciiTheme="minorHAnsi" w:hAnsiTheme="minorHAnsi"/>
        </w:rPr>
        <w:t>zobowiązań umow</w:t>
      </w:r>
      <w:r w:rsidR="00FD5778">
        <w:rPr>
          <w:rFonts w:asciiTheme="minorHAnsi" w:hAnsiTheme="minorHAnsi"/>
        </w:rPr>
        <w:t>n</w:t>
      </w:r>
      <w:r w:rsidR="00FD5778" w:rsidRPr="00333B0C">
        <w:rPr>
          <w:rFonts w:asciiTheme="minorHAnsi" w:hAnsiTheme="minorHAnsi"/>
        </w:rPr>
        <w:t>y</w:t>
      </w:r>
      <w:r w:rsidR="00FD5778">
        <w:rPr>
          <w:rFonts w:asciiTheme="minorHAnsi" w:hAnsiTheme="minorHAnsi"/>
        </w:rPr>
        <w:t>ch</w:t>
      </w:r>
      <w:r w:rsidR="00FD5778" w:rsidRPr="00333B0C">
        <w:rPr>
          <w:rFonts w:asciiTheme="minorHAnsi" w:hAnsiTheme="minorHAnsi"/>
        </w:rPr>
        <w:t xml:space="preserve"> w osobie: </w:t>
      </w:r>
      <w:r w:rsidR="00FD5778">
        <w:rPr>
          <w:rFonts w:asciiTheme="minorHAnsi" w:hAnsiTheme="minorHAnsi"/>
        </w:rPr>
        <w:t>………………</w:t>
      </w:r>
      <w:r w:rsidR="00D461E8">
        <w:rPr>
          <w:rFonts w:asciiTheme="minorHAnsi" w:hAnsiTheme="minorHAnsi"/>
        </w:rPr>
        <w:t>……………………………………………………………</w:t>
      </w:r>
      <w:r w:rsidR="00FD5778">
        <w:rPr>
          <w:rFonts w:asciiTheme="minorHAnsi" w:hAnsiTheme="minorHAnsi"/>
        </w:rPr>
        <w:t>……</w:t>
      </w:r>
    </w:p>
    <w:p w14:paraId="7020237B" w14:textId="77777777" w:rsidR="00FD5778" w:rsidRPr="00754DBC" w:rsidRDefault="00FD5778" w:rsidP="00916D05">
      <w:pPr>
        <w:pStyle w:val="Tekstpodstawowy"/>
        <w:spacing w:before="120" w:line="276" w:lineRule="auto"/>
        <w:jc w:val="center"/>
        <w:rPr>
          <w:rFonts w:asciiTheme="minorHAnsi" w:hAnsiTheme="minorHAnsi"/>
          <w:b/>
          <w:bCs/>
          <w:szCs w:val="24"/>
        </w:rPr>
      </w:pPr>
      <w:r w:rsidRPr="00754DBC">
        <w:rPr>
          <w:rFonts w:asciiTheme="minorHAnsi" w:hAnsiTheme="minorHAnsi"/>
          <w:b/>
          <w:bCs/>
          <w:szCs w:val="24"/>
        </w:rPr>
        <w:t>§ 4</w:t>
      </w:r>
    </w:p>
    <w:p w14:paraId="1BFE261D" w14:textId="77777777" w:rsidR="00FD5778" w:rsidRPr="00754DBC" w:rsidRDefault="00FD5778" w:rsidP="00877DAD">
      <w:pPr>
        <w:pStyle w:val="Tekstpodstawowy"/>
        <w:numPr>
          <w:ilvl w:val="0"/>
          <w:numId w:val="60"/>
        </w:numPr>
        <w:tabs>
          <w:tab w:val="clear" w:pos="720"/>
          <w:tab w:val="num" w:pos="360"/>
        </w:tabs>
        <w:suppressAutoHyphens w:val="0"/>
        <w:spacing w:line="271" w:lineRule="auto"/>
        <w:ind w:left="360"/>
        <w:rPr>
          <w:rFonts w:asciiTheme="minorHAnsi" w:hAnsiTheme="minorHAnsi"/>
          <w:szCs w:val="24"/>
        </w:rPr>
      </w:pPr>
      <w:r w:rsidRPr="00754DBC">
        <w:rPr>
          <w:rFonts w:asciiTheme="minorHAnsi" w:hAnsiTheme="minorHAnsi"/>
          <w:szCs w:val="24"/>
        </w:rPr>
        <w:t>Miejscem dostawy zamawianego sprzętu jest 31. Baza Lotnictwa Taktycznego, ul.</w:t>
      </w:r>
      <w:r>
        <w:rPr>
          <w:rFonts w:asciiTheme="minorHAnsi" w:hAnsiTheme="minorHAnsi"/>
          <w:szCs w:val="24"/>
        </w:rPr>
        <w:t> </w:t>
      </w:r>
      <w:r w:rsidRPr="00754DBC">
        <w:rPr>
          <w:rFonts w:asciiTheme="minorHAnsi" w:hAnsiTheme="minorHAnsi"/>
          <w:szCs w:val="24"/>
        </w:rPr>
        <w:t>Silniki</w:t>
      </w:r>
      <w:r>
        <w:rPr>
          <w:rFonts w:asciiTheme="minorHAnsi" w:hAnsiTheme="minorHAnsi"/>
          <w:szCs w:val="24"/>
        </w:rPr>
        <w:t> </w:t>
      </w:r>
      <w:r w:rsidRPr="00754DBC">
        <w:rPr>
          <w:rFonts w:asciiTheme="minorHAnsi" w:hAnsiTheme="minorHAnsi"/>
          <w:szCs w:val="24"/>
        </w:rPr>
        <w:t xml:space="preserve">1 w Poznaniu – magazyn sprzętu służby żywnościowej. </w:t>
      </w:r>
    </w:p>
    <w:p w14:paraId="0008E6E7" w14:textId="72D962A4" w:rsidR="00FD5778" w:rsidRPr="00401032" w:rsidRDefault="00FD5778" w:rsidP="00877DAD">
      <w:pPr>
        <w:pStyle w:val="Tekstpodstawowy"/>
        <w:numPr>
          <w:ilvl w:val="0"/>
          <w:numId w:val="60"/>
        </w:numPr>
        <w:tabs>
          <w:tab w:val="clear" w:pos="720"/>
          <w:tab w:val="num" w:pos="360"/>
        </w:tabs>
        <w:suppressAutoHyphens w:val="0"/>
        <w:spacing w:line="271" w:lineRule="auto"/>
        <w:ind w:left="360"/>
        <w:rPr>
          <w:rFonts w:asciiTheme="minorHAnsi" w:hAnsiTheme="minorHAnsi"/>
          <w:b/>
          <w:bCs/>
          <w:szCs w:val="24"/>
        </w:rPr>
      </w:pPr>
      <w:r w:rsidRPr="00754DBC">
        <w:rPr>
          <w:rFonts w:asciiTheme="minorHAnsi" w:hAnsiTheme="minorHAnsi"/>
          <w:szCs w:val="24"/>
        </w:rPr>
        <w:t xml:space="preserve">Do czasu odbioru sprzętu przez </w:t>
      </w:r>
      <w:r w:rsidR="0094793C" w:rsidRPr="00754DBC">
        <w:rPr>
          <w:rFonts w:asciiTheme="minorHAnsi" w:hAnsiTheme="minorHAnsi"/>
          <w:szCs w:val="24"/>
        </w:rPr>
        <w:t>Zamawiającego</w:t>
      </w:r>
      <w:r w:rsidRPr="00754DBC">
        <w:rPr>
          <w:rFonts w:asciiTheme="minorHAnsi" w:hAnsiTheme="minorHAnsi"/>
          <w:szCs w:val="24"/>
        </w:rPr>
        <w:t xml:space="preserve"> ryzyko wszelkich niebezpieczeństw związanych z ewentualnym uszkodzeniem lub utratą sprzętu i ewentualne koszty wynikłe z tego tytułu ponosi </w:t>
      </w:r>
      <w:r w:rsidR="0094793C" w:rsidRPr="00754DBC">
        <w:rPr>
          <w:rFonts w:asciiTheme="minorHAnsi" w:hAnsiTheme="minorHAnsi"/>
          <w:szCs w:val="24"/>
        </w:rPr>
        <w:t>Wykonawca</w:t>
      </w:r>
      <w:r w:rsidRPr="00754DBC">
        <w:rPr>
          <w:rFonts w:asciiTheme="minorHAnsi" w:hAnsiTheme="minorHAnsi"/>
          <w:szCs w:val="24"/>
        </w:rPr>
        <w:t>.</w:t>
      </w:r>
    </w:p>
    <w:p w14:paraId="18AA1907" w14:textId="1408F2BA" w:rsidR="00401032" w:rsidRPr="00401032" w:rsidRDefault="00401032" w:rsidP="00877DAD">
      <w:pPr>
        <w:pStyle w:val="Tekstpodstawowy"/>
        <w:numPr>
          <w:ilvl w:val="0"/>
          <w:numId w:val="60"/>
        </w:numPr>
        <w:tabs>
          <w:tab w:val="clear" w:pos="720"/>
          <w:tab w:val="num" w:pos="360"/>
        </w:tabs>
        <w:suppressAutoHyphens w:val="0"/>
        <w:spacing w:line="271" w:lineRule="auto"/>
        <w:ind w:left="360"/>
        <w:rPr>
          <w:rFonts w:asciiTheme="minorHAnsi" w:hAnsiTheme="minorHAnsi"/>
          <w:b/>
          <w:bCs/>
          <w:szCs w:val="24"/>
        </w:rPr>
      </w:pPr>
      <w:r w:rsidRPr="009B72E2">
        <w:rPr>
          <w:rFonts w:asciiTheme="minorHAnsi" w:hAnsiTheme="minorHAnsi" w:cstheme="minorHAnsi"/>
        </w:rPr>
        <w:t>Odbiór jakościowy przedmiotu zamówienia nastąpi poprzez weryfikację danych przedstawionych w formularzach cenowych, wizualne oględziny przez osoby upoważnione ze strony Zamawiającego (magazynierzy): opakowań zapobiegających uszkodzeniu towaru oraz losowo wybranych poszczególnych elementów dostarczanych przedmiotów</w:t>
      </w:r>
      <w:r>
        <w:rPr>
          <w:rFonts w:asciiTheme="minorHAnsi" w:hAnsiTheme="minorHAnsi" w:cstheme="minorHAnsi"/>
        </w:rPr>
        <w:t>.</w:t>
      </w:r>
    </w:p>
    <w:p w14:paraId="36549240" w14:textId="6BB2E542" w:rsidR="00401032" w:rsidRPr="00401032" w:rsidRDefault="00401032" w:rsidP="00877DAD">
      <w:pPr>
        <w:pStyle w:val="Tekstpodstawowy"/>
        <w:numPr>
          <w:ilvl w:val="0"/>
          <w:numId w:val="60"/>
        </w:numPr>
        <w:tabs>
          <w:tab w:val="clear" w:pos="720"/>
          <w:tab w:val="num" w:pos="360"/>
        </w:tabs>
        <w:suppressAutoHyphens w:val="0"/>
        <w:spacing w:line="271" w:lineRule="auto"/>
        <w:ind w:left="360"/>
        <w:rPr>
          <w:rFonts w:asciiTheme="minorHAnsi" w:hAnsiTheme="minorHAnsi"/>
          <w:b/>
          <w:bCs/>
          <w:szCs w:val="24"/>
        </w:rPr>
      </w:pPr>
      <w:r w:rsidRPr="009B72E2">
        <w:rPr>
          <w:rFonts w:asciiTheme="minorHAnsi" w:hAnsiTheme="minorHAnsi" w:cstheme="minorHAnsi"/>
        </w:rPr>
        <w:t xml:space="preserve">Przekazanie przedmiotu umowy nastąpi w siedzibie Zamawiającego tj. w magazynie służby </w:t>
      </w:r>
      <w:r>
        <w:rPr>
          <w:rFonts w:asciiTheme="minorHAnsi" w:hAnsiTheme="minorHAnsi" w:cstheme="minorHAnsi"/>
        </w:rPr>
        <w:t xml:space="preserve">żywnościowej </w:t>
      </w:r>
      <w:r w:rsidRPr="009B72E2">
        <w:rPr>
          <w:rFonts w:asciiTheme="minorHAnsi" w:hAnsiTheme="minorHAnsi" w:cstheme="minorHAnsi"/>
        </w:rPr>
        <w:t>znajdującej się na  terenie 31.BLT,  na podstawie protokołu  odbioru lub dokumentu WZ, który będzie podstawą wystawienia faktury</w:t>
      </w:r>
      <w:r>
        <w:rPr>
          <w:rFonts w:asciiTheme="minorHAnsi" w:hAnsiTheme="minorHAnsi" w:cstheme="minorHAnsi"/>
        </w:rPr>
        <w:t>.</w:t>
      </w:r>
    </w:p>
    <w:p w14:paraId="4911F70F" w14:textId="2E99BB9A" w:rsidR="00401032" w:rsidRPr="00401032" w:rsidRDefault="00401032" w:rsidP="00877DAD">
      <w:pPr>
        <w:pStyle w:val="Tekstpodstawowy"/>
        <w:numPr>
          <w:ilvl w:val="0"/>
          <w:numId w:val="60"/>
        </w:numPr>
        <w:tabs>
          <w:tab w:val="clear" w:pos="720"/>
          <w:tab w:val="num" w:pos="360"/>
        </w:tabs>
        <w:suppressAutoHyphens w:val="0"/>
        <w:spacing w:line="271" w:lineRule="auto"/>
        <w:ind w:left="360"/>
        <w:rPr>
          <w:rFonts w:asciiTheme="minorHAnsi" w:hAnsiTheme="minorHAnsi"/>
          <w:b/>
          <w:bCs/>
          <w:szCs w:val="24"/>
        </w:rPr>
      </w:pPr>
      <w:r w:rsidRPr="009B72E2">
        <w:rPr>
          <w:rFonts w:asciiTheme="minorHAnsi" w:hAnsiTheme="minorHAnsi" w:cstheme="minorHAnsi"/>
          <w:b/>
        </w:rPr>
        <w:t>W przypadku, gdy dostarczony towar nie będzie odpowiadał opisowi  określonemu w</w:t>
      </w:r>
      <w:r>
        <w:rPr>
          <w:rFonts w:asciiTheme="minorHAnsi" w:hAnsiTheme="minorHAnsi" w:cstheme="minorHAnsi"/>
          <w:b/>
        </w:rPr>
        <w:t> </w:t>
      </w:r>
      <w:r w:rsidR="001D3ABA">
        <w:rPr>
          <w:rFonts w:asciiTheme="minorHAnsi" w:hAnsiTheme="minorHAnsi" w:cstheme="minorHAnsi"/>
          <w:b/>
        </w:rPr>
        <w:t xml:space="preserve">SWZ, załączniku 1 i 3 do umowy </w:t>
      </w:r>
      <w:r w:rsidRPr="009B72E2">
        <w:rPr>
          <w:rFonts w:asciiTheme="minorHAnsi" w:hAnsiTheme="minorHAnsi" w:cstheme="minorHAnsi"/>
          <w:b/>
        </w:rPr>
        <w:t>– Zamawiający odmówi przyjęcia towaru, a Wykonawca zobowiązany będzie do dostarczenia towaru zgodnego z przedmiotem  zamówienia w terminie 3 dni na swój koszt i ryzyko</w:t>
      </w:r>
      <w:r>
        <w:rPr>
          <w:rFonts w:asciiTheme="minorHAnsi" w:hAnsiTheme="minorHAnsi" w:cstheme="minorHAnsi"/>
          <w:b/>
        </w:rPr>
        <w:t>.</w:t>
      </w:r>
    </w:p>
    <w:p w14:paraId="75B170F4" w14:textId="260BDF24" w:rsidR="00401032" w:rsidRPr="00401032" w:rsidRDefault="00401032" w:rsidP="00877DAD">
      <w:pPr>
        <w:pStyle w:val="Tekstpodstawowy"/>
        <w:numPr>
          <w:ilvl w:val="0"/>
          <w:numId w:val="60"/>
        </w:numPr>
        <w:tabs>
          <w:tab w:val="clear" w:pos="720"/>
          <w:tab w:val="num" w:pos="360"/>
        </w:tabs>
        <w:suppressAutoHyphens w:val="0"/>
        <w:spacing w:line="271" w:lineRule="auto"/>
        <w:ind w:left="360"/>
        <w:rPr>
          <w:rFonts w:asciiTheme="minorHAnsi" w:hAnsiTheme="minorHAnsi"/>
          <w:b/>
          <w:bCs/>
          <w:szCs w:val="24"/>
        </w:rPr>
      </w:pPr>
      <w:r w:rsidRPr="009B72E2">
        <w:rPr>
          <w:rFonts w:asciiTheme="minorHAnsi" w:hAnsiTheme="minorHAnsi" w:cstheme="minorHAnsi"/>
        </w:rPr>
        <w:t>Przez przyjęcie przedmiotu umowy rozumie się podpisanie przez Zamawiającego protokołu odbioru lub dokumentu WZ i odesłanie go do Wykonawcy</w:t>
      </w:r>
      <w:r>
        <w:rPr>
          <w:rFonts w:asciiTheme="minorHAnsi" w:hAnsiTheme="minorHAnsi" w:cstheme="minorHAnsi"/>
        </w:rPr>
        <w:t>.</w:t>
      </w:r>
    </w:p>
    <w:p w14:paraId="307C25F8" w14:textId="1936741A" w:rsidR="00401032" w:rsidRPr="00401032" w:rsidRDefault="00401032" w:rsidP="00877DAD">
      <w:pPr>
        <w:pStyle w:val="Tekstpodstawowy"/>
        <w:numPr>
          <w:ilvl w:val="0"/>
          <w:numId w:val="60"/>
        </w:numPr>
        <w:tabs>
          <w:tab w:val="clear" w:pos="720"/>
          <w:tab w:val="num" w:pos="360"/>
        </w:tabs>
        <w:suppressAutoHyphens w:val="0"/>
        <w:spacing w:line="271" w:lineRule="auto"/>
        <w:ind w:left="360"/>
        <w:rPr>
          <w:rFonts w:asciiTheme="minorHAnsi" w:hAnsiTheme="minorHAnsi"/>
          <w:b/>
          <w:bCs/>
          <w:szCs w:val="24"/>
        </w:rPr>
      </w:pPr>
      <w:r w:rsidRPr="00531754">
        <w:rPr>
          <w:rFonts w:asciiTheme="minorHAnsi" w:hAnsiTheme="minorHAnsi" w:cstheme="minorHAnsi"/>
        </w:rPr>
        <w:t>Jeżeli upływ terminu określonego w ust. 5</w:t>
      </w:r>
      <w:r>
        <w:rPr>
          <w:rFonts w:asciiTheme="minorHAnsi" w:hAnsiTheme="minorHAnsi" w:cstheme="minorHAnsi"/>
        </w:rPr>
        <w:t xml:space="preserve"> </w:t>
      </w:r>
      <w:r w:rsidRPr="00531754">
        <w:rPr>
          <w:rFonts w:asciiTheme="minorHAnsi" w:hAnsiTheme="minorHAnsi" w:cstheme="minorHAnsi"/>
        </w:rPr>
        <w:t>przypada po terminie obowiązywania umowy, termin ten ulega skróceniu do ostatniego dnia obowiązywania umowy</w:t>
      </w:r>
    </w:p>
    <w:p w14:paraId="6A26A257" w14:textId="208A5E1F" w:rsidR="00401032" w:rsidRPr="00401032" w:rsidRDefault="00401032" w:rsidP="00877DAD">
      <w:pPr>
        <w:pStyle w:val="Tekstpodstawowy"/>
        <w:numPr>
          <w:ilvl w:val="0"/>
          <w:numId w:val="60"/>
        </w:numPr>
        <w:tabs>
          <w:tab w:val="clear" w:pos="720"/>
          <w:tab w:val="num" w:pos="360"/>
        </w:tabs>
        <w:suppressAutoHyphens w:val="0"/>
        <w:spacing w:line="271" w:lineRule="auto"/>
        <w:ind w:left="360"/>
        <w:rPr>
          <w:rFonts w:asciiTheme="minorHAnsi" w:hAnsiTheme="minorHAnsi"/>
          <w:b/>
          <w:bCs/>
          <w:szCs w:val="24"/>
        </w:rPr>
      </w:pPr>
      <w:r w:rsidRPr="009B72E2">
        <w:rPr>
          <w:rFonts w:asciiTheme="minorHAnsi" w:hAnsiTheme="minorHAnsi" w:cstheme="minorHAnsi"/>
          <w:b/>
        </w:rPr>
        <w:t>Towar wadliwy nie zostanie przyjęty, a Wykonawca zobowiązany będzie odebrać i</w:t>
      </w:r>
      <w:r>
        <w:rPr>
          <w:rFonts w:asciiTheme="minorHAnsi" w:hAnsiTheme="minorHAnsi" w:cstheme="minorHAnsi"/>
          <w:b/>
        </w:rPr>
        <w:t> </w:t>
      </w:r>
      <w:r w:rsidRPr="009B72E2">
        <w:rPr>
          <w:rFonts w:asciiTheme="minorHAnsi" w:hAnsiTheme="minorHAnsi" w:cstheme="minorHAnsi"/>
          <w:b/>
        </w:rPr>
        <w:t>uzupełnić towar na swój koszt i ryzyko w terminie obowiązywania umowy</w:t>
      </w:r>
      <w:r>
        <w:rPr>
          <w:rFonts w:asciiTheme="minorHAnsi" w:hAnsiTheme="minorHAnsi" w:cstheme="minorHAnsi"/>
          <w:b/>
        </w:rPr>
        <w:t>.</w:t>
      </w:r>
    </w:p>
    <w:p w14:paraId="593F8514" w14:textId="017CBEA3" w:rsidR="00A06817" w:rsidRPr="00A06817" w:rsidRDefault="00A06817" w:rsidP="00877DAD">
      <w:pPr>
        <w:pStyle w:val="Tekstpodstawowy"/>
        <w:numPr>
          <w:ilvl w:val="0"/>
          <w:numId w:val="60"/>
        </w:numPr>
        <w:tabs>
          <w:tab w:val="clear" w:pos="720"/>
          <w:tab w:val="num" w:pos="360"/>
        </w:tabs>
        <w:suppressAutoHyphens w:val="0"/>
        <w:spacing w:line="271" w:lineRule="auto"/>
        <w:ind w:left="360"/>
        <w:rPr>
          <w:rFonts w:asciiTheme="minorHAnsi" w:hAnsiTheme="minorHAnsi"/>
          <w:b/>
          <w:bCs/>
          <w:szCs w:val="24"/>
        </w:rPr>
      </w:pPr>
      <w:r w:rsidRPr="009B72E2">
        <w:rPr>
          <w:rFonts w:asciiTheme="minorHAnsi" w:hAnsiTheme="minorHAnsi" w:cstheme="minorHAnsi"/>
        </w:rPr>
        <w:t>Zamawiający wymaga, aby dostarczony przedmiot zamówienia posiadał oryginalne, nieuszkodzone opakowania, zapobiegające uszkodzeniu towaru</w:t>
      </w:r>
      <w:r>
        <w:rPr>
          <w:rFonts w:asciiTheme="minorHAnsi" w:hAnsiTheme="minorHAnsi" w:cstheme="minorHAnsi"/>
        </w:rPr>
        <w:t>.</w:t>
      </w:r>
    </w:p>
    <w:p w14:paraId="29AA1B4E" w14:textId="0F55A359" w:rsidR="00A06817" w:rsidRPr="00A06817" w:rsidRDefault="00A06817" w:rsidP="00877DAD">
      <w:pPr>
        <w:pStyle w:val="Tekstpodstawowy"/>
        <w:numPr>
          <w:ilvl w:val="0"/>
          <w:numId w:val="60"/>
        </w:numPr>
        <w:tabs>
          <w:tab w:val="clear" w:pos="720"/>
          <w:tab w:val="num" w:pos="360"/>
        </w:tabs>
        <w:suppressAutoHyphens w:val="0"/>
        <w:spacing w:line="271" w:lineRule="auto"/>
        <w:ind w:left="360"/>
        <w:rPr>
          <w:rFonts w:asciiTheme="minorHAnsi" w:hAnsiTheme="minorHAnsi"/>
          <w:b/>
          <w:bCs/>
          <w:szCs w:val="24"/>
        </w:rPr>
      </w:pPr>
      <w:r w:rsidRPr="009B72E2">
        <w:rPr>
          <w:rFonts w:asciiTheme="minorHAnsi" w:hAnsiTheme="minorHAnsi" w:cstheme="minorHAnsi"/>
        </w:rPr>
        <w:t xml:space="preserve">Zamawiający wymaga, aby dostarczone artykuły były oznaczone zgodnie z danymi </w:t>
      </w:r>
      <w:r w:rsidRPr="001D3ABA">
        <w:rPr>
          <w:rFonts w:asciiTheme="minorHAnsi" w:hAnsiTheme="minorHAnsi" w:cstheme="minorHAnsi"/>
        </w:rPr>
        <w:t xml:space="preserve">określonymi </w:t>
      </w:r>
      <w:r w:rsidR="001D3ABA" w:rsidRPr="001D3ABA">
        <w:rPr>
          <w:rFonts w:asciiTheme="minorHAnsi" w:hAnsiTheme="minorHAnsi" w:cstheme="minorHAnsi"/>
        </w:rPr>
        <w:t>w SWZ, załączniku 1 i  3 do umowy</w:t>
      </w:r>
      <w:r w:rsidR="008A565F">
        <w:rPr>
          <w:rFonts w:asciiTheme="minorHAnsi" w:hAnsiTheme="minorHAnsi" w:cstheme="minorHAnsi"/>
        </w:rPr>
        <w:t xml:space="preserve"> oraz zgodnie z wymogami wynikającymi z przepisów prawa powszechnie obowiązującego.</w:t>
      </w:r>
      <w:r w:rsidRPr="001D3ABA">
        <w:rPr>
          <w:rFonts w:asciiTheme="minorHAnsi" w:hAnsiTheme="minorHAnsi" w:cstheme="minorHAnsi"/>
        </w:rPr>
        <w:t xml:space="preserve"> W przypadku braku takiego </w:t>
      </w:r>
      <w:r w:rsidRPr="001D3ABA">
        <w:rPr>
          <w:rFonts w:asciiTheme="minorHAnsi" w:hAnsiTheme="minorHAnsi" w:cstheme="minorHAnsi"/>
        </w:rPr>
        <w:lastRenderedPageBreak/>
        <w:t>oznaczenia</w:t>
      </w:r>
      <w:r w:rsidR="008A565F">
        <w:rPr>
          <w:rFonts w:asciiTheme="minorHAnsi" w:hAnsiTheme="minorHAnsi" w:cstheme="minorHAnsi"/>
        </w:rPr>
        <w:t xml:space="preserve"> </w:t>
      </w:r>
      <w:r w:rsidRPr="009B72E2">
        <w:rPr>
          <w:rFonts w:asciiTheme="minorHAnsi" w:hAnsiTheme="minorHAnsi" w:cstheme="minorHAnsi"/>
        </w:rPr>
        <w:t xml:space="preserve"> Wykonawca, przy dostawie towaru, zobowiązany jest przedstawić odpowiednią dokumentację (w języku polskim) potwierdzającą, że dostarczony asortyment spełnia wymagania Zamawiającego. Towar, którego identyfikacja nie będzie możliwa, nie zostanie przyjęty</w:t>
      </w:r>
      <w:r>
        <w:rPr>
          <w:rFonts w:asciiTheme="minorHAnsi" w:hAnsiTheme="minorHAnsi" w:cstheme="minorHAnsi"/>
        </w:rPr>
        <w:t>.</w:t>
      </w:r>
    </w:p>
    <w:p w14:paraId="658685AC" w14:textId="1A78218D" w:rsidR="00A06817" w:rsidRPr="00754DBC" w:rsidRDefault="00A06817" w:rsidP="00877DAD">
      <w:pPr>
        <w:pStyle w:val="Tekstpodstawowy"/>
        <w:numPr>
          <w:ilvl w:val="0"/>
          <w:numId w:val="60"/>
        </w:numPr>
        <w:tabs>
          <w:tab w:val="clear" w:pos="720"/>
          <w:tab w:val="num" w:pos="360"/>
        </w:tabs>
        <w:suppressAutoHyphens w:val="0"/>
        <w:spacing w:line="271" w:lineRule="auto"/>
        <w:ind w:left="360"/>
        <w:rPr>
          <w:rFonts w:asciiTheme="minorHAnsi" w:hAnsiTheme="minorHAnsi"/>
          <w:b/>
          <w:bCs/>
          <w:szCs w:val="24"/>
        </w:rPr>
      </w:pPr>
      <w:r w:rsidRPr="00531754">
        <w:rPr>
          <w:rFonts w:asciiTheme="minorHAnsi" w:hAnsiTheme="minorHAnsi" w:cstheme="minorHAnsi"/>
          <w:color w:val="000000"/>
        </w:rPr>
        <w:t>Wykonawca zobowiązuje się każdorazowo do zagospodarowania zgodnie z</w:t>
      </w:r>
      <w:r>
        <w:rPr>
          <w:rFonts w:asciiTheme="minorHAnsi" w:hAnsiTheme="minorHAnsi" w:cstheme="minorHAnsi"/>
          <w:color w:val="000000"/>
        </w:rPr>
        <w:t> </w:t>
      </w:r>
      <w:r w:rsidRPr="00531754">
        <w:rPr>
          <w:rFonts w:asciiTheme="minorHAnsi" w:hAnsiTheme="minorHAnsi" w:cstheme="minorHAnsi"/>
          <w:color w:val="000000"/>
        </w:rPr>
        <w:t>obowiązującymi przepisami, na własny koszt i we własnym zakresie odpadów stanowiących opakowanie zbiorcze, w których dostarczał będzie do odbioru przedmiot zamówienia, chyba że uprawniona osoba odbierająca w imieniu Zamawiającego towary objęte danym Zamówieniem postanowi inaczej</w:t>
      </w:r>
      <w:r>
        <w:rPr>
          <w:rFonts w:asciiTheme="minorHAnsi" w:hAnsiTheme="minorHAnsi" w:cstheme="minorHAnsi"/>
          <w:color w:val="000000"/>
        </w:rPr>
        <w:t>.</w:t>
      </w:r>
    </w:p>
    <w:p w14:paraId="4C6AC63F" w14:textId="24FFB336" w:rsidR="00FD5778" w:rsidRPr="00916D05" w:rsidRDefault="0094793C" w:rsidP="00916D05">
      <w:pPr>
        <w:pStyle w:val="Tekstpodstawowy"/>
        <w:numPr>
          <w:ilvl w:val="0"/>
          <w:numId w:val="60"/>
        </w:numPr>
        <w:tabs>
          <w:tab w:val="clear" w:pos="720"/>
          <w:tab w:val="num" w:pos="360"/>
        </w:tabs>
        <w:suppressAutoHyphens w:val="0"/>
        <w:spacing w:line="271" w:lineRule="auto"/>
        <w:ind w:left="360"/>
        <w:rPr>
          <w:rFonts w:asciiTheme="minorHAnsi" w:hAnsiTheme="minorHAnsi"/>
          <w:b/>
          <w:bCs/>
          <w:szCs w:val="24"/>
        </w:rPr>
      </w:pPr>
      <w:r w:rsidRPr="00754DBC">
        <w:rPr>
          <w:rFonts w:asciiTheme="minorHAnsi" w:hAnsiTheme="minorHAnsi"/>
          <w:szCs w:val="24"/>
        </w:rPr>
        <w:t>Zamawiający</w:t>
      </w:r>
      <w:r w:rsidR="00FD5778" w:rsidRPr="00754DBC">
        <w:rPr>
          <w:rFonts w:asciiTheme="minorHAnsi" w:hAnsiTheme="minorHAnsi"/>
          <w:szCs w:val="24"/>
        </w:rPr>
        <w:t xml:space="preserve"> uiści należność wyłącznie za towar wolny od wad, na co Wykonawca desygnując niniejszą umowę wyraża zgodę.</w:t>
      </w:r>
    </w:p>
    <w:p w14:paraId="37443BF3" w14:textId="77777777" w:rsidR="00FD5778" w:rsidRPr="00754DBC" w:rsidRDefault="00FD5778" w:rsidP="00916D05">
      <w:pPr>
        <w:pStyle w:val="Tekstpodstawowy"/>
        <w:spacing w:before="120" w:line="276" w:lineRule="auto"/>
        <w:jc w:val="center"/>
        <w:rPr>
          <w:rFonts w:asciiTheme="minorHAnsi" w:hAnsiTheme="minorHAnsi"/>
          <w:b/>
          <w:bCs/>
          <w:szCs w:val="24"/>
        </w:rPr>
      </w:pPr>
      <w:r w:rsidRPr="00754DBC">
        <w:rPr>
          <w:rFonts w:asciiTheme="minorHAnsi" w:hAnsiTheme="minorHAnsi"/>
          <w:b/>
          <w:bCs/>
          <w:szCs w:val="24"/>
        </w:rPr>
        <w:t>§ 5</w:t>
      </w:r>
    </w:p>
    <w:p w14:paraId="4FBCA3AE" w14:textId="796F20E6" w:rsidR="00FD5778" w:rsidRDefault="00FD5778" w:rsidP="00877DAD">
      <w:pPr>
        <w:pStyle w:val="Tekstpodstawowy"/>
        <w:numPr>
          <w:ilvl w:val="0"/>
          <w:numId w:val="61"/>
        </w:numPr>
        <w:tabs>
          <w:tab w:val="clear" w:pos="720"/>
        </w:tabs>
        <w:spacing w:line="271" w:lineRule="auto"/>
        <w:ind w:left="284" w:hanging="284"/>
        <w:rPr>
          <w:rFonts w:asciiTheme="minorHAnsi" w:hAnsiTheme="minorHAnsi"/>
          <w:b/>
          <w:bCs/>
          <w:szCs w:val="24"/>
        </w:rPr>
      </w:pPr>
      <w:r w:rsidRPr="00754DBC">
        <w:rPr>
          <w:rFonts w:asciiTheme="minorHAnsi" w:hAnsiTheme="minorHAnsi"/>
          <w:szCs w:val="24"/>
        </w:rPr>
        <w:t>Ceny jednostkowe za sprzęt zostały określone w ofercie cenowej do umowy i</w:t>
      </w:r>
      <w:r>
        <w:rPr>
          <w:rFonts w:asciiTheme="minorHAnsi" w:hAnsiTheme="minorHAnsi"/>
          <w:szCs w:val="24"/>
        </w:rPr>
        <w:t> </w:t>
      </w:r>
      <w:r w:rsidRPr="00754DBC">
        <w:rPr>
          <w:rFonts w:asciiTheme="minorHAnsi" w:hAnsiTheme="minorHAnsi"/>
          <w:szCs w:val="24"/>
        </w:rPr>
        <w:t>są</w:t>
      </w:r>
      <w:r>
        <w:rPr>
          <w:rFonts w:asciiTheme="minorHAnsi" w:hAnsiTheme="minorHAnsi"/>
          <w:szCs w:val="24"/>
        </w:rPr>
        <w:t> </w:t>
      </w:r>
      <w:r w:rsidRPr="00754DBC">
        <w:rPr>
          <w:rFonts w:asciiTheme="minorHAnsi" w:hAnsiTheme="minorHAnsi"/>
          <w:szCs w:val="24"/>
        </w:rPr>
        <w:t>niezmienne przez okres realizacji niniejszej umowy</w:t>
      </w:r>
      <w:r>
        <w:rPr>
          <w:rFonts w:asciiTheme="minorHAnsi" w:hAnsiTheme="minorHAnsi"/>
          <w:szCs w:val="24"/>
        </w:rPr>
        <w:t xml:space="preserve">, z zastrzeżeniem </w:t>
      </w:r>
      <w:r w:rsidRPr="00477F07">
        <w:rPr>
          <w:rFonts w:asciiTheme="minorHAnsi" w:hAnsiTheme="minorHAnsi"/>
          <w:bCs/>
          <w:szCs w:val="24"/>
        </w:rPr>
        <w:t>§ 6</w:t>
      </w:r>
      <w:r>
        <w:rPr>
          <w:rFonts w:asciiTheme="minorHAnsi" w:hAnsiTheme="minorHAnsi"/>
          <w:bCs/>
          <w:szCs w:val="24"/>
        </w:rPr>
        <w:t>.</w:t>
      </w:r>
    </w:p>
    <w:p w14:paraId="3DF31FF4" w14:textId="00C088BE" w:rsidR="00FD5778" w:rsidRPr="00FD5778" w:rsidRDefault="00FD5778" w:rsidP="00877DAD">
      <w:pPr>
        <w:pStyle w:val="Tekstpodstawowy"/>
        <w:numPr>
          <w:ilvl w:val="0"/>
          <w:numId w:val="61"/>
        </w:numPr>
        <w:tabs>
          <w:tab w:val="clear" w:pos="720"/>
        </w:tabs>
        <w:spacing w:line="271" w:lineRule="auto"/>
        <w:ind w:left="284" w:hanging="284"/>
        <w:rPr>
          <w:rFonts w:asciiTheme="minorHAnsi" w:hAnsiTheme="minorHAnsi"/>
          <w:b/>
          <w:bCs/>
          <w:szCs w:val="24"/>
        </w:rPr>
      </w:pPr>
      <w:r w:rsidRPr="00477F07">
        <w:rPr>
          <w:rFonts w:asciiTheme="minorHAnsi" w:hAnsiTheme="minorHAnsi"/>
          <w:b/>
          <w:szCs w:val="24"/>
        </w:rPr>
        <w:t xml:space="preserve">Całkowita wartość umowy nie przekroczy kwoty brutto: </w:t>
      </w:r>
      <w:r>
        <w:rPr>
          <w:rFonts w:asciiTheme="minorHAnsi" w:hAnsiTheme="minorHAnsi"/>
          <w:b/>
          <w:szCs w:val="24"/>
        </w:rPr>
        <w:t>……………….</w:t>
      </w:r>
      <w:r w:rsidRPr="00FD5778">
        <w:rPr>
          <w:rFonts w:asciiTheme="minorHAnsi" w:hAnsiTheme="minorHAnsi"/>
          <w:szCs w:val="24"/>
        </w:rPr>
        <w:t>, w rozbiciu na</w:t>
      </w:r>
      <w:r w:rsidR="00D461E8">
        <w:rPr>
          <w:rFonts w:asciiTheme="minorHAnsi" w:hAnsiTheme="minorHAnsi"/>
          <w:szCs w:val="24"/>
        </w:rPr>
        <w:t> </w:t>
      </w:r>
      <w:r w:rsidRPr="00FD5778">
        <w:rPr>
          <w:rFonts w:asciiTheme="minorHAnsi" w:hAnsiTheme="minorHAnsi"/>
          <w:szCs w:val="24"/>
        </w:rPr>
        <w:t>zadania: …………</w:t>
      </w:r>
    </w:p>
    <w:p w14:paraId="331DA16B" w14:textId="77777777" w:rsidR="00FD5778" w:rsidRPr="00754DBC" w:rsidRDefault="00FD5778" w:rsidP="00916D05">
      <w:pPr>
        <w:pStyle w:val="Tekstpodstawowy"/>
        <w:spacing w:before="120" w:line="271" w:lineRule="auto"/>
        <w:jc w:val="center"/>
        <w:rPr>
          <w:rFonts w:asciiTheme="minorHAnsi" w:hAnsiTheme="minorHAnsi"/>
          <w:b/>
          <w:bCs/>
          <w:szCs w:val="24"/>
        </w:rPr>
      </w:pPr>
      <w:r w:rsidRPr="00754DBC">
        <w:rPr>
          <w:rFonts w:asciiTheme="minorHAnsi" w:hAnsiTheme="minorHAnsi"/>
          <w:b/>
          <w:bCs/>
          <w:szCs w:val="24"/>
        </w:rPr>
        <w:t>§ 6</w:t>
      </w:r>
    </w:p>
    <w:p w14:paraId="12C64E2E" w14:textId="23A5A0FC" w:rsidR="00FD5778" w:rsidRPr="00754DBC" w:rsidRDefault="0094793C" w:rsidP="00D55BD6">
      <w:pPr>
        <w:spacing w:line="271" w:lineRule="auto"/>
        <w:jc w:val="both"/>
        <w:rPr>
          <w:rFonts w:asciiTheme="minorHAnsi" w:hAnsiTheme="minorHAnsi"/>
          <w:sz w:val="24"/>
          <w:szCs w:val="24"/>
        </w:rPr>
      </w:pPr>
      <w:r w:rsidRPr="00754DBC">
        <w:rPr>
          <w:rFonts w:asciiTheme="minorHAnsi" w:hAnsiTheme="minorHAnsi"/>
          <w:sz w:val="24"/>
          <w:szCs w:val="24"/>
        </w:rPr>
        <w:t>Zamawiający</w:t>
      </w:r>
      <w:r w:rsidR="00FD5778" w:rsidRPr="00754DBC">
        <w:rPr>
          <w:rFonts w:asciiTheme="minorHAnsi" w:hAnsiTheme="minorHAnsi"/>
          <w:sz w:val="24"/>
          <w:szCs w:val="24"/>
        </w:rPr>
        <w:t xml:space="preserve">  przewiduje możliwość zmiany </w:t>
      </w:r>
      <w:r>
        <w:rPr>
          <w:rFonts w:asciiTheme="minorHAnsi" w:hAnsiTheme="minorHAnsi"/>
          <w:sz w:val="24"/>
          <w:szCs w:val="24"/>
        </w:rPr>
        <w:t xml:space="preserve">ceny umowy w sprawie zamówienia </w:t>
      </w:r>
      <w:r w:rsidR="00FD5778" w:rsidRPr="00754DBC">
        <w:rPr>
          <w:rFonts w:asciiTheme="minorHAnsi" w:hAnsiTheme="minorHAnsi"/>
          <w:sz w:val="24"/>
          <w:szCs w:val="24"/>
        </w:rPr>
        <w:t>publicznego w przypadku ustawowej zmiany stawki podatku od towarów i usług (VAT). W</w:t>
      </w:r>
      <w:r w:rsidR="00D55BD6">
        <w:rPr>
          <w:rFonts w:asciiTheme="minorHAnsi" w:hAnsiTheme="minorHAnsi"/>
          <w:sz w:val="24"/>
          <w:szCs w:val="24"/>
        </w:rPr>
        <w:t> </w:t>
      </w:r>
      <w:r w:rsidR="00FD5778" w:rsidRPr="00754DBC">
        <w:rPr>
          <w:rFonts w:asciiTheme="minorHAnsi" w:hAnsiTheme="minorHAnsi"/>
          <w:sz w:val="24"/>
          <w:szCs w:val="24"/>
        </w:rPr>
        <w:t xml:space="preserve">tym przypadku wynagrodzenie </w:t>
      </w:r>
      <w:r w:rsidRPr="00754DBC">
        <w:rPr>
          <w:rFonts w:asciiTheme="minorHAnsi" w:hAnsiTheme="minorHAnsi"/>
          <w:sz w:val="24"/>
          <w:szCs w:val="24"/>
        </w:rPr>
        <w:t>Wykonawcy</w:t>
      </w:r>
      <w:r w:rsidR="00FD5778" w:rsidRPr="00754DBC">
        <w:rPr>
          <w:rFonts w:asciiTheme="minorHAnsi" w:hAnsiTheme="minorHAnsi"/>
          <w:sz w:val="24"/>
          <w:szCs w:val="24"/>
        </w:rPr>
        <w:t xml:space="preserve"> będzie automatycznie wypłacone według nowej stawki VAT.</w:t>
      </w:r>
    </w:p>
    <w:p w14:paraId="006B2155" w14:textId="30803BB7" w:rsidR="00FD5778" w:rsidRPr="00700ED8" w:rsidRDefault="00FD5778" w:rsidP="00916D05">
      <w:pPr>
        <w:pStyle w:val="Akapitzlist"/>
        <w:tabs>
          <w:tab w:val="left" w:pos="709"/>
          <w:tab w:val="left" w:pos="2551"/>
          <w:tab w:val="left" w:pos="3402"/>
          <w:tab w:val="left" w:pos="4074"/>
          <w:tab w:val="left" w:pos="4252"/>
          <w:tab w:val="left" w:pos="5103"/>
          <w:tab w:val="right" w:pos="5953"/>
          <w:tab w:val="left" w:pos="6804"/>
          <w:tab w:val="left" w:pos="7314"/>
          <w:tab w:val="left" w:pos="7654"/>
          <w:tab w:val="left" w:pos="8505"/>
        </w:tabs>
        <w:overflowPunct w:val="0"/>
        <w:autoSpaceDE w:val="0"/>
        <w:autoSpaceDN w:val="0"/>
        <w:adjustRightInd w:val="0"/>
        <w:spacing w:before="120" w:line="271" w:lineRule="auto"/>
        <w:ind w:left="0"/>
        <w:jc w:val="center"/>
        <w:outlineLvl w:val="0"/>
        <w:rPr>
          <w:rFonts w:asciiTheme="minorHAnsi" w:hAnsiTheme="minorHAnsi"/>
          <w:b/>
          <w:bCs/>
        </w:rPr>
      </w:pPr>
      <w:r w:rsidRPr="00700ED8">
        <w:rPr>
          <w:rFonts w:asciiTheme="minorHAnsi" w:hAnsiTheme="minorHAnsi"/>
          <w:b/>
          <w:bCs/>
        </w:rPr>
        <w:t xml:space="preserve">§ </w:t>
      </w:r>
      <w:r>
        <w:rPr>
          <w:rFonts w:asciiTheme="minorHAnsi" w:hAnsiTheme="minorHAnsi"/>
          <w:b/>
          <w:bCs/>
        </w:rPr>
        <w:t>7</w:t>
      </w:r>
    </w:p>
    <w:p w14:paraId="28EA7958" w14:textId="6C9D3939" w:rsidR="00FD5778" w:rsidRPr="00754DBC" w:rsidRDefault="00FD5778" w:rsidP="00877DAD">
      <w:pPr>
        <w:pStyle w:val="Tekstpodstawowy"/>
        <w:numPr>
          <w:ilvl w:val="0"/>
          <w:numId w:val="62"/>
        </w:numPr>
        <w:tabs>
          <w:tab w:val="clear" w:pos="720"/>
          <w:tab w:val="num" w:pos="360"/>
        </w:tabs>
        <w:suppressAutoHyphens w:val="0"/>
        <w:spacing w:line="271" w:lineRule="auto"/>
        <w:ind w:left="360"/>
        <w:rPr>
          <w:rFonts w:asciiTheme="minorHAnsi" w:hAnsiTheme="minorHAnsi"/>
          <w:szCs w:val="24"/>
        </w:rPr>
      </w:pPr>
      <w:r w:rsidRPr="00754DBC">
        <w:rPr>
          <w:rFonts w:asciiTheme="minorHAnsi" w:hAnsiTheme="minorHAnsi"/>
          <w:szCs w:val="24"/>
        </w:rPr>
        <w:t>Strony ustalają, że rozliczenie za dostarczony sprzęt nastąpi na podstawie faktury, a</w:t>
      </w:r>
      <w:r>
        <w:rPr>
          <w:rFonts w:asciiTheme="minorHAnsi" w:hAnsiTheme="minorHAnsi"/>
          <w:szCs w:val="24"/>
        </w:rPr>
        <w:t> </w:t>
      </w:r>
      <w:r w:rsidRPr="00754DBC">
        <w:rPr>
          <w:rFonts w:asciiTheme="minorHAnsi" w:hAnsiTheme="minorHAnsi"/>
          <w:szCs w:val="24"/>
        </w:rPr>
        <w:t xml:space="preserve">podstawą do jej wystawienia będzie protokół odbioru lub dokument WZ podpisany przez upoważnionego pracownika </w:t>
      </w:r>
      <w:r w:rsidR="0094793C" w:rsidRPr="00754DBC">
        <w:rPr>
          <w:rFonts w:asciiTheme="minorHAnsi" w:hAnsiTheme="minorHAnsi"/>
          <w:szCs w:val="24"/>
        </w:rPr>
        <w:t>Zamawiającego</w:t>
      </w:r>
      <w:r w:rsidRPr="00754DBC">
        <w:rPr>
          <w:rFonts w:asciiTheme="minorHAnsi" w:hAnsiTheme="minorHAnsi"/>
          <w:szCs w:val="24"/>
        </w:rPr>
        <w:t xml:space="preserve"> po sprawdzeniu ilości, rodzaju i</w:t>
      </w:r>
      <w:r>
        <w:rPr>
          <w:rFonts w:asciiTheme="minorHAnsi" w:hAnsiTheme="minorHAnsi"/>
          <w:szCs w:val="24"/>
        </w:rPr>
        <w:t> </w:t>
      </w:r>
      <w:r w:rsidRPr="00754DBC">
        <w:rPr>
          <w:rFonts w:asciiTheme="minorHAnsi" w:hAnsiTheme="minorHAnsi"/>
          <w:szCs w:val="24"/>
        </w:rPr>
        <w:t>zgodności z wymogami przedmiotowymi dostarczonego sprzętu (</w:t>
      </w:r>
      <w:r>
        <w:rPr>
          <w:rFonts w:asciiTheme="minorHAnsi" w:hAnsiTheme="minorHAnsi"/>
          <w:szCs w:val="24"/>
        </w:rPr>
        <w:t xml:space="preserve">zgodnie z </w:t>
      </w:r>
      <w:r w:rsidRPr="00754DBC">
        <w:rPr>
          <w:rFonts w:asciiTheme="minorHAnsi" w:hAnsiTheme="minorHAnsi"/>
          <w:szCs w:val="24"/>
        </w:rPr>
        <w:t>,,Wymaganiami taktyczno-technicznymi”</w:t>
      </w:r>
      <w:r>
        <w:rPr>
          <w:rFonts w:asciiTheme="minorHAnsi" w:hAnsiTheme="minorHAnsi"/>
          <w:szCs w:val="24"/>
        </w:rPr>
        <w:t xml:space="preserve"> oraz formularzem cenowym</w:t>
      </w:r>
      <w:r w:rsidRPr="00754DBC">
        <w:rPr>
          <w:rFonts w:asciiTheme="minorHAnsi" w:hAnsiTheme="minorHAnsi"/>
          <w:szCs w:val="24"/>
        </w:rPr>
        <w:t xml:space="preserve">). </w:t>
      </w:r>
    </w:p>
    <w:p w14:paraId="463DF90A" w14:textId="21902C51" w:rsidR="00FD5778" w:rsidRPr="00754DBC" w:rsidRDefault="0094793C" w:rsidP="00877DAD">
      <w:pPr>
        <w:pStyle w:val="Tekstpodstawowy"/>
        <w:numPr>
          <w:ilvl w:val="0"/>
          <w:numId w:val="62"/>
        </w:numPr>
        <w:tabs>
          <w:tab w:val="clear" w:pos="720"/>
          <w:tab w:val="num" w:pos="360"/>
        </w:tabs>
        <w:suppressAutoHyphens w:val="0"/>
        <w:spacing w:line="271" w:lineRule="auto"/>
        <w:ind w:left="360"/>
        <w:rPr>
          <w:rFonts w:asciiTheme="minorHAnsi" w:hAnsiTheme="minorHAnsi"/>
          <w:szCs w:val="24"/>
        </w:rPr>
      </w:pPr>
      <w:r w:rsidRPr="00754DBC">
        <w:rPr>
          <w:rFonts w:asciiTheme="minorHAnsi" w:hAnsiTheme="minorHAnsi"/>
          <w:szCs w:val="24"/>
        </w:rPr>
        <w:t>Zamawiający</w:t>
      </w:r>
      <w:r w:rsidR="00FD5778" w:rsidRPr="00754DBC">
        <w:rPr>
          <w:rFonts w:asciiTheme="minorHAnsi" w:hAnsiTheme="minorHAnsi"/>
          <w:szCs w:val="24"/>
        </w:rPr>
        <w:t xml:space="preserve"> dokona zapłaty należności przelewem na konto </w:t>
      </w:r>
      <w:r w:rsidRPr="00754DBC">
        <w:rPr>
          <w:rFonts w:asciiTheme="minorHAnsi" w:hAnsiTheme="minorHAnsi"/>
          <w:szCs w:val="24"/>
        </w:rPr>
        <w:t xml:space="preserve">Wykonawcy </w:t>
      </w:r>
      <w:r w:rsidR="00FD5778" w:rsidRPr="00754DBC">
        <w:rPr>
          <w:rFonts w:asciiTheme="minorHAnsi" w:hAnsiTheme="minorHAnsi"/>
          <w:szCs w:val="24"/>
        </w:rPr>
        <w:t>w ciągu 30</w:t>
      </w:r>
      <w:r w:rsidR="00D55BD6">
        <w:rPr>
          <w:rFonts w:asciiTheme="minorHAnsi" w:hAnsiTheme="minorHAnsi"/>
          <w:szCs w:val="24"/>
        </w:rPr>
        <w:t> </w:t>
      </w:r>
      <w:r w:rsidR="00FD5778" w:rsidRPr="00754DBC">
        <w:rPr>
          <w:rFonts w:asciiTheme="minorHAnsi" w:hAnsiTheme="minorHAnsi"/>
          <w:szCs w:val="24"/>
        </w:rPr>
        <w:t>dni od daty przyjęcia sprzętu wraz z fakturą.</w:t>
      </w:r>
    </w:p>
    <w:p w14:paraId="5287D254" w14:textId="1F4B4636" w:rsidR="00FD5778" w:rsidRPr="00754DBC" w:rsidRDefault="00553852" w:rsidP="00877DAD">
      <w:pPr>
        <w:pStyle w:val="Tekstpodstawowy"/>
        <w:numPr>
          <w:ilvl w:val="0"/>
          <w:numId w:val="62"/>
        </w:numPr>
        <w:tabs>
          <w:tab w:val="clear" w:pos="720"/>
          <w:tab w:val="num" w:pos="360"/>
        </w:tabs>
        <w:suppressAutoHyphens w:val="0"/>
        <w:spacing w:line="271" w:lineRule="auto"/>
        <w:ind w:left="360"/>
        <w:rPr>
          <w:rFonts w:asciiTheme="minorHAnsi" w:hAnsiTheme="minorHAnsi"/>
          <w:szCs w:val="24"/>
        </w:rPr>
      </w:pPr>
      <w:r>
        <w:rPr>
          <w:rFonts w:asciiTheme="minorHAnsi" w:hAnsiTheme="minorHAnsi"/>
          <w:szCs w:val="24"/>
        </w:rPr>
        <w:t>Za datę zapłaty rozumie się dzień</w:t>
      </w:r>
      <w:r w:rsidR="00547C16">
        <w:rPr>
          <w:rFonts w:asciiTheme="minorHAnsi" w:hAnsiTheme="minorHAnsi"/>
          <w:szCs w:val="24"/>
        </w:rPr>
        <w:t xml:space="preserve"> obciążenia rachunku bankowego Z</w:t>
      </w:r>
      <w:r>
        <w:rPr>
          <w:rFonts w:asciiTheme="minorHAnsi" w:hAnsiTheme="minorHAnsi"/>
          <w:szCs w:val="24"/>
        </w:rPr>
        <w:t>amawiającego.</w:t>
      </w:r>
    </w:p>
    <w:p w14:paraId="7E57BC2E" w14:textId="1288121A" w:rsidR="00FD5778" w:rsidRPr="00754DBC" w:rsidRDefault="00FD5778" w:rsidP="00877DAD">
      <w:pPr>
        <w:pStyle w:val="Tekstpodstawowy"/>
        <w:numPr>
          <w:ilvl w:val="0"/>
          <w:numId w:val="62"/>
        </w:numPr>
        <w:tabs>
          <w:tab w:val="clear" w:pos="720"/>
          <w:tab w:val="num" w:pos="360"/>
        </w:tabs>
        <w:suppressAutoHyphens w:val="0"/>
        <w:spacing w:line="271" w:lineRule="auto"/>
        <w:ind w:left="360"/>
        <w:rPr>
          <w:rFonts w:asciiTheme="minorHAnsi" w:hAnsiTheme="minorHAnsi"/>
          <w:b/>
          <w:bCs/>
          <w:szCs w:val="24"/>
        </w:rPr>
      </w:pPr>
      <w:r w:rsidRPr="00754DBC">
        <w:rPr>
          <w:rFonts w:asciiTheme="minorHAnsi" w:hAnsiTheme="minorHAnsi"/>
          <w:szCs w:val="24"/>
        </w:rPr>
        <w:t xml:space="preserve">Od faktur niezapłaconych w terminie </w:t>
      </w:r>
      <w:r w:rsidR="0094793C" w:rsidRPr="00754DBC">
        <w:rPr>
          <w:rFonts w:asciiTheme="minorHAnsi" w:hAnsiTheme="minorHAnsi"/>
          <w:szCs w:val="24"/>
        </w:rPr>
        <w:t>Wykonawcy</w:t>
      </w:r>
      <w:r w:rsidRPr="00754DBC">
        <w:rPr>
          <w:rFonts w:asciiTheme="minorHAnsi" w:hAnsiTheme="minorHAnsi"/>
          <w:szCs w:val="24"/>
        </w:rPr>
        <w:t xml:space="preserve"> przysługują odsetki ustawowe.</w:t>
      </w:r>
    </w:p>
    <w:p w14:paraId="1FE80A3D" w14:textId="7D7B3889" w:rsidR="00FD5778" w:rsidRPr="00754DBC" w:rsidRDefault="00FD5778" w:rsidP="00877DAD">
      <w:pPr>
        <w:numPr>
          <w:ilvl w:val="0"/>
          <w:numId w:val="62"/>
        </w:numPr>
        <w:tabs>
          <w:tab w:val="clear" w:pos="720"/>
          <w:tab w:val="num" w:pos="426"/>
        </w:tabs>
        <w:suppressAutoHyphens w:val="0"/>
        <w:spacing w:line="271" w:lineRule="auto"/>
        <w:ind w:left="426" w:hanging="426"/>
        <w:jc w:val="both"/>
        <w:rPr>
          <w:rFonts w:asciiTheme="minorHAnsi" w:hAnsiTheme="minorHAnsi"/>
          <w:sz w:val="24"/>
          <w:szCs w:val="24"/>
        </w:rPr>
      </w:pPr>
      <w:r w:rsidRPr="00754DBC">
        <w:rPr>
          <w:rFonts w:asciiTheme="minorHAnsi" w:hAnsiTheme="minorHAnsi"/>
          <w:sz w:val="24"/>
          <w:szCs w:val="24"/>
        </w:rPr>
        <w:t xml:space="preserve">Przy realizacji postanowień niniejszej umowy Strony zobowiązane są do stosowania mechanizmu podzielonej płatności dla towarów i usług wymienionych w zał. nr 15 ustawy </w:t>
      </w:r>
      <w:r w:rsidR="00547C16">
        <w:rPr>
          <w:rFonts w:asciiTheme="minorHAnsi" w:hAnsiTheme="minorHAnsi"/>
          <w:sz w:val="24"/>
          <w:szCs w:val="24"/>
        </w:rPr>
        <w:t xml:space="preserve">z dnia 11 marca 2004 r. </w:t>
      </w:r>
      <w:r w:rsidRPr="00754DBC">
        <w:rPr>
          <w:rFonts w:asciiTheme="minorHAnsi" w:hAnsiTheme="minorHAnsi"/>
          <w:sz w:val="24"/>
          <w:szCs w:val="24"/>
        </w:rPr>
        <w:t>o podatku od towarów i usług</w:t>
      </w:r>
      <w:r w:rsidR="00547C16">
        <w:rPr>
          <w:rFonts w:asciiTheme="minorHAnsi" w:hAnsiTheme="minorHAnsi"/>
          <w:sz w:val="24"/>
          <w:szCs w:val="24"/>
        </w:rPr>
        <w:t xml:space="preserve"> (Dz. U. z 2024 r., poz. 361 z późn. zm.)</w:t>
      </w:r>
      <w:r w:rsidRPr="00754DBC">
        <w:rPr>
          <w:rFonts w:asciiTheme="minorHAnsi" w:hAnsiTheme="minorHAnsi"/>
          <w:sz w:val="24"/>
          <w:szCs w:val="24"/>
        </w:rPr>
        <w:t>.</w:t>
      </w:r>
    </w:p>
    <w:p w14:paraId="23DD9822" w14:textId="7FCAF054" w:rsidR="00FD5778" w:rsidRPr="00754DBC" w:rsidRDefault="00FD5778" w:rsidP="00877DAD">
      <w:pPr>
        <w:pStyle w:val="Tekstpodstawowy"/>
        <w:numPr>
          <w:ilvl w:val="0"/>
          <w:numId w:val="62"/>
        </w:numPr>
        <w:tabs>
          <w:tab w:val="clear" w:pos="720"/>
          <w:tab w:val="num" w:pos="360"/>
        </w:tabs>
        <w:suppressAutoHyphens w:val="0"/>
        <w:spacing w:line="271" w:lineRule="auto"/>
        <w:ind w:left="360"/>
        <w:rPr>
          <w:rFonts w:asciiTheme="minorHAnsi" w:hAnsiTheme="minorHAnsi"/>
          <w:szCs w:val="24"/>
        </w:rPr>
      </w:pPr>
      <w:r w:rsidRPr="00754DBC">
        <w:rPr>
          <w:rFonts w:asciiTheme="minorHAnsi" w:hAnsiTheme="minorHAnsi"/>
          <w:szCs w:val="24"/>
        </w:rPr>
        <w:t xml:space="preserve">Wykonawca oświadcza, że numer rachunku rozliczeniowego wskazany we wszystkich fakturach wystawianych do przedmiotowej umowy, należy do Wykonawcy i jest rachunkiem, dla którego zgodnie z Rozdziałem 3a ustawy z dnia 29 sierpnia 1997r. – Prawo </w:t>
      </w:r>
      <w:r w:rsidRPr="00736AB4">
        <w:rPr>
          <w:rFonts w:asciiTheme="minorHAnsi" w:hAnsiTheme="minorHAnsi"/>
          <w:szCs w:val="24"/>
        </w:rPr>
        <w:t>bankowe (</w:t>
      </w:r>
      <w:r w:rsidRPr="00736AB4">
        <w:rPr>
          <w:rFonts w:asciiTheme="minorHAnsi" w:hAnsiTheme="minorHAnsi"/>
          <w:bCs/>
          <w:szCs w:val="24"/>
        </w:rPr>
        <w:t>Dz.U. z 202</w:t>
      </w:r>
      <w:r w:rsidR="008C68EA">
        <w:rPr>
          <w:rFonts w:asciiTheme="minorHAnsi" w:hAnsiTheme="minorHAnsi"/>
          <w:bCs/>
          <w:szCs w:val="24"/>
        </w:rPr>
        <w:t>4</w:t>
      </w:r>
      <w:r w:rsidRPr="00736AB4">
        <w:rPr>
          <w:rFonts w:asciiTheme="minorHAnsi" w:hAnsiTheme="minorHAnsi"/>
          <w:bCs/>
          <w:szCs w:val="24"/>
        </w:rPr>
        <w:t xml:space="preserve"> poz. </w:t>
      </w:r>
      <w:r w:rsidR="008C68EA">
        <w:rPr>
          <w:rFonts w:asciiTheme="minorHAnsi" w:hAnsiTheme="minorHAnsi"/>
          <w:bCs/>
          <w:szCs w:val="24"/>
        </w:rPr>
        <w:t>1646</w:t>
      </w:r>
      <w:r w:rsidRPr="00736AB4">
        <w:rPr>
          <w:rFonts w:asciiTheme="minorHAnsi" w:hAnsiTheme="minorHAnsi"/>
          <w:bCs/>
          <w:szCs w:val="24"/>
        </w:rPr>
        <w:t xml:space="preserve"> ze zm.)</w:t>
      </w:r>
      <w:r w:rsidRPr="00754DBC">
        <w:rPr>
          <w:rFonts w:asciiTheme="minorHAnsi" w:hAnsiTheme="minorHAnsi"/>
          <w:bCs/>
          <w:sz w:val="22"/>
        </w:rPr>
        <w:t xml:space="preserve"> </w:t>
      </w:r>
      <w:r w:rsidRPr="00754DBC">
        <w:rPr>
          <w:rFonts w:asciiTheme="minorHAnsi" w:hAnsiTheme="minorHAnsi"/>
          <w:szCs w:val="24"/>
        </w:rPr>
        <w:t xml:space="preserve"> prowadzony jest rachunek VAT.</w:t>
      </w:r>
    </w:p>
    <w:p w14:paraId="07221F41" w14:textId="47BFD4BA" w:rsidR="00FD5778" w:rsidRPr="00477F07" w:rsidRDefault="00FD5778" w:rsidP="00877DAD">
      <w:pPr>
        <w:pStyle w:val="Tekstpodstawowy"/>
        <w:numPr>
          <w:ilvl w:val="0"/>
          <w:numId w:val="62"/>
        </w:numPr>
        <w:tabs>
          <w:tab w:val="clear" w:pos="720"/>
          <w:tab w:val="num" w:pos="360"/>
        </w:tabs>
        <w:suppressAutoHyphens w:val="0"/>
        <w:spacing w:line="271" w:lineRule="auto"/>
        <w:ind w:left="360"/>
        <w:rPr>
          <w:rFonts w:asciiTheme="minorHAnsi" w:hAnsiTheme="minorHAnsi"/>
          <w:szCs w:val="24"/>
        </w:rPr>
      </w:pPr>
      <w:r w:rsidRPr="00754DBC">
        <w:rPr>
          <w:rFonts w:asciiTheme="minorHAnsi" w:hAnsiTheme="minorHAnsi"/>
          <w:szCs w:val="24"/>
        </w:rPr>
        <w:t>Wykonawca, który w dniu podpisania umowy nie jest czynnym podatnikiem VAT, a</w:t>
      </w:r>
      <w:r w:rsidR="00D461E8">
        <w:rPr>
          <w:rFonts w:asciiTheme="minorHAnsi" w:hAnsiTheme="minorHAnsi"/>
          <w:szCs w:val="24"/>
        </w:rPr>
        <w:t> </w:t>
      </w:r>
      <w:r w:rsidRPr="00754DBC">
        <w:rPr>
          <w:rFonts w:asciiTheme="minorHAnsi" w:hAnsiTheme="minorHAnsi"/>
          <w:szCs w:val="24"/>
        </w:rPr>
        <w:t>podczas obowiązywania umowy stanie się takim podatnikiem, zobowiązuje się</w:t>
      </w:r>
      <w:r>
        <w:rPr>
          <w:rFonts w:asciiTheme="minorHAnsi" w:hAnsiTheme="minorHAnsi"/>
          <w:szCs w:val="24"/>
        </w:rPr>
        <w:t> </w:t>
      </w:r>
      <w:r w:rsidRPr="00754DBC">
        <w:rPr>
          <w:rFonts w:asciiTheme="minorHAnsi" w:hAnsiTheme="minorHAnsi"/>
          <w:szCs w:val="24"/>
        </w:rPr>
        <w:t>do</w:t>
      </w:r>
      <w:r>
        <w:rPr>
          <w:rFonts w:asciiTheme="minorHAnsi" w:hAnsiTheme="minorHAnsi"/>
          <w:szCs w:val="24"/>
        </w:rPr>
        <w:t> </w:t>
      </w:r>
      <w:r w:rsidRPr="00754DBC">
        <w:rPr>
          <w:rFonts w:asciiTheme="minorHAnsi" w:hAnsiTheme="minorHAnsi"/>
          <w:szCs w:val="24"/>
        </w:rPr>
        <w:t xml:space="preserve">niezwłocznego powiadomienia  Zamawiającego o tym fakcie oraz o wskazanie </w:t>
      </w:r>
      <w:r w:rsidRPr="00754DBC">
        <w:rPr>
          <w:rFonts w:asciiTheme="minorHAnsi" w:hAnsiTheme="minorHAnsi"/>
          <w:szCs w:val="24"/>
        </w:rPr>
        <w:lastRenderedPageBreak/>
        <w:t xml:space="preserve">rachunku </w:t>
      </w:r>
      <w:r w:rsidRPr="00477F07">
        <w:rPr>
          <w:rFonts w:asciiTheme="minorHAnsi" w:hAnsiTheme="minorHAnsi"/>
          <w:szCs w:val="24"/>
        </w:rPr>
        <w:t>rozliczeniowego, na który ma wpływać wynagrodzenie, dla którego prowadzony jest rachunek VAT.</w:t>
      </w:r>
    </w:p>
    <w:p w14:paraId="34347650" w14:textId="28EE8B83" w:rsidR="00FD5778" w:rsidRPr="00D461E8" w:rsidRDefault="00FD5778" w:rsidP="00877DAD">
      <w:pPr>
        <w:pStyle w:val="Tekstpodstawowy"/>
        <w:numPr>
          <w:ilvl w:val="0"/>
          <w:numId w:val="62"/>
        </w:numPr>
        <w:tabs>
          <w:tab w:val="clear" w:pos="720"/>
          <w:tab w:val="num" w:pos="360"/>
        </w:tabs>
        <w:suppressAutoHyphens w:val="0"/>
        <w:spacing w:line="271" w:lineRule="auto"/>
        <w:ind w:left="360"/>
        <w:rPr>
          <w:rFonts w:asciiTheme="minorHAnsi" w:hAnsiTheme="minorHAnsi"/>
          <w:szCs w:val="24"/>
        </w:rPr>
      </w:pPr>
      <w:r w:rsidRPr="00754DBC">
        <w:rPr>
          <w:rFonts w:asciiTheme="minorHAnsi" w:hAnsiTheme="minorHAnsi"/>
          <w:szCs w:val="24"/>
        </w:rPr>
        <w:t>Jeżeli przedmiot umowy nie został zawarty w zał. nr 15</w:t>
      </w:r>
      <w:r w:rsidRPr="001D5FA4">
        <w:rPr>
          <w:rFonts w:asciiTheme="minorHAnsi" w:hAnsiTheme="minorHAnsi"/>
          <w:szCs w:val="24"/>
        </w:rPr>
        <w:t xml:space="preserve"> </w:t>
      </w:r>
      <w:r w:rsidRPr="00754DBC">
        <w:rPr>
          <w:rFonts w:asciiTheme="minorHAnsi" w:hAnsiTheme="minorHAnsi"/>
          <w:szCs w:val="24"/>
        </w:rPr>
        <w:t>ustawy</w:t>
      </w:r>
      <w:r w:rsidR="00547C16">
        <w:rPr>
          <w:rFonts w:asciiTheme="minorHAnsi" w:hAnsiTheme="minorHAnsi"/>
          <w:szCs w:val="24"/>
        </w:rPr>
        <w:t xml:space="preserve"> z dnia 11 marca 2004 r. </w:t>
      </w:r>
      <w:r w:rsidRPr="00754DBC">
        <w:rPr>
          <w:rFonts w:asciiTheme="minorHAnsi" w:hAnsiTheme="minorHAnsi"/>
          <w:szCs w:val="24"/>
        </w:rPr>
        <w:t xml:space="preserve"> o podatku od towarów i</w:t>
      </w:r>
      <w:r>
        <w:rPr>
          <w:rFonts w:asciiTheme="minorHAnsi" w:hAnsiTheme="minorHAnsi"/>
          <w:szCs w:val="24"/>
        </w:rPr>
        <w:t> </w:t>
      </w:r>
      <w:r w:rsidRPr="00754DBC">
        <w:rPr>
          <w:rFonts w:asciiTheme="minorHAnsi" w:hAnsiTheme="minorHAnsi"/>
          <w:szCs w:val="24"/>
        </w:rPr>
        <w:t xml:space="preserve">usług </w:t>
      </w:r>
      <w:r w:rsidR="00547C16">
        <w:rPr>
          <w:rFonts w:asciiTheme="minorHAnsi" w:hAnsiTheme="minorHAnsi"/>
          <w:szCs w:val="24"/>
        </w:rPr>
        <w:t xml:space="preserve">(Dz. U. z 2024 r., poz. 361 z późn. zm.) </w:t>
      </w:r>
      <w:r w:rsidRPr="00754DBC">
        <w:rPr>
          <w:rFonts w:asciiTheme="minorHAnsi" w:hAnsiTheme="minorHAnsi"/>
          <w:szCs w:val="24"/>
        </w:rPr>
        <w:t xml:space="preserve">zapisy ust. </w:t>
      </w:r>
      <w:r w:rsidR="00D461E8">
        <w:rPr>
          <w:rFonts w:asciiTheme="minorHAnsi" w:hAnsiTheme="minorHAnsi"/>
          <w:szCs w:val="24"/>
        </w:rPr>
        <w:t>5-7</w:t>
      </w:r>
      <w:r w:rsidRPr="00754DBC">
        <w:rPr>
          <w:rFonts w:asciiTheme="minorHAnsi" w:hAnsiTheme="minorHAnsi"/>
          <w:szCs w:val="24"/>
        </w:rPr>
        <w:t xml:space="preserve"> nie znajdują zastosowania.</w:t>
      </w:r>
    </w:p>
    <w:p w14:paraId="5BAB98F4" w14:textId="349607EA" w:rsidR="00FD5778" w:rsidRPr="00754DBC" w:rsidRDefault="00FD5778" w:rsidP="00916D05">
      <w:pPr>
        <w:pStyle w:val="Tekstpodstawowy"/>
        <w:spacing w:before="120" w:line="271" w:lineRule="auto"/>
        <w:jc w:val="center"/>
        <w:rPr>
          <w:rFonts w:asciiTheme="minorHAnsi" w:hAnsiTheme="minorHAnsi"/>
          <w:b/>
          <w:bCs/>
          <w:szCs w:val="24"/>
        </w:rPr>
      </w:pPr>
      <w:r w:rsidRPr="00754DBC">
        <w:rPr>
          <w:rFonts w:asciiTheme="minorHAnsi" w:hAnsiTheme="minorHAnsi"/>
          <w:szCs w:val="24"/>
        </w:rPr>
        <w:t xml:space="preserve"> </w:t>
      </w:r>
      <w:r w:rsidRPr="00754DBC">
        <w:rPr>
          <w:rFonts w:asciiTheme="minorHAnsi" w:hAnsiTheme="minorHAnsi"/>
          <w:b/>
          <w:bCs/>
          <w:szCs w:val="24"/>
        </w:rPr>
        <w:t xml:space="preserve">§ </w:t>
      </w:r>
      <w:r>
        <w:rPr>
          <w:rFonts w:asciiTheme="minorHAnsi" w:hAnsiTheme="minorHAnsi"/>
          <w:b/>
          <w:bCs/>
          <w:szCs w:val="24"/>
        </w:rPr>
        <w:t>8</w:t>
      </w:r>
    </w:p>
    <w:p w14:paraId="6117A3D4" w14:textId="6E0398C3" w:rsidR="00FD5778" w:rsidRDefault="00FD5778" w:rsidP="00877DAD">
      <w:pPr>
        <w:pStyle w:val="Tekstpodstawowy"/>
        <w:numPr>
          <w:ilvl w:val="3"/>
          <w:numId w:val="62"/>
        </w:numPr>
        <w:spacing w:line="271" w:lineRule="auto"/>
        <w:ind w:left="284" w:hanging="284"/>
        <w:rPr>
          <w:rFonts w:asciiTheme="minorHAnsi" w:hAnsiTheme="minorHAnsi"/>
          <w:szCs w:val="24"/>
        </w:rPr>
      </w:pPr>
      <w:r w:rsidRPr="00754DBC">
        <w:rPr>
          <w:rFonts w:asciiTheme="minorHAnsi" w:hAnsiTheme="minorHAnsi"/>
          <w:szCs w:val="24"/>
        </w:rPr>
        <w:t>Zamawiający zastrzega sobie możliwość zmian ilościowych: zwiększenia i zmniejszenia zamawian</w:t>
      </w:r>
      <w:r>
        <w:rPr>
          <w:rFonts w:asciiTheme="minorHAnsi" w:hAnsiTheme="minorHAnsi"/>
          <w:szCs w:val="24"/>
        </w:rPr>
        <w:t>ego</w:t>
      </w:r>
      <w:r w:rsidRPr="00754DBC">
        <w:rPr>
          <w:rFonts w:asciiTheme="minorHAnsi" w:hAnsiTheme="minorHAnsi"/>
          <w:szCs w:val="24"/>
        </w:rPr>
        <w:t xml:space="preserve"> </w:t>
      </w:r>
      <w:r>
        <w:rPr>
          <w:rFonts w:asciiTheme="minorHAnsi" w:hAnsiTheme="minorHAnsi"/>
          <w:szCs w:val="24"/>
        </w:rPr>
        <w:t>przedmiotu zamówienia</w:t>
      </w:r>
      <w:r w:rsidRPr="00754DBC">
        <w:rPr>
          <w:rFonts w:asciiTheme="minorHAnsi" w:hAnsiTheme="minorHAnsi"/>
          <w:szCs w:val="24"/>
        </w:rPr>
        <w:t xml:space="preserve"> określon</w:t>
      </w:r>
      <w:r>
        <w:rPr>
          <w:rFonts w:asciiTheme="minorHAnsi" w:hAnsiTheme="minorHAnsi"/>
          <w:szCs w:val="24"/>
        </w:rPr>
        <w:t>ego</w:t>
      </w:r>
      <w:r w:rsidRPr="00754DBC">
        <w:rPr>
          <w:rFonts w:asciiTheme="minorHAnsi" w:hAnsiTheme="minorHAnsi"/>
          <w:szCs w:val="24"/>
        </w:rPr>
        <w:t xml:space="preserve"> w zał</w:t>
      </w:r>
      <w:r w:rsidR="00547C16">
        <w:rPr>
          <w:rFonts w:asciiTheme="minorHAnsi" w:hAnsiTheme="minorHAnsi"/>
          <w:szCs w:val="24"/>
        </w:rPr>
        <w:t>ączniku</w:t>
      </w:r>
      <w:r w:rsidRPr="00754DBC">
        <w:rPr>
          <w:rFonts w:asciiTheme="minorHAnsi" w:hAnsiTheme="minorHAnsi"/>
          <w:szCs w:val="24"/>
        </w:rPr>
        <w:t xml:space="preserve"> nr </w:t>
      </w:r>
      <w:r>
        <w:rPr>
          <w:rFonts w:asciiTheme="minorHAnsi" w:hAnsiTheme="minorHAnsi"/>
          <w:szCs w:val="24"/>
        </w:rPr>
        <w:t>3</w:t>
      </w:r>
      <w:r w:rsidRPr="00754DBC">
        <w:rPr>
          <w:rFonts w:asciiTheme="minorHAnsi" w:hAnsiTheme="minorHAnsi"/>
          <w:szCs w:val="24"/>
        </w:rPr>
        <w:t xml:space="preserve"> z zastrzeżeniem, że łączna kwota zamówienia w ramach realizacji umowy nie przekroczy kwoty maksymalnej określonej w §</w:t>
      </w:r>
      <w:r w:rsidRPr="009F7E69">
        <w:rPr>
          <w:rFonts w:asciiTheme="minorHAnsi" w:hAnsiTheme="minorHAnsi"/>
          <w:szCs w:val="24"/>
        </w:rPr>
        <w:t xml:space="preserve"> 5 ust. 2. </w:t>
      </w:r>
    </w:p>
    <w:p w14:paraId="6610607A" w14:textId="0F3ED975" w:rsidR="00FD5778" w:rsidRPr="00455244" w:rsidRDefault="00FD5778" w:rsidP="00877DAD">
      <w:pPr>
        <w:pStyle w:val="Tekstpodstawowy"/>
        <w:numPr>
          <w:ilvl w:val="3"/>
          <w:numId w:val="62"/>
        </w:numPr>
        <w:spacing w:line="271" w:lineRule="auto"/>
        <w:ind w:left="284" w:hanging="284"/>
        <w:rPr>
          <w:rFonts w:asciiTheme="minorHAnsi" w:hAnsiTheme="minorHAnsi"/>
          <w:szCs w:val="24"/>
        </w:rPr>
      </w:pPr>
      <w:r w:rsidRPr="000E6FD0">
        <w:rPr>
          <w:rFonts w:asciiTheme="minorHAnsi" w:eastAsia="Arial Unicode MS" w:hAnsiTheme="minorHAnsi" w:cstheme="minorHAnsi"/>
          <w:bCs/>
          <w:color w:val="000000" w:themeColor="text1"/>
          <w:lang w:eastAsia="pl-PL"/>
        </w:rPr>
        <w:t>Zamawiający zastrzega sobie prawo do zmniejszenia ilości dostarczanych Produktów względem</w:t>
      </w:r>
      <w:r w:rsidR="00547C16">
        <w:rPr>
          <w:rFonts w:asciiTheme="minorHAnsi" w:eastAsia="Arial Unicode MS" w:hAnsiTheme="minorHAnsi" w:cstheme="minorHAnsi"/>
          <w:bCs/>
          <w:color w:val="000000" w:themeColor="text1"/>
          <w:lang w:eastAsia="pl-PL"/>
        </w:rPr>
        <w:t xml:space="preserve">, ilości wskazanych </w:t>
      </w:r>
      <w:r w:rsidR="0015639E">
        <w:rPr>
          <w:rFonts w:asciiTheme="minorHAnsi" w:eastAsia="Arial Unicode MS" w:hAnsiTheme="minorHAnsi" w:cstheme="minorHAnsi"/>
          <w:bCs/>
          <w:color w:val="000000" w:themeColor="text1"/>
          <w:lang w:eastAsia="pl-PL"/>
        </w:rPr>
        <w:t xml:space="preserve">w </w:t>
      </w:r>
      <w:r w:rsidR="00547C16">
        <w:rPr>
          <w:rFonts w:asciiTheme="minorHAnsi" w:eastAsia="Arial Unicode MS" w:hAnsiTheme="minorHAnsi" w:cstheme="minorHAnsi"/>
          <w:bCs/>
          <w:color w:val="000000" w:themeColor="text1"/>
          <w:lang w:eastAsia="pl-PL"/>
        </w:rPr>
        <w:t>załączniku n</w:t>
      </w:r>
      <w:r w:rsidRPr="000E6FD0">
        <w:rPr>
          <w:rFonts w:asciiTheme="minorHAnsi" w:eastAsia="Arial Unicode MS" w:hAnsiTheme="minorHAnsi" w:cstheme="minorHAnsi"/>
          <w:bCs/>
          <w:color w:val="000000" w:themeColor="text1"/>
          <w:lang w:eastAsia="pl-PL"/>
        </w:rPr>
        <w:t xml:space="preserve">r </w:t>
      </w:r>
      <w:r>
        <w:rPr>
          <w:rFonts w:asciiTheme="minorHAnsi" w:eastAsia="Arial Unicode MS" w:hAnsiTheme="minorHAnsi" w:cstheme="minorHAnsi"/>
          <w:bCs/>
          <w:color w:val="000000" w:themeColor="text1"/>
          <w:lang w:eastAsia="pl-PL"/>
        </w:rPr>
        <w:t>3</w:t>
      </w:r>
      <w:r w:rsidRPr="000E6FD0">
        <w:rPr>
          <w:rFonts w:asciiTheme="minorHAnsi" w:eastAsia="Arial Unicode MS" w:hAnsiTheme="minorHAnsi" w:cstheme="minorHAnsi"/>
          <w:bCs/>
          <w:color w:val="000000" w:themeColor="text1"/>
          <w:lang w:eastAsia="pl-PL"/>
        </w:rPr>
        <w:t xml:space="preserve"> stanowiącym „formularz cenowy”. Zamawiający gwarantuje Wykonawcy realizację dostaw o wartości nie mniejszej niż </w:t>
      </w:r>
      <w:r w:rsidRPr="000E6FD0">
        <w:rPr>
          <w:rFonts w:asciiTheme="minorHAnsi" w:eastAsia="Arial Unicode MS" w:hAnsiTheme="minorHAnsi" w:cstheme="minorHAnsi"/>
          <w:bCs/>
          <w:color w:val="000000" w:themeColor="text1"/>
          <w:shd w:val="clear" w:color="auto" w:fill="FFFFFF" w:themeFill="background1"/>
          <w:lang w:eastAsia="pl-PL"/>
        </w:rPr>
        <w:t>80%</w:t>
      </w:r>
      <w:r w:rsidRPr="000E6FD0">
        <w:rPr>
          <w:rFonts w:asciiTheme="minorHAnsi" w:eastAsia="Arial Unicode MS" w:hAnsiTheme="minorHAnsi" w:cstheme="minorHAnsi"/>
          <w:bCs/>
          <w:color w:val="000000" w:themeColor="text1"/>
          <w:lang w:eastAsia="pl-PL"/>
        </w:rPr>
        <w:t xml:space="preserve"> </w:t>
      </w:r>
      <w:r w:rsidR="00D8618C">
        <w:rPr>
          <w:rFonts w:asciiTheme="minorHAnsi" w:eastAsia="Arial Unicode MS" w:hAnsiTheme="minorHAnsi" w:cstheme="minorHAnsi"/>
          <w:bCs/>
          <w:color w:val="000000" w:themeColor="text1"/>
          <w:lang w:eastAsia="pl-PL"/>
        </w:rPr>
        <w:t xml:space="preserve">całkowitej </w:t>
      </w:r>
      <w:r w:rsidRPr="000E6FD0">
        <w:rPr>
          <w:rFonts w:asciiTheme="minorHAnsi" w:eastAsia="Arial Unicode MS" w:hAnsiTheme="minorHAnsi" w:cstheme="minorHAnsi"/>
          <w:bCs/>
          <w:color w:val="000000" w:themeColor="text1"/>
          <w:lang w:eastAsia="pl-PL"/>
        </w:rPr>
        <w:t>wartości</w:t>
      </w:r>
      <w:r w:rsidR="0015639E">
        <w:rPr>
          <w:rFonts w:asciiTheme="minorHAnsi" w:eastAsia="Arial Unicode MS" w:hAnsiTheme="minorHAnsi" w:cstheme="minorHAnsi"/>
          <w:bCs/>
          <w:color w:val="000000" w:themeColor="text1"/>
          <w:lang w:eastAsia="pl-PL"/>
        </w:rPr>
        <w:t xml:space="preserve"> umowy</w:t>
      </w:r>
      <w:r w:rsidRPr="000E6FD0">
        <w:rPr>
          <w:rFonts w:asciiTheme="minorHAnsi" w:eastAsia="Arial Unicode MS" w:hAnsiTheme="minorHAnsi" w:cstheme="minorHAnsi"/>
          <w:bCs/>
          <w:color w:val="000000" w:themeColor="text1"/>
          <w:lang w:eastAsia="pl-PL"/>
        </w:rPr>
        <w:t xml:space="preserve"> wskazanej w § 5 ust. 2</w:t>
      </w:r>
      <w:r w:rsidRPr="000E6FD0">
        <w:rPr>
          <w:rFonts w:asciiTheme="minorHAnsi" w:eastAsia="Arial Unicode MS" w:hAnsiTheme="minorHAnsi" w:cstheme="minorHAnsi"/>
          <w:color w:val="000000" w:themeColor="text1"/>
          <w:lang w:eastAsia="pl-PL"/>
        </w:rPr>
        <w:t>.</w:t>
      </w:r>
      <w:r w:rsidRPr="000E6FD0">
        <w:rPr>
          <w:rFonts w:asciiTheme="minorHAnsi" w:eastAsia="Arial Unicode MS" w:hAnsiTheme="minorHAnsi" w:cstheme="minorHAnsi"/>
          <w:b/>
          <w:bCs/>
          <w:color w:val="000000" w:themeColor="text1"/>
          <w:lang w:eastAsia="pl-PL"/>
        </w:rPr>
        <w:t xml:space="preserve"> </w:t>
      </w:r>
      <w:r w:rsidRPr="000E6FD0">
        <w:rPr>
          <w:rFonts w:asciiTheme="minorHAnsi" w:eastAsia="Arial Unicode MS" w:hAnsiTheme="minorHAnsi" w:cstheme="minorHAnsi"/>
          <w:color w:val="000000" w:themeColor="text1"/>
          <w:lang w:eastAsia="pl-PL"/>
        </w:rPr>
        <w:t>Z tytułu zmniejszenia ilości dostarczanych produktów Wykonawcy nie przysługują żadne roszczenia.</w:t>
      </w:r>
    </w:p>
    <w:p w14:paraId="1D5223A8" w14:textId="1CB0A8AA" w:rsidR="00FD5778" w:rsidRPr="00754DBC" w:rsidRDefault="00FD5778" w:rsidP="00916D05">
      <w:pPr>
        <w:pStyle w:val="Tekstpodstawowy"/>
        <w:spacing w:before="120" w:line="271" w:lineRule="auto"/>
        <w:jc w:val="center"/>
        <w:rPr>
          <w:rFonts w:asciiTheme="minorHAnsi" w:hAnsiTheme="minorHAnsi"/>
          <w:b/>
          <w:bCs/>
          <w:szCs w:val="24"/>
        </w:rPr>
      </w:pPr>
      <w:r w:rsidRPr="00754DBC">
        <w:rPr>
          <w:rFonts w:asciiTheme="minorHAnsi" w:hAnsiTheme="minorHAnsi"/>
          <w:b/>
          <w:bCs/>
          <w:szCs w:val="24"/>
        </w:rPr>
        <w:t xml:space="preserve">§ </w:t>
      </w:r>
      <w:r>
        <w:rPr>
          <w:rFonts w:asciiTheme="minorHAnsi" w:hAnsiTheme="minorHAnsi"/>
          <w:b/>
          <w:bCs/>
          <w:szCs w:val="24"/>
        </w:rPr>
        <w:t>9</w:t>
      </w:r>
    </w:p>
    <w:p w14:paraId="732E96C1" w14:textId="7BDC28FA" w:rsidR="00FD5778" w:rsidRPr="00754DBC" w:rsidRDefault="00547C16" w:rsidP="00877DAD">
      <w:pPr>
        <w:pStyle w:val="Tekstpodstawowywcity"/>
        <w:widowControl/>
        <w:numPr>
          <w:ilvl w:val="0"/>
          <w:numId w:val="65"/>
        </w:numPr>
        <w:tabs>
          <w:tab w:val="num" w:pos="360"/>
        </w:tabs>
        <w:suppressAutoHyphens w:val="0"/>
        <w:autoSpaceDE/>
        <w:spacing w:line="271" w:lineRule="auto"/>
        <w:ind w:left="360"/>
        <w:rPr>
          <w:rFonts w:asciiTheme="minorHAnsi" w:hAnsiTheme="minorHAnsi"/>
          <w:szCs w:val="24"/>
        </w:rPr>
      </w:pPr>
      <w:r w:rsidRPr="00754DBC">
        <w:rPr>
          <w:rFonts w:asciiTheme="minorHAnsi" w:hAnsiTheme="minorHAnsi"/>
          <w:szCs w:val="24"/>
        </w:rPr>
        <w:t>Wykonawca</w:t>
      </w:r>
      <w:r w:rsidR="00FD5778" w:rsidRPr="00754DBC">
        <w:rPr>
          <w:rFonts w:asciiTheme="minorHAnsi" w:hAnsiTheme="minorHAnsi"/>
          <w:szCs w:val="24"/>
        </w:rPr>
        <w:t xml:space="preserve"> zapłaci </w:t>
      </w:r>
      <w:r w:rsidRPr="00754DBC">
        <w:rPr>
          <w:rFonts w:asciiTheme="minorHAnsi" w:hAnsiTheme="minorHAnsi"/>
          <w:szCs w:val="24"/>
        </w:rPr>
        <w:t>Zamawiającemu</w:t>
      </w:r>
      <w:r w:rsidR="00FD5778" w:rsidRPr="00754DBC">
        <w:rPr>
          <w:rFonts w:asciiTheme="minorHAnsi" w:hAnsiTheme="minorHAnsi"/>
          <w:szCs w:val="24"/>
        </w:rPr>
        <w:t xml:space="preserve"> karę umowną:</w:t>
      </w:r>
    </w:p>
    <w:p w14:paraId="5D5A6931" w14:textId="1242E9A0" w:rsidR="00FD5778" w:rsidRPr="00754DBC" w:rsidRDefault="00FD5778" w:rsidP="00877DAD">
      <w:pPr>
        <w:pStyle w:val="Tekstpodstawowywcity"/>
        <w:widowControl/>
        <w:numPr>
          <w:ilvl w:val="3"/>
          <w:numId w:val="65"/>
        </w:numPr>
        <w:tabs>
          <w:tab w:val="clear" w:pos="2880"/>
          <w:tab w:val="num" w:pos="1260"/>
        </w:tabs>
        <w:suppressAutoHyphens w:val="0"/>
        <w:autoSpaceDE/>
        <w:spacing w:line="271" w:lineRule="auto"/>
        <w:ind w:left="1260"/>
        <w:rPr>
          <w:rFonts w:asciiTheme="minorHAnsi" w:hAnsiTheme="minorHAnsi"/>
          <w:szCs w:val="24"/>
        </w:rPr>
      </w:pPr>
      <w:r w:rsidRPr="00754DBC">
        <w:rPr>
          <w:rFonts w:asciiTheme="minorHAnsi" w:hAnsiTheme="minorHAnsi"/>
          <w:szCs w:val="24"/>
        </w:rPr>
        <w:t xml:space="preserve">za odstąpienie przez którąkolwiek ze stron od umowy z przyczyn </w:t>
      </w:r>
      <w:r w:rsidR="00547C16">
        <w:rPr>
          <w:rFonts w:asciiTheme="minorHAnsi" w:hAnsiTheme="minorHAnsi"/>
          <w:szCs w:val="24"/>
        </w:rPr>
        <w:t>dotyczących</w:t>
      </w:r>
      <w:r w:rsidRPr="00754DBC">
        <w:rPr>
          <w:rFonts w:asciiTheme="minorHAnsi" w:hAnsiTheme="minorHAnsi"/>
          <w:szCs w:val="24"/>
        </w:rPr>
        <w:t xml:space="preserve"> </w:t>
      </w:r>
      <w:r w:rsidR="00547C16" w:rsidRPr="00754DBC">
        <w:rPr>
          <w:rFonts w:asciiTheme="minorHAnsi" w:hAnsiTheme="minorHAnsi"/>
          <w:szCs w:val="24"/>
        </w:rPr>
        <w:t>Wykonawcy</w:t>
      </w:r>
      <w:r w:rsidRPr="00754DBC">
        <w:rPr>
          <w:rFonts w:asciiTheme="minorHAnsi" w:hAnsiTheme="minorHAnsi"/>
          <w:szCs w:val="24"/>
        </w:rPr>
        <w:t xml:space="preserve"> w wysokości 10% wynagrodzenia brutto określonego w § 5 ust. 2 niniejszej</w:t>
      </w:r>
      <w:r>
        <w:rPr>
          <w:rFonts w:asciiTheme="minorHAnsi" w:hAnsiTheme="minorHAnsi"/>
          <w:szCs w:val="24"/>
        </w:rPr>
        <w:t xml:space="preserve"> umowy</w:t>
      </w:r>
      <w:r w:rsidRPr="00754DBC">
        <w:rPr>
          <w:rFonts w:asciiTheme="minorHAnsi" w:hAnsiTheme="minorHAnsi"/>
          <w:szCs w:val="24"/>
        </w:rPr>
        <w:t xml:space="preserve"> (% kary naliczany będzie od wynagrodzenia należnego za</w:t>
      </w:r>
      <w:r w:rsidR="00D461E8">
        <w:rPr>
          <w:rFonts w:asciiTheme="minorHAnsi" w:hAnsiTheme="minorHAnsi"/>
          <w:szCs w:val="24"/>
        </w:rPr>
        <w:t> </w:t>
      </w:r>
      <w:r w:rsidRPr="00754DBC">
        <w:rPr>
          <w:rFonts w:asciiTheme="minorHAnsi" w:hAnsiTheme="minorHAnsi"/>
          <w:szCs w:val="24"/>
        </w:rPr>
        <w:t xml:space="preserve">część umowy od której realizacji </w:t>
      </w:r>
      <w:r w:rsidR="00547C16" w:rsidRPr="00754DBC">
        <w:rPr>
          <w:rFonts w:asciiTheme="minorHAnsi" w:hAnsiTheme="minorHAnsi"/>
          <w:szCs w:val="24"/>
        </w:rPr>
        <w:t xml:space="preserve">Zamawiający </w:t>
      </w:r>
      <w:r w:rsidRPr="00754DBC">
        <w:rPr>
          <w:rFonts w:asciiTheme="minorHAnsi" w:hAnsiTheme="minorHAnsi"/>
          <w:szCs w:val="24"/>
        </w:rPr>
        <w:t>odstąpił)</w:t>
      </w:r>
      <w:r w:rsidR="008A565F">
        <w:rPr>
          <w:rFonts w:asciiTheme="minorHAnsi" w:hAnsiTheme="minorHAnsi"/>
          <w:szCs w:val="24"/>
        </w:rPr>
        <w:t>,</w:t>
      </w:r>
    </w:p>
    <w:p w14:paraId="70825909" w14:textId="0FBC1680" w:rsidR="00FD5778" w:rsidRPr="00754DBC" w:rsidRDefault="00FD5778" w:rsidP="00877DAD">
      <w:pPr>
        <w:pStyle w:val="Tekstpodstawowywcity"/>
        <w:widowControl/>
        <w:numPr>
          <w:ilvl w:val="3"/>
          <w:numId w:val="65"/>
        </w:numPr>
        <w:tabs>
          <w:tab w:val="clear" w:pos="2880"/>
          <w:tab w:val="num" w:pos="1260"/>
        </w:tabs>
        <w:suppressAutoHyphens w:val="0"/>
        <w:autoSpaceDE/>
        <w:spacing w:line="271" w:lineRule="auto"/>
        <w:ind w:left="1260"/>
        <w:rPr>
          <w:rFonts w:asciiTheme="minorHAnsi" w:hAnsiTheme="minorHAnsi"/>
          <w:szCs w:val="24"/>
        </w:rPr>
      </w:pPr>
      <w:r w:rsidRPr="00754DBC">
        <w:rPr>
          <w:rFonts w:asciiTheme="minorHAnsi" w:hAnsiTheme="minorHAnsi"/>
          <w:szCs w:val="24"/>
        </w:rPr>
        <w:t>za niewykonanie lub nienależyte wykonanie całości umowy w wysokości 10 % wynagrodzenia brutto określoneg</w:t>
      </w:r>
      <w:r w:rsidR="008A565F">
        <w:rPr>
          <w:rFonts w:asciiTheme="minorHAnsi" w:hAnsiTheme="minorHAnsi"/>
          <w:szCs w:val="24"/>
        </w:rPr>
        <w:t>o w § 5 ust. 2 niniejszej umowy,</w:t>
      </w:r>
    </w:p>
    <w:p w14:paraId="539E9F1C" w14:textId="12B24E1D" w:rsidR="00FD5778" w:rsidRPr="00754DBC" w:rsidRDefault="00FD5778" w:rsidP="00877DAD">
      <w:pPr>
        <w:pStyle w:val="Tekstpodstawowywcity"/>
        <w:widowControl/>
        <w:numPr>
          <w:ilvl w:val="3"/>
          <w:numId w:val="65"/>
        </w:numPr>
        <w:tabs>
          <w:tab w:val="clear" w:pos="2880"/>
          <w:tab w:val="num" w:pos="1260"/>
        </w:tabs>
        <w:suppressAutoHyphens w:val="0"/>
        <w:autoSpaceDE/>
        <w:spacing w:line="271" w:lineRule="auto"/>
        <w:ind w:left="1260"/>
        <w:rPr>
          <w:rFonts w:asciiTheme="minorHAnsi" w:hAnsiTheme="minorHAnsi"/>
          <w:szCs w:val="24"/>
        </w:rPr>
      </w:pPr>
      <w:r w:rsidRPr="00754DBC">
        <w:rPr>
          <w:rFonts w:asciiTheme="minorHAnsi" w:hAnsiTheme="minorHAnsi"/>
          <w:szCs w:val="24"/>
        </w:rPr>
        <w:t xml:space="preserve">za niewykonanie lub nienależyte wykonanie części umowy w wysokości 10 % wynagrodzenia brutto przysługującego </w:t>
      </w:r>
      <w:r w:rsidR="00547C16" w:rsidRPr="00754DBC">
        <w:rPr>
          <w:rFonts w:asciiTheme="minorHAnsi" w:hAnsiTheme="minorHAnsi"/>
          <w:szCs w:val="24"/>
        </w:rPr>
        <w:t>Wykonawcy</w:t>
      </w:r>
      <w:r w:rsidRPr="00754DBC">
        <w:rPr>
          <w:rFonts w:asciiTheme="minorHAnsi" w:hAnsiTheme="minorHAnsi"/>
          <w:szCs w:val="24"/>
        </w:rPr>
        <w:t xml:space="preserve"> za część niewykonaną lub niewłaściwie wykonaną,</w:t>
      </w:r>
    </w:p>
    <w:p w14:paraId="2DED6A71" w14:textId="65D44F89" w:rsidR="008A565F" w:rsidRDefault="00547C16" w:rsidP="00877DAD">
      <w:pPr>
        <w:pStyle w:val="Tekstpodstawowywcity"/>
        <w:widowControl/>
        <w:numPr>
          <w:ilvl w:val="3"/>
          <w:numId w:val="65"/>
        </w:numPr>
        <w:tabs>
          <w:tab w:val="clear" w:pos="2880"/>
          <w:tab w:val="num" w:pos="1260"/>
        </w:tabs>
        <w:suppressAutoHyphens w:val="0"/>
        <w:autoSpaceDE/>
        <w:spacing w:line="271" w:lineRule="auto"/>
        <w:ind w:left="1260"/>
        <w:rPr>
          <w:rFonts w:asciiTheme="minorHAnsi" w:hAnsiTheme="minorHAnsi"/>
          <w:szCs w:val="24"/>
        </w:rPr>
      </w:pPr>
      <w:r>
        <w:rPr>
          <w:rFonts w:asciiTheme="minorHAnsi" w:hAnsiTheme="minorHAnsi"/>
          <w:szCs w:val="24"/>
        </w:rPr>
        <w:t xml:space="preserve">za </w:t>
      </w:r>
      <w:r w:rsidR="00FD5778" w:rsidRPr="00754DBC">
        <w:rPr>
          <w:rFonts w:asciiTheme="minorHAnsi" w:hAnsiTheme="minorHAnsi"/>
          <w:szCs w:val="24"/>
        </w:rPr>
        <w:t xml:space="preserve">zwłokę w </w:t>
      </w:r>
      <w:r w:rsidR="008A565F">
        <w:rPr>
          <w:rFonts w:asciiTheme="minorHAnsi" w:hAnsiTheme="minorHAnsi"/>
          <w:szCs w:val="24"/>
        </w:rPr>
        <w:t>dostawie</w:t>
      </w:r>
      <w:r w:rsidR="00FD5778" w:rsidRPr="00754DBC">
        <w:rPr>
          <w:rFonts w:asciiTheme="minorHAnsi" w:hAnsiTheme="minorHAnsi"/>
          <w:szCs w:val="24"/>
        </w:rPr>
        <w:t xml:space="preserve"> przedmiotu umowy w wysokości 0,1% wynagrodzenia umownego brutto określonego w § 5 ust. 2 niniejszej umowy za każdy dzień zwłoki licząc od umownego terminu </w:t>
      </w:r>
      <w:r w:rsidR="008A565F">
        <w:rPr>
          <w:rFonts w:asciiTheme="minorHAnsi" w:hAnsiTheme="minorHAnsi"/>
          <w:szCs w:val="24"/>
        </w:rPr>
        <w:t>dostawy,</w:t>
      </w:r>
    </w:p>
    <w:p w14:paraId="074AE44B" w14:textId="0A93B123" w:rsidR="00FD5778" w:rsidRPr="00754DBC" w:rsidRDefault="008A565F" w:rsidP="00877DAD">
      <w:pPr>
        <w:pStyle w:val="Tekstpodstawowywcity"/>
        <w:widowControl/>
        <w:numPr>
          <w:ilvl w:val="3"/>
          <w:numId w:val="65"/>
        </w:numPr>
        <w:tabs>
          <w:tab w:val="clear" w:pos="2880"/>
          <w:tab w:val="num" w:pos="1260"/>
        </w:tabs>
        <w:suppressAutoHyphens w:val="0"/>
        <w:autoSpaceDE/>
        <w:spacing w:line="271" w:lineRule="auto"/>
        <w:ind w:left="1260"/>
        <w:rPr>
          <w:rFonts w:asciiTheme="minorHAnsi" w:hAnsiTheme="minorHAnsi"/>
          <w:szCs w:val="24"/>
        </w:rPr>
      </w:pPr>
      <w:r>
        <w:rPr>
          <w:rFonts w:asciiTheme="minorHAnsi" w:hAnsiTheme="minorHAnsi"/>
          <w:szCs w:val="24"/>
        </w:rPr>
        <w:t>za zwłokę w usunięciu wad przedmiotu umowy</w:t>
      </w:r>
      <w:r w:rsidR="00572BD6">
        <w:rPr>
          <w:rFonts w:asciiTheme="minorHAnsi" w:hAnsiTheme="minorHAnsi"/>
          <w:szCs w:val="24"/>
        </w:rPr>
        <w:t xml:space="preserve"> stwierdzonych przy odbiorze towaru lub w okresie</w:t>
      </w:r>
      <w:r>
        <w:rPr>
          <w:rFonts w:asciiTheme="minorHAnsi" w:hAnsiTheme="minorHAnsi"/>
          <w:szCs w:val="24"/>
        </w:rPr>
        <w:t xml:space="preserve"> rękojmi lub gwarancji </w:t>
      </w:r>
      <w:r w:rsidRPr="00754DBC">
        <w:rPr>
          <w:rFonts w:asciiTheme="minorHAnsi" w:hAnsiTheme="minorHAnsi"/>
          <w:szCs w:val="24"/>
        </w:rPr>
        <w:t>w wysokości 0,1% wynagrodzenia umownego brutto określonego w § 5 ust. 2 niniejszej umowy za każdy dzień zwłoki</w:t>
      </w:r>
      <w:r>
        <w:rPr>
          <w:rFonts w:asciiTheme="minorHAnsi" w:hAnsiTheme="minorHAnsi"/>
          <w:szCs w:val="24"/>
        </w:rPr>
        <w:t>.</w:t>
      </w:r>
    </w:p>
    <w:p w14:paraId="5F24D308" w14:textId="117471A1" w:rsidR="00FD5778" w:rsidRPr="00EB5BF1" w:rsidRDefault="00547C16" w:rsidP="00877DAD">
      <w:pPr>
        <w:pStyle w:val="Akapitzlist"/>
        <w:numPr>
          <w:ilvl w:val="0"/>
          <w:numId w:val="65"/>
        </w:numPr>
        <w:suppressAutoHyphens w:val="0"/>
        <w:spacing w:line="271" w:lineRule="auto"/>
        <w:ind w:left="284" w:hanging="284"/>
        <w:jc w:val="both"/>
        <w:rPr>
          <w:rFonts w:asciiTheme="minorHAnsi" w:hAnsiTheme="minorHAnsi" w:cstheme="minorHAnsi"/>
        </w:rPr>
      </w:pPr>
      <w:r w:rsidRPr="00EB5BF1">
        <w:rPr>
          <w:rFonts w:asciiTheme="minorHAnsi" w:hAnsiTheme="minorHAnsi" w:cstheme="minorHAnsi"/>
        </w:rPr>
        <w:t>Zamawiający</w:t>
      </w:r>
      <w:r w:rsidR="00FD5778" w:rsidRPr="00EB5BF1">
        <w:rPr>
          <w:rFonts w:asciiTheme="minorHAnsi" w:hAnsiTheme="minorHAnsi" w:cstheme="minorHAnsi"/>
        </w:rPr>
        <w:t xml:space="preserve"> zastrzega sobie prawo potrącenia równowartości naliczonych kar umownych z wynagrodzenia </w:t>
      </w:r>
      <w:r w:rsidRPr="00EB5BF1">
        <w:rPr>
          <w:rFonts w:asciiTheme="minorHAnsi" w:hAnsiTheme="minorHAnsi" w:cstheme="minorHAnsi"/>
        </w:rPr>
        <w:t>Wykonawcy</w:t>
      </w:r>
      <w:r w:rsidR="00351A9A" w:rsidRPr="00EB5BF1">
        <w:rPr>
          <w:rFonts w:asciiTheme="minorHAnsi" w:hAnsiTheme="minorHAnsi" w:cstheme="minorHAnsi"/>
        </w:rPr>
        <w:t xml:space="preserve">  w każdym przypadku powstania uprawnienia do żądania zapłaty kary umownej, choćby wierzytelności (obie lub jedna z nich) będące przedmiotem potrącenia nie były jeszcze wymagalne.</w:t>
      </w:r>
    </w:p>
    <w:p w14:paraId="3B37E1F0" w14:textId="38B884A6" w:rsidR="00351A9A" w:rsidRPr="00EB5BF1" w:rsidRDefault="00351A9A" w:rsidP="00877DAD">
      <w:pPr>
        <w:pStyle w:val="Akapitzlist"/>
        <w:numPr>
          <w:ilvl w:val="0"/>
          <w:numId w:val="65"/>
        </w:numPr>
        <w:suppressAutoHyphens w:val="0"/>
        <w:spacing w:line="271" w:lineRule="auto"/>
        <w:ind w:left="284" w:hanging="284"/>
        <w:jc w:val="both"/>
        <w:rPr>
          <w:rFonts w:asciiTheme="minorHAnsi" w:hAnsiTheme="minorHAnsi" w:cstheme="minorHAnsi"/>
        </w:rPr>
      </w:pPr>
      <w:r w:rsidRPr="00EB5BF1">
        <w:rPr>
          <w:rFonts w:asciiTheme="minorHAnsi" w:hAnsiTheme="minorHAnsi" w:cstheme="minorHAnsi"/>
        </w:rPr>
        <w:t xml:space="preserve">Dla wykonania prawa potrącenia </w:t>
      </w:r>
      <w:r w:rsidR="00174EDD">
        <w:rPr>
          <w:rFonts w:asciiTheme="minorHAnsi" w:hAnsiTheme="minorHAnsi" w:cstheme="minorHAnsi"/>
        </w:rPr>
        <w:t xml:space="preserve">nie jest </w:t>
      </w:r>
      <w:r w:rsidRPr="00EB5BF1">
        <w:rPr>
          <w:rFonts w:asciiTheme="minorHAnsi" w:hAnsiTheme="minorHAnsi" w:cstheme="minorHAnsi"/>
        </w:rPr>
        <w:t>konieczne złożenie Wykonawcy przez Zamawiającego odrębnego oświadczenia woli, przy czym przyjmuje się, że Zamawiający wykonał prawo potrącenia w dniu, w którym upłynął termin do zapłaty wynagro</w:t>
      </w:r>
      <w:r w:rsidR="00EB5BF1" w:rsidRPr="00EB5BF1">
        <w:rPr>
          <w:rFonts w:asciiTheme="minorHAnsi" w:hAnsiTheme="minorHAnsi" w:cstheme="minorHAnsi"/>
        </w:rPr>
        <w:t>dzenia, a wynagrodzenie albo jego</w:t>
      </w:r>
      <w:r w:rsidRPr="00EB5BF1">
        <w:rPr>
          <w:rFonts w:asciiTheme="minorHAnsi" w:hAnsiTheme="minorHAnsi" w:cstheme="minorHAnsi"/>
        </w:rPr>
        <w:t xml:space="preserve"> odpowiednia część nie została zapłacona</w:t>
      </w:r>
      <w:r w:rsidR="00EB5BF1" w:rsidRPr="00EB5BF1">
        <w:rPr>
          <w:rFonts w:asciiTheme="minorHAnsi" w:hAnsiTheme="minorHAnsi" w:cstheme="minorHAnsi"/>
        </w:rPr>
        <w:t>.</w:t>
      </w:r>
    </w:p>
    <w:p w14:paraId="43F4DDF5" w14:textId="0F161B6F" w:rsidR="00EB5BF1" w:rsidRPr="00EB5BF1" w:rsidRDefault="00EB5BF1" w:rsidP="00877DAD">
      <w:pPr>
        <w:pStyle w:val="Akapitzlist"/>
        <w:numPr>
          <w:ilvl w:val="0"/>
          <w:numId w:val="65"/>
        </w:numPr>
        <w:suppressAutoHyphens w:val="0"/>
        <w:spacing w:line="271" w:lineRule="auto"/>
        <w:ind w:left="284" w:hanging="284"/>
        <w:jc w:val="both"/>
        <w:rPr>
          <w:rFonts w:asciiTheme="minorHAnsi" w:hAnsiTheme="minorHAnsi" w:cstheme="minorHAnsi"/>
        </w:rPr>
      </w:pPr>
      <w:r w:rsidRPr="00EB5BF1">
        <w:rPr>
          <w:rFonts w:asciiTheme="minorHAnsi" w:hAnsiTheme="minorHAnsi" w:cstheme="minorHAnsi"/>
        </w:rPr>
        <w:lastRenderedPageBreak/>
        <w:t>W razie braku potrącenia kar umownych z wynagrodzenia Wykonawcy Wykonawca zapłaci karę umowną w terminie 14 dni od daty otrzymania od Zamawiającego żądania jej zapłaty, przelewem na rachunek bankowy wskazany przez Zamawiającego w żądaniu zapłaty.</w:t>
      </w:r>
    </w:p>
    <w:p w14:paraId="22C0C62E" w14:textId="5A3FAB66" w:rsidR="00FD5778" w:rsidRPr="00EB5BF1" w:rsidRDefault="00FD5778" w:rsidP="00877DAD">
      <w:pPr>
        <w:pStyle w:val="Akapitzlist"/>
        <w:numPr>
          <w:ilvl w:val="0"/>
          <w:numId w:val="65"/>
        </w:numPr>
        <w:tabs>
          <w:tab w:val="num" w:pos="284"/>
        </w:tabs>
        <w:suppressAutoHyphens w:val="0"/>
        <w:spacing w:line="271" w:lineRule="auto"/>
        <w:ind w:left="284" w:hanging="284"/>
        <w:jc w:val="both"/>
        <w:rPr>
          <w:rFonts w:asciiTheme="minorHAnsi" w:hAnsiTheme="minorHAnsi"/>
        </w:rPr>
      </w:pPr>
      <w:r w:rsidRPr="00EB5BF1">
        <w:rPr>
          <w:rFonts w:asciiTheme="minorHAnsi" w:hAnsiTheme="minorHAnsi"/>
        </w:rPr>
        <w:t xml:space="preserve">Jeżeli szkoda spowodowana niewykonaniem lub nienależytym wykonaniem umowy przekroczy wartość zastrzeżonych kar umownych, bądź wynika z innych tytułów niż zastrzeżone, </w:t>
      </w:r>
      <w:r w:rsidR="00547C16" w:rsidRPr="00EB5BF1">
        <w:rPr>
          <w:rFonts w:asciiTheme="minorHAnsi" w:hAnsiTheme="minorHAnsi"/>
        </w:rPr>
        <w:t>Zamawiający</w:t>
      </w:r>
      <w:r w:rsidRPr="00EB5BF1">
        <w:rPr>
          <w:rFonts w:asciiTheme="minorHAnsi" w:hAnsiTheme="minorHAnsi"/>
        </w:rPr>
        <w:t xml:space="preserve"> zastrzega sobie prawo dochodzenia odszkodowania do pełnej wysokości szkody.</w:t>
      </w:r>
    </w:p>
    <w:p w14:paraId="587F983E" w14:textId="348B9D51" w:rsidR="00FD5778" w:rsidRPr="00FA2AAD" w:rsidRDefault="00FD5778" w:rsidP="00877DAD">
      <w:pPr>
        <w:numPr>
          <w:ilvl w:val="0"/>
          <w:numId w:val="65"/>
        </w:numPr>
        <w:tabs>
          <w:tab w:val="num" w:pos="284"/>
        </w:tabs>
        <w:spacing w:line="271" w:lineRule="auto"/>
        <w:ind w:left="284" w:hanging="284"/>
        <w:jc w:val="both"/>
        <w:rPr>
          <w:rFonts w:asciiTheme="minorHAnsi" w:hAnsiTheme="minorHAnsi"/>
          <w:sz w:val="24"/>
          <w:szCs w:val="24"/>
        </w:rPr>
      </w:pPr>
      <w:r w:rsidRPr="00754DBC">
        <w:rPr>
          <w:rFonts w:asciiTheme="minorHAnsi" w:hAnsiTheme="minorHAnsi"/>
          <w:sz w:val="24"/>
          <w:szCs w:val="24"/>
        </w:rPr>
        <w:t>Łączna maksymalna wartość kar umownych, któr</w:t>
      </w:r>
      <w:r w:rsidR="00547C16">
        <w:rPr>
          <w:rFonts w:asciiTheme="minorHAnsi" w:hAnsiTheme="minorHAnsi"/>
          <w:sz w:val="24"/>
          <w:szCs w:val="24"/>
        </w:rPr>
        <w:t>ą</w:t>
      </w:r>
      <w:r w:rsidRPr="00754DBC">
        <w:rPr>
          <w:rFonts w:asciiTheme="minorHAnsi" w:hAnsiTheme="minorHAnsi"/>
          <w:sz w:val="24"/>
          <w:szCs w:val="24"/>
        </w:rPr>
        <w:t xml:space="preserve"> </w:t>
      </w:r>
      <w:r w:rsidR="00547C16">
        <w:rPr>
          <w:rFonts w:asciiTheme="minorHAnsi" w:hAnsiTheme="minorHAnsi"/>
          <w:sz w:val="24"/>
          <w:szCs w:val="24"/>
        </w:rPr>
        <w:t xml:space="preserve">może dochodzić Zamawiający </w:t>
      </w:r>
      <w:r w:rsidRPr="00754DBC">
        <w:rPr>
          <w:rFonts w:asciiTheme="minorHAnsi" w:hAnsiTheme="minorHAnsi"/>
          <w:sz w:val="24"/>
          <w:szCs w:val="24"/>
        </w:rPr>
        <w:t>nie może przekraczać 30% wartości wynagrodzenia umownego brutto określonego w § 5 ust. 2 niniejszej umowy.</w:t>
      </w:r>
    </w:p>
    <w:p w14:paraId="320071F1" w14:textId="6DFC295A" w:rsidR="00FD5778" w:rsidRPr="00754DBC" w:rsidRDefault="00FD5778" w:rsidP="00916D05">
      <w:pPr>
        <w:pStyle w:val="Tekstpodstawowy"/>
        <w:spacing w:before="120" w:line="271" w:lineRule="auto"/>
        <w:jc w:val="center"/>
        <w:rPr>
          <w:rFonts w:asciiTheme="minorHAnsi" w:hAnsiTheme="minorHAnsi"/>
          <w:b/>
          <w:bCs/>
          <w:szCs w:val="24"/>
        </w:rPr>
      </w:pPr>
      <w:r w:rsidRPr="00754DBC">
        <w:rPr>
          <w:rFonts w:asciiTheme="minorHAnsi" w:hAnsiTheme="minorHAnsi"/>
          <w:b/>
          <w:bCs/>
          <w:szCs w:val="24"/>
        </w:rPr>
        <w:t>§ 1</w:t>
      </w:r>
      <w:r>
        <w:rPr>
          <w:rFonts w:asciiTheme="minorHAnsi" w:hAnsiTheme="minorHAnsi"/>
          <w:b/>
          <w:bCs/>
          <w:szCs w:val="24"/>
        </w:rPr>
        <w:t>0</w:t>
      </w:r>
    </w:p>
    <w:p w14:paraId="53881E72" w14:textId="5F6DC2AE" w:rsidR="00A567B3" w:rsidRPr="00A567B3" w:rsidRDefault="00A567B3" w:rsidP="00877DAD">
      <w:pPr>
        <w:pStyle w:val="Akapitzlist"/>
        <w:numPr>
          <w:ilvl w:val="0"/>
          <w:numId w:val="73"/>
        </w:numPr>
        <w:spacing w:line="276" w:lineRule="auto"/>
        <w:jc w:val="both"/>
        <w:rPr>
          <w:rFonts w:asciiTheme="minorHAnsi" w:hAnsiTheme="minorHAnsi" w:cstheme="minorHAnsi"/>
          <w:color w:val="000000" w:themeColor="text1"/>
        </w:rPr>
      </w:pPr>
      <w:r w:rsidRPr="00A567B3">
        <w:rPr>
          <w:rFonts w:asciiTheme="minorHAnsi" w:hAnsiTheme="minorHAnsi" w:cstheme="minorHAnsi"/>
          <w:color w:val="000000" w:themeColor="text1"/>
        </w:rPr>
        <w:t xml:space="preserve">Zamawiającemu przysługuje prawo do odstąpienia o umowy, jeżeli zaistnieje istotna zmiana okoliczności powodująca, że wykonanie umowy nie leży w interesie publicznym, czego nie można było przewidzieć w chwili jej zawarcia. </w:t>
      </w:r>
    </w:p>
    <w:p w14:paraId="2404457C" w14:textId="598CDBFE" w:rsidR="00A567B3" w:rsidRDefault="00A567B3" w:rsidP="00877DAD">
      <w:pPr>
        <w:pStyle w:val="Akapitzlist"/>
        <w:numPr>
          <w:ilvl w:val="0"/>
          <w:numId w:val="73"/>
        </w:numPr>
        <w:spacing w:line="276" w:lineRule="auto"/>
        <w:jc w:val="both"/>
        <w:rPr>
          <w:rFonts w:asciiTheme="minorHAnsi" w:hAnsiTheme="minorHAnsi" w:cstheme="minorHAnsi"/>
          <w:color w:val="000000" w:themeColor="text1"/>
        </w:rPr>
      </w:pPr>
      <w:r w:rsidRPr="00A567B3">
        <w:rPr>
          <w:rFonts w:asciiTheme="minorHAnsi" w:hAnsiTheme="minorHAnsi" w:cstheme="minorHAnsi"/>
          <w:color w:val="000000" w:themeColor="text1"/>
        </w:rPr>
        <w:t xml:space="preserve">Zamawiającemu przysługuje prawo do odstąpienia od umowy również </w:t>
      </w:r>
      <w:r>
        <w:rPr>
          <w:rFonts w:asciiTheme="minorHAnsi" w:hAnsiTheme="minorHAnsi" w:cstheme="minorHAnsi"/>
          <w:color w:val="000000" w:themeColor="text1"/>
        </w:rPr>
        <w:t>w przypadku wystąpienia przynajmniej jednej z poniższych okoliczności:</w:t>
      </w:r>
    </w:p>
    <w:p w14:paraId="589BBCBE" w14:textId="41853B24" w:rsidR="00A567B3" w:rsidRDefault="00A567B3" w:rsidP="00877DAD">
      <w:pPr>
        <w:pStyle w:val="Akapitzlist"/>
        <w:numPr>
          <w:ilvl w:val="0"/>
          <w:numId w:val="74"/>
        </w:numPr>
        <w:spacing w:line="276" w:lineRule="auto"/>
        <w:jc w:val="both"/>
        <w:rPr>
          <w:rFonts w:asciiTheme="minorHAnsi" w:hAnsiTheme="minorHAnsi" w:cstheme="minorHAnsi"/>
          <w:color w:val="000000" w:themeColor="text1"/>
        </w:rPr>
      </w:pPr>
      <w:r w:rsidRPr="00A567B3">
        <w:rPr>
          <w:rFonts w:asciiTheme="minorHAnsi" w:hAnsiTheme="minorHAnsi" w:cstheme="minorHAnsi"/>
          <w:color w:val="000000" w:themeColor="text1"/>
        </w:rPr>
        <w:t>jeżeli w stosunku do Wykonawcy sąd odmówi ogłoszenia upadłości</w:t>
      </w:r>
      <w:r>
        <w:rPr>
          <w:rFonts w:asciiTheme="minorHAnsi" w:hAnsiTheme="minorHAnsi" w:cstheme="minorHAnsi"/>
          <w:color w:val="000000" w:themeColor="text1"/>
        </w:rPr>
        <w:t xml:space="preserve"> </w:t>
      </w:r>
      <w:r w:rsidRPr="00A567B3">
        <w:rPr>
          <w:rFonts w:asciiTheme="minorHAnsi" w:hAnsiTheme="minorHAnsi" w:cstheme="minorHAnsi"/>
          <w:color w:val="000000" w:themeColor="text1"/>
        </w:rPr>
        <w:t>z uwagi na</w:t>
      </w:r>
      <w:r w:rsidR="00D55BD6">
        <w:rPr>
          <w:rFonts w:asciiTheme="minorHAnsi" w:hAnsiTheme="minorHAnsi" w:cstheme="minorHAnsi"/>
          <w:color w:val="000000" w:themeColor="text1"/>
        </w:rPr>
        <w:t> </w:t>
      </w:r>
      <w:r w:rsidRPr="00A567B3">
        <w:rPr>
          <w:rFonts w:asciiTheme="minorHAnsi" w:hAnsiTheme="minorHAnsi" w:cstheme="minorHAnsi"/>
          <w:color w:val="000000" w:themeColor="text1"/>
        </w:rPr>
        <w:t xml:space="preserve">niewystarczające aktywa na prowadzenie upadłości, </w:t>
      </w:r>
    </w:p>
    <w:p w14:paraId="5F0AE5F7" w14:textId="77777777" w:rsidR="00A567B3" w:rsidRDefault="00A567B3" w:rsidP="00877DAD">
      <w:pPr>
        <w:pStyle w:val="Akapitzlist"/>
        <w:numPr>
          <w:ilvl w:val="0"/>
          <w:numId w:val="74"/>
        </w:numPr>
        <w:spacing w:line="276" w:lineRule="auto"/>
        <w:jc w:val="both"/>
        <w:rPr>
          <w:rFonts w:asciiTheme="minorHAnsi" w:hAnsiTheme="minorHAnsi" w:cstheme="minorHAnsi"/>
          <w:color w:val="000000" w:themeColor="text1"/>
        </w:rPr>
      </w:pPr>
      <w:r w:rsidRPr="00A567B3">
        <w:rPr>
          <w:rFonts w:asciiTheme="minorHAnsi" w:hAnsiTheme="minorHAnsi" w:cstheme="minorHAnsi"/>
          <w:color w:val="000000" w:themeColor="text1"/>
        </w:rPr>
        <w:t xml:space="preserve">jeżeli Wykonawca zawrze z wierzycielami układ powodujący zagrożenie dla realizacji umowy lub nastąpi likwidacja przedsiębiorstwa Wykonawcy, </w:t>
      </w:r>
    </w:p>
    <w:p w14:paraId="2804DD0C" w14:textId="7F70F3B9" w:rsidR="00A567B3" w:rsidRDefault="00A567B3" w:rsidP="00877DAD">
      <w:pPr>
        <w:pStyle w:val="Akapitzlist"/>
        <w:numPr>
          <w:ilvl w:val="0"/>
          <w:numId w:val="74"/>
        </w:numPr>
        <w:spacing w:line="276" w:lineRule="auto"/>
        <w:jc w:val="both"/>
        <w:rPr>
          <w:rFonts w:asciiTheme="minorHAnsi" w:hAnsiTheme="minorHAnsi" w:cstheme="minorHAnsi"/>
          <w:color w:val="000000" w:themeColor="text1"/>
        </w:rPr>
      </w:pPr>
      <w:r w:rsidRPr="00A567B3">
        <w:rPr>
          <w:rFonts w:asciiTheme="minorHAnsi" w:hAnsiTheme="minorHAnsi" w:cstheme="minorHAnsi"/>
          <w:color w:val="000000" w:themeColor="text1"/>
        </w:rPr>
        <w:t>jeżeli w wyniku wszczętego postępowania egzekucyjnego nastąpi zajęcie majątku Wykonawcy lub jego znacznej części</w:t>
      </w:r>
      <w:r w:rsidR="001B2FD6">
        <w:rPr>
          <w:rFonts w:asciiTheme="minorHAnsi" w:hAnsiTheme="minorHAnsi" w:cstheme="minorHAnsi"/>
          <w:color w:val="000000" w:themeColor="text1"/>
        </w:rPr>
        <w:t>,</w:t>
      </w:r>
    </w:p>
    <w:p w14:paraId="2C1B12E6" w14:textId="7AC70FAD" w:rsidR="001B2FD6" w:rsidRDefault="001B2FD6" w:rsidP="00877DAD">
      <w:pPr>
        <w:pStyle w:val="Akapitzlist"/>
        <w:numPr>
          <w:ilvl w:val="0"/>
          <w:numId w:val="74"/>
        </w:numPr>
        <w:spacing w:line="276" w:lineRule="auto"/>
        <w:jc w:val="both"/>
        <w:rPr>
          <w:rFonts w:asciiTheme="minorHAnsi" w:hAnsiTheme="minorHAnsi" w:cstheme="minorHAnsi"/>
          <w:color w:val="000000" w:themeColor="text1"/>
        </w:rPr>
      </w:pPr>
      <w:r w:rsidRPr="00A567B3">
        <w:rPr>
          <w:rFonts w:asciiTheme="minorHAnsi" w:hAnsiTheme="minorHAnsi" w:cstheme="minorHAnsi"/>
          <w:color w:val="000000" w:themeColor="text1"/>
        </w:rPr>
        <w:t>je</w:t>
      </w:r>
      <w:r>
        <w:rPr>
          <w:rFonts w:asciiTheme="minorHAnsi" w:hAnsiTheme="minorHAnsi" w:cstheme="minorHAnsi"/>
          <w:color w:val="000000" w:themeColor="text1"/>
        </w:rPr>
        <w:t xml:space="preserve">żeli </w:t>
      </w:r>
      <w:r w:rsidR="008A565F">
        <w:rPr>
          <w:rFonts w:asciiTheme="minorHAnsi" w:hAnsiTheme="minorHAnsi" w:cstheme="minorHAnsi"/>
          <w:color w:val="000000" w:themeColor="text1"/>
        </w:rPr>
        <w:t>Wykonawca</w:t>
      </w:r>
      <w:r w:rsidRPr="00A567B3">
        <w:rPr>
          <w:rFonts w:asciiTheme="minorHAnsi" w:hAnsiTheme="minorHAnsi" w:cstheme="minorHAnsi"/>
          <w:color w:val="000000" w:themeColor="text1"/>
        </w:rPr>
        <w:t xml:space="preserve"> nie dostarczył do siedziby Zamawiającego podpisanej umowy w</w:t>
      </w:r>
      <w:r w:rsidR="00D55BD6">
        <w:rPr>
          <w:rFonts w:asciiTheme="minorHAnsi" w:hAnsiTheme="minorHAnsi" w:cstheme="minorHAnsi"/>
          <w:color w:val="000000" w:themeColor="text1"/>
        </w:rPr>
        <w:t> </w:t>
      </w:r>
      <w:r w:rsidRPr="00A567B3">
        <w:rPr>
          <w:rFonts w:asciiTheme="minorHAnsi" w:hAnsiTheme="minorHAnsi" w:cstheme="minorHAnsi"/>
          <w:color w:val="000000" w:themeColor="text1"/>
        </w:rPr>
        <w:t xml:space="preserve">terminie 14 dni od jej doręczenia, </w:t>
      </w:r>
    </w:p>
    <w:p w14:paraId="721C2DD6" w14:textId="17443D1C" w:rsidR="001B2FD6" w:rsidRDefault="001B2FD6" w:rsidP="00877DAD">
      <w:pPr>
        <w:pStyle w:val="Akapitzlist"/>
        <w:numPr>
          <w:ilvl w:val="0"/>
          <w:numId w:val="74"/>
        </w:numPr>
        <w:spacing w:line="276"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jeżeli Wykonawca </w:t>
      </w:r>
      <w:r w:rsidRPr="00A567B3">
        <w:rPr>
          <w:rFonts w:asciiTheme="minorHAnsi" w:hAnsiTheme="minorHAnsi" w:cstheme="minorHAnsi"/>
          <w:color w:val="000000" w:themeColor="text1"/>
        </w:rPr>
        <w:t>nie przystąpił</w:t>
      </w:r>
      <w:r>
        <w:rPr>
          <w:rFonts w:asciiTheme="minorHAnsi" w:hAnsiTheme="minorHAnsi" w:cstheme="minorHAnsi"/>
          <w:color w:val="000000" w:themeColor="text1"/>
        </w:rPr>
        <w:t xml:space="preserve"> </w:t>
      </w:r>
      <w:r w:rsidRPr="00A567B3">
        <w:rPr>
          <w:rFonts w:asciiTheme="minorHAnsi" w:hAnsiTheme="minorHAnsi" w:cstheme="minorHAnsi"/>
          <w:color w:val="000000" w:themeColor="text1"/>
        </w:rPr>
        <w:t xml:space="preserve">do realizacji umowy lub </w:t>
      </w:r>
      <w:r>
        <w:rPr>
          <w:rFonts w:asciiTheme="minorHAnsi" w:hAnsiTheme="minorHAnsi" w:cstheme="minorHAnsi"/>
          <w:color w:val="000000" w:themeColor="text1"/>
        </w:rPr>
        <w:t>zaprzestał jej realizacji,</w:t>
      </w:r>
    </w:p>
    <w:p w14:paraId="3D287C76" w14:textId="7B5F71F6" w:rsidR="001B2FD6" w:rsidRDefault="001B2FD6" w:rsidP="00877DAD">
      <w:pPr>
        <w:pStyle w:val="Akapitzlist"/>
        <w:numPr>
          <w:ilvl w:val="0"/>
          <w:numId w:val="74"/>
        </w:numPr>
        <w:spacing w:line="276" w:lineRule="auto"/>
        <w:jc w:val="both"/>
        <w:rPr>
          <w:rFonts w:asciiTheme="minorHAnsi" w:hAnsiTheme="minorHAnsi" w:cstheme="minorHAnsi"/>
          <w:color w:val="000000" w:themeColor="text1"/>
        </w:rPr>
      </w:pPr>
      <w:r>
        <w:rPr>
          <w:rFonts w:asciiTheme="minorHAnsi" w:hAnsiTheme="minorHAnsi" w:cstheme="minorHAnsi"/>
          <w:color w:val="000000" w:themeColor="text1"/>
        </w:rPr>
        <w:t>jeżeli Wykonawca realizuje umowę w sposób nieprawidłowy lub nie wywiązuje się z obowiązków określonych w umowie.</w:t>
      </w:r>
    </w:p>
    <w:p w14:paraId="5DA0E2D5" w14:textId="74C2E704" w:rsidR="00A567B3" w:rsidRDefault="00A567B3" w:rsidP="00877DAD">
      <w:pPr>
        <w:pStyle w:val="Akapitzlist"/>
        <w:numPr>
          <w:ilvl w:val="0"/>
          <w:numId w:val="73"/>
        </w:numPr>
        <w:spacing w:line="276" w:lineRule="auto"/>
        <w:jc w:val="both"/>
        <w:rPr>
          <w:rFonts w:asciiTheme="minorHAnsi" w:hAnsiTheme="minorHAnsi" w:cstheme="minorHAnsi"/>
          <w:color w:val="000000" w:themeColor="text1"/>
        </w:rPr>
      </w:pPr>
      <w:r w:rsidRPr="001B2FD6">
        <w:rPr>
          <w:rFonts w:asciiTheme="minorHAnsi" w:hAnsiTheme="minorHAnsi" w:cstheme="minorHAnsi"/>
          <w:color w:val="000000" w:themeColor="text1"/>
        </w:rPr>
        <w:t>Powyższe uprawnienie Zamawiającego nie uchybia możliwości odstąpienia od umowy przez którąkolwiek ze Stron, na podstawie przepisów Kodeksu cywilnego.</w:t>
      </w:r>
    </w:p>
    <w:p w14:paraId="74257FDB" w14:textId="41B155DC" w:rsidR="001B2FD6" w:rsidRPr="0045648F" w:rsidRDefault="001B2FD6" w:rsidP="00877DAD">
      <w:pPr>
        <w:pStyle w:val="Akapitzlist"/>
        <w:numPr>
          <w:ilvl w:val="0"/>
          <w:numId w:val="73"/>
        </w:numPr>
        <w:spacing w:line="276" w:lineRule="auto"/>
        <w:jc w:val="both"/>
        <w:rPr>
          <w:rFonts w:asciiTheme="minorHAnsi" w:hAnsiTheme="minorHAnsi" w:cstheme="minorHAnsi"/>
          <w:color w:val="000000" w:themeColor="text1"/>
        </w:rPr>
      </w:pPr>
      <w:r w:rsidRPr="0045648F">
        <w:rPr>
          <w:rFonts w:asciiTheme="minorHAnsi" w:hAnsiTheme="minorHAnsi" w:cstheme="minorHAnsi"/>
          <w:color w:val="000000" w:themeColor="text1"/>
        </w:rPr>
        <w:t xml:space="preserve">W przypadku wystąpienia okoliczności, o których mowa w niniejszej umowie, </w:t>
      </w:r>
      <w:r w:rsidRPr="00CC7125">
        <w:rPr>
          <w:rFonts w:asciiTheme="minorHAnsi" w:hAnsiTheme="minorHAnsi" w:cstheme="minorHAnsi"/>
          <w:color w:val="000000" w:themeColor="text1"/>
        </w:rPr>
        <w:t xml:space="preserve">Zamawiającemu przysługuje prawo odstąpienia od umowy w terminie do dnia </w:t>
      </w:r>
      <w:r w:rsidR="00E80356" w:rsidRPr="00CC7125">
        <w:rPr>
          <w:rFonts w:asciiTheme="minorHAnsi" w:hAnsiTheme="minorHAnsi" w:cstheme="minorHAnsi"/>
          <w:color w:val="000000" w:themeColor="text1"/>
        </w:rPr>
        <w:t>………………</w:t>
      </w:r>
      <w:r w:rsidR="0045648F" w:rsidRPr="00CC7125">
        <w:rPr>
          <w:rFonts w:asciiTheme="minorHAnsi" w:hAnsiTheme="minorHAnsi" w:cstheme="minorHAnsi"/>
          <w:color w:val="000000" w:themeColor="text1"/>
        </w:rPr>
        <w:t xml:space="preserve"> (do 30 dni od terminu wykonania umowy)</w:t>
      </w:r>
      <w:r w:rsidR="00D55BD6" w:rsidRPr="00CC7125">
        <w:rPr>
          <w:rFonts w:asciiTheme="minorHAnsi" w:hAnsiTheme="minorHAnsi" w:cstheme="minorHAnsi"/>
          <w:color w:val="000000" w:themeColor="text1"/>
        </w:rPr>
        <w:t>.</w:t>
      </w:r>
    </w:p>
    <w:p w14:paraId="7CE700FA" w14:textId="0A0E130D" w:rsidR="001B2FD6" w:rsidRDefault="001B2FD6" w:rsidP="00877DAD">
      <w:pPr>
        <w:pStyle w:val="Akapitzlist"/>
        <w:numPr>
          <w:ilvl w:val="0"/>
          <w:numId w:val="73"/>
        </w:numPr>
        <w:spacing w:line="276" w:lineRule="auto"/>
        <w:jc w:val="both"/>
        <w:rPr>
          <w:rFonts w:asciiTheme="minorHAnsi" w:hAnsiTheme="minorHAnsi" w:cstheme="minorHAnsi"/>
          <w:color w:val="000000" w:themeColor="text1"/>
        </w:rPr>
      </w:pPr>
      <w:r w:rsidRPr="00A567B3">
        <w:rPr>
          <w:rFonts w:asciiTheme="minorHAnsi" w:hAnsiTheme="minorHAnsi" w:cstheme="minorHAnsi"/>
          <w:color w:val="000000" w:themeColor="text1"/>
        </w:rPr>
        <w:t xml:space="preserve">Oświadczenie o odstąpieniu od umowy należy złożyć drugiej Stronie w formie pisemnej lub w postaci elektronicznej, na zasadach wskazanych w art. 77 </w:t>
      </w:r>
      <w:r w:rsidRPr="00A567B3">
        <w:rPr>
          <w:rFonts w:asciiTheme="minorHAnsi" w:hAnsiTheme="minorHAnsi" w:cstheme="minorHAnsi"/>
          <w:color w:val="000000" w:themeColor="text1"/>
          <w:vertAlign w:val="superscript"/>
        </w:rPr>
        <w:t>2</w:t>
      </w:r>
      <w:r w:rsidRPr="00A567B3">
        <w:rPr>
          <w:rFonts w:asciiTheme="minorHAnsi" w:hAnsiTheme="minorHAnsi" w:cstheme="minorHAnsi"/>
          <w:color w:val="000000" w:themeColor="text1"/>
        </w:rPr>
        <w:t xml:space="preserve"> Kodeksu cywilnego. Oświadczenie to musi zawierać uzasadnienie</w:t>
      </w:r>
      <w:r>
        <w:rPr>
          <w:rFonts w:asciiTheme="minorHAnsi" w:hAnsiTheme="minorHAnsi" w:cstheme="minorHAnsi"/>
          <w:color w:val="000000" w:themeColor="text1"/>
        </w:rPr>
        <w:t>.</w:t>
      </w:r>
    </w:p>
    <w:p w14:paraId="58FD9DE8" w14:textId="6FE8C0C4" w:rsidR="001B2FD6" w:rsidRDefault="001B2FD6" w:rsidP="00877DAD">
      <w:pPr>
        <w:pStyle w:val="Akapitzlist"/>
        <w:numPr>
          <w:ilvl w:val="0"/>
          <w:numId w:val="73"/>
        </w:numPr>
        <w:spacing w:line="276" w:lineRule="auto"/>
        <w:jc w:val="both"/>
        <w:rPr>
          <w:rFonts w:asciiTheme="minorHAnsi" w:hAnsiTheme="minorHAnsi" w:cstheme="minorHAnsi"/>
          <w:color w:val="000000" w:themeColor="text1"/>
        </w:rPr>
      </w:pPr>
      <w:r w:rsidRPr="00A567B3">
        <w:rPr>
          <w:rFonts w:asciiTheme="minorHAnsi" w:hAnsiTheme="minorHAnsi" w:cstheme="minorHAnsi"/>
          <w:color w:val="000000" w:themeColor="text1"/>
        </w:rPr>
        <w:t>W przypadku odstąpienia od umowy przez którąkolwiek ze Stron, Wykonawca zachowuje prawo do wynagrodzenia wyłącznie za przedmiot umowy zrealizowany do dnia odstąpienia od umowy. Wykonawcy nie przysługują żadne inne roszczenia.</w:t>
      </w:r>
    </w:p>
    <w:p w14:paraId="4F380BA0" w14:textId="7ED8BE27" w:rsidR="001B2FD6" w:rsidRDefault="001B2FD6" w:rsidP="00877DAD">
      <w:pPr>
        <w:pStyle w:val="Akapitzlist"/>
        <w:numPr>
          <w:ilvl w:val="0"/>
          <w:numId w:val="73"/>
        </w:numPr>
        <w:spacing w:line="276" w:lineRule="auto"/>
        <w:jc w:val="both"/>
        <w:rPr>
          <w:rFonts w:asciiTheme="minorHAnsi" w:hAnsiTheme="minorHAnsi" w:cstheme="minorHAnsi"/>
          <w:color w:val="000000" w:themeColor="text1"/>
        </w:rPr>
      </w:pPr>
      <w:r w:rsidRPr="00A567B3">
        <w:rPr>
          <w:rFonts w:asciiTheme="minorHAnsi" w:hAnsiTheme="minorHAnsi" w:cstheme="minorHAnsi"/>
          <w:color w:val="000000" w:themeColor="text1"/>
        </w:rPr>
        <w:t>Odstąpienie Zamawiającego od umowy nie zwalnia Wykonawcy od zapłaty kary umownej lub odszkodowania</w:t>
      </w:r>
      <w:r>
        <w:rPr>
          <w:rFonts w:asciiTheme="minorHAnsi" w:hAnsiTheme="minorHAnsi" w:cstheme="minorHAnsi"/>
          <w:color w:val="000000" w:themeColor="text1"/>
        </w:rPr>
        <w:t>.</w:t>
      </w:r>
    </w:p>
    <w:p w14:paraId="59D3BC8F" w14:textId="5AC60216" w:rsidR="00E80356" w:rsidRPr="00D55BD6" w:rsidRDefault="001B2FD6" w:rsidP="00877DAD">
      <w:pPr>
        <w:pStyle w:val="Akapitzlist"/>
        <w:numPr>
          <w:ilvl w:val="0"/>
          <w:numId w:val="73"/>
        </w:numPr>
        <w:spacing w:line="276" w:lineRule="auto"/>
        <w:jc w:val="both"/>
        <w:rPr>
          <w:rFonts w:asciiTheme="minorHAnsi" w:hAnsiTheme="minorHAnsi" w:cstheme="minorHAnsi"/>
          <w:color w:val="000000" w:themeColor="text1"/>
        </w:rPr>
      </w:pPr>
      <w:r w:rsidRPr="00A567B3">
        <w:rPr>
          <w:rFonts w:asciiTheme="minorHAnsi" w:hAnsiTheme="minorHAnsi" w:cstheme="minorHAnsi"/>
          <w:color w:val="000000" w:themeColor="text1"/>
        </w:rPr>
        <w:lastRenderedPageBreak/>
        <w:t>W razie odstąpienia od umowy z przyczyn, za które Wykonawca nie odpowiada, Zamawiający obowiązany jest do odbioru dostarczonego towaru do dnia odstąpienia</w:t>
      </w:r>
      <w:r w:rsidRPr="00A567B3">
        <w:rPr>
          <w:rFonts w:asciiTheme="minorHAnsi" w:hAnsiTheme="minorHAnsi" w:cstheme="minorHAnsi"/>
          <w:color w:val="000000" w:themeColor="text1"/>
        </w:rPr>
        <w:br/>
        <w:t>od umowy, zapłaty wynagrodzenia za wykonane dostawy, pokrycia uzasadnionych udokumentowanych kosztów poniesionych przez Wykonawcę odpowiednio do stopnia zrealizowanych dostaw</w:t>
      </w:r>
      <w:r>
        <w:rPr>
          <w:rFonts w:asciiTheme="minorHAnsi" w:hAnsiTheme="minorHAnsi" w:cstheme="minorHAnsi"/>
          <w:color w:val="000000" w:themeColor="text1"/>
        </w:rPr>
        <w:t>.</w:t>
      </w:r>
    </w:p>
    <w:p w14:paraId="15A0BDA2" w14:textId="7EED60EC" w:rsidR="00FD5778" w:rsidRPr="00A567B3" w:rsidRDefault="00FD5778" w:rsidP="00916D05">
      <w:pPr>
        <w:pStyle w:val="Tekstpodstawowy"/>
        <w:spacing w:before="120" w:line="271" w:lineRule="auto"/>
        <w:jc w:val="center"/>
        <w:rPr>
          <w:rFonts w:asciiTheme="minorHAnsi" w:hAnsiTheme="minorHAnsi" w:cstheme="minorHAnsi"/>
          <w:b/>
          <w:szCs w:val="24"/>
        </w:rPr>
      </w:pPr>
      <w:r w:rsidRPr="00A567B3">
        <w:rPr>
          <w:rFonts w:asciiTheme="minorHAnsi" w:hAnsiTheme="minorHAnsi" w:cstheme="minorHAnsi"/>
          <w:b/>
          <w:szCs w:val="24"/>
        </w:rPr>
        <w:t>§ 11</w:t>
      </w:r>
    </w:p>
    <w:p w14:paraId="5297AC78" w14:textId="57DE5D8B" w:rsidR="00FD5778" w:rsidRPr="00754DBC" w:rsidRDefault="00EB5BF1" w:rsidP="00877DAD">
      <w:pPr>
        <w:pStyle w:val="Tekstpodstawowy"/>
        <w:numPr>
          <w:ilvl w:val="0"/>
          <w:numId w:val="66"/>
        </w:numPr>
        <w:tabs>
          <w:tab w:val="left" w:pos="0"/>
        </w:tabs>
        <w:suppressAutoHyphens w:val="0"/>
        <w:spacing w:line="271" w:lineRule="auto"/>
        <w:rPr>
          <w:rFonts w:asciiTheme="minorHAnsi" w:hAnsiTheme="minorHAnsi"/>
          <w:szCs w:val="24"/>
        </w:rPr>
      </w:pPr>
      <w:r w:rsidRPr="00754DBC">
        <w:rPr>
          <w:rFonts w:asciiTheme="minorHAnsi" w:hAnsiTheme="minorHAnsi"/>
          <w:szCs w:val="24"/>
        </w:rPr>
        <w:t>Wykonawca</w:t>
      </w:r>
      <w:r w:rsidR="00FD5778" w:rsidRPr="00754DBC">
        <w:rPr>
          <w:rFonts w:asciiTheme="minorHAnsi" w:hAnsiTheme="minorHAnsi"/>
          <w:szCs w:val="24"/>
        </w:rPr>
        <w:t xml:space="preserve"> zobowiązany jest do zachowania w tajemnicy wszelkich informacji, jakie uzyska w związku z wykonywaniem niniejszej umowy, a także do zapewnienia przestrzegania przepisów o ochronie informacji niejawnych, oraz do bezwzględnego stosowania się do poleceń wydawanych w tym zakresie przez uprawnione organy.</w:t>
      </w:r>
    </w:p>
    <w:p w14:paraId="4299185E" w14:textId="1F558419" w:rsidR="00EB5BF1" w:rsidRPr="00916D05" w:rsidRDefault="00FD5778" w:rsidP="00916D05">
      <w:pPr>
        <w:pStyle w:val="Tekstpodstawowy"/>
        <w:numPr>
          <w:ilvl w:val="0"/>
          <w:numId w:val="66"/>
        </w:numPr>
        <w:tabs>
          <w:tab w:val="left" w:pos="0"/>
        </w:tabs>
        <w:suppressAutoHyphens w:val="0"/>
        <w:spacing w:line="271" w:lineRule="auto"/>
        <w:rPr>
          <w:rFonts w:asciiTheme="minorHAnsi" w:hAnsiTheme="minorHAnsi"/>
          <w:szCs w:val="24"/>
        </w:rPr>
      </w:pPr>
      <w:r w:rsidRPr="00902A28">
        <w:rPr>
          <w:rFonts w:asciiTheme="minorHAnsi" w:hAnsiTheme="minorHAnsi"/>
        </w:rPr>
        <w:t xml:space="preserve">Po uzyskaniu przepustki na wjazd na teren 31 BLT  </w:t>
      </w:r>
      <w:r w:rsidR="00EB5BF1" w:rsidRPr="00902A28">
        <w:rPr>
          <w:rFonts w:asciiTheme="minorHAnsi" w:hAnsiTheme="minorHAnsi"/>
        </w:rPr>
        <w:t>Wykonawca</w:t>
      </w:r>
      <w:r w:rsidRPr="00902A28">
        <w:rPr>
          <w:rFonts w:asciiTheme="minorHAnsi" w:hAnsiTheme="minorHAnsi"/>
        </w:rPr>
        <w:t xml:space="preserve"> zobowiązany jest poruszać się zgodnie z obowiązującym oznakowaniem drogowym, a w przypadku powstania strat na terenie 31</w:t>
      </w:r>
      <w:r w:rsidR="00D8618C">
        <w:rPr>
          <w:rFonts w:asciiTheme="minorHAnsi" w:hAnsiTheme="minorHAnsi"/>
        </w:rPr>
        <w:t xml:space="preserve"> </w:t>
      </w:r>
      <w:r w:rsidRPr="00902A28">
        <w:rPr>
          <w:rFonts w:asciiTheme="minorHAnsi" w:hAnsiTheme="minorHAnsi"/>
        </w:rPr>
        <w:t>BLT</w:t>
      </w:r>
      <w:r>
        <w:rPr>
          <w:rFonts w:asciiTheme="minorHAnsi" w:hAnsiTheme="minorHAnsi"/>
        </w:rPr>
        <w:t xml:space="preserve"> </w:t>
      </w:r>
      <w:r w:rsidRPr="00902A28">
        <w:rPr>
          <w:rFonts w:asciiTheme="minorHAnsi" w:hAnsiTheme="minorHAnsi"/>
        </w:rPr>
        <w:t xml:space="preserve">wynikających z niedostosowania się do ustalonych procedur oraz istniejącego </w:t>
      </w:r>
      <w:r w:rsidRPr="00902A28">
        <w:rPr>
          <w:rFonts w:asciiTheme="minorHAnsi" w:hAnsiTheme="minorHAnsi"/>
          <w:szCs w:val="24"/>
        </w:rPr>
        <w:t xml:space="preserve">oznakowania </w:t>
      </w:r>
      <w:r w:rsidR="00EB5BF1" w:rsidRPr="00902A28">
        <w:rPr>
          <w:rFonts w:asciiTheme="minorHAnsi" w:hAnsiTheme="minorHAnsi"/>
          <w:szCs w:val="24"/>
        </w:rPr>
        <w:t>Wykonawca</w:t>
      </w:r>
      <w:r w:rsidRPr="00902A28">
        <w:rPr>
          <w:rFonts w:asciiTheme="minorHAnsi" w:hAnsiTheme="minorHAnsi"/>
          <w:szCs w:val="24"/>
        </w:rPr>
        <w:t xml:space="preserve"> ponosi odpowiedzialność.</w:t>
      </w:r>
    </w:p>
    <w:p w14:paraId="63DDCE4A" w14:textId="2F6F8D5A" w:rsidR="00FD5778" w:rsidRPr="00754DBC" w:rsidRDefault="00FD5778" w:rsidP="00916D05">
      <w:pPr>
        <w:pStyle w:val="Tekstpodstawowy"/>
        <w:spacing w:before="120" w:line="271" w:lineRule="auto"/>
        <w:ind w:left="142" w:hanging="142"/>
        <w:jc w:val="center"/>
        <w:rPr>
          <w:rFonts w:asciiTheme="minorHAnsi" w:hAnsiTheme="minorHAnsi"/>
          <w:b/>
          <w:bCs/>
          <w:szCs w:val="24"/>
        </w:rPr>
      </w:pPr>
      <w:r w:rsidRPr="00754DBC">
        <w:rPr>
          <w:rFonts w:asciiTheme="minorHAnsi" w:hAnsiTheme="minorHAnsi"/>
          <w:b/>
          <w:bCs/>
          <w:szCs w:val="24"/>
        </w:rPr>
        <w:t>§ 1</w:t>
      </w:r>
      <w:r>
        <w:rPr>
          <w:rFonts w:asciiTheme="minorHAnsi" w:hAnsiTheme="minorHAnsi"/>
          <w:b/>
          <w:bCs/>
          <w:szCs w:val="24"/>
        </w:rPr>
        <w:t>2</w:t>
      </w:r>
    </w:p>
    <w:p w14:paraId="61B0DF96" w14:textId="767C5735" w:rsidR="00FD5778" w:rsidRPr="00CC7125" w:rsidRDefault="00CC7125" w:rsidP="00877DAD">
      <w:pPr>
        <w:numPr>
          <w:ilvl w:val="0"/>
          <w:numId w:val="68"/>
        </w:numPr>
        <w:suppressAutoHyphens w:val="0"/>
        <w:spacing w:line="271" w:lineRule="auto"/>
        <w:jc w:val="both"/>
        <w:rPr>
          <w:rFonts w:ascii="Calibri" w:hAnsi="Calibri" w:cs="Calibri"/>
          <w:sz w:val="24"/>
          <w:szCs w:val="24"/>
        </w:rPr>
      </w:pPr>
      <w:r w:rsidRPr="00CC7125">
        <w:rPr>
          <w:rFonts w:ascii="Calibri" w:hAnsi="Calibri" w:cs="Calibri"/>
          <w:color w:val="000000"/>
          <w:sz w:val="24"/>
          <w:szCs w:val="24"/>
          <w:shd w:val="clear" w:color="auto" w:fill="FFFFFF"/>
        </w:rPr>
        <w:t>Na przedmiot zamówienia obowiązywać będzie gwarancja producenta, z wyjątkiem pozycji w których został określony wymagany okres gwarancji w </w:t>
      </w:r>
      <w:r>
        <w:rPr>
          <w:rFonts w:ascii="Calibri" w:hAnsi="Calibri" w:cs="Calibri"/>
          <w:color w:val="000000"/>
          <w:sz w:val="24"/>
          <w:szCs w:val="24"/>
          <w:shd w:val="clear" w:color="auto" w:fill="FFFFFF"/>
        </w:rPr>
        <w:t>Wymaganiach eksploatacyjno-technicznych</w:t>
      </w:r>
      <w:r w:rsidRPr="00CC7125">
        <w:rPr>
          <w:rFonts w:ascii="Calibri" w:hAnsi="Calibri" w:cs="Calibri"/>
          <w:color w:val="000000"/>
          <w:sz w:val="24"/>
          <w:szCs w:val="24"/>
          <w:shd w:val="clear" w:color="auto" w:fill="FFFFFF"/>
        </w:rPr>
        <w:t xml:space="preserve"> (zał. nr 1). Wykonawca zobowiązany jest wydać Zamawiającemu dokumenty gwarancyjne dostarczonych towarów, jeśli takich udzielił producent. Na towary, dla których producent nie określa terminu gwarancji, odpowiedzialność za jakość dostarczonego towaru przejmuje Wykonawca przez okres 12 miesięcy od daty dostawy do Zamawiającego</w:t>
      </w:r>
      <w:r w:rsidR="00FD5778" w:rsidRPr="00CC7125">
        <w:rPr>
          <w:rFonts w:ascii="Calibri" w:hAnsi="Calibri" w:cs="Calibri"/>
          <w:sz w:val="24"/>
          <w:szCs w:val="24"/>
        </w:rPr>
        <w:t>.</w:t>
      </w:r>
    </w:p>
    <w:p w14:paraId="61366F0A" w14:textId="2C5B225C" w:rsidR="00FD5778" w:rsidRPr="00736AB4" w:rsidRDefault="00FD5778" w:rsidP="00877DAD">
      <w:pPr>
        <w:numPr>
          <w:ilvl w:val="0"/>
          <w:numId w:val="68"/>
        </w:numPr>
        <w:suppressAutoHyphens w:val="0"/>
        <w:spacing w:line="271" w:lineRule="auto"/>
        <w:jc w:val="both"/>
        <w:rPr>
          <w:rFonts w:ascii="Calibri" w:hAnsi="Calibri" w:cs="Calibri"/>
          <w:sz w:val="24"/>
        </w:rPr>
      </w:pPr>
      <w:r w:rsidRPr="00736AB4">
        <w:rPr>
          <w:rFonts w:ascii="Calibri" w:hAnsi="Calibri" w:cs="Calibri"/>
          <w:sz w:val="24"/>
        </w:rPr>
        <w:t xml:space="preserve">Wykonawca odpowiada za wady fizyczne ujawnione w dostarczonych </w:t>
      </w:r>
      <w:r w:rsidR="00EB5BF1">
        <w:rPr>
          <w:rFonts w:ascii="Calibri" w:hAnsi="Calibri" w:cs="Calibri"/>
          <w:sz w:val="24"/>
        </w:rPr>
        <w:t>towarach</w:t>
      </w:r>
      <w:r w:rsidRPr="00736AB4">
        <w:rPr>
          <w:rFonts w:ascii="Calibri" w:hAnsi="Calibri" w:cs="Calibri"/>
          <w:sz w:val="24"/>
        </w:rPr>
        <w:t xml:space="preserve"> i ponosi z tego tytułu </w:t>
      </w:r>
      <w:r w:rsidR="00EB5BF1">
        <w:rPr>
          <w:rFonts w:ascii="Calibri" w:hAnsi="Calibri" w:cs="Calibri"/>
          <w:sz w:val="24"/>
        </w:rPr>
        <w:t>całkowitą odpowiedzialność</w:t>
      </w:r>
      <w:r w:rsidRPr="00736AB4">
        <w:rPr>
          <w:rFonts w:ascii="Calibri" w:hAnsi="Calibri" w:cs="Calibri"/>
          <w:sz w:val="24"/>
        </w:rPr>
        <w:t xml:space="preserve">. </w:t>
      </w:r>
      <w:r w:rsidR="00EB5BF1">
        <w:rPr>
          <w:rFonts w:ascii="Calibri" w:hAnsi="Calibri" w:cs="Calibri"/>
          <w:sz w:val="24"/>
        </w:rPr>
        <w:t>W szczególności j</w:t>
      </w:r>
      <w:r w:rsidRPr="00736AB4">
        <w:rPr>
          <w:rFonts w:ascii="Calibri" w:hAnsi="Calibri" w:cs="Calibri"/>
          <w:sz w:val="24"/>
        </w:rPr>
        <w:t xml:space="preserve">est odpowiedzialny względem Zamawiającego, jeżeli dostarczone </w:t>
      </w:r>
      <w:r w:rsidR="00EB5BF1">
        <w:rPr>
          <w:rFonts w:ascii="Calibri" w:hAnsi="Calibri" w:cs="Calibri"/>
          <w:sz w:val="24"/>
        </w:rPr>
        <w:t>towary</w:t>
      </w:r>
      <w:r w:rsidRPr="00736AB4">
        <w:rPr>
          <w:rFonts w:ascii="Calibri" w:hAnsi="Calibri" w:cs="Calibri"/>
          <w:sz w:val="24"/>
        </w:rPr>
        <w:t xml:space="preserve"> mają wady zmniejszające ich wartość lub użyteczność wynikającą z ich przeznaczenia, nie mają właściwości (parametrów technicznych) wymaganych przez Zamawiającego, albo jeżeli dostarczono je w stanie niezupełnym.</w:t>
      </w:r>
    </w:p>
    <w:p w14:paraId="004EAB34" w14:textId="0956C764" w:rsidR="00FD5778" w:rsidRPr="00736AB4" w:rsidRDefault="00FD5778" w:rsidP="00877DAD">
      <w:pPr>
        <w:numPr>
          <w:ilvl w:val="0"/>
          <w:numId w:val="68"/>
        </w:numPr>
        <w:suppressAutoHyphens w:val="0"/>
        <w:spacing w:line="271" w:lineRule="auto"/>
        <w:jc w:val="both"/>
        <w:rPr>
          <w:rFonts w:ascii="Calibri" w:hAnsi="Calibri" w:cs="Calibri"/>
          <w:sz w:val="24"/>
        </w:rPr>
      </w:pPr>
      <w:r w:rsidRPr="00736AB4">
        <w:rPr>
          <w:rFonts w:ascii="Calibri" w:hAnsi="Calibri" w:cs="Calibri"/>
          <w:sz w:val="24"/>
        </w:rPr>
        <w:t xml:space="preserve">W przypadku </w:t>
      </w:r>
      <w:r w:rsidR="00EB5BF1">
        <w:rPr>
          <w:rFonts w:ascii="Calibri" w:hAnsi="Calibri" w:cs="Calibri"/>
          <w:sz w:val="24"/>
        </w:rPr>
        <w:t>uj</w:t>
      </w:r>
      <w:r w:rsidR="000A3D3E">
        <w:rPr>
          <w:rFonts w:ascii="Calibri" w:hAnsi="Calibri" w:cs="Calibri"/>
          <w:sz w:val="24"/>
        </w:rPr>
        <w:t>a</w:t>
      </w:r>
      <w:r w:rsidR="00EB5BF1">
        <w:rPr>
          <w:rFonts w:ascii="Calibri" w:hAnsi="Calibri" w:cs="Calibri"/>
          <w:sz w:val="24"/>
        </w:rPr>
        <w:t xml:space="preserve">wnienia </w:t>
      </w:r>
      <w:r w:rsidRPr="00736AB4">
        <w:rPr>
          <w:rFonts w:ascii="Calibri" w:hAnsi="Calibri" w:cs="Calibri"/>
          <w:sz w:val="24"/>
        </w:rPr>
        <w:t xml:space="preserve"> wady fizycznej </w:t>
      </w:r>
      <w:r w:rsidR="000A3D3E">
        <w:rPr>
          <w:rFonts w:ascii="Calibri" w:hAnsi="Calibri" w:cs="Calibri"/>
          <w:sz w:val="24"/>
        </w:rPr>
        <w:t>towarów po odbiorze</w:t>
      </w:r>
      <w:r w:rsidRPr="00736AB4">
        <w:rPr>
          <w:rFonts w:ascii="Calibri" w:hAnsi="Calibri" w:cs="Calibri"/>
          <w:sz w:val="24"/>
        </w:rPr>
        <w:t xml:space="preserve"> Zamawiający zawiadomi Wykonawcę o wadzie w</w:t>
      </w:r>
      <w:r>
        <w:rPr>
          <w:rFonts w:ascii="Calibri" w:hAnsi="Calibri" w:cs="Calibri"/>
          <w:sz w:val="24"/>
        </w:rPr>
        <w:t> </w:t>
      </w:r>
      <w:r w:rsidRPr="00736AB4">
        <w:rPr>
          <w:rFonts w:ascii="Calibri" w:hAnsi="Calibri" w:cs="Calibri"/>
          <w:sz w:val="24"/>
        </w:rPr>
        <w:t xml:space="preserve">formie pisemnego „Protokołu reklamacji”. Wykonawca: </w:t>
      </w:r>
    </w:p>
    <w:p w14:paraId="650A91D3" w14:textId="77777777" w:rsidR="00FD5778" w:rsidRPr="00736AB4" w:rsidRDefault="00FD5778" w:rsidP="00877DAD">
      <w:pPr>
        <w:numPr>
          <w:ilvl w:val="0"/>
          <w:numId w:val="69"/>
        </w:numPr>
        <w:tabs>
          <w:tab w:val="left" w:pos="-1560"/>
        </w:tabs>
        <w:suppressAutoHyphens w:val="0"/>
        <w:spacing w:line="271" w:lineRule="auto"/>
        <w:ind w:left="851" w:hanging="284"/>
        <w:jc w:val="both"/>
        <w:rPr>
          <w:rFonts w:ascii="Calibri" w:hAnsi="Calibri" w:cs="Calibri"/>
          <w:sz w:val="24"/>
        </w:rPr>
      </w:pPr>
      <w:r w:rsidRPr="00736AB4">
        <w:rPr>
          <w:rFonts w:ascii="Calibri" w:hAnsi="Calibri" w:cs="Calibri"/>
          <w:sz w:val="24"/>
        </w:rPr>
        <w:t>rozpatrzy „Protokół reklamacji” w terminie 7 dni licząc od daty jego otrzymania;</w:t>
      </w:r>
    </w:p>
    <w:p w14:paraId="618944BC" w14:textId="77777777" w:rsidR="00FD5778" w:rsidRPr="00736AB4" w:rsidRDefault="00FD5778" w:rsidP="00877DAD">
      <w:pPr>
        <w:numPr>
          <w:ilvl w:val="0"/>
          <w:numId w:val="69"/>
        </w:numPr>
        <w:spacing w:line="271" w:lineRule="auto"/>
        <w:ind w:left="851" w:hanging="284"/>
        <w:rPr>
          <w:rFonts w:ascii="Calibri" w:hAnsi="Calibri" w:cs="Calibri"/>
          <w:sz w:val="24"/>
        </w:rPr>
      </w:pPr>
      <w:r w:rsidRPr="00736AB4">
        <w:rPr>
          <w:rFonts w:ascii="Calibri" w:hAnsi="Calibri" w:cs="Calibri"/>
          <w:sz w:val="24"/>
        </w:rPr>
        <w:t>usunie wadę w terminie 14 dni licząc od daty otrzymania „Protokołu reklamacji”;</w:t>
      </w:r>
    </w:p>
    <w:p w14:paraId="6A1EDCE6" w14:textId="1A82634F" w:rsidR="00FD5778" w:rsidRPr="00736AB4" w:rsidRDefault="000A3D3E" w:rsidP="00FD5778">
      <w:pPr>
        <w:spacing w:line="271" w:lineRule="auto"/>
        <w:ind w:left="142"/>
        <w:jc w:val="both"/>
        <w:rPr>
          <w:rFonts w:ascii="Calibri" w:hAnsi="Calibri" w:cs="Calibri"/>
          <w:sz w:val="24"/>
        </w:rPr>
      </w:pPr>
      <w:r>
        <w:rPr>
          <w:rFonts w:ascii="Calibri" w:hAnsi="Calibri" w:cs="Calibri"/>
          <w:sz w:val="24"/>
        </w:rPr>
        <w:t>Produkt</w:t>
      </w:r>
      <w:r w:rsidR="00FD5778" w:rsidRPr="00736AB4">
        <w:rPr>
          <w:rFonts w:ascii="Calibri" w:hAnsi="Calibri" w:cs="Calibri"/>
          <w:sz w:val="24"/>
        </w:rPr>
        <w:t xml:space="preserve"> wolny od wad zostanie dostarczony przez Wykonawcę, na </w:t>
      </w:r>
      <w:r w:rsidR="008A565F">
        <w:rPr>
          <w:rFonts w:ascii="Calibri" w:hAnsi="Calibri" w:cs="Calibri"/>
          <w:sz w:val="24"/>
        </w:rPr>
        <w:t>jego</w:t>
      </w:r>
      <w:r w:rsidR="00FD5778" w:rsidRPr="00736AB4">
        <w:rPr>
          <w:rFonts w:ascii="Calibri" w:hAnsi="Calibri" w:cs="Calibri"/>
          <w:sz w:val="24"/>
        </w:rPr>
        <w:t xml:space="preserve"> koszt, do </w:t>
      </w:r>
      <w:r>
        <w:rPr>
          <w:rFonts w:ascii="Calibri" w:hAnsi="Calibri" w:cs="Calibri"/>
          <w:sz w:val="24"/>
        </w:rPr>
        <w:t>miejsca w którym wadę ujawniono</w:t>
      </w:r>
      <w:r w:rsidR="00FD5778" w:rsidRPr="00736AB4">
        <w:rPr>
          <w:rFonts w:ascii="Calibri" w:hAnsi="Calibri" w:cs="Calibri"/>
          <w:sz w:val="24"/>
        </w:rPr>
        <w:t>.</w:t>
      </w:r>
    </w:p>
    <w:p w14:paraId="3D0D6661" w14:textId="75056D81" w:rsidR="00FD5778" w:rsidRPr="00736AB4" w:rsidRDefault="00FD5778" w:rsidP="00877DAD">
      <w:pPr>
        <w:numPr>
          <w:ilvl w:val="0"/>
          <w:numId w:val="68"/>
        </w:numPr>
        <w:spacing w:line="271" w:lineRule="auto"/>
        <w:jc w:val="both"/>
        <w:rPr>
          <w:rFonts w:ascii="Calibri" w:hAnsi="Calibri" w:cs="Calibri"/>
          <w:sz w:val="24"/>
        </w:rPr>
      </w:pPr>
      <w:r w:rsidRPr="00736AB4">
        <w:rPr>
          <w:rFonts w:ascii="Calibri" w:hAnsi="Calibri" w:cs="Calibri"/>
          <w:sz w:val="24"/>
        </w:rPr>
        <w:t xml:space="preserve">Usługi gwarancyjne Wykonawca dokona bez prawa żądania dodatkowych opłat z tego tytułu (w tym kosztów </w:t>
      </w:r>
      <w:r w:rsidR="008A565F">
        <w:rPr>
          <w:rFonts w:ascii="Calibri" w:hAnsi="Calibri" w:cs="Calibri"/>
          <w:sz w:val="24"/>
        </w:rPr>
        <w:t>transportu), nawet jeżeli cena produktu</w:t>
      </w:r>
      <w:r w:rsidRPr="00736AB4">
        <w:rPr>
          <w:rFonts w:ascii="Calibri" w:hAnsi="Calibri" w:cs="Calibri"/>
          <w:sz w:val="24"/>
        </w:rPr>
        <w:t xml:space="preserve"> bądź części zamiennych uległa zmianie. W przypadku braku możliwości usunięcia wad</w:t>
      </w:r>
      <w:r w:rsidR="008A565F">
        <w:rPr>
          <w:rFonts w:ascii="Calibri" w:hAnsi="Calibri" w:cs="Calibri"/>
          <w:sz w:val="24"/>
        </w:rPr>
        <w:t xml:space="preserve"> produktu</w:t>
      </w:r>
      <w:r w:rsidRPr="00736AB4">
        <w:rPr>
          <w:rFonts w:ascii="Calibri" w:hAnsi="Calibri" w:cs="Calibri"/>
          <w:sz w:val="24"/>
        </w:rPr>
        <w:t>, Wykonawca wymieni  go na nowy w terminie 30 dni licząc od daty otrzymania „Protokołu reklamacji”. Wykonawca dokona wymiany bez żadnej dopłaty, nawet gdyby ceny uległy zmianie.</w:t>
      </w:r>
    </w:p>
    <w:p w14:paraId="461D769F" w14:textId="77777777" w:rsidR="00FD5778" w:rsidRPr="00736AB4" w:rsidRDefault="00FD5778" w:rsidP="00877DAD">
      <w:pPr>
        <w:numPr>
          <w:ilvl w:val="0"/>
          <w:numId w:val="68"/>
        </w:numPr>
        <w:suppressAutoHyphens w:val="0"/>
        <w:spacing w:line="271" w:lineRule="auto"/>
        <w:jc w:val="both"/>
        <w:rPr>
          <w:rFonts w:ascii="Calibri" w:hAnsi="Calibri" w:cs="Calibri"/>
          <w:sz w:val="24"/>
        </w:rPr>
      </w:pPr>
      <w:r w:rsidRPr="00736AB4">
        <w:rPr>
          <w:rFonts w:ascii="Calibri" w:hAnsi="Calibri" w:cs="Calibri"/>
          <w:sz w:val="24"/>
        </w:rPr>
        <w:t xml:space="preserve">Jeżeli, z obiektywnych przyczyn, wymiana </w:t>
      </w:r>
      <w:r>
        <w:rPr>
          <w:rFonts w:ascii="Calibri" w:hAnsi="Calibri" w:cs="Calibri"/>
          <w:sz w:val="24"/>
        </w:rPr>
        <w:t>przedmiotu zamówienia</w:t>
      </w:r>
      <w:r w:rsidRPr="00736AB4">
        <w:rPr>
          <w:rFonts w:ascii="Calibri" w:hAnsi="Calibri" w:cs="Calibri"/>
          <w:sz w:val="24"/>
        </w:rPr>
        <w:t xml:space="preserve"> na nowy i wolny od</w:t>
      </w:r>
      <w:r>
        <w:rPr>
          <w:rFonts w:ascii="Calibri" w:hAnsi="Calibri" w:cs="Calibri"/>
          <w:sz w:val="24"/>
        </w:rPr>
        <w:t> </w:t>
      </w:r>
      <w:r w:rsidRPr="00736AB4">
        <w:rPr>
          <w:rFonts w:ascii="Calibri" w:hAnsi="Calibri" w:cs="Calibri"/>
          <w:sz w:val="24"/>
        </w:rPr>
        <w:t xml:space="preserve">wad nie jest możliwa, Wykonawca może, za pisemną zgodą Zamawiającego, dostarczyć inny wyrób równoważny. </w:t>
      </w:r>
    </w:p>
    <w:p w14:paraId="735C945D" w14:textId="0E72ABEC" w:rsidR="00FD5778" w:rsidRPr="00736AB4" w:rsidRDefault="00FD5778" w:rsidP="00877DAD">
      <w:pPr>
        <w:numPr>
          <w:ilvl w:val="0"/>
          <w:numId w:val="68"/>
        </w:numPr>
        <w:suppressAutoHyphens w:val="0"/>
        <w:spacing w:line="271" w:lineRule="auto"/>
        <w:jc w:val="both"/>
        <w:rPr>
          <w:rFonts w:ascii="Calibri" w:hAnsi="Calibri" w:cs="Calibri"/>
          <w:sz w:val="24"/>
        </w:rPr>
      </w:pPr>
      <w:r w:rsidRPr="00736AB4">
        <w:rPr>
          <w:rFonts w:ascii="Calibri" w:hAnsi="Calibri" w:cs="Calibri"/>
          <w:sz w:val="24"/>
        </w:rPr>
        <w:lastRenderedPageBreak/>
        <w:t xml:space="preserve">Jeżeli Wykonawca dokonał wymiany reklamowanego </w:t>
      </w:r>
      <w:r w:rsidR="008A565F">
        <w:rPr>
          <w:rFonts w:ascii="Calibri" w:hAnsi="Calibri" w:cs="Calibri"/>
          <w:sz w:val="24"/>
        </w:rPr>
        <w:t>produktu</w:t>
      </w:r>
      <w:r w:rsidRPr="00736AB4">
        <w:rPr>
          <w:rFonts w:ascii="Calibri" w:hAnsi="Calibri" w:cs="Calibri"/>
          <w:sz w:val="24"/>
        </w:rPr>
        <w:t xml:space="preserve"> na nowy i wolny od wad bądź dostarczył wyrób równoważny, termin gwarancji biegnie na nowo od chwili wykonania usługi gwarancyjnej. W tym celu Wykonawca dokona stosownych zapisów w</w:t>
      </w:r>
      <w:r w:rsidR="00D461E8">
        <w:rPr>
          <w:rFonts w:ascii="Calibri" w:hAnsi="Calibri" w:cs="Calibri"/>
          <w:sz w:val="24"/>
        </w:rPr>
        <w:t> </w:t>
      </w:r>
      <w:r w:rsidRPr="00736AB4">
        <w:rPr>
          <w:rFonts w:ascii="Calibri" w:hAnsi="Calibri" w:cs="Calibri"/>
          <w:sz w:val="24"/>
        </w:rPr>
        <w:t>karcie gwarancyjnej, dotyczących zakresu wykonanych usług gwarancyjnych oraz zmian terminu udzielonej gwarancji.</w:t>
      </w:r>
    </w:p>
    <w:p w14:paraId="41B4B57C" w14:textId="77777777" w:rsidR="00FD5778" w:rsidRPr="00736AB4" w:rsidRDefault="00FD5778" w:rsidP="00877DAD">
      <w:pPr>
        <w:numPr>
          <w:ilvl w:val="0"/>
          <w:numId w:val="68"/>
        </w:numPr>
        <w:suppressAutoHyphens w:val="0"/>
        <w:spacing w:line="271" w:lineRule="auto"/>
        <w:jc w:val="both"/>
        <w:rPr>
          <w:rFonts w:ascii="Calibri" w:hAnsi="Calibri" w:cs="Calibri"/>
          <w:sz w:val="24"/>
        </w:rPr>
      </w:pPr>
      <w:r w:rsidRPr="00736AB4">
        <w:rPr>
          <w:rFonts w:ascii="Calibri" w:hAnsi="Calibri" w:cs="Calibri"/>
          <w:sz w:val="24"/>
        </w:rPr>
        <w:t>Pomimo upływu terminów utrata uprawnień z tytułu gwarancji jakości nie następuje, jeżeli Wykonawca wadę fizyczną podstępnie zataił.</w:t>
      </w:r>
    </w:p>
    <w:p w14:paraId="4CA34012" w14:textId="77777777" w:rsidR="00FD5778" w:rsidRPr="00736AB4" w:rsidRDefault="00FD5778" w:rsidP="00877DAD">
      <w:pPr>
        <w:numPr>
          <w:ilvl w:val="0"/>
          <w:numId w:val="68"/>
        </w:numPr>
        <w:suppressAutoHyphens w:val="0"/>
        <w:spacing w:line="271" w:lineRule="auto"/>
        <w:jc w:val="both"/>
        <w:rPr>
          <w:rFonts w:ascii="Calibri" w:hAnsi="Calibri" w:cs="Calibri"/>
          <w:sz w:val="24"/>
        </w:rPr>
      </w:pPr>
      <w:r w:rsidRPr="00736AB4">
        <w:rPr>
          <w:rFonts w:ascii="Calibri" w:hAnsi="Calibri" w:cs="Calibri"/>
          <w:sz w:val="24"/>
        </w:rPr>
        <w:t>Zamawiający nie jest zobowiązany, w celu zachowania uprawnień gwarancyjnych, do</w:t>
      </w:r>
      <w:r>
        <w:rPr>
          <w:rFonts w:ascii="Calibri" w:hAnsi="Calibri" w:cs="Calibri"/>
          <w:sz w:val="24"/>
        </w:rPr>
        <w:t> </w:t>
      </w:r>
      <w:r w:rsidRPr="00736AB4">
        <w:rPr>
          <w:rFonts w:ascii="Calibri" w:hAnsi="Calibri" w:cs="Calibri"/>
          <w:sz w:val="24"/>
        </w:rPr>
        <w:t>korzystania z płatnych usług przeglądów gwarancyjnych bądź innych podobnych.</w:t>
      </w:r>
    </w:p>
    <w:p w14:paraId="2DDDCD34" w14:textId="77777777" w:rsidR="00FD5778" w:rsidRPr="00736AB4" w:rsidRDefault="00FD5778" w:rsidP="00877DAD">
      <w:pPr>
        <w:numPr>
          <w:ilvl w:val="0"/>
          <w:numId w:val="68"/>
        </w:numPr>
        <w:suppressAutoHyphens w:val="0"/>
        <w:spacing w:line="271" w:lineRule="auto"/>
        <w:jc w:val="both"/>
        <w:rPr>
          <w:rFonts w:ascii="Calibri" w:hAnsi="Calibri" w:cs="Calibri"/>
          <w:sz w:val="24"/>
        </w:rPr>
      </w:pPr>
      <w:r w:rsidRPr="00736AB4">
        <w:rPr>
          <w:rFonts w:ascii="Calibri" w:hAnsi="Calibri" w:cs="Calibri"/>
          <w:sz w:val="24"/>
        </w:rPr>
        <w:t>Zamawiający nie jest zobowiązany, w celu zachowania uprawnień gwarancyjnych, do</w:t>
      </w:r>
      <w:r>
        <w:rPr>
          <w:rFonts w:ascii="Calibri" w:hAnsi="Calibri" w:cs="Calibri"/>
          <w:sz w:val="24"/>
        </w:rPr>
        <w:t> </w:t>
      </w:r>
      <w:r w:rsidRPr="00736AB4">
        <w:rPr>
          <w:rFonts w:ascii="Calibri" w:hAnsi="Calibri" w:cs="Calibri"/>
          <w:sz w:val="24"/>
        </w:rPr>
        <w:t>przechowywania opakowań wyrobów.</w:t>
      </w:r>
    </w:p>
    <w:p w14:paraId="3116157D" w14:textId="77777777" w:rsidR="00FD5778" w:rsidRPr="00736AB4" w:rsidRDefault="00FD5778" w:rsidP="00877DAD">
      <w:pPr>
        <w:numPr>
          <w:ilvl w:val="0"/>
          <w:numId w:val="68"/>
        </w:numPr>
        <w:suppressAutoHyphens w:val="0"/>
        <w:spacing w:line="271" w:lineRule="auto"/>
        <w:jc w:val="both"/>
        <w:rPr>
          <w:rFonts w:ascii="Calibri" w:hAnsi="Calibri" w:cs="Calibri"/>
          <w:sz w:val="24"/>
        </w:rPr>
      </w:pPr>
      <w:r w:rsidRPr="00736AB4">
        <w:rPr>
          <w:rFonts w:ascii="Calibri" w:hAnsi="Calibri" w:cs="Calibri"/>
          <w:sz w:val="24"/>
        </w:rPr>
        <w:t>Warunki gwarancji określone w karcie gwarancyjnej nie mogą być mniej korzystne  dla Zamawiającego od postanowień umowy, w szczególności zaś nie mogą uzależniać utrzymania uprawnień Zamawiającego z tytułu udzielonej gwarancji od ponoszenia przezeń dodatkowych kosztów nieprzewidzianych niniejszą umową. Utrata, uszkodzenie bądź błędne wypełnienie karty gwarancyjnej/dokumentu gwarancyjnego nie powoduje utraty przez Zamawiającego uprawnień gwarancyjnych – podstawą dochodzenia uprawnień gwarancyjnych jest również niniejsza umowa.</w:t>
      </w:r>
    </w:p>
    <w:p w14:paraId="276873BA" w14:textId="244B0F0F" w:rsidR="00FD5778" w:rsidRPr="00455244" w:rsidRDefault="00FD5778" w:rsidP="00877DAD">
      <w:pPr>
        <w:numPr>
          <w:ilvl w:val="0"/>
          <w:numId w:val="68"/>
        </w:numPr>
        <w:suppressAutoHyphens w:val="0"/>
        <w:spacing w:line="271" w:lineRule="auto"/>
        <w:jc w:val="both"/>
        <w:rPr>
          <w:rFonts w:ascii="Calibri" w:hAnsi="Calibri" w:cs="Calibri"/>
          <w:sz w:val="24"/>
        </w:rPr>
      </w:pPr>
      <w:r w:rsidRPr="00736AB4">
        <w:rPr>
          <w:rFonts w:ascii="Calibri" w:hAnsi="Calibri" w:cs="Calibri"/>
          <w:sz w:val="24"/>
        </w:rPr>
        <w:t>Strony ustalają termin realizacji uprawnień Zamawiającego z tytułu rękojmi za wady zrównują  z terminem realizacji uprawnień Zamawiającego z tytułu gwarancji dot. danego wyrobu,  termin ten nie może być jednak nigdy krótszy niż 24 miesiące.</w:t>
      </w:r>
    </w:p>
    <w:p w14:paraId="6D2C71F2" w14:textId="28D4D010" w:rsidR="00FD5778" w:rsidRPr="00754DBC" w:rsidRDefault="00FD5778" w:rsidP="00916D05">
      <w:pPr>
        <w:pStyle w:val="Tekstpodstawowy"/>
        <w:spacing w:before="120" w:line="271" w:lineRule="auto"/>
        <w:jc w:val="center"/>
        <w:rPr>
          <w:rFonts w:asciiTheme="minorHAnsi" w:hAnsiTheme="minorHAnsi"/>
          <w:b/>
          <w:bCs/>
          <w:szCs w:val="24"/>
        </w:rPr>
      </w:pPr>
      <w:r w:rsidRPr="00754DBC">
        <w:rPr>
          <w:rFonts w:asciiTheme="minorHAnsi" w:hAnsiTheme="minorHAnsi"/>
          <w:b/>
          <w:bCs/>
          <w:szCs w:val="24"/>
        </w:rPr>
        <w:t>§ 1</w:t>
      </w:r>
      <w:r>
        <w:rPr>
          <w:rFonts w:asciiTheme="minorHAnsi" w:hAnsiTheme="minorHAnsi"/>
          <w:b/>
          <w:bCs/>
          <w:szCs w:val="24"/>
        </w:rPr>
        <w:t>3</w:t>
      </w:r>
    </w:p>
    <w:p w14:paraId="0A9E6D39" w14:textId="0D735DC7" w:rsidR="00D8618C" w:rsidRDefault="00FD5778" w:rsidP="00877DAD">
      <w:pPr>
        <w:numPr>
          <w:ilvl w:val="3"/>
          <w:numId w:val="71"/>
        </w:numPr>
        <w:spacing w:line="271" w:lineRule="auto"/>
        <w:ind w:left="284" w:hanging="284"/>
        <w:contextualSpacing/>
        <w:jc w:val="both"/>
        <w:rPr>
          <w:rFonts w:asciiTheme="minorHAnsi" w:eastAsia="Palatino Linotype" w:hAnsiTheme="minorHAnsi" w:cstheme="minorHAnsi"/>
          <w:b/>
          <w:bCs/>
        </w:rPr>
      </w:pPr>
      <w:r w:rsidRPr="00CC7125">
        <w:rPr>
          <w:rFonts w:asciiTheme="minorHAnsi" w:hAnsiTheme="minorHAnsi"/>
          <w:sz w:val="24"/>
          <w:szCs w:val="24"/>
        </w:rPr>
        <w:t>We wszystkich sprawach nie uregulowanych niniejszą umową mają zastosowanie przepisy Kodeksu Cywilnego</w:t>
      </w:r>
      <w:r w:rsidR="000A3D3E" w:rsidRPr="00CC7125">
        <w:rPr>
          <w:rFonts w:asciiTheme="minorHAnsi" w:hAnsiTheme="minorHAnsi"/>
          <w:sz w:val="24"/>
          <w:szCs w:val="24"/>
        </w:rPr>
        <w:t>,</w:t>
      </w:r>
      <w:r w:rsidR="00D8618C" w:rsidRPr="00CC7125">
        <w:rPr>
          <w:rFonts w:asciiTheme="minorHAnsi" w:hAnsiTheme="minorHAnsi"/>
          <w:sz w:val="24"/>
          <w:szCs w:val="24"/>
        </w:rPr>
        <w:t xml:space="preserve"> jeżeli</w:t>
      </w:r>
      <w:r w:rsidR="00D8618C" w:rsidRPr="00D8618C">
        <w:rPr>
          <w:rFonts w:asciiTheme="minorHAnsi" w:hAnsiTheme="minorHAnsi"/>
          <w:sz w:val="24"/>
        </w:rPr>
        <w:t xml:space="preserve"> przepisy ustawy Prawo zamówień publicznych nie stanowią inaczej.</w:t>
      </w:r>
    </w:p>
    <w:p w14:paraId="02D2DE44" w14:textId="77777777" w:rsidR="00D8618C" w:rsidRDefault="00FD5778" w:rsidP="00877DAD">
      <w:pPr>
        <w:numPr>
          <w:ilvl w:val="3"/>
          <w:numId w:val="71"/>
        </w:numPr>
        <w:spacing w:line="271" w:lineRule="auto"/>
        <w:ind w:left="284" w:hanging="284"/>
        <w:contextualSpacing/>
        <w:jc w:val="both"/>
        <w:rPr>
          <w:rFonts w:asciiTheme="minorHAnsi" w:eastAsia="Palatino Linotype" w:hAnsiTheme="minorHAnsi" w:cstheme="minorHAnsi"/>
          <w:b/>
          <w:bCs/>
        </w:rPr>
      </w:pPr>
      <w:r w:rsidRPr="00D8618C">
        <w:rPr>
          <w:rFonts w:asciiTheme="minorHAnsi" w:hAnsiTheme="minorHAnsi"/>
          <w:sz w:val="24"/>
          <w:szCs w:val="24"/>
        </w:rPr>
        <w:t xml:space="preserve">Wszelkie </w:t>
      </w:r>
      <w:r w:rsidRPr="00D8618C">
        <w:rPr>
          <w:rFonts w:asciiTheme="minorHAnsi" w:hAnsiTheme="minorHAnsi"/>
          <w:sz w:val="24"/>
        </w:rPr>
        <w:t>zmiany umowy wymagają formy pisemnej pod rygorem nieważności.</w:t>
      </w:r>
      <w:r w:rsidRPr="00D8618C">
        <w:rPr>
          <w:rFonts w:asciiTheme="minorHAnsi" w:hAnsiTheme="minorHAnsi"/>
          <w:sz w:val="24"/>
          <w:szCs w:val="24"/>
        </w:rPr>
        <w:t xml:space="preserve"> </w:t>
      </w:r>
    </w:p>
    <w:p w14:paraId="2C0E8AC2" w14:textId="77777777" w:rsidR="00D8618C" w:rsidRDefault="00FD5778" w:rsidP="00877DAD">
      <w:pPr>
        <w:numPr>
          <w:ilvl w:val="3"/>
          <w:numId w:val="71"/>
        </w:numPr>
        <w:spacing w:line="271" w:lineRule="auto"/>
        <w:ind w:left="284" w:hanging="284"/>
        <w:contextualSpacing/>
        <w:jc w:val="both"/>
        <w:rPr>
          <w:rFonts w:asciiTheme="minorHAnsi" w:eastAsia="Palatino Linotype" w:hAnsiTheme="minorHAnsi" w:cstheme="minorHAnsi"/>
          <w:b/>
          <w:bCs/>
        </w:rPr>
      </w:pPr>
      <w:r w:rsidRPr="00D8618C">
        <w:rPr>
          <w:rFonts w:asciiTheme="minorHAnsi" w:hAnsiTheme="minorHAnsi"/>
          <w:sz w:val="24"/>
        </w:rPr>
        <w:t>Korespondencję związaną z realizacją niniejszej umowy należy kierować na adres Zamawiającego.</w:t>
      </w:r>
    </w:p>
    <w:p w14:paraId="181827CF" w14:textId="77777777" w:rsidR="00D8618C" w:rsidRDefault="00FD5778" w:rsidP="00877DAD">
      <w:pPr>
        <w:numPr>
          <w:ilvl w:val="3"/>
          <w:numId w:val="71"/>
        </w:numPr>
        <w:spacing w:line="271" w:lineRule="auto"/>
        <w:ind w:left="284" w:hanging="284"/>
        <w:contextualSpacing/>
        <w:jc w:val="both"/>
        <w:rPr>
          <w:rFonts w:asciiTheme="minorHAnsi" w:eastAsia="Palatino Linotype" w:hAnsiTheme="minorHAnsi" w:cstheme="minorHAnsi"/>
          <w:b/>
          <w:bCs/>
        </w:rPr>
      </w:pPr>
      <w:r w:rsidRPr="00D8618C">
        <w:rPr>
          <w:rFonts w:asciiTheme="minorHAnsi" w:hAnsiTheme="minorHAnsi"/>
          <w:sz w:val="24"/>
        </w:rPr>
        <w:t>Strony umowy zobowiązują się do niezwłocznego powiadomienia o każdej zmianie adresu lub numeru telefonu</w:t>
      </w:r>
    </w:p>
    <w:p w14:paraId="7C6DD178" w14:textId="0A957619" w:rsidR="00FD5778" w:rsidRPr="00D8618C" w:rsidRDefault="00FD5778" w:rsidP="00877DAD">
      <w:pPr>
        <w:numPr>
          <w:ilvl w:val="3"/>
          <w:numId w:val="71"/>
        </w:numPr>
        <w:spacing w:line="271" w:lineRule="auto"/>
        <w:ind w:left="284" w:hanging="284"/>
        <w:contextualSpacing/>
        <w:jc w:val="both"/>
        <w:rPr>
          <w:rFonts w:asciiTheme="minorHAnsi" w:eastAsia="Palatino Linotype" w:hAnsiTheme="minorHAnsi" w:cstheme="minorHAnsi"/>
          <w:b/>
          <w:bCs/>
        </w:rPr>
      </w:pPr>
      <w:r w:rsidRPr="00D8618C">
        <w:rPr>
          <w:rFonts w:asciiTheme="minorHAnsi" w:hAnsiTheme="minorHAnsi"/>
          <w:sz w:val="24"/>
        </w:rPr>
        <w:t xml:space="preserve">W czasie trwania umowy </w:t>
      </w:r>
      <w:r w:rsidR="000A3D3E">
        <w:rPr>
          <w:rFonts w:asciiTheme="minorHAnsi" w:hAnsiTheme="minorHAnsi"/>
          <w:sz w:val="24"/>
        </w:rPr>
        <w:t>Wykonawca</w:t>
      </w:r>
      <w:r w:rsidRPr="00D8618C">
        <w:rPr>
          <w:rFonts w:asciiTheme="minorHAnsi" w:hAnsiTheme="minorHAnsi"/>
          <w:sz w:val="24"/>
        </w:rPr>
        <w:t xml:space="preserve"> zobowiązany jest do pisemnego zawiadomienia </w:t>
      </w:r>
      <w:r w:rsidR="000A3D3E">
        <w:rPr>
          <w:rFonts w:asciiTheme="minorHAnsi" w:hAnsiTheme="minorHAnsi"/>
          <w:sz w:val="24"/>
        </w:rPr>
        <w:t>Zamawiającego</w:t>
      </w:r>
      <w:r w:rsidRPr="00D8618C">
        <w:rPr>
          <w:rFonts w:asciiTheme="minorHAnsi" w:hAnsiTheme="minorHAnsi"/>
          <w:sz w:val="24"/>
        </w:rPr>
        <w:t xml:space="preserve"> w terminie 7 dni w przypadku:</w:t>
      </w:r>
    </w:p>
    <w:p w14:paraId="1C09F310" w14:textId="35143EA2" w:rsidR="00FD5778" w:rsidRPr="00754DBC" w:rsidRDefault="00FD5778" w:rsidP="00D55BD6">
      <w:pPr>
        <w:widowControl w:val="0"/>
        <w:tabs>
          <w:tab w:val="left" w:pos="720"/>
        </w:tabs>
        <w:spacing w:line="271" w:lineRule="auto"/>
        <w:ind w:firstLine="993"/>
        <w:jc w:val="both"/>
        <w:rPr>
          <w:rFonts w:asciiTheme="minorHAnsi" w:hAnsiTheme="minorHAnsi"/>
          <w:sz w:val="24"/>
        </w:rPr>
      </w:pPr>
      <w:r w:rsidRPr="00754DBC">
        <w:rPr>
          <w:rFonts w:asciiTheme="minorHAnsi" w:hAnsiTheme="minorHAnsi"/>
          <w:sz w:val="24"/>
        </w:rPr>
        <w:t>a.</w:t>
      </w:r>
      <w:r w:rsidRPr="00754DBC">
        <w:rPr>
          <w:rFonts w:asciiTheme="minorHAnsi" w:hAnsiTheme="minorHAnsi"/>
          <w:sz w:val="24"/>
        </w:rPr>
        <w:tab/>
        <w:t xml:space="preserve">zmiany siedziby lub nazwy firmy </w:t>
      </w:r>
      <w:r w:rsidR="000A3D3E">
        <w:rPr>
          <w:rFonts w:asciiTheme="minorHAnsi" w:hAnsiTheme="minorHAnsi"/>
          <w:sz w:val="24"/>
        </w:rPr>
        <w:t>Wykonawcy,</w:t>
      </w:r>
    </w:p>
    <w:p w14:paraId="44BE7A10" w14:textId="6B67FFB8" w:rsidR="00FD5778" w:rsidRPr="00754DBC" w:rsidRDefault="00FD5778" w:rsidP="00D55BD6">
      <w:pPr>
        <w:widowControl w:val="0"/>
        <w:tabs>
          <w:tab w:val="left" w:pos="720"/>
        </w:tabs>
        <w:spacing w:line="271" w:lineRule="auto"/>
        <w:ind w:firstLine="993"/>
        <w:jc w:val="both"/>
        <w:rPr>
          <w:rFonts w:asciiTheme="minorHAnsi" w:hAnsiTheme="minorHAnsi"/>
          <w:sz w:val="24"/>
        </w:rPr>
      </w:pPr>
      <w:r w:rsidRPr="00754DBC">
        <w:rPr>
          <w:rFonts w:asciiTheme="minorHAnsi" w:hAnsiTheme="minorHAnsi"/>
          <w:sz w:val="24"/>
        </w:rPr>
        <w:t>b.</w:t>
      </w:r>
      <w:r w:rsidRPr="00754DBC">
        <w:rPr>
          <w:rFonts w:asciiTheme="minorHAnsi" w:hAnsiTheme="minorHAnsi"/>
          <w:sz w:val="24"/>
        </w:rPr>
        <w:tab/>
        <w:t xml:space="preserve">zmiany osób reprezentujących </w:t>
      </w:r>
      <w:r w:rsidR="000A3D3E">
        <w:rPr>
          <w:rFonts w:asciiTheme="minorHAnsi" w:hAnsiTheme="minorHAnsi"/>
          <w:sz w:val="24"/>
        </w:rPr>
        <w:t>Wykonawcę,</w:t>
      </w:r>
    </w:p>
    <w:p w14:paraId="5A5D9C11" w14:textId="5E958EEC" w:rsidR="00FD5778" w:rsidRPr="00754DBC" w:rsidRDefault="00FD5778" w:rsidP="00D55BD6">
      <w:pPr>
        <w:widowControl w:val="0"/>
        <w:tabs>
          <w:tab w:val="left" w:pos="720"/>
        </w:tabs>
        <w:spacing w:line="271" w:lineRule="auto"/>
        <w:ind w:firstLine="993"/>
        <w:jc w:val="both"/>
        <w:rPr>
          <w:rFonts w:asciiTheme="minorHAnsi" w:hAnsiTheme="minorHAnsi"/>
          <w:sz w:val="24"/>
        </w:rPr>
      </w:pPr>
      <w:r w:rsidRPr="00754DBC">
        <w:rPr>
          <w:rFonts w:asciiTheme="minorHAnsi" w:hAnsiTheme="minorHAnsi"/>
          <w:sz w:val="24"/>
        </w:rPr>
        <w:t>c.</w:t>
      </w:r>
      <w:r w:rsidRPr="00754DBC">
        <w:rPr>
          <w:rFonts w:asciiTheme="minorHAnsi" w:hAnsiTheme="minorHAnsi"/>
          <w:sz w:val="24"/>
        </w:rPr>
        <w:tab/>
        <w:t>wszczęcia postępowania układowego</w:t>
      </w:r>
      <w:r w:rsidR="000A3D3E">
        <w:rPr>
          <w:rFonts w:asciiTheme="minorHAnsi" w:hAnsiTheme="minorHAnsi"/>
          <w:sz w:val="24"/>
        </w:rPr>
        <w:t xml:space="preserve"> Wykonawcy,</w:t>
      </w:r>
    </w:p>
    <w:p w14:paraId="5439135D" w14:textId="48C73476" w:rsidR="00FD5778" w:rsidRPr="00754DBC" w:rsidRDefault="00FD5778" w:rsidP="00D55BD6">
      <w:pPr>
        <w:widowControl w:val="0"/>
        <w:tabs>
          <w:tab w:val="left" w:pos="720"/>
        </w:tabs>
        <w:spacing w:line="271" w:lineRule="auto"/>
        <w:ind w:firstLine="993"/>
        <w:jc w:val="both"/>
        <w:rPr>
          <w:rFonts w:asciiTheme="minorHAnsi" w:hAnsiTheme="minorHAnsi"/>
          <w:sz w:val="24"/>
        </w:rPr>
      </w:pPr>
      <w:r w:rsidRPr="00754DBC">
        <w:rPr>
          <w:rFonts w:asciiTheme="minorHAnsi" w:hAnsiTheme="minorHAnsi"/>
          <w:sz w:val="24"/>
        </w:rPr>
        <w:t>d.</w:t>
      </w:r>
      <w:r w:rsidRPr="00754DBC">
        <w:rPr>
          <w:rFonts w:asciiTheme="minorHAnsi" w:hAnsiTheme="minorHAnsi"/>
          <w:sz w:val="24"/>
        </w:rPr>
        <w:tab/>
        <w:t xml:space="preserve">ogłoszeniu likwidacji lub upadłości firmy </w:t>
      </w:r>
      <w:r w:rsidR="000A3D3E">
        <w:rPr>
          <w:rFonts w:asciiTheme="minorHAnsi" w:hAnsiTheme="minorHAnsi"/>
          <w:sz w:val="24"/>
        </w:rPr>
        <w:t>Wykonawcy,</w:t>
      </w:r>
    </w:p>
    <w:p w14:paraId="2CA8B2CC" w14:textId="492FC78A" w:rsidR="00FD5778" w:rsidRPr="00754DBC" w:rsidRDefault="00FD5778" w:rsidP="00D55BD6">
      <w:pPr>
        <w:widowControl w:val="0"/>
        <w:tabs>
          <w:tab w:val="left" w:pos="720"/>
        </w:tabs>
        <w:spacing w:line="271" w:lineRule="auto"/>
        <w:ind w:firstLine="993"/>
        <w:jc w:val="both"/>
        <w:rPr>
          <w:rFonts w:asciiTheme="minorHAnsi" w:hAnsiTheme="minorHAnsi"/>
          <w:sz w:val="24"/>
        </w:rPr>
      </w:pPr>
      <w:r w:rsidRPr="00754DBC">
        <w:rPr>
          <w:rFonts w:asciiTheme="minorHAnsi" w:hAnsiTheme="minorHAnsi"/>
          <w:sz w:val="24"/>
        </w:rPr>
        <w:t>e.</w:t>
      </w:r>
      <w:r w:rsidRPr="00754DBC">
        <w:rPr>
          <w:rFonts w:asciiTheme="minorHAnsi" w:hAnsiTheme="minorHAnsi"/>
          <w:sz w:val="24"/>
        </w:rPr>
        <w:tab/>
        <w:t>zawieszeniu</w:t>
      </w:r>
      <w:r w:rsidR="000A3D3E">
        <w:rPr>
          <w:rFonts w:asciiTheme="minorHAnsi" w:hAnsiTheme="minorHAnsi"/>
          <w:sz w:val="24"/>
        </w:rPr>
        <w:t xml:space="preserve"> prowadzeniu</w:t>
      </w:r>
      <w:r w:rsidRPr="00754DBC">
        <w:rPr>
          <w:rFonts w:asciiTheme="minorHAnsi" w:hAnsiTheme="minorHAnsi"/>
          <w:sz w:val="24"/>
        </w:rPr>
        <w:t xml:space="preserve"> działalności </w:t>
      </w:r>
      <w:r w:rsidR="000A3D3E">
        <w:rPr>
          <w:rFonts w:asciiTheme="minorHAnsi" w:hAnsiTheme="minorHAnsi"/>
          <w:sz w:val="24"/>
        </w:rPr>
        <w:t>gospodarczej przez Wykonawcę.</w:t>
      </w:r>
    </w:p>
    <w:p w14:paraId="5EE0180B" w14:textId="26B9A44B" w:rsidR="00FD5778" w:rsidRPr="00902A28" w:rsidRDefault="00FD5778" w:rsidP="00877DAD">
      <w:pPr>
        <w:pStyle w:val="Akapitzlist"/>
        <w:widowControl w:val="0"/>
        <w:numPr>
          <w:ilvl w:val="0"/>
          <w:numId w:val="72"/>
        </w:numPr>
        <w:tabs>
          <w:tab w:val="left" w:pos="426"/>
        </w:tabs>
        <w:spacing w:line="271" w:lineRule="auto"/>
        <w:jc w:val="both"/>
        <w:rPr>
          <w:rFonts w:asciiTheme="minorHAnsi" w:hAnsiTheme="minorHAnsi"/>
        </w:rPr>
      </w:pPr>
      <w:r w:rsidRPr="00902A28">
        <w:rPr>
          <w:rFonts w:asciiTheme="minorHAnsi" w:hAnsiTheme="minorHAnsi"/>
        </w:rPr>
        <w:t>W przypadku niezrealizowania z</w:t>
      </w:r>
      <w:r w:rsidR="000A3D3E">
        <w:rPr>
          <w:rFonts w:asciiTheme="minorHAnsi" w:hAnsiTheme="minorHAnsi"/>
        </w:rPr>
        <w:t>obowiązania określonego w ust. 4</w:t>
      </w:r>
      <w:r w:rsidRPr="00902A28">
        <w:rPr>
          <w:rFonts w:asciiTheme="minorHAnsi" w:hAnsiTheme="minorHAnsi"/>
        </w:rPr>
        <w:t xml:space="preserve">, pisma dostarczone </w:t>
      </w:r>
    </w:p>
    <w:p w14:paraId="56075954" w14:textId="77777777" w:rsidR="00FD5778" w:rsidRDefault="00FD5778" w:rsidP="00D55BD6">
      <w:pPr>
        <w:widowControl w:val="0"/>
        <w:tabs>
          <w:tab w:val="left" w:pos="426"/>
        </w:tabs>
        <w:spacing w:line="271" w:lineRule="auto"/>
        <w:ind w:left="426"/>
        <w:jc w:val="both"/>
        <w:rPr>
          <w:rFonts w:asciiTheme="minorHAnsi" w:hAnsiTheme="minorHAnsi"/>
          <w:sz w:val="24"/>
        </w:rPr>
      </w:pPr>
      <w:r w:rsidRPr="00754DBC">
        <w:rPr>
          <w:rFonts w:asciiTheme="minorHAnsi" w:hAnsiTheme="minorHAnsi"/>
          <w:sz w:val="24"/>
        </w:rPr>
        <w:t>pod wskazany w niniejszej umowie adres uważa się za dostarczone.</w:t>
      </w:r>
    </w:p>
    <w:p w14:paraId="19554707" w14:textId="77777777" w:rsidR="00FD5778" w:rsidRDefault="00FD5778" w:rsidP="00877DAD">
      <w:pPr>
        <w:pStyle w:val="Akapitzlist"/>
        <w:widowControl w:val="0"/>
        <w:numPr>
          <w:ilvl w:val="0"/>
          <w:numId w:val="72"/>
        </w:numPr>
        <w:tabs>
          <w:tab w:val="left" w:pos="426"/>
        </w:tabs>
        <w:spacing w:line="271" w:lineRule="auto"/>
        <w:jc w:val="both"/>
        <w:rPr>
          <w:rFonts w:asciiTheme="minorHAnsi" w:hAnsiTheme="minorHAnsi"/>
        </w:rPr>
      </w:pPr>
      <w:r w:rsidRPr="00902A28">
        <w:rPr>
          <w:rFonts w:asciiTheme="minorHAnsi" w:hAnsiTheme="minorHAnsi"/>
        </w:rPr>
        <w:t>Spory wynikłe z niniejszej umowy rozstrzygane będą w sądzie rzeczowo i terytorialnie właściwym dla siedziby Zamawiającego.</w:t>
      </w:r>
    </w:p>
    <w:p w14:paraId="77928D6A" w14:textId="769AE3A4" w:rsidR="00FD5778" w:rsidRDefault="00FD5778" w:rsidP="00877DAD">
      <w:pPr>
        <w:pStyle w:val="Akapitzlist"/>
        <w:widowControl w:val="0"/>
        <w:numPr>
          <w:ilvl w:val="0"/>
          <w:numId w:val="72"/>
        </w:numPr>
        <w:tabs>
          <w:tab w:val="left" w:pos="426"/>
        </w:tabs>
        <w:spacing w:line="271" w:lineRule="auto"/>
        <w:jc w:val="both"/>
        <w:rPr>
          <w:rFonts w:asciiTheme="minorHAnsi" w:hAnsiTheme="minorHAnsi"/>
        </w:rPr>
      </w:pPr>
      <w:r w:rsidRPr="00902A28">
        <w:rPr>
          <w:rFonts w:asciiTheme="minorHAnsi" w:hAnsiTheme="minorHAnsi"/>
        </w:rPr>
        <w:t xml:space="preserve">Zakazuje się </w:t>
      </w:r>
      <w:r w:rsidR="0015639E">
        <w:rPr>
          <w:rFonts w:asciiTheme="minorHAnsi" w:hAnsiTheme="minorHAnsi"/>
        </w:rPr>
        <w:t xml:space="preserve">fotografowania i używania kamer i video rejestratorów zamontowanych </w:t>
      </w:r>
      <w:r w:rsidR="0015639E">
        <w:rPr>
          <w:rFonts w:asciiTheme="minorHAnsi" w:hAnsiTheme="minorHAnsi"/>
        </w:rPr>
        <w:lastRenderedPageBreak/>
        <w:t>w</w:t>
      </w:r>
      <w:r w:rsidR="003C61B6">
        <w:rPr>
          <w:rFonts w:asciiTheme="minorHAnsi" w:hAnsiTheme="minorHAnsi"/>
        </w:rPr>
        <w:t> samochodach</w:t>
      </w:r>
      <w:r w:rsidR="0015639E">
        <w:rPr>
          <w:rFonts w:asciiTheme="minorHAnsi" w:hAnsiTheme="minorHAnsi"/>
        </w:rPr>
        <w:t xml:space="preserve"> lub innych pojazdach mechanicznych, które </w:t>
      </w:r>
      <w:r w:rsidR="003C61B6">
        <w:rPr>
          <w:rFonts w:asciiTheme="minorHAnsi" w:hAnsiTheme="minorHAnsi"/>
        </w:rPr>
        <w:t>muszą być wyłączone na czas przebywania w rejonie rozmieszczenia kompleksu (obiektu) wojskowego lub ruchomości, które oznaczono znakiem zakazu fotografowania.</w:t>
      </w:r>
    </w:p>
    <w:p w14:paraId="253BB437" w14:textId="15B4679F" w:rsidR="000A3D3E" w:rsidRPr="00E00DA6" w:rsidRDefault="000A3D3E" w:rsidP="00877DAD">
      <w:pPr>
        <w:pStyle w:val="Akapitzlist"/>
        <w:widowControl w:val="0"/>
        <w:numPr>
          <w:ilvl w:val="0"/>
          <w:numId w:val="72"/>
        </w:numPr>
        <w:tabs>
          <w:tab w:val="left" w:pos="426"/>
        </w:tabs>
        <w:spacing w:line="271" w:lineRule="auto"/>
        <w:jc w:val="both"/>
        <w:rPr>
          <w:rFonts w:asciiTheme="minorHAnsi" w:hAnsiTheme="minorHAnsi" w:cstheme="minorHAnsi"/>
        </w:rPr>
      </w:pPr>
      <w:r w:rsidRPr="00E00DA6">
        <w:rPr>
          <w:rFonts w:asciiTheme="minorHAnsi" w:hAnsiTheme="minorHAnsi" w:cstheme="minorHAnsi"/>
        </w:rPr>
        <w:t>Zamawiający informuje, że wejście obcokrajowców na teren 31 BLT wymaga wcześniejszego uzyskania pisemnego pozwolenia wydanego zgodnie z decyzją nr</w:t>
      </w:r>
      <w:r w:rsidR="007D56DF">
        <w:rPr>
          <w:rFonts w:asciiTheme="minorHAnsi" w:hAnsiTheme="minorHAnsi" w:cstheme="minorHAnsi"/>
        </w:rPr>
        <w:t> </w:t>
      </w:r>
      <w:r w:rsidRPr="00E00DA6">
        <w:rPr>
          <w:rFonts w:asciiTheme="minorHAnsi" w:hAnsiTheme="minorHAnsi" w:cstheme="minorHAnsi"/>
        </w:rPr>
        <w:t>107/MON Ministra Obrony Narodowej z dn</w:t>
      </w:r>
      <w:r w:rsidR="008A565F">
        <w:rPr>
          <w:rFonts w:asciiTheme="minorHAnsi" w:hAnsiTheme="minorHAnsi" w:cstheme="minorHAnsi"/>
        </w:rPr>
        <w:t>ia</w:t>
      </w:r>
      <w:r w:rsidRPr="00E00DA6">
        <w:rPr>
          <w:rFonts w:asciiTheme="minorHAnsi" w:hAnsiTheme="minorHAnsi" w:cstheme="minorHAnsi"/>
        </w:rPr>
        <w:t xml:space="preserve"> 18 sierpnia 2021r.</w:t>
      </w:r>
      <w:r w:rsidR="00CC7125">
        <w:rPr>
          <w:rFonts w:asciiTheme="minorHAnsi" w:hAnsiTheme="minorHAnsi" w:cstheme="minorHAnsi"/>
        </w:rPr>
        <w:t>w sprawie organizowania współpracy międzynarodowej w RON.</w:t>
      </w:r>
      <w:r w:rsidRPr="00E00DA6">
        <w:rPr>
          <w:rFonts w:asciiTheme="minorHAnsi" w:hAnsiTheme="minorHAnsi" w:cstheme="minorHAnsi"/>
        </w:rPr>
        <w:t xml:space="preserve"> Odmowa udzielenia pozwolenia lub czas oczekiwania na decyzję nie może mieć wpływu na wydłużenie terminu realizacji zamówień przez Wykonawcę.</w:t>
      </w:r>
    </w:p>
    <w:p w14:paraId="4D1D995B" w14:textId="44F80CE9" w:rsidR="00E00DA6" w:rsidRPr="00E00DA6" w:rsidRDefault="00E00DA6" w:rsidP="00877DAD">
      <w:pPr>
        <w:pStyle w:val="Akapitzlist"/>
        <w:widowControl w:val="0"/>
        <w:numPr>
          <w:ilvl w:val="0"/>
          <w:numId w:val="72"/>
        </w:numPr>
        <w:autoSpaceDE w:val="0"/>
        <w:spacing w:line="271" w:lineRule="auto"/>
        <w:jc w:val="both"/>
        <w:rPr>
          <w:rFonts w:asciiTheme="minorHAnsi" w:hAnsiTheme="minorHAnsi" w:cstheme="minorHAnsi"/>
        </w:rPr>
      </w:pPr>
      <w:r w:rsidRPr="00E00DA6">
        <w:rPr>
          <w:rFonts w:asciiTheme="minorHAnsi" w:hAnsiTheme="minorHAnsi" w:cstheme="minorHAnsi"/>
        </w:rPr>
        <w:t>Wykonawca zobowiązuje się do poddania rygorom procedur bezpieczeństwa zgodnie z</w:t>
      </w:r>
      <w:r w:rsidR="007D56DF">
        <w:rPr>
          <w:rFonts w:asciiTheme="minorHAnsi" w:hAnsiTheme="minorHAnsi" w:cstheme="minorHAnsi"/>
        </w:rPr>
        <w:t> </w:t>
      </w:r>
      <w:r w:rsidRPr="00E00DA6">
        <w:rPr>
          <w:rFonts w:asciiTheme="minorHAnsi" w:hAnsiTheme="minorHAnsi" w:cstheme="minorHAnsi"/>
        </w:rPr>
        <w:t>wymogami ustawy z dnia 22 sierpnia 1997 r. o ochronie osób i mienia (Dz. U. z 2021 poz.</w:t>
      </w:r>
      <w:r w:rsidR="00CC7125">
        <w:rPr>
          <w:rFonts w:asciiTheme="minorHAnsi" w:hAnsiTheme="minorHAnsi" w:cstheme="minorHAnsi"/>
        </w:rPr>
        <w:t> </w:t>
      </w:r>
      <w:r w:rsidRPr="00E00DA6">
        <w:rPr>
          <w:rFonts w:asciiTheme="minorHAnsi" w:hAnsiTheme="minorHAnsi" w:cstheme="minorHAnsi"/>
        </w:rPr>
        <w:t>1995) w zakresie działania  oraz procedur związanych z ustawą z dnia 5 sierpnia 2010 r. o ochronie informacji niejawnych (Dz. U. z 2024 r. poz. 632), przyjętych u</w:t>
      </w:r>
      <w:r w:rsidR="007D56DF">
        <w:rPr>
          <w:rFonts w:asciiTheme="minorHAnsi" w:hAnsiTheme="minorHAnsi" w:cstheme="minorHAnsi"/>
        </w:rPr>
        <w:t> </w:t>
      </w:r>
      <w:r w:rsidRPr="00E00DA6">
        <w:rPr>
          <w:rFonts w:asciiTheme="minorHAnsi" w:hAnsiTheme="minorHAnsi" w:cstheme="minorHAnsi"/>
        </w:rPr>
        <w:t>Zamawiającego w czasie realizacji umowy.</w:t>
      </w:r>
    </w:p>
    <w:p w14:paraId="1671F042" w14:textId="2663CEE9" w:rsidR="00E00DA6" w:rsidRPr="00E00DA6" w:rsidRDefault="00E00DA6" w:rsidP="00877DAD">
      <w:pPr>
        <w:pStyle w:val="Akapitzlist"/>
        <w:widowControl w:val="0"/>
        <w:numPr>
          <w:ilvl w:val="0"/>
          <w:numId w:val="72"/>
        </w:numPr>
        <w:autoSpaceDE w:val="0"/>
        <w:spacing w:line="271" w:lineRule="auto"/>
        <w:jc w:val="both"/>
        <w:rPr>
          <w:rFonts w:asciiTheme="minorHAnsi" w:hAnsiTheme="minorHAnsi" w:cstheme="minorHAnsi"/>
        </w:rPr>
      </w:pPr>
      <w:r w:rsidRPr="00E00DA6">
        <w:rPr>
          <w:rFonts w:asciiTheme="minorHAnsi" w:hAnsiTheme="minorHAnsi" w:cstheme="minorHAnsi"/>
        </w:rPr>
        <w:t>Wykonawca jest zobowiązany do zapewnienia ochrony danych osobowych pozyskanych lub udostępnionych mu w związku z wykonywaniem niniejszej umowy, zgodnie z przepisami ustawy z dnia 10 maja 2018 r. o ochronie danych osobowych (Dz.</w:t>
      </w:r>
      <w:r w:rsidR="00885A2B">
        <w:rPr>
          <w:rFonts w:asciiTheme="minorHAnsi" w:hAnsiTheme="minorHAnsi" w:cstheme="minorHAnsi"/>
        </w:rPr>
        <w:t> </w:t>
      </w:r>
      <w:r w:rsidRPr="00E00DA6">
        <w:rPr>
          <w:rFonts w:asciiTheme="minorHAnsi" w:hAnsiTheme="minorHAnsi" w:cstheme="minorHAnsi"/>
        </w:rPr>
        <w:t>U. z 2019 r. poz. 1781), ustawy z dnia 14 grudnia 2018 r.  o ochronie danych osobowych przetwarzanych w związku z zapobieganiem i  zwalczaniem przestępczości (Dz. U. z 2023 r., poz. 1206) oraz Rozporządzeniem RODO (Rozporządzenie Parlamentu Europejskiego i Rady (UE) 2016/679 z dn. 27 kwietnia 2016 r. w sprawie ochrony osób fizycznych w</w:t>
      </w:r>
      <w:r w:rsidR="00885A2B">
        <w:rPr>
          <w:rFonts w:asciiTheme="minorHAnsi" w:hAnsiTheme="minorHAnsi" w:cstheme="minorHAnsi"/>
        </w:rPr>
        <w:t> </w:t>
      </w:r>
      <w:r w:rsidRPr="00E00DA6">
        <w:rPr>
          <w:rFonts w:asciiTheme="minorHAnsi" w:hAnsiTheme="minorHAnsi" w:cstheme="minorHAnsi"/>
        </w:rPr>
        <w:t>związku z przetwarzaniem danych osobowych i w sprawie swobodnego przepływu takich danych oraz uchylenia dyrektywy 95/46/WE (Dz.U.UE.L. 2016 119.1.).</w:t>
      </w:r>
    </w:p>
    <w:p w14:paraId="4C480C59" w14:textId="77777777" w:rsidR="00FD5778" w:rsidRPr="00E00DA6" w:rsidRDefault="00FD5778" w:rsidP="00877DAD">
      <w:pPr>
        <w:pStyle w:val="Akapitzlist"/>
        <w:widowControl w:val="0"/>
        <w:numPr>
          <w:ilvl w:val="0"/>
          <w:numId w:val="72"/>
        </w:numPr>
        <w:tabs>
          <w:tab w:val="left" w:pos="426"/>
        </w:tabs>
        <w:spacing w:line="271" w:lineRule="auto"/>
        <w:jc w:val="both"/>
        <w:rPr>
          <w:rFonts w:asciiTheme="minorHAnsi" w:hAnsiTheme="minorHAnsi" w:cstheme="minorHAnsi"/>
        </w:rPr>
      </w:pPr>
      <w:r w:rsidRPr="00E00DA6">
        <w:rPr>
          <w:rFonts w:asciiTheme="minorHAnsi" w:hAnsiTheme="minorHAnsi" w:cstheme="minorHAnsi"/>
        </w:rPr>
        <w:t>Integralną część umowy stanowią załączniki do umowy :</w:t>
      </w:r>
    </w:p>
    <w:p w14:paraId="030EA174" w14:textId="77777777" w:rsidR="00FD5778" w:rsidRPr="00754DBC" w:rsidRDefault="00FD5778" w:rsidP="00D55BD6">
      <w:pPr>
        <w:pStyle w:val="Tekstpodstawowy"/>
        <w:spacing w:line="271" w:lineRule="auto"/>
        <w:ind w:firstLine="426"/>
        <w:rPr>
          <w:rFonts w:asciiTheme="minorHAnsi" w:hAnsiTheme="minorHAnsi"/>
          <w:szCs w:val="24"/>
        </w:rPr>
      </w:pPr>
      <w:r w:rsidRPr="00754DBC">
        <w:rPr>
          <w:rFonts w:asciiTheme="minorHAnsi" w:hAnsiTheme="minorHAnsi"/>
          <w:szCs w:val="24"/>
        </w:rPr>
        <w:t xml:space="preserve">Nr 1: ,,Wymagania </w:t>
      </w:r>
      <w:r>
        <w:rPr>
          <w:rFonts w:asciiTheme="minorHAnsi" w:hAnsiTheme="minorHAnsi"/>
          <w:szCs w:val="24"/>
        </w:rPr>
        <w:t>eksploatacyjno</w:t>
      </w:r>
      <w:r w:rsidRPr="00754DBC">
        <w:rPr>
          <w:rFonts w:asciiTheme="minorHAnsi" w:hAnsiTheme="minorHAnsi"/>
          <w:szCs w:val="24"/>
        </w:rPr>
        <w:t>-techniczne”.</w:t>
      </w:r>
    </w:p>
    <w:p w14:paraId="6354A0ED" w14:textId="77777777" w:rsidR="00FD5778" w:rsidRPr="00754DBC" w:rsidRDefault="00FD5778" w:rsidP="00D55BD6">
      <w:pPr>
        <w:pStyle w:val="Tekstpodstawowy"/>
        <w:spacing w:line="271" w:lineRule="auto"/>
        <w:ind w:firstLine="426"/>
        <w:rPr>
          <w:rFonts w:asciiTheme="minorHAnsi" w:hAnsiTheme="minorHAnsi"/>
          <w:szCs w:val="24"/>
        </w:rPr>
      </w:pPr>
      <w:r w:rsidRPr="00754DBC">
        <w:rPr>
          <w:rFonts w:asciiTheme="minorHAnsi" w:hAnsiTheme="minorHAnsi"/>
          <w:szCs w:val="24"/>
        </w:rPr>
        <w:t>Nr 2: Protokół reklamacyjny.</w:t>
      </w:r>
    </w:p>
    <w:p w14:paraId="40AE905F" w14:textId="77777777" w:rsidR="00FD5778" w:rsidRPr="00754DBC" w:rsidRDefault="00FD5778" w:rsidP="00D55BD6">
      <w:pPr>
        <w:pStyle w:val="Tekstpodstawowy"/>
        <w:spacing w:line="271" w:lineRule="auto"/>
        <w:ind w:firstLine="426"/>
        <w:rPr>
          <w:rFonts w:asciiTheme="minorHAnsi" w:hAnsiTheme="minorHAnsi"/>
          <w:szCs w:val="24"/>
        </w:rPr>
      </w:pPr>
      <w:r w:rsidRPr="00754DBC">
        <w:rPr>
          <w:rFonts w:asciiTheme="minorHAnsi" w:hAnsiTheme="minorHAnsi"/>
          <w:szCs w:val="24"/>
        </w:rPr>
        <w:t xml:space="preserve">Nr 3: </w:t>
      </w:r>
      <w:r>
        <w:rPr>
          <w:rFonts w:asciiTheme="minorHAnsi" w:hAnsiTheme="minorHAnsi"/>
          <w:szCs w:val="24"/>
        </w:rPr>
        <w:t xml:space="preserve">Kserokopia </w:t>
      </w:r>
      <w:r w:rsidRPr="00754DBC">
        <w:rPr>
          <w:rFonts w:asciiTheme="minorHAnsi" w:hAnsiTheme="minorHAnsi"/>
          <w:szCs w:val="24"/>
        </w:rPr>
        <w:t>Formularz</w:t>
      </w:r>
      <w:r>
        <w:rPr>
          <w:rFonts w:asciiTheme="minorHAnsi" w:hAnsiTheme="minorHAnsi"/>
          <w:szCs w:val="24"/>
        </w:rPr>
        <w:t>a</w:t>
      </w:r>
      <w:r w:rsidRPr="00754DBC">
        <w:rPr>
          <w:rFonts w:asciiTheme="minorHAnsi" w:hAnsiTheme="minorHAnsi"/>
          <w:szCs w:val="24"/>
        </w:rPr>
        <w:t xml:space="preserve"> Cenow</w:t>
      </w:r>
      <w:r>
        <w:rPr>
          <w:rFonts w:asciiTheme="minorHAnsi" w:hAnsiTheme="minorHAnsi"/>
          <w:szCs w:val="24"/>
        </w:rPr>
        <w:t>ego</w:t>
      </w:r>
      <w:r w:rsidRPr="00754DBC">
        <w:rPr>
          <w:rFonts w:asciiTheme="minorHAnsi" w:hAnsiTheme="minorHAnsi"/>
          <w:szCs w:val="24"/>
        </w:rPr>
        <w:t>  Wykonawcy</w:t>
      </w:r>
      <w:r w:rsidRPr="00754DBC" w:rsidDel="00202ACD">
        <w:rPr>
          <w:rFonts w:asciiTheme="minorHAnsi" w:hAnsiTheme="minorHAnsi"/>
          <w:szCs w:val="24"/>
        </w:rPr>
        <w:t xml:space="preserve"> </w:t>
      </w:r>
    </w:p>
    <w:p w14:paraId="03E5690D" w14:textId="7503E078" w:rsidR="00FD5778" w:rsidRDefault="00FD5778" w:rsidP="00D55BD6">
      <w:pPr>
        <w:pStyle w:val="Tekstpodstawowy"/>
        <w:spacing w:line="271" w:lineRule="auto"/>
        <w:rPr>
          <w:rFonts w:asciiTheme="minorHAnsi" w:hAnsiTheme="minorHAnsi"/>
          <w:szCs w:val="24"/>
        </w:rPr>
      </w:pPr>
      <w:r w:rsidRPr="00754DBC">
        <w:rPr>
          <w:rFonts w:asciiTheme="minorHAnsi" w:hAnsiTheme="minorHAnsi"/>
          <w:szCs w:val="24"/>
        </w:rPr>
        <w:t xml:space="preserve">Umowę sporządzono w </w:t>
      </w:r>
      <w:r>
        <w:rPr>
          <w:rFonts w:asciiTheme="minorHAnsi" w:hAnsiTheme="minorHAnsi"/>
          <w:szCs w:val="24"/>
        </w:rPr>
        <w:t>4</w:t>
      </w:r>
      <w:r w:rsidRPr="00754DBC">
        <w:rPr>
          <w:rFonts w:asciiTheme="minorHAnsi" w:hAnsiTheme="minorHAnsi"/>
          <w:szCs w:val="24"/>
        </w:rPr>
        <w:t xml:space="preserve"> jednobrzmiących egzemplarzach: 1 egz. dla WYKONAWCY, </w:t>
      </w:r>
      <w:r>
        <w:rPr>
          <w:rFonts w:asciiTheme="minorHAnsi" w:hAnsiTheme="minorHAnsi"/>
          <w:szCs w:val="24"/>
        </w:rPr>
        <w:t>3</w:t>
      </w:r>
      <w:r w:rsidRPr="00754DBC">
        <w:rPr>
          <w:rFonts w:asciiTheme="minorHAnsi" w:hAnsiTheme="minorHAnsi"/>
          <w:szCs w:val="24"/>
        </w:rPr>
        <w:t xml:space="preserve"> egz. dla ZAMAWIAJĄCEGO. </w:t>
      </w:r>
    </w:p>
    <w:p w14:paraId="2BB06C64" w14:textId="77777777" w:rsidR="00455244" w:rsidRPr="00754DBC" w:rsidRDefault="00455244" w:rsidP="00FD5778">
      <w:pPr>
        <w:pStyle w:val="Tekstpodstawowy"/>
        <w:spacing w:line="271" w:lineRule="auto"/>
        <w:rPr>
          <w:rFonts w:asciiTheme="minorHAnsi" w:hAnsiTheme="minorHAnsi"/>
          <w:szCs w:val="24"/>
        </w:rPr>
      </w:pPr>
    </w:p>
    <w:p w14:paraId="12FBD7B7" w14:textId="77777777" w:rsidR="00FD5778" w:rsidRPr="00D461E8" w:rsidRDefault="00FD5778" w:rsidP="00FD5778">
      <w:pPr>
        <w:pStyle w:val="Tekstpodstawowy"/>
        <w:rPr>
          <w:rFonts w:asciiTheme="minorHAnsi" w:hAnsiTheme="minorHAnsi"/>
          <w:sz w:val="18"/>
          <w:szCs w:val="24"/>
        </w:rPr>
      </w:pPr>
      <w:r w:rsidRPr="00D461E8">
        <w:rPr>
          <w:rFonts w:asciiTheme="minorHAnsi" w:hAnsiTheme="minorHAnsi"/>
          <w:sz w:val="18"/>
          <w:szCs w:val="24"/>
        </w:rPr>
        <w:t>Umowę otrzymują:</w:t>
      </w:r>
    </w:p>
    <w:p w14:paraId="628F3F9A" w14:textId="77777777" w:rsidR="00FD5778" w:rsidRPr="00D461E8" w:rsidRDefault="00FD5778" w:rsidP="00FD5778">
      <w:pPr>
        <w:pStyle w:val="Tekstpodstawowy"/>
        <w:rPr>
          <w:rFonts w:asciiTheme="minorHAnsi" w:hAnsiTheme="minorHAnsi"/>
          <w:sz w:val="18"/>
          <w:szCs w:val="24"/>
        </w:rPr>
      </w:pPr>
      <w:r w:rsidRPr="00D461E8">
        <w:rPr>
          <w:rFonts w:asciiTheme="minorHAnsi" w:hAnsiTheme="minorHAnsi"/>
          <w:sz w:val="18"/>
          <w:szCs w:val="24"/>
        </w:rPr>
        <w:t>Egz. nr 1 - WYKONAWCA</w:t>
      </w:r>
    </w:p>
    <w:p w14:paraId="2C87D2A9" w14:textId="77777777" w:rsidR="00FD5778" w:rsidRPr="00D461E8" w:rsidRDefault="00FD5778" w:rsidP="00FD5778">
      <w:pPr>
        <w:pStyle w:val="Tekstpodstawowy"/>
        <w:rPr>
          <w:rFonts w:asciiTheme="minorHAnsi" w:hAnsiTheme="minorHAnsi"/>
          <w:sz w:val="18"/>
          <w:szCs w:val="24"/>
        </w:rPr>
      </w:pPr>
      <w:r w:rsidRPr="00D461E8">
        <w:rPr>
          <w:rFonts w:asciiTheme="minorHAnsi" w:hAnsiTheme="minorHAnsi"/>
          <w:sz w:val="18"/>
          <w:szCs w:val="24"/>
        </w:rPr>
        <w:t>Egz. nr 2 - Pion Głównego Księgowego</w:t>
      </w:r>
    </w:p>
    <w:p w14:paraId="71A95D75" w14:textId="77777777" w:rsidR="00FD5778" w:rsidRPr="00D461E8" w:rsidRDefault="00FD5778" w:rsidP="00FD5778">
      <w:pPr>
        <w:pStyle w:val="Tekstpodstawowy"/>
        <w:rPr>
          <w:rFonts w:asciiTheme="minorHAnsi" w:hAnsiTheme="minorHAnsi"/>
          <w:sz w:val="18"/>
          <w:szCs w:val="24"/>
        </w:rPr>
      </w:pPr>
      <w:r w:rsidRPr="00D461E8">
        <w:rPr>
          <w:rFonts w:asciiTheme="minorHAnsi" w:hAnsiTheme="minorHAnsi"/>
          <w:sz w:val="18"/>
          <w:szCs w:val="24"/>
        </w:rPr>
        <w:t>Egz. nr 3 - Służba Żywnościowa</w:t>
      </w:r>
    </w:p>
    <w:p w14:paraId="097336F6" w14:textId="77777777" w:rsidR="00FD5778" w:rsidRPr="00D461E8" w:rsidRDefault="00FD5778" w:rsidP="00FD5778">
      <w:pPr>
        <w:spacing w:line="360" w:lineRule="auto"/>
        <w:rPr>
          <w:rFonts w:asciiTheme="minorHAnsi" w:hAnsiTheme="minorHAnsi"/>
          <w:bCs/>
          <w:sz w:val="18"/>
          <w:szCs w:val="24"/>
        </w:rPr>
      </w:pPr>
      <w:r w:rsidRPr="00D461E8">
        <w:rPr>
          <w:rFonts w:asciiTheme="minorHAnsi" w:hAnsiTheme="minorHAnsi"/>
          <w:bCs/>
          <w:sz w:val="18"/>
          <w:szCs w:val="24"/>
        </w:rPr>
        <w:t>Egz. nr 4 - Sekcja Zamówień Publicznych</w:t>
      </w:r>
    </w:p>
    <w:p w14:paraId="60F7D54F" w14:textId="77777777" w:rsidR="00FD5778" w:rsidRPr="00FA2AAD" w:rsidRDefault="00FD5778" w:rsidP="00FD5778">
      <w:pPr>
        <w:rPr>
          <w:rFonts w:asciiTheme="minorHAnsi" w:hAnsiTheme="minorHAnsi"/>
          <w:bCs/>
          <w:sz w:val="18"/>
          <w:szCs w:val="18"/>
        </w:rPr>
      </w:pPr>
    </w:p>
    <w:p w14:paraId="1EBF2D6A" w14:textId="77777777" w:rsidR="00FD5778" w:rsidRPr="00754DBC" w:rsidRDefault="00FD5778" w:rsidP="00FD5778">
      <w:pPr>
        <w:pStyle w:val="Tekstpodstawowy"/>
        <w:jc w:val="center"/>
        <w:rPr>
          <w:rFonts w:asciiTheme="minorHAnsi" w:hAnsiTheme="minorHAnsi"/>
          <w:b/>
          <w:bCs/>
          <w:szCs w:val="24"/>
        </w:rPr>
      </w:pPr>
    </w:p>
    <w:p w14:paraId="273DFCB3" w14:textId="2DC74A46" w:rsidR="00FD5778" w:rsidRPr="00754DBC" w:rsidRDefault="00FD5778" w:rsidP="00FD5778">
      <w:pPr>
        <w:pStyle w:val="Tekstpodstawowy"/>
        <w:rPr>
          <w:rFonts w:asciiTheme="minorHAnsi" w:hAnsiTheme="minorHAnsi"/>
          <w:b/>
          <w:bCs/>
          <w:szCs w:val="24"/>
        </w:rPr>
      </w:pPr>
      <w:r w:rsidRPr="00754DBC">
        <w:rPr>
          <w:rFonts w:asciiTheme="minorHAnsi" w:hAnsiTheme="minorHAnsi"/>
          <w:b/>
          <w:bCs/>
          <w:szCs w:val="24"/>
        </w:rPr>
        <w:t xml:space="preserve">                   ZAMAWIAJĄCY                                                        </w:t>
      </w:r>
      <w:r w:rsidR="00D461E8">
        <w:rPr>
          <w:rFonts w:asciiTheme="minorHAnsi" w:hAnsiTheme="minorHAnsi"/>
          <w:b/>
          <w:bCs/>
          <w:szCs w:val="24"/>
        </w:rPr>
        <w:t xml:space="preserve">   </w:t>
      </w:r>
      <w:r w:rsidRPr="00754DBC">
        <w:rPr>
          <w:rFonts w:asciiTheme="minorHAnsi" w:hAnsiTheme="minorHAnsi"/>
          <w:b/>
          <w:bCs/>
          <w:szCs w:val="24"/>
        </w:rPr>
        <w:t xml:space="preserve">  WYKONAWCA                                    </w:t>
      </w:r>
    </w:p>
    <w:p w14:paraId="1014138E" w14:textId="77777777" w:rsidR="00FD5778" w:rsidRPr="00754DBC" w:rsidRDefault="00FD5778" w:rsidP="00FD5778">
      <w:pPr>
        <w:pStyle w:val="Tekstpodstawowy"/>
        <w:rPr>
          <w:rFonts w:asciiTheme="minorHAnsi" w:hAnsiTheme="minorHAnsi"/>
          <w:szCs w:val="24"/>
        </w:rPr>
      </w:pPr>
      <w:r w:rsidRPr="00754DBC">
        <w:rPr>
          <w:rFonts w:asciiTheme="minorHAnsi" w:hAnsiTheme="minorHAnsi"/>
          <w:szCs w:val="24"/>
        </w:rPr>
        <w:t xml:space="preserve"> </w:t>
      </w:r>
    </w:p>
    <w:p w14:paraId="6D3EEEB9" w14:textId="77777777" w:rsidR="00FD5778" w:rsidRPr="00F64F65" w:rsidRDefault="00FD5778" w:rsidP="00FD5778">
      <w:pPr>
        <w:pStyle w:val="Tekstpodstawowy"/>
        <w:tabs>
          <w:tab w:val="left" w:pos="5598"/>
        </w:tabs>
        <w:rPr>
          <w:rFonts w:asciiTheme="minorHAnsi" w:hAnsiTheme="minorHAnsi"/>
        </w:rPr>
      </w:pPr>
      <w:r w:rsidRPr="00754DBC">
        <w:rPr>
          <w:rFonts w:asciiTheme="minorHAnsi" w:hAnsiTheme="minorHAnsi"/>
        </w:rPr>
        <w:t xml:space="preserve">       </w:t>
      </w:r>
      <w:r>
        <w:rPr>
          <w:rFonts w:asciiTheme="minorHAnsi" w:hAnsiTheme="minorHAnsi"/>
        </w:rPr>
        <w:t xml:space="preserve">    </w:t>
      </w:r>
      <w:r w:rsidRPr="00754DBC">
        <w:rPr>
          <w:rFonts w:asciiTheme="minorHAnsi" w:hAnsiTheme="minorHAnsi"/>
        </w:rPr>
        <w:t xml:space="preserve"> ………………………………….</w:t>
      </w:r>
      <w:r w:rsidRPr="00754DBC">
        <w:rPr>
          <w:rFonts w:asciiTheme="minorHAnsi" w:hAnsiTheme="minorHAnsi"/>
        </w:rPr>
        <w:tab/>
        <w:t>…………………………………</w:t>
      </w:r>
    </w:p>
    <w:p w14:paraId="22591BA1" w14:textId="77777777" w:rsidR="00FD5778" w:rsidRPr="000E6FD0" w:rsidRDefault="00FD5778" w:rsidP="00FD5778">
      <w:pPr>
        <w:pStyle w:val="Tekstpodstawowy"/>
        <w:tabs>
          <w:tab w:val="left" w:pos="5598"/>
        </w:tabs>
        <w:rPr>
          <w:rFonts w:asciiTheme="minorHAnsi" w:hAnsiTheme="minorHAnsi" w:cstheme="minorHAnsi"/>
          <w:szCs w:val="24"/>
        </w:rPr>
      </w:pPr>
    </w:p>
    <w:p w14:paraId="36C1D278" w14:textId="77777777" w:rsidR="00455244" w:rsidRDefault="00455244" w:rsidP="00FD5778">
      <w:pPr>
        <w:spacing w:line="268" w:lineRule="auto"/>
        <w:jc w:val="right"/>
        <w:rPr>
          <w:rFonts w:asciiTheme="minorHAnsi" w:hAnsiTheme="minorHAnsi" w:cstheme="minorHAnsi"/>
          <w:b/>
          <w:sz w:val="22"/>
        </w:rPr>
      </w:pPr>
    </w:p>
    <w:p w14:paraId="34BD78D4" w14:textId="41061CFB" w:rsidR="00455244" w:rsidRDefault="00455244" w:rsidP="00D461E8">
      <w:pPr>
        <w:spacing w:line="268" w:lineRule="auto"/>
        <w:rPr>
          <w:rFonts w:asciiTheme="minorHAnsi" w:hAnsiTheme="minorHAnsi" w:cstheme="minorHAnsi"/>
          <w:b/>
          <w:sz w:val="22"/>
        </w:rPr>
      </w:pPr>
    </w:p>
    <w:p w14:paraId="22928F3E" w14:textId="6B8E10FE" w:rsidR="00D8618C" w:rsidRDefault="00D8618C" w:rsidP="00D461E8">
      <w:pPr>
        <w:spacing w:line="268" w:lineRule="auto"/>
        <w:rPr>
          <w:rFonts w:asciiTheme="minorHAnsi" w:hAnsiTheme="minorHAnsi" w:cstheme="minorHAnsi"/>
          <w:b/>
          <w:sz w:val="22"/>
        </w:rPr>
      </w:pPr>
    </w:p>
    <w:p w14:paraId="1B2475E2" w14:textId="77777777" w:rsidR="0045648F" w:rsidRDefault="0045648F" w:rsidP="00D461E8">
      <w:pPr>
        <w:spacing w:line="268" w:lineRule="auto"/>
        <w:rPr>
          <w:rFonts w:asciiTheme="minorHAnsi" w:hAnsiTheme="minorHAnsi" w:cstheme="minorHAnsi"/>
          <w:b/>
          <w:sz w:val="22"/>
        </w:rPr>
      </w:pPr>
    </w:p>
    <w:p w14:paraId="4F85C308" w14:textId="7EAB270C" w:rsidR="00FD5778" w:rsidRPr="00BD75F8" w:rsidRDefault="00FD5778" w:rsidP="00FD5778">
      <w:pPr>
        <w:spacing w:line="268" w:lineRule="auto"/>
        <w:jc w:val="right"/>
        <w:rPr>
          <w:rFonts w:asciiTheme="minorHAnsi" w:hAnsiTheme="minorHAnsi" w:cstheme="minorHAnsi"/>
          <w:b/>
          <w:bCs/>
          <w:sz w:val="22"/>
        </w:rPr>
      </w:pPr>
      <w:r w:rsidRPr="00BD75F8">
        <w:rPr>
          <w:rFonts w:asciiTheme="minorHAnsi" w:hAnsiTheme="minorHAnsi" w:cstheme="minorHAnsi"/>
          <w:b/>
          <w:sz w:val="22"/>
        </w:rPr>
        <w:lastRenderedPageBreak/>
        <w:t>Załącznik nr 2 do umowy…</w:t>
      </w:r>
      <w:r w:rsidR="00CC7125">
        <w:rPr>
          <w:rFonts w:asciiTheme="minorHAnsi" w:hAnsiTheme="minorHAnsi" w:cstheme="minorHAnsi"/>
          <w:b/>
          <w:sz w:val="22"/>
        </w:rPr>
        <w:t>.</w:t>
      </w:r>
      <w:r w:rsidRPr="00BD75F8">
        <w:rPr>
          <w:rFonts w:asciiTheme="minorHAnsi" w:hAnsiTheme="minorHAnsi" w:cstheme="minorHAnsi"/>
          <w:b/>
          <w:sz w:val="22"/>
        </w:rPr>
        <w:t>…./2</w:t>
      </w:r>
      <w:r w:rsidR="00CC7125">
        <w:rPr>
          <w:rFonts w:asciiTheme="minorHAnsi" w:hAnsiTheme="minorHAnsi" w:cstheme="minorHAnsi"/>
          <w:b/>
          <w:sz w:val="22"/>
        </w:rPr>
        <w:t>5</w:t>
      </w:r>
      <w:r w:rsidRPr="00BD75F8">
        <w:rPr>
          <w:rFonts w:asciiTheme="minorHAnsi" w:hAnsiTheme="minorHAnsi" w:cstheme="minorHAnsi"/>
          <w:b/>
          <w:sz w:val="22"/>
        </w:rPr>
        <w:t xml:space="preserve"> </w:t>
      </w:r>
    </w:p>
    <w:p w14:paraId="5997F80D" w14:textId="77777777" w:rsidR="00FD5778" w:rsidRPr="00782A77" w:rsidRDefault="00FD5778" w:rsidP="00FD5778">
      <w:pPr>
        <w:rPr>
          <w:rFonts w:asciiTheme="minorHAnsi" w:hAnsiTheme="minorHAnsi" w:cstheme="minorHAnsi"/>
          <w:b/>
        </w:rPr>
      </w:pPr>
    </w:p>
    <w:p w14:paraId="3613E503" w14:textId="77777777" w:rsidR="00FD5778" w:rsidRPr="00F375DD" w:rsidRDefault="00FD5778" w:rsidP="00FD5778">
      <w:pPr>
        <w:jc w:val="right"/>
        <w:rPr>
          <w:rFonts w:asciiTheme="minorHAnsi" w:hAnsiTheme="minorHAnsi" w:cstheme="minorHAnsi"/>
          <w:sz w:val="22"/>
          <w:szCs w:val="22"/>
        </w:rPr>
      </w:pPr>
      <w:r w:rsidRPr="00F375DD">
        <w:rPr>
          <w:rFonts w:asciiTheme="minorHAnsi" w:hAnsiTheme="minorHAnsi" w:cstheme="minorHAnsi"/>
          <w:sz w:val="22"/>
          <w:szCs w:val="22"/>
        </w:rPr>
        <w:t>…………………………………………………</w:t>
      </w:r>
    </w:p>
    <w:p w14:paraId="34457936" w14:textId="77777777" w:rsidR="00FD5778" w:rsidRPr="00F375DD" w:rsidRDefault="00FD5778" w:rsidP="00FD5778">
      <w:pPr>
        <w:jc w:val="center"/>
        <w:rPr>
          <w:rFonts w:asciiTheme="minorHAnsi" w:hAnsiTheme="minorHAnsi" w:cstheme="minorHAnsi"/>
          <w:sz w:val="22"/>
          <w:szCs w:val="22"/>
        </w:rPr>
      </w:pPr>
      <w:r w:rsidRPr="00F375DD">
        <w:rPr>
          <w:rFonts w:asciiTheme="minorHAnsi" w:hAnsiTheme="minorHAnsi" w:cstheme="minorHAnsi"/>
          <w:sz w:val="22"/>
          <w:szCs w:val="22"/>
        </w:rPr>
        <w:t xml:space="preserve">                                                                                                                                  (miejscowość, data)</w:t>
      </w:r>
    </w:p>
    <w:p w14:paraId="6847CD47" w14:textId="77777777" w:rsidR="00FD5778" w:rsidRPr="00F375DD" w:rsidRDefault="00FD5778" w:rsidP="00FD5778">
      <w:pPr>
        <w:jc w:val="center"/>
        <w:rPr>
          <w:rFonts w:asciiTheme="minorHAnsi" w:hAnsiTheme="minorHAnsi" w:cstheme="minorHAnsi"/>
          <w:sz w:val="22"/>
          <w:szCs w:val="22"/>
        </w:rPr>
      </w:pPr>
    </w:p>
    <w:p w14:paraId="259B13A2" w14:textId="77777777" w:rsidR="00FD5778" w:rsidRPr="00F375DD" w:rsidRDefault="00FD5778" w:rsidP="00FD5778">
      <w:pPr>
        <w:rPr>
          <w:rFonts w:asciiTheme="minorHAnsi" w:hAnsiTheme="minorHAnsi" w:cstheme="minorHAnsi"/>
          <w:sz w:val="22"/>
          <w:szCs w:val="22"/>
        </w:rPr>
      </w:pPr>
      <w:r w:rsidRPr="00F375DD">
        <w:rPr>
          <w:rFonts w:asciiTheme="minorHAnsi" w:hAnsiTheme="minorHAnsi" w:cstheme="minorHAnsi"/>
          <w:sz w:val="22"/>
          <w:szCs w:val="22"/>
        </w:rPr>
        <w:t>………………………………………………….</w:t>
      </w:r>
    </w:p>
    <w:p w14:paraId="494CE479" w14:textId="77777777" w:rsidR="00FD5778" w:rsidRPr="00F375DD" w:rsidRDefault="00FD5778" w:rsidP="00FD5778">
      <w:pPr>
        <w:rPr>
          <w:rFonts w:asciiTheme="minorHAnsi" w:hAnsiTheme="minorHAnsi" w:cstheme="minorHAnsi"/>
          <w:sz w:val="22"/>
          <w:szCs w:val="22"/>
        </w:rPr>
      </w:pPr>
      <w:r w:rsidRPr="00F375DD">
        <w:rPr>
          <w:rFonts w:asciiTheme="minorHAnsi" w:hAnsiTheme="minorHAnsi" w:cstheme="minorHAnsi"/>
          <w:sz w:val="22"/>
          <w:szCs w:val="22"/>
        </w:rPr>
        <w:t>(Wykonawca)</w:t>
      </w:r>
    </w:p>
    <w:p w14:paraId="25E5DFC2" w14:textId="77777777" w:rsidR="00FD5778" w:rsidRPr="00F375DD" w:rsidRDefault="00FD5778" w:rsidP="00FD5778">
      <w:pPr>
        <w:rPr>
          <w:rFonts w:asciiTheme="minorHAnsi" w:hAnsiTheme="minorHAnsi" w:cstheme="minorHAnsi"/>
          <w:sz w:val="22"/>
          <w:szCs w:val="22"/>
        </w:rPr>
      </w:pPr>
    </w:p>
    <w:p w14:paraId="7EC5DB3B" w14:textId="77777777" w:rsidR="00FD5778" w:rsidRPr="00F375DD" w:rsidRDefault="00FD5778" w:rsidP="00FD5778">
      <w:pPr>
        <w:rPr>
          <w:rFonts w:asciiTheme="minorHAnsi" w:hAnsiTheme="minorHAnsi" w:cstheme="minorHAnsi"/>
          <w:sz w:val="22"/>
          <w:szCs w:val="22"/>
        </w:rPr>
      </w:pPr>
      <w:r w:rsidRPr="00F375DD">
        <w:rPr>
          <w:rFonts w:asciiTheme="minorHAnsi" w:hAnsiTheme="minorHAnsi" w:cstheme="minorHAnsi"/>
          <w:sz w:val="22"/>
          <w:szCs w:val="22"/>
        </w:rPr>
        <w:t>………………………………………………….</w:t>
      </w:r>
    </w:p>
    <w:p w14:paraId="07786AC3" w14:textId="77777777" w:rsidR="00FD5778" w:rsidRPr="00F375DD" w:rsidRDefault="00FD5778" w:rsidP="00FD5778">
      <w:pPr>
        <w:rPr>
          <w:rFonts w:asciiTheme="minorHAnsi" w:hAnsiTheme="minorHAnsi" w:cstheme="minorHAnsi"/>
          <w:sz w:val="22"/>
          <w:szCs w:val="22"/>
        </w:rPr>
      </w:pPr>
      <w:r w:rsidRPr="00F375DD">
        <w:rPr>
          <w:rFonts w:asciiTheme="minorHAnsi" w:hAnsiTheme="minorHAnsi" w:cstheme="minorHAnsi"/>
          <w:sz w:val="22"/>
          <w:szCs w:val="22"/>
        </w:rPr>
        <w:t>(Adres Wykonawcy)</w:t>
      </w:r>
    </w:p>
    <w:p w14:paraId="31A465ED" w14:textId="77777777" w:rsidR="00FD5778" w:rsidRPr="00F375DD" w:rsidRDefault="00FD5778" w:rsidP="00FD5778">
      <w:pPr>
        <w:rPr>
          <w:rFonts w:asciiTheme="minorHAnsi" w:hAnsiTheme="minorHAnsi" w:cstheme="minorHAnsi"/>
          <w:sz w:val="22"/>
          <w:szCs w:val="22"/>
        </w:rPr>
      </w:pPr>
    </w:p>
    <w:p w14:paraId="0AE6F996" w14:textId="77777777" w:rsidR="00FD5778" w:rsidRPr="00F375DD" w:rsidRDefault="00FD5778" w:rsidP="00FD5778">
      <w:pPr>
        <w:rPr>
          <w:rFonts w:asciiTheme="minorHAnsi" w:hAnsiTheme="minorHAnsi" w:cstheme="minorHAnsi"/>
          <w:sz w:val="22"/>
          <w:szCs w:val="22"/>
        </w:rPr>
      </w:pPr>
      <w:r w:rsidRPr="00F375DD">
        <w:rPr>
          <w:rFonts w:asciiTheme="minorHAnsi" w:hAnsiTheme="minorHAnsi" w:cstheme="minorHAnsi"/>
          <w:sz w:val="22"/>
          <w:szCs w:val="22"/>
        </w:rPr>
        <w:t>………………………………………………….</w:t>
      </w:r>
    </w:p>
    <w:p w14:paraId="5A01A3B7" w14:textId="77777777" w:rsidR="00FD5778" w:rsidRPr="00F375DD" w:rsidRDefault="00FD5778" w:rsidP="00FD5778">
      <w:pPr>
        <w:rPr>
          <w:rFonts w:asciiTheme="minorHAnsi" w:hAnsiTheme="minorHAnsi" w:cstheme="minorHAnsi"/>
          <w:sz w:val="22"/>
          <w:szCs w:val="22"/>
        </w:rPr>
      </w:pPr>
    </w:p>
    <w:p w14:paraId="0BF2947A" w14:textId="77777777" w:rsidR="00FD5778" w:rsidRPr="00F375DD" w:rsidRDefault="00FD5778" w:rsidP="00FD5778">
      <w:pPr>
        <w:rPr>
          <w:rFonts w:asciiTheme="minorHAnsi" w:hAnsiTheme="minorHAnsi" w:cstheme="minorHAnsi"/>
          <w:sz w:val="22"/>
          <w:szCs w:val="22"/>
        </w:rPr>
      </w:pPr>
    </w:p>
    <w:p w14:paraId="7436BC7F" w14:textId="77777777" w:rsidR="00FD5778" w:rsidRPr="00F375DD" w:rsidRDefault="00FD5778" w:rsidP="00FD5778">
      <w:pPr>
        <w:jc w:val="center"/>
        <w:rPr>
          <w:rFonts w:asciiTheme="minorHAnsi" w:hAnsiTheme="minorHAnsi" w:cstheme="minorHAnsi"/>
          <w:b/>
          <w:sz w:val="22"/>
          <w:szCs w:val="22"/>
        </w:rPr>
      </w:pPr>
      <w:r w:rsidRPr="00F375DD">
        <w:rPr>
          <w:rFonts w:asciiTheme="minorHAnsi" w:hAnsiTheme="minorHAnsi" w:cstheme="minorHAnsi"/>
          <w:b/>
          <w:sz w:val="22"/>
          <w:szCs w:val="22"/>
        </w:rPr>
        <w:t>PROTOKÓŁ REKLAMACYJNY</w:t>
      </w:r>
    </w:p>
    <w:p w14:paraId="72EA4C78" w14:textId="77777777" w:rsidR="00FD5778" w:rsidRPr="00F375DD" w:rsidRDefault="00FD5778" w:rsidP="00FD5778">
      <w:pPr>
        <w:jc w:val="center"/>
        <w:rPr>
          <w:rFonts w:asciiTheme="minorHAnsi" w:hAnsiTheme="minorHAnsi" w:cstheme="minorHAnsi"/>
          <w:b/>
          <w:sz w:val="22"/>
          <w:szCs w:val="22"/>
          <w:u w:val="single"/>
        </w:rPr>
      </w:pPr>
    </w:p>
    <w:p w14:paraId="21848D02" w14:textId="77777777" w:rsidR="00FD5778" w:rsidRPr="00F375DD" w:rsidRDefault="00FD5778" w:rsidP="00FD5778">
      <w:pPr>
        <w:rPr>
          <w:rFonts w:asciiTheme="minorHAnsi" w:hAnsiTheme="minorHAnsi" w:cstheme="minorHAnsi"/>
          <w:b/>
          <w:sz w:val="22"/>
          <w:szCs w:val="22"/>
        </w:rPr>
      </w:pPr>
    </w:p>
    <w:p w14:paraId="7522517A" w14:textId="77777777" w:rsidR="00FD5778" w:rsidRPr="00F375DD" w:rsidRDefault="00FD5778" w:rsidP="00FD5778">
      <w:pPr>
        <w:rPr>
          <w:rFonts w:asciiTheme="minorHAnsi" w:hAnsiTheme="minorHAnsi" w:cstheme="minorHAnsi"/>
          <w:sz w:val="22"/>
          <w:szCs w:val="22"/>
        </w:rPr>
      </w:pPr>
      <w:r w:rsidRPr="00F375DD">
        <w:rPr>
          <w:rFonts w:asciiTheme="minorHAnsi" w:hAnsiTheme="minorHAnsi" w:cstheme="minorHAnsi"/>
          <w:sz w:val="22"/>
          <w:szCs w:val="22"/>
        </w:rPr>
        <w:t>Dotyczy: Umowy nr ………………………….………. zawartej w dniu ………………..………</w:t>
      </w:r>
      <w:r>
        <w:rPr>
          <w:rFonts w:asciiTheme="minorHAnsi" w:hAnsiTheme="minorHAnsi" w:cstheme="minorHAnsi"/>
          <w:sz w:val="22"/>
          <w:szCs w:val="22"/>
        </w:rPr>
        <w:t>…..</w:t>
      </w:r>
      <w:r w:rsidRPr="00F375DD">
        <w:rPr>
          <w:rFonts w:asciiTheme="minorHAnsi" w:hAnsiTheme="minorHAnsi" w:cstheme="minorHAnsi"/>
          <w:sz w:val="22"/>
          <w:szCs w:val="22"/>
        </w:rPr>
        <w:t>………….. pomiędzy</w:t>
      </w:r>
    </w:p>
    <w:p w14:paraId="409CA7A9" w14:textId="77777777" w:rsidR="00FD5778" w:rsidRPr="00F375DD" w:rsidRDefault="00FD5778" w:rsidP="00FD5778">
      <w:pPr>
        <w:rPr>
          <w:rFonts w:asciiTheme="minorHAnsi" w:hAnsiTheme="minorHAnsi" w:cstheme="minorHAnsi"/>
          <w:sz w:val="22"/>
          <w:szCs w:val="22"/>
        </w:rPr>
      </w:pPr>
    </w:p>
    <w:p w14:paraId="54D8DF6D" w14:textId="77777777" w:rsidR="00FD5778" w:rsidRPr="00F375DD" w:rsidRDefault="00FD5778" w:rsidP="00FD5778">
      <w:pPr>
        <w:rPr>
          <w:rFonts w:asciiTheme="minorHAnsi" w:hAnsiTheme="minorHAnsi" w:cstheme="minorHAnsi"/>
          <w:sz w:val="22"/>
          <w:szCs w:val="22"/>
        </w:rPr>
      </w:pPr>
      <w:r w:rsidRPr="00F375DD">
        <w:rPr>
          <w:rFonts w:asciiTheme="minorHAnsi" w:hAnsiTheme="minorHAnsi" w:cstheme="minorHAnsi"/>
          <w:sz w:val="22"/>
          <w:szCs w:val="22"/>
        </w:rPr>
        <w:t>……………………………………………………………………….………………………………………………………………………………</w:t>
      </w:r>
    </w:p>
    <w:p w14:paraId="1F003B0E" w14:textId="77777777" w:rsidR="00FD5778" w:rsidRPr="00F375DD" w:rsidRDefault="00FD5778" w:rsidP="00FD5778">
      <w:pPr>
        <w:rPr>
          <w:rFonts w:asciiTheme="minorHAnsi" w:hAnsiTheme="minorHAnsi" w:cstheme="minorHAnsi"/>
          <w:sz w:val="22"/>
          <w:szCs w:val="22"/>
        </w:rPr>
      </w:pPr>
      <w:r w:rsidRPr="00F375DD">
        <w:rPr>
          <w:rFonts w:asciiTheme="minorHAnsi" w:hAnsiTheme="minorHAnsi" w:cstheme="minorHAnsi"/>
          <w:sz w:val="22"/>
          <w:szCs w:val="22"/>
        </w:rPr>
        <w:t>(Wykonawca)</w:t>
      </w:r>
    </w:p>
    <w:p w14:paraId="66E6557C" w14:textId="77777777" w:rsidR="00FD5778" w:rsidRPr="00F375DD" w:rsidRDefault="00FD5778" w:rsidP="00FD5778">
      <w:pPr>
        <w:rPr>
          <w:rFonts w:asciiTheme="minorHAnsi" w:hAnsiTheme="minorHAnsi" w:cstheme="minorHAnsi"/>
          <w:sz w:val="22"/>
          <w:szCs w:val="22"/>
        </w:rPr>
      </w:pPr>
    </w:p>
    <w:p w14:paraId="2D6A683D" w14:textId="77777777" w:rsidR="00FD5778" w:rsidRPr="00F375DD" w:rsidRDefault="00FD5778" w:rsidP="00FD5778">
      <w:pPr>
        <w:rPr>
          <w:rFonts w:asciiTheme="minorHAnsi" w:hAnsiTheme="minorHAnsi" w:cstheme="minorHAnsi"/>
          <w:sz w:val="22"/>
          <w:szCs w:val="22"/>
        </w:rPr>
      </w:pPr>
      <w:r w:rsidRPr="00F375DD">
        <w:rPr>
          <w:rFonts w:asciiTheme="minorHAnsi" w:hAnsiTheme="minorHAnsi" w:cstheme="minorHAnsi"/>
          <w:sz w:val="22"/>
          <w:szCs w:val="22"/>
        </w:rPr>
        <w:t>……………………………………………………………………….………………………………………………………………………………</w:t>
      </w:r>
    </w:p>
    <w:p w14:paraId="662DBF1B" w14:textId="77777777" w:rsidR="00FD5778" w:rsidRPr="00F375DD" w:rsidRDefault="00FD5778" w:rsidP="00FD5778">
      <w:pPr>
        <w:rPr>
          <w:rFonts w:asciiTheme="minorHAnsi" w:hAnsiTheme="minorHAnsi" w:cstheme="minorHAnsi"/>
          <w:sz w:val="22"/>
          <w:szCs w:val="22"/>
        </w:rPr>
      </w:pPr>
      <w:r w:rsidRPr="00F375DD">
        <w:rPr>
          <w:rFonts w:asciiTheme="minorHAnsi" w:hAnsiTheme="minorHAnsi" w:cstheme="minorHAnsi"/>
          <w:sz w:val="22"/>
          <w:szCs w:val="22"/>
        </w:rPr>
        <w:t xml:space="preserve"> (Zamawiający)</w:t>
      </w:r>
    </w:p>
    <w:p w14:paraId="04094B93" w14:textId="77777777" w:rsidR="00FD5778" w:rsidRPr="00F375DD" w:rsidRDefault="00FD5778" w:rsidP="00FD5778">
      <w:pPr>
        <w:rPr>
          <w:rFonts w:asciiTheme="minorHAnsi" w:hAnsiTheme="minorHAnsi" w:cstheme="minorHAnsi"/>
          <w:sz w:val="22"/>
          <w:szCs w:val="22"/>
        </w:rPr>
      </w:pPr>
    </w:p>
    <w:p w14:paraId="73A4F4EE" w14:textId="77777777" w:rsidR="00FD5778" w:rsidRPr="00F375DD" w:rsidRDefault="00FD5778" w:rsidP="00FD5778">
      <w:pPr>
        <w:rPr>
          <w:rFonts w:asciiTheme="minorHAnsi" w:hAnsiTheme="minorHAnsi" w:cstheme="minorHAnsi"/>
          <w:sz w:val="22"/>
          <w:szCs w:val="22"/>
        </w:rPr>
      </w:pPr>
      <w:r w:rsidRPr="00F375DD">
        <w:rPr>
          <w:rFonts w:asciiTheme="minorHAnsi" w:hAnsiTheme="minorHAnsi" w:cstheme="minorHAnsi"/>
          <w:sz w:val="22"/>
          <w:szCs w:val="22"/>
        </w:rPr>
        <w:t>Reklamowany asortyment …………………………………………………</w:t>
      </w:r>
      <w:r>
        <w:rPr>
          <w:rFonts w:asciiTheme="minorHAnsi" w:hAnsiTheme="minorHAnsi" w:cstheme="minorHAnsi"/>
          <w:sz w:val="22"/>
          <w:szCs w:val="22"/>
        </w:rPr>
        <w:t>.</w:t>
      </w:r>
      <w:r w:rsidRPr="00F375DD">
        <w:rPr>
          <w:rFonts w:asciiTheme="minorHAnsi" w:hAnsiTheme="minorHAnsi" w:cstheme="minorHAnsi"/>
          <w:sz w:val="22"/>
          <w:szCs w:val="22"/>
        </w:rPr>
        <w:t>………………………………………………………….</w:t>
      </w:r>
    </w:p>
    <w:p w14:paraId="1A5546F3" w14:textId="77777777" w:rsidR="00FD5778" w:rsidRPr="00F375DD" w:rsidRDefault="00FD5778" w:rsidP="00FD5778">
      <w:pPr>
        <w:rPr>
          <w:rFonts w:asciiTheme="minorHAnsi" w:hAnsiTheme="minorHAnsi" w:cstheme="minorHAnsi"/>
          <w:sz w:val="22"/>
          <w:szCs w:val="22"/>
        </w:rPr>
      </w:pPr>
    </w:p>
    <w:p w14:paraId="548F8EC0" w14:textId="77777777" w:rsidR="00FD5778" w:rsidRPr="00F375DD" w:rsidRDefault="00FD5778" w:rsidP="00FD5778">
      <w:pPr>
        <w:rPr>
          <w:rFonts w:asciiTheme="minorHAnsi" w:hAnsiTheme="minorHAnsi" w:cstheme="minorHAnsi"/>
          <w:sz w:val="22"/>
          <w:szCs w:val="22"/>
        </w:rPr>
      </w:pPr>
      <w:r w:rsidRPr="00F375DD">
        <w:rPr>
          <w:rFonts w:asciiTheme="minorHAnsi" w:hAnsiTheme="minorHAnsi" w:cstheme="minorHAnsi"/>
          <w:sz w:val="22"/>
          <w:szCs w:val="22"/>
        </w:rPr>
        <w:t>……………………………………………………………………….………………………………………………………………………………</w:t>
      </w:r>
    </w:p>
    <w:p w14:paraId="2264379D" w14:textId="77777777" w:rsidR="00FD5778" w:rsidRPr="00F375DD" w:rsidRDefault="00FD5778" w:rsidP="00FD5778">
      <w:pPr>
        <w:rPr>
          <w:rFonts w:asciiTheme="minorHAnsi" w:hAnsiTheme="minorHAnsi" w:cstheme="minorHAnsi"/>
          <w:sz w:val="22"/>
          <w:szCs w:val="22"/>
        </w:rPr>
      </w:pPr>
    </w:p>
    <w:p w14:paraId="79B65008" w14:textId="77777777" w:rsidR="00FD5778" w:rsidRPr="00F375DD" w:rsidRDefault="00FD5778" w:rsidP="00FD5778">
      <w:pPr>
        <w:rPr>
          <w:rFonts w:asciiTheme="minorHAnsi" w:hAnsiTheme="minorHAnsi" w:cstheme="minorHAnsi"/>
          <w:sz w:val="22"/>
          <w:szCs w:val="22"/>
        </w:rPr>
      </w:pPr>
      <w:r w:rsidRPr="00F375DD">
        <w:rPr>
          <w:rFonts w:asciiTheme="minorHAnsi" w:hAnsiTheme="minorHAnsi" w:cstheme="minorHAnsi"/>
          <w:sz w:val="22"/>
          <w:szCs w:val="22"/>
        </w:rPr>
        <w:t>Opis wady ………………………………………………………………………………………………………………………………………</w:t>
      </w:r>
    </w:p>
    <w:p w14:paraId="6229467B" w14:textId="77777777" w:rsidR="00FD5778" w:rsidRPr="00F375DD" w:rsidRDefault="00FD5778" w:rsidP="00FD5778">
      <w:pPr>
        <w:rPr>
          <w:rFonts w:asciiTheme="minorHAnsi" w:hAnsiTheme="minorHAnsi" w:cstheme="minorHAnsi"/>
          <w:sz w:val="22"/>
          <w:szCs w:val="22"/>
        </w:rPr>
      </w:pPr>
    </w:p>
    <w:p w14:paraId="6481B506" w14:textId="77777777" w:rsidR="00FD5778" w:rsidRPr="00F375DD" w:rsidRDefault="00FD5778" w:rsidP="00FD5778">
      <w:pPr>
        <w:rPr>
          <w:rFonts w:asciiTheme="minorHAnsi" w:hAnsiTheme="minorHAnsi" w:cstheme="minorHAnsi"/>
          <w:sz w:val="22"/>
          <w:szCs w:val="22"/>
        </w:rPr>
      </w:pPr>
      <w:r w:rsidRPr="00F375DD">
        <w:rPr>
          <w:rFonts w:asciiTheme="minorHAnsi" w:hAnsiTheme="minorHAnsi" w:cstheme="minorHAnsi"/>
          <w:sz w:val="22"/>
          <w:szCs w:val="22"/>
        </w:rPr>
        <w:t>……………………………………………………………………….………………………………………………………………………………</w:t>
      </w:r>
    </w:p>
    <w:p w14:paraId="5F0A86F0" w14:textId="77777777" w:rsidR="00FD5778" w:rsidRPr="00F375DD" w:rsidRDefault="00FD5778" w:rsidP="00FD5778">
      <w:pPr>
        <w:rPr>
          <w:rFonts w:asciiTheme="minorHAnsi" w:hAnsiTheme="minorHAnsi" w:cstheme="minorHAnsi"/>
          <w:sz w:val="22"/>
          <w:szCs w:val="22"/>
        </w:rPr>
      </w:pPr>
    </w:p>
    <w:p w14:paraId="31E78446" w14:textId="77777777" w:rsidR="00FD5778" w:rsidRPr="00F375DD" w:rsidRDefault="00FD5778" w:rsidP="00FD5778">
      <w:pPr>
        <w:rPr>
          <w:rFonts w:asciiTheme="minorHAnsi" w:hAnsiTheme="minorHAnsi" w:cstheme="minorHAnsi"/>
          <w:sz w:val="22"/>
          <w:szCs w:val="22"/>
        </w:rPr>
      </w:pPr>
      <w:r w:rsidRPr="00F375DD">
        <w:rPr>
          <w:rFonts w:asciiTheme="minorHAnsi" w:hAnsiTheme="minorHAnsi" w:cstheme="minorHAnsi"/>
          <w:sz w:val="22"/>
          <w:szCs w:val="22"/>
        </w:rPr>
        <w:t>……………………………………………………………………….………………………………………………………………………………</w:t>
      </w:r>
    </w:p>
    <w:p w14:paraId="19CA382A" w14:textId="77777777" w:rsidR="00FD5778" w:rsidRPr="00F375DD" w:rsidRDefault="00FD5778" w:rsidP="00FD5778">
      <w:pPr>
        <w:rPr>
          <w:rFonts w:asciiTheme="minorHAnsi" w:hAnsiTheme="minorHAnsi" w:cstheme="minorHAnsi"/>
          <w:sz w:val="22"/>
          <w:szCs w:val="22"/>
        </w:rPr>
      </w:pPr>
    </w:p>
    <w:p w14:paraId="7DD968B7" w14:textId="77777777" w:rsidR="00FD5778" w:rsidRPr="00F375DD" w:rsidRDefault="00FD5778" w:rsidP="00FD5778">
      <w:pPr>
        <w:rPr>
          <w:rFonts w:asciiTheme="minorHAnsi" w:hAnsiTheme="minorHAnsi" w:cstheme="minorHAnsi"/>
          <w:sz w:val="22"/>
          <w:szCs w:val="22"/>
        </w:rPr>
      </w:pPr>
      <w:r w:rsidRPr="00F375DD">
        <w:rPr>
          <w:rFonts w:asciiTheme="minorHAnsi" w:hAnsiTheme="minorHAnsi" w:cstheme="minorHAnsi"/>
          <w:sz w:val="22"/>
          <w:szCs w:val="22"/>
        </w:rPr>
        <w:t xml:space="preserve">Żądania odbiorcy </w:t>
      </w:r>
      <w:r w:rsidRPr="00F375DD">
        <w:rPr>
          <w:rFonts w:asciiTheme="minorHAnsi" w:hAnsiTheme="minorHAnsi" w:cstheme="minorHAnsi"/>
          <w:bCs/>
          <w:sz w:val="22"/>
          <w:szCs w:val="22"/>
        </w:rPr>
        <w:t>w</w:t>
      </w:r>
      <w:r w:rsidRPr="00F375DD">
        <w:rPr>
          <w:rFonts w:asciiTheme="minorHAnsi" w:hAnsiTheme="minorHAnsi" w:cstheme="minorHAnsi"/>
          <w:b/>
          <w:bCs/>
          <w:sz w:val="22"/>
          <w:szCs w:val="22"/>
        </w:rPr>
        <w:t xml:space="preserve"> </w:t>
      </w:r>
      <w:r w:rsidRPr="00F375DD">
        <w:rPr>
          <w:rFonts w:asciiTheme="minorHAnsi" w:hAnsiTheme="minorHAnsi" w:cstheme="minorHAnsi"/>
          <w:bCs/>
          <w:sz w:val="22"/>
          <w:szCs w:val="22"/>
        </w:rPr>
        <w:t>przypadku wad jakościowych reklamowanej  dostawy…………………………………….</w:t>
      </w:r>
      <w:r w:rsidRPr="00F375DD">
        <w:rPr>
          <w:rFonts w:asciiTheme="minorHAnsi" w:hAnsiTheme="minorHAnsi" w:cstheme="minorHAnsi"/>
          <w:sz w:val="22"/>
          <w:szCs w:val="22"/>
        </w:rPr>
        <w:t xml:space="preserve"> </w:t>
      </w:r>
    </w:p>
    <w:p w14:paraId="18931CEF" w14:textId="77777777" w:rsidR="00FD5778" w:rsidRPr="00F375DD" w:rsidRDefault="00FD5778" w:rsidP="00FD5778">
      <w:pPr>
        <w:rPr>
          <w:rFonts w:asciiTheme="minorHAnsi" w:hAnsiTheme="minorHAnsi" w:cstheme="minorHAnsi"/>
          <w:sz w:val="22"/>
          <w:szCs w:val="22"/>
        </w:rPr>
      </w:pPr>
    </w:p>
    <w:p w14:paraId="5EC9B864" w14:textId="77777777" w:rsidR="00FD5778" w:rsidRPr="00F375DD" w:rsidRDefault="00FD5778" w:rsidP="00FD5778">
      <w:pPr>
        <w:rPr>
          <w:rFonts w:asciiTheme="minorHAnsi" w:hAnsiTheme="minorHAnsi" w:cstheme="minorHAnsi"/>
          <w:sz w:val="22"/>
          <w:szCs w:val="22"/>
        </w:rPr>
      </w:pPr>
      <w:r w:rsidRPr="00F375DD">
        <w:rPr>
          <w:rFonts w:asciiTheme="minorHAnsi" w:hAnsiTheme="minorHAnsi" w:cstheme="minorHAnsi"/>
          <w:sz w:val="22"/>
          <w:szCs w:val="22"/>
        </w:rPr>
        <w:t>……………………………………………………………………….………………………………………………………………………………</w:t>
      </w:r>
    </w:p>
    <w:p w14:paraId="7BB3BDAD" w14:textId="77777777" w:rsidR="00FD5778" w:rsidRPr="00F375DD" w:rsidRDefault="00FD5778" w:rsidP="00FD5778">
      <w:pPr>
        <w:rPr>
          <w:rFonts w:asciiTheme="minorHAnsi" w:hAnsiTheme="minorHAnsi" w:cstheme="minorHAnsi"/>
          <w:sz w:val="22"/>
          <w:szCs w:val="22"/>
        </w:rPr>
      </w:pPr>
    </w:p>
    <w:p w14:paraId="39807E86" w14:textId="77777777" w:rsidR="00FD5778" w:rsidRPr="00F375DD" w:rsidRDefault="00FD5778" w:rsidP="00FD5778">
      <w:pPr>
        <w:rPr>
          <w:rFonts w:asciiTheme="minorHAnsi" w:hAnsiTheme="minorHAnsi" w:cstheme="minorHAnsi"/>
          <w:sz w:val="22"/>
          <w:szCs w:val="22"/>
        </w:rPr>
      </w:pPr>
      <w:r w:rsidRPr="00F375DD">
        <w:rPr>
          <w:rFonts w:asciiTheme="minorHAnsi" w:hAnsiTheme="minorHAnsi" w:cstheme="minorHAnsi"/>
          <w:sz w:val="22"/>
          <w:szCs w:val="22"/>
        </w:rPr>
        <w:t>Podstawa reklamacji………………………………………………………………………………………………………………………</w:t>
      </w:r>
    </w:p>
    <w:p w14:paraId="1182AB15" w14:textId="77777777" w:rsidR="00FD5778" w:rsidRPr="00F375DD" w:rsidRDefault="00FD5778" w:rsidP="00FD5778">
      <w:pPr>
        <w:rPr>
          <w:rFonts w:asciiTheme="minorHAnsi" w:hAnsiTheme="minorHAnsi" w:cstheme="minorHAnsi"/>
          <w:sz w:val="22"/>
          <w:szCs w:val="22"/>
        </w:rPr>
      </w:pPr>
    </w:p>
    <w:p w14:paraId="5CE9F448" w14:textId="77777777" w:rsidR="00FD5778" w:rsidRPr="00782A77" w:rsidRDefault="00FD5778" w:rsidP="00FD5778">
      <w:pPr>
        <w:rPr>
          <w:rFonts w:asciiTheme="minorHAnsi" w:hAnsiTheme="minorHAnsi" w:cstheme="minorHAnsi"/>
        </w:rPr>
      </w:pPr>
    </w:p>
    <w:p w14:paraId="164D5C14" w14:textId="77777777" w:rsidR="00FD5778" w:rsidRPr="00782A77" w:rsidRDefault="00FD5778" w:rsidP="00FD5778">
      <w:pPr>
        <w:rPr>
          <w:rFonts w:asciiTheme="minorHAnsi" w:hAnsiTheme="minorHAnsi" w:cstheme="minorHAnsi"/>
        </w:rPr>
      </w:pPr>
    </w:p>
    <w:p w14:paraId="30D230A7" w14:textId="77777777" w:rsidR="00FD5778" w:rsidRDefault="00FD5778" w:rsidP="00FD5778">
      <w:pPr>
        <w:rPr>
          <w:rFonts w:asciiTheme="minorHAnsi" w:hAnsiTheme="minorHAnsi" w:cstheme="minorHAnsi"/>
        </w:rPr>
      </w:pPr>
      <w:r w:rsidRPr="00782A77">
        <w:rPr>
          <w:rFonts w:asciiTheme="minorHAnsi" w:hAnsiTheme="minorHAnsi" w:cstheme="minorHAnsi"/>
        </w:rPr>
        <w:t>………………</w:t>
      </w:r>
      <w:r>
        <w:rPr>
          <w:rFonts w:asciiTheme="minorHAnsi" w:hAnsiTheme="minorHAnsi" w:cstheme="minorHAnsi"/>
        </w:rPr>
        <w:t>………….</w:t>
      </w:r>
      <w:r w:rsidRPr="00782A77">
        <w:rPr>
          <w:rFonts w:asciiTheme="minorHAnsi" w:hAnsiTheme="minorHAnsi" w:cstheme="minorHAnsi"/>
        </w:rPr>
        <w:t>………………</w:t>
      </w:r>
      <w:r>
        <w:rPr>
          <w:rFonts w:asciiTheme="minorHAnsi" w:hAnsiTheme="minorHAnsi" w:cstheme="minorHAnsi"/>
        </w:rPr>
        <w:t>…….</w:t>
      </w:r>
      <w:r w:rsidRPr="00782A77">
        <w:rPr>
          <w:rFonts w:asciiTheme="minorHAnsi" w:hAnsiTheme="minorHAnsi" w:cstheme="minorHAnsi"/>
        </w:rPr>
        <w:t>……</w:t>
      </w:r>
      <w:r>
        <w:rPr>
          <w:rFonts w:asciiTheme="minorHAnsi" w:hAnsiTheme="minorHAnsi" w:cstheme="minorHAnsi"/>
        </w:rPr>
        <w:t>…..</w:t>
      </w:r>
      <w:r w:rsidRPr="00782A77">
        <w:rPr>
          <w:rFonts w:asciiTheme="minorHAnsi" w:hAnsiTheme="minorHAnsi" w:cstheme="minorHAnsi"/>
        </w:rPr>
        <w:t xml:space="preserve">…..                   </w:t>
      </w:r>
      <w:r>
        <w:rPr>
          <w:rFonts w:asciiTheme="minorHAnsi" w:hAnsiTheme="minorHAnsi" w:cstheme="minorHAnsi"/>
        </w:rPr>
        <w:t xml:space="preserve">               ………………….</w:t>
      </w:r>
      <w:r w:rsidRPr="00782A77">
        <w:rPr>
          <w:rFonts w:asciiTheme="minorHAnsi" w:hAnsiTheme="minorHAnsi" w:cstheme="minorHAnsi"/>
        </w:rPr>
        <w:t>…………………………………………</w:t>
      </w:r>
    </w:p>
    <w:p w14:paraId="0AA131CA" w14:textId="77777777" w:rsidR="00FD5778" w:rsidRPr="00393249" w:rsidRDefault="00FD5778" w:rsidP="00FD5778">
      <w:pPr>
        <w:rPr>
          <w:sz w:val="16"/>
          <w:szCs w:val="16"/>
        </w:rPr>
      </w:pPr>
      <w:r w:rsidRPr="00393249">
        <w:rPr>
          <w:rFonts w:asciiTheme="minorHAnsi" w:hAnsiTheme="minorHAnsi" w:cstheme="minorHAnsi"/>
          <w:sz w:val="16"/>
          <w:szCs w:val="16"/>
        </w:rPr>
        <w:t xml:space="preserve">(imię i nazwisko,  podpis przyjmującego reklamację)      </w:t>
      </w:r>
      <w:r>
        <w:rPr>
          <w:rFonts w:asciiTheme="minorHAnsi" w:hAnsiTheme="minorHAnsi" w:cstheme="minorHAnsi"/>
          <w:sz w:val="16"/>
          <w:szCs w:val="16"/>
        </w:rPr>
        <w:t xml:space="preserve">                                    </w:t>
      </w:r>
      <w:r w:rsidRPr="00393249">
        <w:rPr>
          <w:rFonts w:asciiTheme="minorHAnsi" w:hAnsiTheme="minorHAnsi" w:cstheme="minorHAnsi"/>
          <w:sz w:val="16"/>
          <w:szCs w:val="16"/>
        </w:rPr>
        <w:t>(imię i nazwisko,  podpis zgłaszającego reklamacji)</w:t>
      </w:r>
    </w:p>
    <w:p w14:paraId="64FFD1EC" w14:textId="77777777" w:rsidR="00FD5778" w:rsidRPr="00B202AF" w:rsidRDefault="00FD5778" w:rsidP="00FD5778">
      <w:pPr>
        <w:rPr>
          <w:rFonts w:asciiTheme="minorHAnsi" w:hAnsiTheme="minorHAnsi" w:cstheme="minorHAnsi"/>
          <w:color w:val="000000" w:themeColor="text1"/>
          <w:sz w:val="22"/>
          <w:szCs w:val="22"/>
        </w:rPr>
      </w:pPr>
    </w:p>
    <w:p w14:paraId="452525C6" w14:textId="77777777" w:rsidR="00FD5778" w:rsidRDefault="00FD5778" w:rsidP="00FD5778"/>
    <w:p w14:paraId="348F53BC" w14:textId="77777777" w:rsidR="00FD5778" w:rsidRPr="00FD5778" w:rsidRDefault="00FD5778" w:rsidP="009B72E2">
      <w:pPr>
        <w:spacing w:line="268" w:lineRule="auto"/>
        <w:rPr>
          <w:rFonts w:asciiTheme="minorHAnsi" w:hAnsiTheme="minorHAnsi" w:cstheme="minorHAnsi"/>
          <w:sz w:val="16"/>
          <w:szCs w:val="16"/>
        </w:rPr>
      </w:pPr>
    </w:p>
    <w:p w14:paraId="7415EECF" w14:textId="77777777" w:rsidR="009B72E2" w:rsidRDefault="009B72E2" w:rsidP="009B72E2"/>
    <w:p w14:paraId="710554F5" w14:textId="77777777" w:rsidR="00754DBC" w:rsidRPr="000B20F2" w:rsidRDefault="00754DBC" w:rsidP="009B72E2">
      <w:pPr>
        <w:jc w:val="center"/>
        <w:rPr>
          <w:b/>
          <w:sz w:val="22"/>
          <w:szCs w:val="22"/>
        </w:rPr>
      </w:pPr>
    </w:p>
    <w:sectPr w:rsidR="00754DBC" w:rsidRPr="000B20F2" w:rsidSect="00061924">
      <w:headerReference w:type="default" r:id="rId29"/>
      <w:footerReference w:type="default" r:id="rId30"/>
      <w:headerReference w:type="first" r:id="rId31"/>
      <w:pgSz w:w="11906" w:h="16838"/>
      <w:pgMar w:top="1298" w:right="1123" w:bottom="85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5C381" w14:textId="77777777" w:rsidR="00DF0A7F" w:rsidRDefault="00DF0A7F">
      <w:r>
        <w:separator/>
      </w:r>
    </w:p>
  </w:endnote>
  <w:endnote w:type="continuationSeparator" w:id="0">
    <w:p w14:paraId="7C9D89A4" w14:textId="77777777" w:rsidR="00DF0A7F" w:rsidRDefault="00DF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w:panose1 w:val="020406020503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imes Roman">
    <w:altName w:val="Times New Roman"/>
    <w:panose1 w:val="02020603050405020304"/>
    <w:charset w:val="00"/>
    <w:family w:val="roman"/>
    <w:pitch w:val="default"/>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20002A87" w:usb1="00000000" w:usb2="00000000" w:usb3="00000000" w:csb0="000001FF" w:csb1="00000000"/>
  </w:font>
  <w:font w:name="Helvetica Neue">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0913244"/>
      <w:docPartObj>
        <w:docPartGallery w:val="Page Numbers (Bottom of Page)"/>
        <w:docPartUnique/>
      </w:docPartObj>
    </w:sdtPr>
    <w:sdtEndPr>
      <w:rPr>
        <w:color w:val="7F7F7F" w:themeColor="background1" w:themeShade="7F"/>
        <w:spacing w:val="60"/>
      </w:rPr>
    </w:sdtEndPr>
    <w:sdtContent>
      <w:p w14:paraId="6C28C392" w14:textId="7DE8C42D" w:rsidR="0015639E" w:rsidRDefault="0015639E">
        <w:pPr>
          <w:pStyle w:val="Stopka"/>
          <w:pBdr>
            <w:top w:val="single" w:sz="4" w:space="1" w:color="D9D9D9" w:themeColor="background1" w:themeShade="D9"/>
          </w:pBdr>
          <w:jc w:val="right"/>
        </w:pPr>
        <w:r>
          <w:fldChar w:fldCharType="begin"/>
        </w:r>
        <w:r>
          <w:instrText>PAGE   \* MERGEFORMAT</w:instrText>
        </w:r>
        <w:r>
          <w:fldChar w:fldCharType="separate"/>
        </w:r>
        <w:r>
          <w:rPr>
            <w:noProof/>
          </w:rPr>
          <w:t>41</w:t>
        </w:r>
        <w:r>
          <w:fldChar w:fldCharType="end"/>
        </w:r>
        <w:r>
          <w:t xml:space="preserve"> | </w:t>
        </w:r>
        <w:r>
          <w:rPr>
            <w:color w:val="7F7F7F" w:themeColor="background1" w:themeShade="7F"/>
            <w:spacing w:val="60"/>
          </w:rPr>
          <w:t>Strona</w:t>
        </w:r>
      </w:p>
    </w:sdtContent>
  </w:sdt>
  <w:p w14:paraId="72E3A4C2" w14:textId="77777777" w:rsidR="0015639E" w:rsidRDefault="0015639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E0300" w14:textId="77777777" w:rsidR="00DF0A7F" w:rsidRDefault="00DF0A7F">
      <w:r>
        <w:separator/>
      </w:r>
    </w:p>
  </w:footnote>
  <w:footnote w:type="continuationSeparator" w:id="0">
    <w:p w14:paraId="7D091267" w14:textId="77777777" w:rsidR="00DF0A7F" w:rsidRDefault="00DF0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3D91C" w14:textId="444C51F1" w:rsidR="0015639E" w:rsidRDefault="0015639E" w:rsidP="00A442CE">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EF5CD" w14:textId="034AC3E1" w:rsidR="0015639E" w:rsidRDefault="0015639E" w:rsidP="00153F8B">
    <w:pPr>
      <w:pStyle w:val="Nagwek"/>
      <w:jc w:val="right"/>
    </w:pPr>
    <w:r>
      <w:rPr>
        <w:noProof/>
        <w:lang w:eastAsia="pl-PL"/>
      </w:rPr>
      <w:drawing>
        <wp:anchor distT="0" distB="0" distL="114300" distR="114300" simplePos="0" relativeHeight="251659264" behindDoc="0" locked="0" layoutInCell="1" allowOverlap="1" wp14:anchorId="01E6A2E7" wp14:editId="4629783E">
          <wp:simplePos x="0" y="0"/>
          <wp:positionH relativeFrom="column">
            <wp:posOffset>4073525</wp:posOffset>
          </wp:positionH>
          <wp:positionV relativeFrom="paragraph">
            <wp:posOffset>-266700</wp:posOffset>
          </wp:positionV>
          <wp:extent cx="1348740" cy="563880"/>
          <wp:effectExtent l="0" t="0" r="3810" b="7620"/>
          <wp:wrapNone/>
          <wp:docPr id="2" name="Obraz 2" descr="logo"/>
          <wp:cNvGraphicFramePr/>
          <a:graphic xmlns:a="http://schemas.openxmlformats.org/drawingml/2006/main">
            <a:graphicData uri="http://schemas.openxmlformats.org/drawingml/2006/picture">
              <pic:pic xmlns:pic="http://schemas.openxmlformats.org/drawingml/2006/picture">
                <pic:nvPicPr>
                  <pic:cNvPr id="2" name="Obraz 2" descr="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8740" cy="563880"/>
                  </a:xfrm>
                  <a:prstGeom prst="rect">
                    <a:avLst/>
                  </a:prstGeom>
                  <a:noFill/>
                </pic:spPr>
              </pic:pic>
            </a:graphicData>
          </a:graphic>
          <wp14:sizeRelH relativeFrom="page">
            <wp14:pctWidth>0</wp14:pctWidth>
          </wp14:sizeRelH>
          <wp14:sizeRelV relativeFrom="page">
            <wp14:pctHeight>0</wp14:pctHeight>
          </wp14:sizeRelV>
        </wp:anchor>
      </w:drawing>
    </w:r>
  </w:p>
  <w:p w14:paraId="56674FED" w14:textId="77E76641" w:rsidR="0015639E" w:rsidRPr="00153F8B" w:rsidRDefault="0015639E" w:rsidP="00153F8B">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360"/>
        </w:tabs>
        <w:ind w:left="-360" w:firstLine="0"/>
      </w:pPr>
    </w:lvl>
    <w:lvl w:ilvl="1">
      <w:start w:val="1"/>
      <w:numFmt w:val="none"/>
      <w:pStyle w:val="Nagwek2"/>
      <w:suff w:val="nothing"/>
      <w:lvlText w:val=""/>
      <w:lvlJc w:val="left"/>
      <w:pPr>
        <w:tabs>
          <w:tab w:val="num" w:pos="-360"/>
        </w:tabs>
        <w:ind w:left="-360" w:firstLine="0"/>
      </w:pPr>
    </w:lvl>
    <w:lvl w:ilvl="2">
      <w:start w:val="1"/>
      <w:numFmt w:val="none"/>
      <w:pStyle w:val="Nagwek3"/>
      <w:suff w:val="nothing"/>
      <w:lvlText w:val=""/>
      <w:lvlJc w:val="left"/>
      <w:pPr>
        <w:tabs>
          <w:tab w:val="num" w:pos="-360"/>
        </w:tabs>
        <w:ind w:left="-360" w:firstLine="0"/>
      </w:pPr>
    </w:lvl>
    <w:lvl w:ilvl="3">
      <w:start w:val="1"/>
      <w:numFmt w:val="none"/>
      <w:pStyle w:val="Nagwek4"/>
      <w:suff w:val="nothing"/>
      <w:lvlText w:val=""/>
      <w:lvlJc w:val="left"/>
      <w:pPr>
        <w:tabs>
          <w:tab w:val="num" w:pos="-360"/>
        </w:tabs>
        <w:ind w:left="-360" w:firstLine="0"/>
      </w:pPr>
    </w:lvl>
    <w:lvl w:ilvl="4">
      <w:start w:val="1"/>
      <w:numFmt w:val="none"/>
      <w:pStyle w:val="Nagwek5"/>
      <w:suff w:val="nothing"/>
      <w:lvlText w:val=""/>
      <w:lvlJc w:val="left"/>
      <w:pPr>
        <w:tabs>
          <w:tab w:val="num" w:pos="-360"/>
        </w:tabs>
        <w:ind w:left="-360" w:firstLine="0"/>
      </w:pPr>
    </w:lvl>
    <w:lvl w:ilvl="5">
      <w:start w:val="1"/>
      <w:numFmt w:val="none"/>
      <w:pStyle w:val="Nagwek6"/>
      <w:suff w:val="nothing"/>
      <w:lvlText w:val=""/>
      <w:lvlJc w:val="left"/>
      <w:pPr>
        <w:tabs>
          <w:tab w:val="num" w:pos="-360"/>
        </w:tabs>
        <w:ind w:left="-360" w:firstLine="0"/>
      </w:pPr>
    </w:lvl>
    <w:lvl w:ilvl="6">
      <w:start w:val="1"/>
      <w:numFmt w:val="none"/>
      <w:pStyle w:val="Nagwek7"/>
      <w:suff w:val="nothing"/>
      <w:lvlText w:val=""/>
      <w:lvlJc w:val="left"/>
      <w:pPr>
        <w:tabs>
          <w:tab w:val="num" w:pos="-360"/>
        </w:tabs>
        <w:ind w:left="-360" w:firstLine="0"/>
      </w:pPr>
    </w:lvl>
    <w:lvl w:ilvl="7">
      <w:start w:val="1"/>
      <w:numFmt w:val="none"/>
      <w:pStyle w:val="Nagwek8"/>
      <w:suff w:val="nothing"/>
      <w:lvlText w:val=""/>
      <w:lvlJc w:val="left"/>
      <w:pPr>
        <w:tabs>
          <w:tab w:val="num" w:pos="-360"/>
        </w:tabs>
        <w:ind w:left="-360" w:firstLine="0"/>
      </w:pPr>
    </w:lvl>
    <w:lvl w:ilvl="8">
      <w:start w:val="1"/>
      <w:numFmt w:val="none"/>
      <w:pStyle w:val="Nagwek9"/>
      <w:suff w:val="nothing"/>
      <w:lvlText w:val=""/>
      <w:lvlJc w:val="left"/>
      <w:pPr>
        <w:tabs>
          <w:tab w:val="num" w:pos="-360"/>
        </w:tabs>
        <w:ind w:left="-360" w:firstLine="0"/>
      </w:pPr>
    </w:lvl>
  </w:abstractNum>
  <w:abstractNum w:abstractNumId="1" w15:restartNumberingAfterBreak="0">
    <w:nsid w:val="00000002"/>
    <w:multiLevelType w:val="multilevel"/>
    <w:tmpl w:val="00000002"/>
    <w:name w:val="WW8Num2"/>
    <w:lvl w:ilvl="0">
      <w:start w:val="1"/>
      <w:numFmt w:val="bullet"/>
      <w:pStyle w:val="Listapunktowana1"/>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Palatino" w:hAnsi="Palatino" w:cs="Palatino"/>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rPr>
        <w:i w:val="0"/>
      </w:rPr>
    </w:lvl>
  </w:abstractNum>
  <w:abstractNum w:abstractNumId="3" w15:restartNumberingAfterBreak="0">
    <w:nsid w:val="00000004"/>
    <w:multiLevelType w:val="singleLevel"/>
    <w:tmpl w:val="00000004"/>
    <w:name w:val="WW8Num4"/>
    <w:lvl w:ilvl="0">
      <w:start w:val="11"/>
      <w:numFmt w:val="upperRoman"/>
      <w:lvlText w:val="%1."/>
      <w:lvlJc w:val="left"/>
      <w:pPr>
        <w:tabs>
          <w:tab w:val="num" w:pos="0"/>
        </w:tabs>
        <w:ind w:left="1080" w:hanging="720"/>
      </w:pPr>
      <w:rPr>
        <w:rFonts w:ascii="Times New Roman" w:hAnsi="Times New Roman" w:cs="Times New Roman"/>
        <w:b/>
        <w:bCs/>
        <w:sz w:val="24"/>
        <w:szCs w:val="24"/>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cs="Times New Roman"/>
        <w:i w:val="0"/>
      </w:rPr>
    </w:lvl>
  </w:abstractNum>
  <w:abstractNum w:abstractNumId="5" w15:restartNumberingAfterBreak="0">
    <w:nsid w:val="00000006"/>
    <w:multiLevelType w:val="singleLevel"/>
    <w:tmpl w:val="9E580234"/>
    <w:lvl w:ilvl="0">
      <w:start w:val="1"/>
      <w:numFmt w:val="decimal"/>
      <w:suff w:val="space"/>
      <w:lvlText w:val="%1."/>
      <w:lvlJc w:val="left"/>
      <w:pPr>
        <w:ind w:left="720" w:hanging="360"/>
      </w:pPr>
      <w:rPr>
        <w:rFonts w:hint="default"/>
        <w:b w:val="0"/>
        <w:bCs w:val="0"/>
        <w:color w:val="auto"/>
        <w:sz w:val="24"/>
        <w:szCs w:val="22"/>
      </w:rPr>
    </w:lvl>
  </w:abstractNum>
  <w:abstractNum w:abstractNumId="6" w15:restartNumberingAfterBreak="0">
    <w:nsid w:val="00000007"/>
    <w:multiLevelType w:val="singleLevel"/>
    <w:tmpl w:val="00000007"/>
    <w:name w:val="WW8Num7"/>
    <w:lvl w:ilvl="0">
      <w:start w:val="9"/>
      <w:numFmt w:val="upperRoman"/>
      <w:lvlText w:val="%1."/>
      <w:lvlJc w:val="left"/>
      <w:pPr>
        <w:tabs>
          <w:tab w:val="num" w:pos="708"/>
        </w:tabs>
        <w:ind w:left="1080" w:hanging="720"/>
      </w:pPr>
      <w:rPr>
        <w:rFonts w:ascii="Times New Roman" w:hAnsi="Times New Roman" w:cs="Times New Roman"/>
        <w:b/>
        <w:bCs/>
        <w:sz w:val="24"/>
        <w:szCs w:val="24"/>
      </w:rPr>
    </w:lvl>
  </w:abstractNum>
  <w:abstractNum w:abstractNumId="7" w15:restartNumberingAfterBreak="0">
    <w:nsid w:val="00000008"/>
    <w:multiLevelType w:val="singleLevel"/>
    <w:tmpl w:val="EDCC2968"/>
    <w:name w:val="WW8Num8"/>
    <w:lvl w:ilvl="0">
      <w:start w:val="1"/>
      <w:numFmt w:val="lowerLetter"/>
      <w:lvlText w:val="%1)"/>
      <w:lvlJc w:val="left"/>
      <w:pPr>
        <w:tabs>
          <w:tab w:val="num" w:pos="0"/>
        </w:tabs>
        <w:ind w:left="720" w:hanging="360"/>
      </w:pPr>
      <w:rPr>
        <w:rFonts w:ascii="Arial" w:eastAsia="Times New Roman" w:hAnsi="Arial" w:cs="Arial"/>
        <w:sz w:val="22"/>
        <w:szCs w:val="22"/>
      </w:rPr>
    </w:lvl>
  </w:abstractNum>
  <w:abstractNum w:abstractNumId="8" w15:restartNumberingAfterBreak="0">
    <w:nsid w:val="00000009"/>
    <w:multiLevelType w:val="singleLevel"/>
    <w:tmpl w:val="E9FCF886"/>
    <w:name w:val="WW8Num9"/>
    <w:lvl w:ilvl="0">
      <w:start w:val="15"/>
      <w:numFmt w:val="upperRoman"/>
      <w:lvlText w:val="%1."/>
      <w:lvlJc w:val="left"/>
      <w:pPr>
        <w:tabs>
          <w:tab w:val="num" w:pos="0"/>
        </w:tabs>
        <w:ind w:left="1080" w:hanging="720"/>
      </w:pPr>
      <w:rPr>
        <w:rFonts w:ascii="Times New Roman" w:hAnsi="Times New Roman" w:cs="Times New Roman" w:hint="default"/>
        <w:b/>
        <w:bCs/>
        <w:sz w:val="22"/>
        <w:szCs w:val="22"/>
      </w:rPr>
    </w:lvl>
  </w:abstractNum>
  <w:abstractNum w:abstractNumId="9" w15:restartNumberingAfterBreak="0">
    <w:nsid w:val="0000000A"/>
    <w:multiLevelType w:val="singleLevel"/>
    <w:tmpl w:val="D1FA1EA6"/>
    <w:name w:val="WW8Num10"/>
    <w:lvl w:ilvl="0">
      <w:start w:val="1"/>
      <w:numFmt w:val="upperRoman"/>
      <w:lvlText w:val="%1."/>
      <w:lvlJc w:val="left"/>
      <w:pPr>
        <w:tabs>
          <w:tab w:val="num" w:pos="0"/>
        </w:tabs>
        <w:ind w:left="1080" w:hanging="720"/>
      </w:pPr>
      <w:rPr>
        <w:b/>
        <w:sz w:val="24"/>
        <w:szCs w:val="24"/>
      </w:rPr>
    </w:lvl>
  </w:abstractNum>
  <w:abstractNum w:abstractNumId="10" w15:restartNumberingAfterBreak="0">
    <w:nsid w:val="0000000B"/>
    <w:multiLevelType w:val="singleLevel"/>
    <w:tmpl w:val="0000000B"/>
    <w:name w:val="WW8Num11"/>
    <w:lvl w:ilvl="0">
      <w:start w:val="1"/>
      <w:numFmt w:val="upperLetter"/>
      <w:lvlText w:val="%1."/>
      <w:lvlJc w:val="left"/>
      <w:pPr>
        <w:tabs>
          <w:tab w:val="num" w:pos="0"/>
        </w:tabs>
        <w:ind w:left="720" w:hanging="360"/>
      </w:pPr>
      <w:rPr>
        <w:rFonts w:ascii="Calibri" w:hAnsi="Calibri" w:cs="Arial"/>
      </w:rPr>
    </w:lvl>
  </w:abstractNum>
  <w:abstractNum w:abstractNumId="11" w15:restartNumberingAfterBreak="0">
    <w:nsid w:val="0000000C"/>
    <w:multiLevelType w:val="multilevel"/>
    <w:tmpl w:val="0000000C"/>
    <w:name w:val="WW8Num12"/>
    <w:lvl w:ilvl="0">
      <w:start w:val="1"/>
      <w:numFmt w:val="upperLetter"/>
      <w:lvlText w:val="%1."/>
      <w:lvlJc w:val="left"/>
      <w:pPr>
        <w:tabs>
          <w:tab w:val="num" w:pos="708"/>
        </w:tabs>
        <w:ind w:left="720" w:hanging="360"/>
      </w:pPr>
      <w:rPr>
        <w:rFonts w:ascii="Calibri" w:hAnsi="Calibri"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927" w:hanging="360"/>
      </w:pPr>
      <w:rPr>
        <w:rFonts w:ascii="Calibri" w:hAnsi="Calibri" w:cs="Times New Roman"/>
        <w:color w:val="000000"/>
        <w:lang w:val="cs-CZ"/>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3" w15:restartNumberingAfterBreak="0">
    <w:nsid w:val="0000000E"/>
    <w:multiLevelType w:val="multilevel"/>
    <w:tmpl w:val="BEEC0170"/>
    <w:name w:val="WW8Num14"/>
    <w:lvl w:ilvl="0">
      <w:start w:val="1"/>
      <w:numFmt w:val="decimal"/>
      <w:suff w:val="space"/>
      <w:lvlText w:val="%1."/>
      <w:lvlJc w:val="left"/>
      <w:pPr>
        <w:ind w:left="720" w:hanging="360"/>
      </w:pPr>
      <w:rPr>
        <w:rFonts w:asciiTheme="minorHAnsi" w:eastAsia="Calibri" w:hAnsiTheme="minorHAnsi" w:cs="Calibri" w:hint="default"/>
        <w:sz w:val="22"/>
        <w:szCs w:val="22"/>
        <w:lang w:eastAsia="en-U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b w:val="0"/>
        <w:bCs/>
        <w:sz w:val="22"/>
        <w:szCs w:val="22"/>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 w15:restartNumberingAfterBreak="0">
    <w:nsid w:val="0000000F"/>
    <w:multiLevelType w:val="multilevel"/>
    <w:tmpl w:val="2DF8DA88"/>
    <w:lvl w:ilvl="0">
      <w:start w:val="1"/>
      <w:numFmt w:val="upperLetter"/>
      <w:suff w:val="space"/>
      <w:lvlText w:val="%1."/>
      <w:lvlJc w:val="left"/>
      <w:pPr>
        <w:ind w:left="720" w:hanging="360"/>
      </w:pPr>
      <w:rPr>
        <w:rFonts w:ascii="Calibri" w:hAnsi="Calibri" w:cs="Arial" w:hint="default"/>
        <w:b/>
        <w:sz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80" w:hanging="360"/>
      </w:pPr>
      <w:rPr>
        <w:rFonts w:hint="default"/>
        <w:b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suff w:val="space"/>
      <w:lvlText w:val="%7."/>
      <w:lvlJc w:val="left"/>
      <w:pPr>
        <w:ind w:left="5040" w:hanging="360"/>
      </w:pPr>
      <w:rPr>
        <w:rFonts w:hint="default"/>
        <w:b w:val="0"/>
        <w:color w:val="auto"/>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00000010"/>
    <w:multiLevelType w:val="multilevel"/>
    <w:tmpl w:val="510A782E"/>
    <w:name w:val="WW8Num16"/>
    <w:lvl w:ilvl="0">
      <w:start w:val="1"/>
      <w:numFmt w:val="decimal"/>
      <w:lvlText w:val="%1)"/>
      <w:lvlJc w:val="left"/>
      <w:pPr>
        <w:tabs>
          <w:tab w:val="num" w:pos="0"/>
        </w:tabs>
        <w:ind w:left="720" w:hanging="360"/>
      </w:pPr>
      <w:rPr>
        <w:rFonts w:ascii="Calibri" w:hAnsi="Calibri" w:cs="Segoe UI" w:hint="default"/>
        <w:color w:val="auto"/>
        <w:sz w:val="18"/>
        <w:szCs w:val="18"/>
        <w:lang w:val="cs-CZ"/>
      </w:rPr>
    </w:lvl>
    <w:lvl w:ilvl="1">
      <w:start w:val="1"/>
      <w:numFmt w:val="lowerLetter"/>
      <w:suff w:val="space"/>
      <w:lvlText w:val="%2)"/>
      <w:lvlJc w:val="left"/>
      <w:pPr>
        <w:ind w:left="1260" w:hanging="180"/>
      </w:pPr>
      <w:rPr>
        <w:rFonts w:hint="default"/>
        <w:bCs/>
        <w:i w:val="0"/>
        <w:sz w:val="24"/>
        <w:szCs w:val="22"/>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36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ind w:left="360" w:hanging="360"/>
      </w:pPr>
      <w:rPr>
        <w:rFonts w:asciiTheme="minorHAnsi" w:eastAsia="Times New Roman" w:hAnsiTheme="minorHAnsi" w:cstheme="minorHAnsi"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0000002E"/>
    <w:multiLevelType w:val="singleLevel"/>
    <w:tmpl w:val="0000002E"/>
    <w:name w:val="WW8Num46"/>
    <w:lvl w:ilvl="0">
      <w:start w:val="1"/>
      <w:numFmt w:val="lowerLetter"/>
      <w:lvlText w:val="%1)"/>
      <w:lvlJc w:val="left"/>
      <w:pPr>
        <w:tabs>
          <w:tab w:val="num" w:pos="0"/>
        </w:tabs>
        <w:ind w:left="720" w:hanging="360"/>
      </w:pPr>
      <w:rPr>
        <w:rFonts w:hint="default"/>
        <w:bCs/>
        <w:szCs w:val="24"/>
      </w:rPr>
    </w:lvl>
  </w:abstractNum>
  <w:abstractNum w:abstractNumId="17" w15:restartNumberingAfterBreak="0">
    <w:nsid w:val="0000003A"/>
    <w:multiLevelType w:val="multilevel"/>
    <w:tmpl w:val="F788DCB8"/>
    <w:name w:val="WW8Num58"/>
    <w:lvl w:ilvl="0">
      <w:start w:val="1"/>
      <w:numFmt w:val="decimal"/>
      <w:suff w:val="space"/>
      <w:lvlText w:val="%1."/>
      <w:lvlJc w:val="left"/>
      <w:pPr>
        <w:ind w:left="360" w:hanging="360"/>
      </w:pPr>
      <w:rPr>
        <w:rFonts w:eastAsia="Times New Roman" w:cs="Times New Roman" w:hint="default"/>
        <w:bCs/>
        <w:szCs w:val="24"/>
      </w:rPr>
    </w:lvl>
    <w:lvl w:ilvl="1">
      <w:start w:val="1"/>
      <w:numFmt w:val="lowerLetter"/>
      <w:lvlText w:val="%2."/>
      <w:lvlJc w:val="left"/>
      <w:pPr>
        <w:tabs>
          <w:tab w:val="num" w:pos="0"/>
        </w:tabs>
        <w:ind w:left="1500" w:hanging="360"/>
      </w:pPr>
      <w:rPr>
        <w:rFonts w:eastAsia="Times New Roman" w:cs="Times New Roman" w:hint="default"/>
        <w:bCs/>
        <w:szCs w:val="24"/>
      </w:rPr>
    </w:lvl>
    <w:lvl w:ilvl="2">
      <w:start w:val="1"/>
      <w:numFmt w:val="lowerRoman"/>
      <w:lvlText w:val="%3."/>
      <w:lvlJc w:val="right"/>
      <w:pPr>
        <w:tabs>
          <w:tab w:val="num" w:pos="0"/>
        </w:tabs>
        <w:ind w:left="2220" w:hanging="180"/>
      </w:pPr>
      <w:rPr>
        <w:rFonts w:eastAsia="Times New Roman" w:cs="Times New Roman" w:hint="default"/>
        <w:bCs/>
        <w:szCs w:val="24"/>
      </w:rPr>
    </w:lvl>
    <w:lvl w:ilvl="3">
      <w:start w:val="1"/>
      <w:numFmt w:val="decimal"/>
      <w:lvlText w:val="%4."/>
      <w:lvlJc w:val="left"/>
      <w:pPr>
        <w:tabs>
          <w:tab w:val="num" w:pos="0"/>
        </w:tabs>
        <w:ind w:left="2940" w:hanging="360"/>
      </w:pPr>
      <w:rPr>
        <w:rFonts w:eastAsia="Times New Roman" w:cs="Times New Roman" w:hint="default"/>
        <w:bCs/>
        <w:szCs w:val="24"/>
      </w:rPr>
    </w:lvl>
    <w:lvl w:ilvl="4">
      <w:start w:val="1"/>
      <w:numFmt w:val="lowerLetter"/>
      <w:lvlText w:val="%5."/>
      <w:lvlJc w:val="left"/>
      <w:pPr>
        <w:tabs>
          <w:tab w:val="num" w:pos="0"/>
        </w:tabs>
        <w:ind w:left="3660" w:hanging="360"/>
      </w:pPr>
      <w:rPr>
        <w:rFonts w:eastAsia="Times New Roman" w:cs="Times New Roman" w:hint="default"/>
        <w:bCs/>
        <w:szCs w:val="24"/>
      </w:rPr>
    </w:lvl>
    <w:lvl w:ilvl="5">
      <w:start w:val="1"/>
      <w:numFmt w:val="lowerRoman"/>
      <w:lvlText w:val="%6."/>
      <w:lvlJc w:val="right"/>
      <w:pPr>
        <w:tabs>
          <w:tab w:val="num" w:pos="0"/>
        </w:tabs>
        <w:ind w:left="4380" w:hanging="180"/>
      </w:pPr>
      <w:rPr>
        <w:rFonts w:eastAsia="Times New Roman" w:cs="Times New Roman" w:hint="default"/>
        <w:bCs/>
        <w:szCs w:val="24"/>
      </w:rPr>
    </w:lvl>
    <w:lvl w:ilvl="6">
      <w:start w:val="1"/>
      <w:numFmt w:val="decimal"/>
      <w:lvlText w:val="%7."/>
      <w:lvlJc w:val="left"/>
      <w:pPr>
        <w:tabs>
          <w:tab w:val="num" w:pos="0"/>
        </w:tabs>
        <w:ind w:left="5100" w:hanging="360"/>
      </w:pPr>
      <w:rPr>
        <w:rFonts w:eastAsia="Times New Roman" w:cs="Times New Roman" w:hint="default"/>
        <w:bCs/>
        <w:szCs w:val="24"/>
      </w:rPr>
    </w:lvl>
    <w:lvl w:ilvl="7">
      <w:start w:val="1"/>
      <w:numFmt w:val="lowerLetter"/>
      <w:lvlText w:val="%8."/>
      <w:lvlJc w:val="left"/>
      <w:pPr>
        <w:tabs>
          <w:tab w:val="num" w:pos="0"/>
        </w:tabs>
        <w:ind w:left="5820" w:hanging="360"/>
      </w:pPr>
      <w:rPr>
        <w:rFonts w:eastAsia="Times New Roman" w:cs="Times New Roman" w:hint="default"/>
        <w:bCs/>
        <w:szCs w:val="24"/>
      </w:rPr>
    </w:lvl>
    <w:lvl w:ilvl="8">
      <w:start w:val="1"/>
      <w:numFmt w:val="lowerRoman"/>
      <w:lvlText w:val="%9."/>
      <w:lvlJc w:val="right"/>
      <w:pPr>
        <w:tabs>
          <w:tab w:val="num" w:pos="0"/>
        </w:tabs>
        <w:ind w:left="6540" w:hanging="180"/>
      </w:pPr>
      <w:rPr>
        <w:rFonts w:eastAsia="Times New Roman" w:cs="Times New Roman" w:hint="default"/>
        <w:bCs/>
        <w:szCs w:val="24"/>
      </w:rPr>
    </w:lvl>
  </w:abstractNum>
  <w:abstractNum w:abstractNumId="18" w15:restartNumberingAfterBreak="0">
    <w:nsid w:val="008227F4"/>
    <w:multiLevelType w:val="hybridMultilevel"/>
    <w:tmpl w:val="D9F4F780"/>
    <w:styleLink w:val="Zaimportowanystyl5"/>
    <w:lvl w:ilvl="0" w:tplc="B106D998">
      <w:start w:val="1"/>
      <w:numFmt w:val="decimal"/>
      <w:lvlText w:val="%1."/>
      <w:lvlJc w:val="left"/>
      <w:pPr>
        <w:ind w:left="284" w:hanging="28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51A6B0A8">
      <w:start w:val="1"/>
      <w:numFmt w:val="lowerLetter"/>
      <w:lvlText w:val="%2."/>
      <w:lvlJc w:val="left"/>
      <w:pPr>
        <w:tabs>
          <w:tab w:val="left" w:pos="284"/>
        </w:tabs>
        <w:ind w:left="95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88B2931C">
      <w:start w:val="1"/>
      <w:numFmt w:val="lowerRoman"/>
      <w:lvlText w:val="%3."/>
      <w:lvlJc w:val="left"/>
      <w:pPr>
        <w:tabs>
          <w:tab w:val="left" w:pos="284"/>
        </w:tabs>
        <w:ind w:left="168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03F08E0C">
      <w:start w:val="1"/>
      <w:numFmt w:val="decimal"/>
      <w:lvlText w:val="%4."/>
      <w:lvlJc w:val="left"/>
      <w:pPr>
        <w:tabs>
          <w:tab w:val="left" w:pos="284"/>
        </w:tabs>
        <w:ind w:left="239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DD0EE0E8">
      <w:start w:val="1"/>
      <w:numFmt w:val="lowerLetter"/>
      <w:lvlText w:val="%5."/>
      <w:lvlJc w:val="left"/>
      <w:pPr>
        <w:tabs>
          <w:tab w:val="left" w:pos="284"/>
        </w:tabs>
        <w:ind w:left="311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C9D8DFD6">
      <w:start w:val="1"/>
      <w:numFmt w:val="lowerRoman"/>
      <w:lvlText w:val="%6."/>
      <w:lvlJc w:val="left"/>
      <w:pPr>
        <w:tabs>
          <w:tab w:val="left" w:pos="284"/>
        </w:tabs>
        <w:ind w:left="384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D1A64E78">
      <w:start w:val="1"/>
      <w:numFmt w:val="decimal"/>
      <w:lvlText w:val="%7."/>
      <w:lvlJc w:val="left"/>
      <w:pPr>
        <w:tabs>
          <w:tab w:val="left" w:pos="284"/>
        </w:tabs>
        <w:ind w:left="455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AE1A9580">
      <w:start w:val="1"/>
      <w:numFmt w:val="lowerLetter"/>
      <w:lvlText w:val="%8."/>
      <w:lvlJc w:val="left"/>
      <w:pPr>
        <w:tabs>
          <w:tab w:val="left" w:pos="284"/>
        </w:tabs>
        <w:ind w:left="527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E2E618BA">
      <w:start w:val="1"/>
      <w:numFmt w:val="lowerRoman"/>
      <w:lvlText w:val="%9."/>
      <w:lvlJc w:val="left"/>
      <w:pPr>
        <w:tabs>
          <w:tab w:val="left" w:pos="284"/>
        </w:tabs>
        <w:ind w:left="600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19" w15:restartNumberingAfterBreak="0">
    <w:nsid w:val="009F7990"/>
    <w:multiLevelType w:val="hybridMultilevel"/>
    <w:tmpl w:val="1820C8E2"/>
    <w:lvl w:ilvl="0" w:tplc="7E423DCC">
      <w:start w:val="1"/>
      <w:numFmt w:val="decimal"/>
      <w:suff w:val="space"/>
      <w:lvlText w:val="%1."/>
      <w:lvlJc w:val="left"/>
      <w:pPr>
        <w:ind w:left="502" w:hanging="360"/>
      </w:pPr>
      <w:rPr>
        <w:rFonts w:hint="default"/>
        <w:b w:val="0"/>
        <w:i w:val="0"/>
        <w:color w:val="auto"/>
        <w:sz w:val="24"/>
        <w:szCs w:val="22"/>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20" w15:restartNumberingAfterBreak="0">
    <w:nsid w:val="014C5E4A"/>
    <w:multiLevelType w:val="hybridMultilevel"/>
    <w:tmpl w:val="2598B108"/>
    <w:styleLink w:val="Zaimportowanystyl23"/>
    <w:lvl w:ilvl="0" w:tplc="168E9214">
      <w:start w:val="1"/>
      <w:numFmt w:val="decimal"/>
      <w:lvlText w:val="%1)"/>
      <w:lvlJc w:val="left"/>
      <w:pPr>
        <w:tabs>
          <w:tab w:val="num" w:pos="708"/>
        </w:tabs>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3206358">
      <w:start w:val="1"/>
      <w:numFmt w:val="lowerLetter"/>
      <w:lvlText w:val="%2."/>
      <w:lvlJc w:val="left"/>
      <w:pPr>
        <w:tabs>
          <w:tab w:val="num" w:pos="1360"/>
        </w:tabs>
        <w:ind w:left="1372" w:hanging="29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83908BC6">
      <w:start w:val="1"/>
      <w:numFmt w:val="lowerRoman"/>
      <w:lvlText w:val="%3."/>
      <w:lvlJc w:val="left"/>
      <w:pPr>
        <w:tabs>
          <w:tab w:val="num" w:pos="2080"/>
        </w:tabs>
        <w:ind w:left="209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ECE44D4">
      <w:start w:val="1"/>
      <w:numFmt w:val="decimal"/>
      <w:lvlText w:val="%4."/>
      <w:lvlJc w:val="left"/>
      <w:pPr>
        <w:tabs>
          <w:tab w:val="num" w:pos="2780"/>
        </w:tabs>
        <w:ind w:left="2792" w:hanging="2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05D88AC2">
      <w:start w:val="1"/>
      <w:numFmt w:val="lowerLetter"/>
      <w:lvlText w:val="%5."/>
      <w:lvlJc w:val="left"/>
      <w:pPr>
        <w:tabs>
          <w:tab w:val="num" w:pos="3490"/>
        </w:tabs>
        <w:ind w:left="3502" w:hanging="26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44803A6">
      <w:start w:val="1"/>
      <w:numFmt w:val="lowerRoman"/>
      <w:lvlText w:val="%6."/>
      <w:lvlJc w:val="left"/>
      <w:pPr>
        <w:tabs>
          <w:tab w:val="num" w:pos="4210"/>
        </w:tabs>
        <w:ind w:left="4222" w:hanging="2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9C61C5C">
      <w:start w:val="1"/>
      <w:numFmt w:val="decimal"/>
      <w:lvlText w:val="%7."/>
      <w:lvlJc w:val="left"/>
      <w:pPr>
        <w:tabs>
          <w:tab w:val="num" w:pos="4910"/>
        </w:tabs>
        <w:ind w:left="4922" w:hanging="24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462CC68">
      <w:start w:val="1"/>
      <w:numFmt w:val="lowerLetter"/>
      <w:lvlText w:val="%8."/>
      <w:lvlJc w:val="left"/>
      <w:pPr>
        <w:tabs>
          <w:tab w:val="num" w:pos="5620"/>
        </w:tabs>
        <w:ind w:left="563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30413E8">
      <w:start w:val="1"/>
      <w:numFmt w:val="lowerRoman"/>
      <w:suff w:val="nothing"/>
      <w:lvlText w:val="%9."/>
      <w:lvlJc w:val="left"/>
      <w:pPr>
        <w:ind w:left="6352" w:hanging="1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1" w15:restartNumberingAfterBreak="0">
    <w:nsid w:val="02134698"/>
    <w:multiLevelType w:val="hybridMultilevel"/>
    <w:tmpl w:val="0FC8B762"/>
    <w:lvl w:ilvl="0" w:tplc="FED26758">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0347692B"/>
    <w:multiLevelType w:val="hybridMultilevel"/>
    <w:tmpl w:val="9370D2C0"/>
    <w:lvl w:ilvl="0" w:tplc="F2A08A7E">
      <w:start w:val="1"/>
      <w:numFmt w:val="decimal"/>
      <w:lvlText w:val="%1."/>
      <w:lvlJc w:val="left"/>
      <w:pPr>
        <w:ind w:left="502" w:hanging="360"/>
      </w:pPr>
      <w:rPr>
        <w:rFonts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044509D7"/>
    <w:multiLevelType w:val="hybridMultilevel"/>
    <w:tmpl w:val="93DCCA7E"/>
    <w:lvl w:ilvl="0" w:tplc="20E8AC9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4D22D70"/>
    <w:multiLevelType w:val="hybridMultilevel"/>
    <w:tmpl w:val="9DECD9B2"/>
    <w:lvl w:ilvl="0" w:tplc="7A627CF0">
      <w:start w:val="1"/>
      <w:numFmt w:val="decimal"/>
      <w:suff w:val="space"/>
      <w:lvlText w:val="%1."/>
      <w:lvlJc w:val="left"/>
      <w:pPr>
        <w:ind w:left="2880" w:hanging="360"/>
      </w:pPr>
      <w:rPr>
        <w:rFonts w:hint="default"/>
      </w:rPr>
    </w:lvl>
    <w:lvl w:ilvl="1" w:tplc="5066ABB0">
      <w:start w:val="1"/>
      <w:numFmt w:val="decimal"/>
      <w:lvlText w:val="%2)"/>
      <w:lvlJc w:val="left"/>
      <w:pPr>
        <w:tabs>
          <w:tab w:val="num" w:pos="1440"/>
        </w:tabs>
        <w:ind w:left="1440" w:hanging="360"/>
      </w:pPr>
      <w:rPr>
        <w:rFonts w:hint="default"/>
      </w:rPr>
    </w:lvl>
    <w:lvl w:ilvl="2" w:tplc="FED26758">
      <w:start w:val="1"/>
      <w:numFmt w:val="bullet"/>
      <w:lvlText w:val="-"/>
      <w:lvlJc w:val="left"/>
      <w:pPr>
        <w:tabs>
          <w:tab w:val="num" w:pos="2340"/>
        </w:tabs>
        <w:ind w:left="2340" w:hanging="360"/>
      </w:pPr>
      <w:rPr>
        <w:rFonts w:ascii="Times New Roman" w:eastAsia="Times New Roman" w:hAnsi="Times New Roman" w:cs="Times New Roman" w:hint="default"/>
      </w:rPr>
    </w:lvl>
    <w:lvl w:ilvl="3" w:tplc="9F226704">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69F3420"/>
    <w:multiLevelType w:val="hybridMultilevel"/>
    <w:tmpl w:val="9940D0EC"/>
    <w:styleLink w:val="Zaimportowanystyl231"/>
    <w:lvl w:ilvl="0" w:tplc="ADC8559C">
      <w:start w:val="1"/>
      <w:numFmt w:val="decimal"/>
      <w:suff w:val="space"/>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74A5F5A"/>
    <w:multiLevelType w:val="hybridMultilevel"/>
    <w:tmpl w:val="84A05AEC"/>
    <w:name w:val="WW8Num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9386A24"/>
    <w:multiLevelType w:val="hybridMultilevel"/>
    <w:tmpl w:val="AC56F626"/>
    <w:lvl w:ilvl="0" w:tplc="D878009A">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A300BB4"/>
    <w:multiLevelType w:val="hybridMultilevel"/>
    <w:tmpl w:val="07185F36"/>
    <w:name w:val="WW8Num162"/>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0C426D01"/>
    <w:multiLevelType w:val="hybridMultilevel"/>
    <w:tmpl w:val="0EB8ED26"/>
    <w:lvl w:ilvl="0" w:tplc="DDF8F580">
      <w:start w:val="1"/>
      <w:numFmt w:val="decimal"/>
      <w:lvlText w:val="%1."/>
      <w:lvlJc w:val="center"/>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D3433DD"/>
    <w:multiLevelType w:val="hybridMultilevel"/>
    <w:tmpl w:val="2520C5DC"/>
    <w:lvl w:ilvl="0" w:tplc="E670DA8E">
      <w:start w:val="1"/>
      <w:numFmt w:val="decimal"/>
      <w:suff w:val="space"/>
      <w:lvlText w:val="%1."/>
      <w:lvlJc w:val="left"/>
      <w:pPr>
        <w:ind w:left="1146" w:hanging="360"/>
      </w:pPr>
      <w:rPr>
        <w:rFonts w:hint="default"/>
      </w:rPr>
    </w:lvl>
    <w:lvl w:ilvl="1" w:tplc="04150019">
      <w:start w:val="1"/>
      <w:numFmt w:val="lowerLetter"/>
      <w:lvlText w:val="%2."/>
      <w:lvlJc w:val="left"/>
      <w:pPr>
        <w:ind w:left="1440" w:hanging="360"/>
      </w:pPr>
    </w:lvl>
    <w:lvl w:ilvl="2" w:tplc="A082242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E742A63"/>
    <w:multiLevelType w:val="hybridMultilevel"/>
    <w:tmpl w:val="7990E5C6"/>
    <w:lvl w:ilvl="0" w:tplc="9D22A3B8">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0F1554A4"/>
    <w:multiLevelType w:val="hybridMultilevel"/>
    <w:tmpl w:val="E304C7A0"/>
    <w:lvl w:ilvl="0" w:tplc="FE48B90C">
      <w:start w:val="1"/>
      <w:numFmt w:val="decimal"/>
      <w:lvlText w:val="%1."/>
      <w:lvlJc w:val="center"/>
      <w:pPr>
        <w:ind w:left="170" w:hanging="170"/>
      </w:pPr>
      <w:rPr>
        <w:rFonts w:ascii="Calibri" w:eastAsia="Times New Roman" w:hAnsi="Calibri" w:cs="Calibri" w:hint="default"/>
      </w:rPr>
    </w:lvl>
    <w:lvl w:ilvl="1" w:tplc="39DC04A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56043CA"/>
    <w:multiLevelType w:val="multilevel"/>
    <w:tmpl w:val="452E5C18"/>
    <w:lvl w:ilvl="0">
      <w:start w:val="1"/>
      <w:numFmt w:val="decimal"/>
      <w:suff w:val="space"/>
      <w:lvlText w:val="%1)"/>
      <w:lvlJc w:val="left"/>
      <w:pPr>
        <w:ind w:left="720" w:hanging="360"/>
      </w:pPr>
      <w:rPr>
        <w:rFonts w:ascii="Calibri" w:hAnsi="Calibri" w:cs="Segoe UI" w:hint="default"/>
        <w:color w:val="auto"/>
        <w:sz w:val="22"/>
        <w:szCs w:val="18"/>
        <w:lang w:val="cs-CZ"/>
      </w:rPr>
    </w:lvl>
    <w:lvl w:ilvl="1">
      <w:start w:val="1"/>
      <w:numFmt w:val="lowerLetter"/>
      <w:lvlText w:val="%2)"/>
      <w:lvlJc w:val="right"/>
      <w:pPr>
        <w:tabs>
          <w:tab w:val="num" w:pos="1260"/>
        </w:tabs>
        <w:ind w:left="1260" w:hanging="180"/>
      </w:pPr>
      <w:rPr>
        <w:rFonts w:asciiTheme="minorHAnsi" w:eastAsia="Arial Unicode MS" w:hAnsiTheme="minorHAnsi" w:cs="Palatino Linotype" w:hint="default"/>
        <w:bCs/>
        <w:strike w:val="0"/>
        <w:sz w:val="24"/>
        <w:szCs w:val="22"/>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80" w:hanging="360"/>
      </w:pPr>
      <w:rPr>
        <w:rFonts w:hint="default"/>
        <w:b w:val="0"/>
        <w:sz w:val="24"/>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4" w15:restartNumberingAfterBreak="0">
    <w:nsid w:val="15E9399A"/>
    <w:multiLevelType w:val="hybridMultilevel"/>
    <w:tmpl w:val="3382852E"/>
    <w:lvl w:ilvl="0" w:tplc="F6CCB9EC">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6266233"/>
    <w:multiLevelType w:val="hybridMultilevel"/>
    <w:tmpl w:val="25EE769C"/>
    <w:lvl w:ilvl="0" w:tplc="04150011">
      <w:start w:val="1"/>
      <w:numFmt w:val="decimal"/>
      <w:lvlText w:val="%1)"/>
      <w:lvlJc w:val="left"/>
      <w:pPr>
        <w:tabs>
          <w:tab w:val="num" w:pos="865"/>
        </w:tabs>
        <w:ind w:left="865" w:hanging="363"/>
      </w:pPr>
      <w:rPr>
        <w:rFonts w:hint="default"/>
        <w:b w:val="0"/>
      </w:rPr>
    </w:lvl>
    <w:lvl w:ilvl="1" w:tplc="04150011">
      <w:start w:val="1"/>
      <w:numFmt w:val="decimal"/>
      <w:lvlText w:val="%2)"/>
      <w:lvlJc w:val="left"/>
      <w:pPr>
        <w:tabs>
          <w:tab w:val="num" w:pos="1552"/>
        </w:tabs>
        <w:ind w:left="1552" w:hanging="360"/>
      </w:pPr>
    </w:lvl>
    <w:lvl w:ilvl="2" w:tplc="0415001B" w:tentative="1">
      <w:start w:val="1"/>
      <w:numFmt w:val="lowerRoman"/>
      <w:lvlText w:val="%3."/>
      <w:lvlJc w:val="right"/>
      <w:pPr>
        <w:tabs>
          <w:tab w:val="num" w:pos="1225"/>
        </w:tabs>
        <w:ind w:left="1225" w:hanging="180"/>
      </w:pPr>
    </w:lvl>
    <w:lvl w:ilvl="3" w:tplc="0415000F" w:tentative="1">
      <w:start w:val="1"/>
      <w:numFmt w:val="decimal"/>
      <w:lvlText w:val="%4."/>
      <w:lvlJc w:val="left"/>
      <w:pPr>
        <w:tabs>
          <w:tab w:val="num" w:pos="1945"/>
        </w:tabs>
        <w:ind w:left="1945" w:hanging="360"/>
      </w:pPr>
    </w:lvl>
    <w:lvl w:ilvl="4" w:tplc="04150019" w:tentative="1">
      <w:start w:val="1"/>
      <w:numFmt w:val="lowerLetter"/>
      <w:lvlText w:val="%5."/>
      <w:lvlJc w:val="left"/>
      <w:pPr>
        <w:tabs>
          <w:tab w:val="num" w:pos="2665"/>
        </w:tabs>
        <w:ind w:left="2665" w:hanging="360"/>
      </w:pPr>
    </w:lvl>
    <w:lvl w:ilvl="5" w:tplc="0415001B" w:tentative="1">
      <w:start w:val="1"/>
      <w:numFmt w:val="lowerRoman"/>
      <w:lvlText w:val="%6."/>
      <w:lvlJc w:val="right"/>
      <w:pPr>
        <w:tabs>
          <w:tab w:val="num" w:pos="3385"/>
        </w:tabs>
        <w:ind w:left="3385" w:hanging="180"/>
      </w:pPr>
    </w:lvl>
    <w:lvl w:ilvl="6" w:tplc="0415000F" w:tentative="1">
      <w:start w:val="1"/>
      <w:numFmt w:val="decimal"/>
      <w:lvlText w:val="%7."/>
      <w:lvlJc w:val="left"/>
      <w:pPr>
        <w:tabs>
          <w:tab w:val="num" w:pos="4105"/>
        </w:tabs>
        <w:ind w:left="4105" w:hanging="360"/>
      </w:pPr>
    </w:lvl>
    <w:lvl w:ilvl="7" w:tplc="04150019" w:tentative="1">
      <w:start w:val="1"/>
      <w:numFmt w:val="lowerLetter"/>
      <w:lvlText w:val="%8."/>
      <w:lvlJc w:val="left"/>
      <w:pPr>
        <w:tabs>
          <w:tab w:val="num" w:pos="4825"/>
        </w:tabs>
        <w:ind w:left="4825" w:hanging="360"/>
      </w:pPr>
    </w:lvl>
    <w:lvl w:ilvl="8" w:tplc="0415001B" w:tentative="1">
      <w:start w:val="1"/>
      <w:numFmt w:val="lowerRoman"/>
      <w:lvlText w:val="%9."/>
      <w:lvlJc w:val="right"/>
      <w:pPr>
        <w:tabs>
          <w:tab w:val="num" w:pos="5545"/>
        </w:tabs>
        <w:ind w:left="5545" w:hanging="180"/>
      </w:pPr>
    </w:lvl>
  </w:abstractNum>
  <w:abstractNum w:abstractNumId="36" w15:restartNumberingAfterBreak="0">
    <w:nsid w:val="180107E8"/>
    <w:multiLevelType w:val="hybridMultilevel"/>
    <w:tmpl w:val="09E4D3CA"/>
    <w:styleLink w:val="Numery"/>
    <w:lvl w:ilvl="0" w:tplc="78CA8304">
      <w:start w:val="1"/>
      <w:numFmt w:val="decimal"/>
      <w:lvlText w:val="%1."/>
      <w:lvlJc w:val="left"/>
      <w:pPr>
        <w:ind w:left="211" w:hanging="211"/>
      </w:pPr>
      <w:rPr>
        <w:rFonts w:asciiTheme="minorHAnsi" w:eastAsia="Times New Roman" w:hAnsiTheme="minorHAnsi" w:cstheme="minorHAnsi"/>
        <w:caps w:val="0"/>
        <w:smallCaps w:val="0"/>
        <w:strike w:val="0"/>
        <w:dstrike w:val="0"/>
        <w:outline w:val="0"/>
        <w:shadow w:val="0"/>
        <w:emboss w:val="0"/>
        <w:imprint w:val="0"/>
        <w:spacing w:val="0"/>
        <w:w w:val="100"/>
        <w:kern w:val="0"/>
        <w:position w:val="0"/>
        <w:highlight w:val="none"/>
        <w:u w:val="none"/>
        <w:effect w:val="none"/>
        <w:vertAlign w:val="baseline"/>
      </w:rPr>
    </w:lvl>
    <w:lvl w:ilvl="1" w:tplc="8F7C31D4">
      <w:start w:val="1"/>
      <w:numFmt w:val="decimal"/>
      <w:lvlText w:val="%2."/>
      <w:lvlJc w:val="left"/>
      <w:pPr>
        <w:ind w:left="10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346E4F2">
      <w:start w:val="1"/>
      <w:numFmt w:val="decimal"/>
      <w:lvlText w:val="%3."/>
      <w:lvlJc w:val="left"/>
      <w:pPr>
        <w:ind w:left="18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6B8FF92">
      <w:start w:val="1"/>
      <w:numFmt w:val="decimal"/>
      <w:lvlText w:val="%4."/>
      <w:lvlJc w:val="left"/>
      <w:pPr>
        <w:ind w:left="26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86640C0">
      <w:start w:val="1"/>
      <w:numFmt w:val="decimal"/>
      <w:lvlText w:val="%5."/>
      <w:lvlJc w:val="left"/>
      <w:pPr>
        <w:ind w:left="34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67264C6">
      <w:start w:val="1"/>
      <w:numFmt w:val="decimal"/>
      <w:lvlText w:val="%6."/>
      <w:lvlJc w:val="left"/>
      <w:pPr>
        <w:ind w:left="42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E226642">
      <w:start w:val="1"/>
      <w:numFmt w:val="decimal"/>
      <w:lvlText w:val="%7."/>
      <w:lvlJc w:val="left"/>
      <w:pPr>
        <w:ind w:left="50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FF2FAFA">
      <w:start w:val="1"/>
      <w:numFmt w:val="decimal"/>
      <w:lvlText w:val="%8."/>
      <w:lvlJc w:val="left"/>
      <w:pPr>
        <w:ind w:left="58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092F49E">
      <w:start w:val="1"/>
      <w:numFmt w:val="decimal"/>
      <w:lvlText w:val="%9."/>
      <w:lvlJc w:val="left"/>
      <w:pPr>
        <w:ind w:left="66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7" w15:restartNumberingAfterBreak="0">
    <w:nsid w:val="1BF41D11"/>
    <w:multiLevelType w:val="multilevel"/>
    <w:tmpl w:val="B782A658"/>
    <w:styleLink w:val="Styl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1E46124F"/>
    <w:multiLevelType w:val="hybridMultilevel"/>
    <w:tmpl w:val="07A0F2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F123BA6"/>
    <w:multiLevelType w:val="hybridMultilevel"/>
    <w:tmpl w:val="AA6C9B9C"/>
    <w:lvl w:ilvl="0" w:tplc="A1F6E93E">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24869E6"/>
    <w:multiLevelType w:val="hybridMultilevel"/>
    <w:tmpl w:val="C43008BC"/>
    <w:lvl w:ilvl="0" w:tplc="DDF8F580">
      <w:start w:val="1"/>
      <w:numFmt w:val="decimal"/>
      <w:lvlText w:val="%1."/>
      <w:lvlJc w:val="center"/>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44C295F"/>
    <w:multiLevelType w:val="hybridMultilevel"/>
    <w:tmpl w:val="75A4732C"/>
    <w:lvl w:ilvl="0" w:tplc="BCFC9C74">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25A96B0B"/>
    <w:multiLevelType w:val="singleLevel"/>
    <w:tmpl w:val="99827CF4"/>
    <w:lvl w:ilvl="0">
      <w:start w:val="1"/>
      <w:numFmt w:val="decimal"/>
      <w:lvlText w:val="%1."/>
      <w:lvlJc w:val="left"/>
      <w:pPr>
        <w:tabs>
          <w:tab w:val="num" w:pos="360"/>
        </w:tabs>
        <w:ind w:left="360" w:hanging="360"/>
      </w:pPr>
      <w:rPr>
        <w:b w:val="0"/>
      </w:rPr>
    </w:lvl>
  </w:abstractNum>
  <w:abstractNum w:abstractNumId="43" w15:restartNumberingAfterBreak="0">
    <w:nsid w:val="296F2F9F"/>
    <w:multiLevelType w:val="hybridMultilevel"/>
    <w:tmpl w:val="D04A4E42"/>
    <w:styleLink w:val="Numery1"/>
    <w:lvl w:ilvl="0" w:tplc="04150011">
      <w:start w:val="1"/>
      <w:numFmt w:val="decimal"/>
      <w:lvlText w:val="%1."/>
      <w:lvlJc w:val="left"/>
      <w:pPr>
        <w:ind w:left="723" w:hanging="360"/>
      </w:pPr>
      <w:rPr>
        <w:rFonts w:asciiTheme="minorHAnsi" w:eastAsia="Times New Roman" w:hAnsiTheme="minorHAnsi" w:cstheme="minorHAnsi"/>
      </w:rPr>
    </w:lvl>
    <w:lvl w:ilvl="1" w:tplc="04150019">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44" w15:restartNumberingAfterBreak="0">
    <w:nsid w:val="2B8963B1"/>
    <w:multiLevelType w:val="hybridMultilevel"/>
    <w:tmpl w:val="DDFA3B1C"/>
    <w:lvl w:ilvl="0" w:tplc="04150019">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2E954F38"/>
    <w:multiLevelType w:val="hybridMultilevel"/>
    <w:tmpl w:val="9CFCF71E"/>
    <w:lvl w:ilvl="0" w:tplc="1CAEB910">
      <w:start w:val="1"/>
      <w:numFmt w:val="bullet"/>
      <w:lvlText w:val="˗"/>
      <w:lvlJc w:val="left"/>
      <w:pPr>
        <w:ind w:left="720" w:hanging="360"/>
      </w:pPr>
      <w:rPr>
        <w:rFonts w:ascii="Times New Roman" w:hAnsi="Times New Roman"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FD83218"/>
    <w:multiLevelType w:val="hybridMultilevel"/>
    <w:tmpl w:val="060C4A60"/>
    <w:lvl w:ilvl="0" w:tplc="FCE0B230">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5066ABB0">
      <w:start w:val="1"/>
      <w:numFmt w:val="decimal"/>
      <w:lvlText w:val="%2)"/>
      <w:lvlJc w:val="left"/>
      <w:pPr>
        <w:tabs>
          <w:tab w:val="num" w:pos="-720"/>
        </w:tabs>
        <w:ind w:left="-720" w:hanging="360"/>
      </w:pPr>
      <w:rPr>
        <w:rFonts w:hint="default"/>
      </w:rPr>
    </w:lvl>
    <w:lvl w:ilvl="2" w:tplc="FED26758">
      <w:start w:val="1"/>
      <w:numFmt w:val="bullet"/>
      <w:lvlText w:val="-"/>
      <w:lvlJc w:val="left"/>
      <w:pPr>
        <w:tabs>
          <w:tab w:val="num" w:pos="180"/>
        </w:tabs>
        <w:ind w:left="180" w:hanging="360"/>
      </w:pPr>
      <w:rPr>
        <w:rFonts w:ascii="Times New Roman" w:eastAsia="Times New Roman" w:hAnsi="Times New Roman" w:cs="Times New Roman" w:hint="default"/>
      </w:rPr>
    </w:lvl>
    <w:lvl w:ilvl="3" w:tplc="FCE0B230">
      <w:start w:val="1"/>
      <w:numFmt w:val="lowerLetter"/>
      <w:lvlText w:val="%4)"/>
      <w:lvlJc w:val="left"/>
      <w:pPr>
        <w:tabs>
          <w:tab w:val="num" w:pos="720"/>
        </w:tabs>
        <w:ind w:left="7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47" w15:restartNumberingAfterBreak="0">
    <w:nsid w:val="30A55A97"/>
    <w:multiLevelType w:val="hybridMultilevel"/>
    <w:tmpl w:val="134E0D9A"/>
    <w:lvl w:ilvl="0" w:tplc="04150011">
      <w:start w:val="1"/>
      <w:numFmt w:val="decimal"/>
      <w:lvlText w:val="%1)"/>
      <w:lvlJc w:val="left"/>
      <w:pPr>
        <w:ind w:left="723" w:hanging="360"/>
      </w:pPr>
    </w:lvl>
    <w:lvl w:ilvl="1" w:tplc="04150019">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48" w15:restartNumberingAfterBreak="0">
    <w:nsid w:val="30DB7517"/>
    <w:multiLevelType w:val="multilevel"/>
    <w:tmpl w:val="809C67B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9" w15:restartNumberingAfterBreak="0">
    <w:nsid w:val="32BC0E78"/>
    <w:multiLevelType w:val="hybridMultilevel"/>
    <w:tmpl w:val="F1109FE4"/>
    <w:lvl w:ilvl="0" w:tplc="DDF8F580">
      <w:start w:val="1"/>
      <w:numFmt w:val="decimal"/>
      <w:suff w:val="space"/>
      <w:lvlText w:val="%1."/>
      <w:lvlJc w:val="center"/>
      <w:pPr>
        <w:ind w:left="178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DF0CAC2">
      <w:start w:val="1"/>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73703A0"/>
    <w:multiLevelType w:val="hybridMultilevel"/>
    <w:tmpl w:val="57F81C1A"/>
    <w:lvl w:ilvl="0" w:tplc="04150011">
      <w:start w:val="1"/>
      <w:numFmt w:val="decimal"/>
      <w:lvlText w:val="%1)"/>
      <w:lvlJc w:val="left"/>
      <w:pPr>
        <w:ind w:left="1637" w:hanging="360"/>
      </w:pPr>
      <w:rPr>
        <w:b w:val="0"/>
        <w:i w:val="0"/>
        <w:iCs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37933E95"/>
    <w:multiLevelType w:val="multilevel"/>
    <w:tmpl w:val="0B02B82C"/>
    <w:lvl w:ilvl="0">
      <w:start w:val="1"/>
      <w:numFmt w:val="decimal"/>
      <w:lvlText w:val="§ %1."/>
      <w:lvlJc w:val="left"/>
      <w:pPr>
        <w:ind w:left="360" w:hanging="360"/>
      </w:pPr>
      <w:rPr>
        <w:rFonts w:hint="default"/>
        <w:b/>
        <w:i w:val="0"/>
        <w:sz w:val="22"/>
      </w:rPr>
    </w:lvl>
    <w:lvl w:ilvl="1">
      <w:start w:val="1"/>
      <w:numFmt w:val="decimal"/>
      <w:lvlText w:val="%2."/>
      <w:lvlJc w:val="left"/>
      <w:pPr>
        <w:ind w:left="380" w:hanging="380"/>
      </w:pPr>
      <w:rPr>
        <w:rFonts w:hint="default"/>
      </w:rPr>
    </w:lvl>
    <w:lvl w:ilvl="2">
      <w:start w:val="1"/>
      <w:numFmt w:val="lowerLetter"/>
      <w:pStyle w:val="paragrafy"/>
      <w:lvlText w:val="%3)"/>
      <w:lvlJc w:val="left"/>
      <w:pPr>
        <w:ind w:left="720" w:hanging="436"/>
      </w:pPr>
      <w:rPr>
        <w:rFonts w:hint="default"/>
      </w:rPr>
    </w:lvl>
    <w:lvl w:ilvl="3">
      <w:start w:val="1"/>
      <w:numFmt w:val="bullet"/>
      <w:lvlText w:val=""/>
      <w:lvlJc w:val="left"/>
      <w:pPr>
        <w:ind w:left="1077" w:hanging="51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8932D08"/>
    <w:multiLevelType w:val="hybridMultilevel"/>
    <w:tmpl w:val="A24472E4"/>
    <w:lvl w:ilvl="0" w:tplc="EDF0CAC2">
      <w:start w:val="1"/>
      <w:numFmt w:val="decimal"/>
      <w:lvlText w:val="%1."/>
      <w:lvlJc w:val="left"/>
      <w:pPr>
        <w:ind w:left="643" w:hanging="360"/>
      </w:pPr>
      <w:rPr>
        <w:rFonts w:hint="default"/>
      </w:rPr>
    </w:lvl>
    <w:lvl w:ilvl="1" w:tplc="04150019" w:tentative="1">
      <w:start w:val="1"/>
      <w:numFmt w:val="lowerLetter"/>
      <w:lvlText w:val="%2."/>
      <w:lvlJc w:val="left"/>
      <w:pPr>
        <w:ind w:left="-797" w:hanging="360"/>
      </w:pPr>
    </w:lvl>
    <w:lvl w:ilvl="2" w:tplc="0415001B" w:tentative="1">
      <w:start w:val="1"/>
      <w:numFmt w:val="lowerRoman"/>
      <w:lvlText w:val="%3."/>
      <w:lvlJc w:val="right"/>
      <w:pPr>
        <w:ind w:left="-77" w:hanging="180"/>
      </w:pPr>
    </w:lvl>
    <w:lvl w:ilvl="3" w:tplc="0415000F" w:tentative="1">
      <w:start w:val="1"/>
      <w:numFmt w:val="decimal"/>
      <w:lvlText w:val="%4."/>
      <w:lvlJc w:val="left"/>
      <w:pPr>
        <w:ind w:left="643" w:hanging="360"/>
      </w:pPr>
    </w:lvl>
    <w:lvl w:ilvl="4" w:tplc="04150019" w:tentative="1">
      <w:start w:val="1"/>
      <w:numFmt w:val="lowerLetter"/>
      <w:lvlText w:val="%5."/>
      <w:lvlJc w:val="left"/>
      <w:pPr>
        <w:ind w:left="1363" w:hanging="360"/>
      </w:pPr>
    </w:lvl>
    <w:lvl w:ilvl="5" w:tplc="0415001B" w:tentative="1">
      <w:start w:val="1"/>
      <w:numFmt w:val="lowerRoman"/>
      <w:lvlText w:val="%6."/>
      <w:lvlJc w:val="right"/>
      <w:pPr>
        <w:ind w:left="2083" w:hanging="180"/>
      </w:pPr>
    </w:lvl>
    <w:lvl w:ilvl="6" w:tplc="0415000F" w:tentative="1">
      <w:start w:val="1"/>
      <w:numFmt w:val="decimal"/>
      <w:lvlText w:val="%7."/>
      <w:lvlJc w:val="left"/>
      <w:pPr>
        <w:ind w:left="2803" w:hanging="360"/>
      </w:pPr>
    </w:lvl>
    <w:lvl w:ilvl="7" w:tplc="04150019" w:tentative="1">
      <w:start w:val="1"/>
      <w:numFmt w:val="lowerLetter"/>
      <w:lvlText w:val="%8."/>
      <w:lvlJc w:val="left"/>
      <w:pPr>
        <w:ind w:left="3523" w:hanging="360"/>
      </w:pPr>
    </w:lvl>
    <w:lvl w:ilvl="8" w:tplc="0415001B" w:tentative="1">
      <w:start w:val="1"/>
      <w:numFmt w:val="lowerRoman"/>
      <w:lvlText w:val="%9."/>
      <w:lvlJc w:val="right"/>
      <w:pPr>
        <w:ind w:left="4243" w:hanging="180"/>
      </w:pPr>
    </w:lvl>
  </w:abstractNum>
  <w:abstractNum w:abstractNumId="53" w15:restartNumberingAfterBreak="0">
    <w:nsid w:val="38974012"/>
    <w:multiLevelType w:val="hybridMultilevel"/>
    <w:tmpl w:val="B45E2048"/>
    <w:styleLink w:val="Zaimportowanystyl232"/>
    <w:lvl w:ilvl="0" w:tplc="F9AA9D78">
      <w:start w:val="1"/>
      <w:numFmt w:val="lowerLetter"/>
      <w:suff w:val="space"/>
      <w:lvlText w:val="%1)"/>
      <w:lvlJc w:val="left"/>
      <w:pPr>
        <w:ind w:left="288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B3C3ABF"/>
    <w:multiLevelType w:val="hybridMultilevel"/>
    <w:tmpl w:val="E9C2532C"/>
    <w:styleLink w:val="Zaimportowanystyl2"/>
    <w:lvl w:ilvl="0" w:tplc="3FB8FFA4">
      <w:start w:val="1"/>
      <w:numFmt w:val="decimal"/>
      <w:lvlText w:val="%1)"/>
      <w:lvlJc w:val="left"/>
      <w:pPr>
        <w:ind w:left="723" w:hanging="363"/>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F684AC8C">
      <w:start w:val="1"/>
      <w:numFmt w:val="lowerLetter"/>
      <w:lvlText w:val="%2)"/>
      <w:lvlJc w:val="left"/>
      <w:pPr>
        <w:ind w:left="1262" w:hanging="282"/>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200CC68">
      <w:start w:val="1"/>
      <w:numFmt w:val="lowerRoman"/>
      <w:lvlText w:val="%3."/>
      <w:lvlJc w:val="left"/>
      <w:pPr>
        <w:ind w:left="2162" w:hanging="282"/>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ABC836A">
      <w:start w:val="1"/>
      <w:numFmt w:val="decimal"/>
      <w:lvlText w:val="%4."/>
      <w:lvlJc w:val="left"/>
      <w:pPr>
        <w:ind w:left="2883" w:hanging="363"/>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9DED900">
      <w:start w:val="1"/>
      <w:numFmt w:val="lowerLetter"/>
      <w:lvlText w:val="%5."/>
      <w:lvlJc w:val="left"/>
      <w:pPr>
        <w:ind w:left="1559" w:hanging="708"/>
      </w:pPr>
      <w:rPr>
        <w:rFonts w:hAnsi="Arial Unicode MS"/>
        <w:caps w:val="0"/>
        <w:smallCaps w:val="0"/>
        <w:strike w:val="0"/>
        <w:dstrike w:val="0"/>
        <w:outline w:val="0"/>
        <w:emboss w:val="0"/>
        <w:imprint w:val="0"/>
        <w:spacing w:val="0"/>
        <w:w w:val="100"/>
        <w:kern w:val="0"/>
        <w:position w:val="0"/>
        <w:highlight w:val="none"/>
        <w:vertAlign w:val="baseline"/>
      </w:rPr>
    </w:lvl>
    <w:lvl w:ilvl="5" w:tplc="7444E742">
      <w:start w:val="1"/>
      <w:numFmt w:val="lowerRoman"/>
      <w:lvlText w:val="%6."/>
      <w:lvlJc w:val="left"/>
      <w:pPr>
        <w:ind w:left="720" w:hanging="626"/>
      </w:pPr>
      <w:rPr>
        <w:rFonts w:hAnsi="Arial Unicode MS"/>
        <w:caps w:val="0"/>
        <w:smallCaps w:val="0"/>
        <w:strike w:val="0"/>
        <w:dstrike w:val="0"/>
        <w:outline w:val="0"/>
        <w:emboss w:val="0"/>
        <w:imprint w:val="0"/>
        <w:spacing w:val="0"/>
        <w:w w:val="100"/>
        <w:kern w:val="0"/>
        <w:position w:val="0"/>
        <w:highlight w:val="none"/>
        <w:vertAlign w:val="baseline"/>
      </w:rPr>
    </w:lvl>
    <w:lvl w:ilvl="6" w:tplc="7146FA16">
      <w:start w:val="1"/>
      <w:numFmt w:val="decimal"/>
      <w:lvlText w:val="%7."/>
      <w:lvlJc w:val="left"/>
      <w:pPr>
        <w:ind w:left="1440" w:hanging="684"/>
      </w:pPr>
      <w:rPr>
        <w:rFonts w:hAnsi="Arial Unicode MS"/>
        <w:caps w:val="0"/>
        <w:smallCaps w:val="0"/>
        <w:strike w:val="0"/>
        <w:dstrike w:val="0"/>
        <w:outline w:val="0"/>
        <w:emboss w:val="0"/>
        <w:imprint w:val="0"/>
        <w:spacing w:val="0"/>
        <w:w w:val="100"/>
        <w:kern w:val="0"/>
        <w:position w:val="0"/>
        <w:highlight w:val="none"/>
        <w:vertAlign w:val="baseline"/>
      </w:rPr>
    </w:lvl>
    <w:lvl w:ilvl="7" w:tplc="D17CFC02">
      <w:start w:val="1"/>
      <w:numFmt w:val="lowerLetter"/>
      <w:lvlText w:val="%8."/>
      <w:lvlJc w:val="left"/>
      <w:pPr>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8" w:tplc="5A8C2918">
      <w:start w:val="1"/>
      <w:numFmt w:val="lowerRoman"/>
      <w:lvlText w:val="%9."/>
      <w:lvlJc w:val="left"/>
      <w:pPr>
        <w:ind w:left="2880" w:hanging="5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3B7C4F29"/>
    <w:multiLevelType w:val="hybridMultilevel"/>
    <w:tmpl w:val="3140D582"/>
    <w:lvl w:ilvl="0" w:tplc="587E4800">
      <w:start w:val="6"/>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EDC5006"/>
    <w:multiLevelType w:val="multilevel"/>
    <w:tmpl w:val="7F6CE172"/>
    <w:lvl w:ilvl="0">
      <w:start w:val="1"/>
      <w:numFmt w:val="decimal"/>
      <w:suff w:val="space"/>
      <w:lvlText w:val="%1."/>
      <w:lvlJc w:val="left"/>
      <w:pPr>
        <w:ind w:left="360" w:hanging="360"/>
      </w:pPr>
      <w:rPr>
        <w:rFonts w:hint="default"/>
      </w:rPr>
    </w:lvl>
    <w:lvl w:ilvl="1">
      <w:start w:val="1"/>
      <w:numFmt w:val="decimal"/>
      <w:suff w:val="space"/>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0763168"/>
    <w:multiLevelType w:val="hybridMultilevel"/>
    <w:tmpl w:val="2D768378"/>
    <w:styleLink w:val="Zaimportowanystyl13"/>
    <w:lvl w:ilvl="0" w:tplc="FCE0B230">
      <w:start w:val="1"/>
      <w:numFmt w:val="lowerLetter"/>
      <w:lvlText w:val="%1)"/>
      <w:lvlJc w:val="left"/>
      <w:pPr>
        <w:tabs>
          <w:tab w:val="left" w:pos="360"/>
          <w:tab w:val="left" w:pos="863"/>
          <w:tab w:val="left" w:pos="1368"/>
          <w:tab w:val="left" w:pos="1980"/>
          <w:tab w:val="left" w:pos="3735"/>
          <w:tab w:val="left" w:pos="5700"/>
        </w:tabs>
        <w:ind w:left="1249"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7F96185C">
      <w:start w:val="1"/>
      <w:numFmt w:val="lowerLetter"/>
      <w:lvlText w:val="%2."/>
      <w:lvlJc w:val="left"/>
      <w:pPr>
        <w:tabs>
          <w:tab w:val="left" w:pos="360"/>
          <w:tab w:val="left" w:pos="863"/>
          <w:tab w:val="left" w:pos="1368"/>
          <w:tab w:val="left" w:pos="1980"/>
          <w:tab w:val="left" w:pos="3735"/>
          <w:tab w:val="left" w:pos="5700"/>
        </w:tabs>
        <w:ind w:left="2265"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C68C7A2E">
      <w:start w:val="1"/>
      <w:numFmt w:val="lowerRoman"/>
      <w:lvlText w:val="%3."/>
      <w:lvlJc w:val="left"/>
      <w:pPr>
        <w:tabs>
          <w:tab w:val="left" w:pos="360"/>
          <w:tab w:val="left" w:pos="863"/>
          <w:tab w:val="left" w:pos="1368"/>
          <w:tab w:val="left" w:pos="1980"/>
          <w:tab w:val="left" w:pos="3735"/>
          <w:tab w:val="left" w:pos="5700"/>
        </w:tabs>
        <w:ind w:left="2991" w:hanging="268"/>
      </w:pPr>
      <w:rPr>
        <w:rFonts w:hAnsi="Arial Unicode MS"/>
        <w:caps w:val="0"/>
        <w:smallCaps w:val="0"/>
        <w:strike w:val="0"/>
        <w:dstrike w:val="0"/>
        <w:outline w:val="0"/>
        <w:emboss w:val="0"/>
        <w:imprint w:val="0"/>
        <w:spacing w:val="0"/>
        <w:w w:val="100"/>
        <w:kern w:val="0"/>
        <w:position w:val="0"/>
        <w:highlight w:val="none"/>
        <w:vertAlign w:val="baseline"/>
      </w:rPr>
    </w:lvl>
    <w:lvl w:ilvl="3" w:tplc="A42E237E">
      <w:start w:val="1"/>
      <w:numFmt w:val="decimal"/>
      <w:lvlText w:val="%4."/>
      <w:lvlJc w:val="left"/>
      <w:pPr>
        <w:tabs>
          <w:tab w:val="left" w:pos="863"/>
          <w:tab w:val="left" w:pos="1368"/>
          <w:tab w:val="left" w:pos="1980"/>
          <w:tab w:val="left" w:pos="3735"/>
          <w:tab w:val="left" w:pos="5700"/>
        </w:tabs>
        <w:ind w:left="363" w:hanging="357"/>
      </w:pPr>
      <w:rPr>
        <w:rFonts w:ascii="Arial" w:eastAsia="Times New Roman" w:hAnsi="Arial" w:cs="Arial"/>
        <w:caps w:val="0"/>
        <w:smallCaps w:val="0"/>
        <w:strike w:val="0"/>
        <w:dstrike w:val="0"/>
        <w:outline w:val="0"/>
        <w:emboss w:val="0"/>
        <w:imprint w:val="0"/>
        <w:spacing w:val="0"/>
        <w:w w:val="100"/>
        <w:kern w:val="0"/>
        <w:position w:val="0"/>
        <w:highlight w:val="none"/>
        <w:vertAlign w:val="baseline"/>
      </w:rPr>
    </w:lvl>
    <w:lvl w:ilvl="4" w:tplc="10CA9958">
      <w:start w:val="1"/>
      <w:numFmt w:val="lowerLetter"/>
      <w:suff w:val="nothing"/>
      <w:lvlText w:val="%5."/>
      <w:lvlJc w:val="left"/>
      <w:pPr>
        <w:tabs>
          <w:tab w:val="left" w:pos="360"/>
          <w:tab w:val="left" w:pos="863"/>
          <w:tab w:val="left" w:pos="1368"/>
          <w:tab w:val="left" w:pos="1980"/>
          <w:tab w:val="left" w:pos="3735"/>
          <w:tab w:val="left" w:pos="5700"/>
        </w:tabs>
        <w:ind w:left="843" w:hanging="117"/>
      </w:pPr>
      <w:rPr>
        <w:rFonts w:hAnsi="Arial Unicode MS"/>
        <w:caps w:val="0"/>
        <w:smallCaps w:val="0"/>
        <w:strike w:val="0"/>
        <w:dstrike w:val="0"/>
        <w:outline w:val="0"/>
        <w:emboss w:val="0"/>
        <w:imprint w:val="0"/>
        <w:spacing w:val="0"/>
        <w:w w:val="100"/>
        <w:kern w:val="0"/>
        <w:position w:val="0"/>
        <w:highlight w:val="none"/>
        <w:vertAlign w:val="baseline"/>
      </w:rPr>
    </w:lvl>
    <w:lvl w:ilvl="5" w:tplc="659CAD2C">
      <w:start w:val="1"/>
      <w:numFmt w:val="lowerRoman"/>
      <w:lvlText w:val="%6."/>
      <w:lvlJc w:val="left"/>
      <w:pPr>
        <w:tabs>
          <w:tab w:val="left" w:pos="360"/>
          <w:tab w:val="left" w:pos="863"/>
          <w:tab w:val="left" w:pos="1368"/>
          <w:tab w:val="left" w:pos="1980"/>
          <w:tab w:val="left" w:pos="3735"/>
          <w:tab w:val="left" w:pos="5700"/>
        </w:tabs>
        <w:ind w:left="1727" w:hanging="398"/>
      </w:pPr>
      <w:rPr>
        <w:rFonts w:hAnsi="Arial Unicode MS"/>
        <w:caps w:val="0"/>
        <w:smallCaps w:val="0"/>
        <w:strike w:val="0"/>
        <w:dstrike w:val="0"/>
        <w:outline w:val="0"/>
        <w:emboss w:val="0"/>
        <w:imprint w:val="0"/>
        <w:spacing w:val="0"/>
        <w:w w:val="100"/>
        <w:kern w:val="0"/>
        <w:position w:val="0"/>
        <w:highlight w:val="none"/>
        <w:vertAlign w:val="baseline"/>
      </w:rPr>
    </w:lvl>
    <w:lvl w:ilvl="6" w:tplc="1512B566">
      <w:start w:val="1"/>
      <w:numFmt w:val="decimal"/>
      <w:lvlText w:val="%7."/>
      <w:lvlJc w:val="left"/>
      <w:pPr>
        <w:tabs>
          <w:tab w:val="left" w:pos="3735"/>
          <w:tab w:val="left" w:pos="5700"/>
        </w:tabs>
        <w:ind w:left="2948" w:hanging="2948"/>
      </w:pPr>
      <w:rPr>
        <w:rFonts w:hAnsi="Arial Unicode MS"/>
        <w:caps w:val="0"/>
        <w:smallCaps w:val="0"/>
        <w:strike w:val="0"/>
        <w:dstrike w:val="0"/>
        <w:outline w:val="0"/>
        <w:emboss w:val="0"/>
        <w:imprint w:val="0"/>
        <w:spacing w:val="0"/>
        <w:w w:val="100"/>
        <w:kern w:val="0"/>
        <w:position w:val="0"/>
        <w:highlight w:val="none"/>
        <w:vertAlign w:val="baseline"/>
      </w:rPr>
    </w:lvl>
    <w:lvl w:ilvl="7" w:tplc="A524D278">
      <w:start w:val="1"/>
      <w:numFmt w:val="lowerLetter"/>
      <w:lvlText w:val="%8."/>
      <w:lvlJc w:val="left"/>
      <w:pPr>
        <w:tabs>
          <w:tab w:val="left" w:pos="360"/>
          <w:tab w:val="left" w:pos="3735"/>
          <w:tab w:val="left" w:pos="5700"/>
        </w:tabs>
        <w:ind w:left="2777" w:hanging="2348"/>
      </w:pPr>
      <w:rPr>
        <w:rFonts w:hAnsi="Arial Unicode MS"/>
        <w:caps w:val="0"/>
        <w:smallCaps w:val="0"/>
        <w:strike w:val="0"/>
        <w:dstrike w:val="0"/>
        <w:outline w:val="0"/>
        <w:emboss w:val="0"/>
        <w:imprint w:val="0"/>
        <w:spacing w:val="0"/>
        <w:w w:val="100"/>
        <w:kern w:val="0"/>
        <w:position w:val="0"/>
        <w:highlight w:val="none"/>
        <w:vertAlign w:val="baseline"/>
      </w:rPr>
    </w:lvl>
    <w:lvl w:ilvl="8" w:tplc="0706C01C">
      <w:start w:val="1"/>
      <w:numFmt w:val="lowerRoman"/>
      <w:lvlText w:val="%9."/>
      <w:lvlJc w:val="left"/>
      <w:pPr>
        <w:tabs>
          <w:tab w:val="left" w:pos="360"/>
          <w:tab w:val="left" w:pos="863"/>
          <w:tab w:val="left" w:pos="1368"/>
          <w:tab w:val="left" w:pos="1980"/>
          <w:tab w:val="left" w:pos="3735"/>
          <w:tab w:val="left" w:pos="5700"/>
        </w:tabs>
        <w:ind w:left="3627" w:hanging="16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4177412E"/>
    <w:multiLevelType w:val="hybridMultilevel"/>
    <w:tmpl w:val="A6C681A2"/>
    <w:lvl w:ilvl="0" w:tplc="7E063626">
      <w:start w:val="1"/>
      <w:numFmt w:val="upperRoman"/>
      <w:lvlText w:val="%1."/>
      <w:lvlJc w:val="right"/>
      <w:pPr>
        <w:ind w:left="720" w:hanging="266"/>
      </w:pPr>
      <w:rPr>
        <w:rFonts w:asciiTheme="minorHAnsi" w:hAnsiTheme="minorHAnsi" w:cstheme="minorHAnsi"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3636C48"/>
    <w:multiLevelType w:val="hybridMultilevel"/>
    <w:tmpl w:val="9CAA90F4"/>
    <w:styleLink w:val="Zaimportowanystyl22"/>
    <w:lvl w:ilvl="0" w:tplc="446E9D5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1DEF302">
      <w:start w:val="1"/>
      <w:numFmt w:val="decimal"/>
      <w:lvlText w:val="%2."/>
      <w:lvlJc w:val="left"/>
      <w:pPr>
        <w:tabs>
          <w:tab w:val="num" w:pos="1020"/>
        </w:tabs>
        <w:ind w:left="103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A0A31F2">
      <w:start w:val="1"/>
      <w:numFmt w:val="decimal"/>
      <w:lvlText w:val="%3."/>
      <w:lvlJc w:val="left"/>
      <w:pPr>
        <w:tabs>
          <w:tab w:val="num" w:pos="1380"/>
        </w:tabs>
        <w:ind w:left="139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42036B4">
      <w:start w:val="1"/>
      <w:numFmt w:val="decimal"/>
      <w:lvlText w:val="%4."/>
      <w:lvlJc w:val="left"/>
      <w:pPr>
        <w:tabs>
          <w:tab w:val="num" w:pos="1740"/>
        </w:tabs>
        <w:ind w:left="17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D56C5E8">
      <w:start w:val="1"/>
      <w:numFmt w:val="decimal"/>
      <w:lvlText w:val="%5."/>
      <w:lvlJc w:val="left"/>
      <w:pPr>
        <w:tabs>
          <w:tab w:val="num" w:pos="2100"/>
        </w:tabs>
        <w:ind w:left="211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FA640F0">
      <w:start w:val="1"/>
      <w:numFmt w:val="decimal"/>
      <w:lvlText w:val="%6."/>
      <w:lvlJc w:val="left"/>
      <w:pPr>
        <w:tabs>
          <w:tab w:val="num" w:pos="2460"/>
        </w:tabs>
        <w:ind w:left="247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06DD3C">
      <w:start w:val="1"/>
      <w:numFmt w:val="decimal"/>
      <w:lvlText w:val="%7."/>
      <w:lvlJc w:val="left"/>
      <w:pPr>
        <w:tabs>
          <w:tab w:val="num" w:pos="2820"/>
        </w:tabs>
        <w:ind w:left="283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E22579C">
      <w:start w:val="1"/>
      <w:numFmt w:val="decimal"/>
      <w:lvlText w:val="%8."/>
      <w:lvlJc w:val="left"/>
      <w:pPr>
        <w:tabs>
          <w:tab w:val="num" w:pos="3180"/>
        </w:tabs>
        <w:ind w:left="319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FE0EC38">
      <w:start w:val="1"/>
      <w:numFmt w:val="decimal"/>
      <w:lvlText w:val="%9."/>
      <w:lvlJc w:val="left"/>
      <w:pPr>
        <w:tabs>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0" w15:restartNumberingAfterBreak="0">
    <w:nsid w:val="45AF122C"/>
    <w:multiLevelType w:val="hybridMultilevel"/>
    <w:tmpl w:val="7EA4F8C0"/>
    <w:styleLink w:val="Zaimportowanystyl51"/>
    <w:lvl w:ilvl="0" w:tplc="2B6C2A2C">
      <w:start w:val="1"/>
      <w:numFmt w:val="decimal"/>
      <w:lvlText w:val="%1."/>
      <w:lvlJc w:val="left"/>
      <w:pPr>
        <w:ind w:left="720" w:hanging="360"/>
      </w:pPr>
      <w:rPr>
        <w:b w:val="0"/>
        <w:color w:val="auto"/>
      </w:rPr>
    </w:lvl>
    <w:lvl w:ilvl="1" w:tplc="21B0AA58">
      <w:start w:val="1"/>
      <w:numFmt w:val="lowerLetter"/>
      <w:suff w:val="space"/>
      <w:lvlText w:val="%2)"/>
      <w:lvlJc w:val="left"/>
      <w:pPr>
        <w:ind w:left="1080" w:hanging="360"/>
      </w:pPr>
      <w:rPr>
        <w:rFonts w:hint="default"/>
      </w:rPr>
    </w:lvl>
    <w:lvl w:ilvl="2" w:tplc="2774FBF8">
      <w:start w:val="18"/>
      <w:numFmt w:val="upperRoman"/>
      <w:lvlText w:val="%3."/>
      <w:lvlJc w:val="left"/>
      <w:pPr>
        <w:ind w:left="2700" w:hanging="720"/>
      </w:pPr>
      <w:rPr>
        <w:rFonts w:hint="default"/>
        <w:b/>
        <w:sz w:val="24"/>
      </w:rPr>
    </w:lvl>
    <w:lvl w:ilvl="3" w:tplc="A5C402F2">
      <w:start w:val="1"/>
      <w:numFmt w:val="decimal"/>
      <w:lvlText w:val="%4)"/>
      <w:lvlJc w:val="left"/>
      <w:pPr>
        <w:ind w:left="2880" w:hanging="360"/>
      </w:pPr>
      <w:rPr>
        <w:rFonts w:hint="default"/>
        <w:color w:val="auto"/>
      </w:rPr>
    </w:lvl>
    <w:lvl w:ilvl="4" w:tplc="6236262C">
      <w:numFmt w:val="bullet"/>
      <w:lvlText w:val="-"/>
      <w:lvlJc w:val="left"/>
      <w:pPr>
        <w:ind w:left="3600" w:hanging="360"/>
      </w:pPr>
      <w:rPr>
        <w:rFonts w:ascii="Calibri" w:eastAsia="Times New Roman" w:hAnsi="Calibri" w:cs="Calibr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70C6C4E"/>
    <w:multiLevelType w:val="hybridMultilevel"/>
    <w:tmpl w:val="DB4200B2"/>
    <w:styleLink w:val="Numery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77E707F"/>
    <w:multiLevelType w:val="hybridMultilevel"/>
    <w:tmpl w:val="8AFE9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090F96"/>
    <w:multiLevelType w:val="hybridMultilevel"/>
    <w:tmpl w:val="4DC0273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A765E42"/>
    <w:multiLevelType w:val="hybridMultilevel"/>
    <w:tmpl w:val="F84E9104"/>
    <w:lvl w:ilvl="0" w:tplc="CA0A9DAC">
      <w:start w:val="1"/>
      <w:numFmt w:val="decimal"/>
      <w:suff w:val="space"/>
      <w:lvlText w:val="%1."/>
      <w:lvlJc w:val="left"/>
      <w:pPr>
        <w:ind w:left="190" w:hanging="360"/>
      </w:pPr>
      <w:rPr>
        <w:rFonts w:hint="default"/>
        <w:b w:val="0"/>
        <w:color w:val="auto"/>
      </w:rPr>
    </w:lvl>
    <w:lvl w:ilvl="1" w:tplc="04150019" w:tentative="1">
      <w:start w:val="1"/>
      <w:numFmt w:val="lowerLetter"/>
      <w:lvlText w:val="%2."/>
      <w:lvlJc w:val="left"/>
      <w:pPr>
        <w:ind w:left="910" w:hanging="360"/>
      </w:pPr>
    </w:lvl>
    <w:lvl w:ilvl="2" w:tplc="0415001B" w:tentative="1">
      <w:start w:val="1"/>
      <w:numFmt w:val="lowerRoman"/>
      <w:lvlText w:val="%3."/>
      <w:lvlJc w:val="right"/>
      <w:pPr>
        <w:ind w:left="1630" w:hanging="180"/>
      </w:pPr>
    </w:lvl>
    <w:lvl w:ilvl="3" w:tplc="0415000F" w:tentative="1">
      <w:start w:val="1"/>
      <w:numFmt w:val="decimal"/>
      <w:lvlText w:val="%4."/>
      <w:lvlJc w:val="left"/>
      <w:pPr>
        <w:ind w:left="2350" w:hanging="360"/>
      </w:pPr>
    </w:lvl>
    <w:lvl w:ilvl="4" w:tplc="04150019" w:tentative="1">
      <w:start w:val="1"/>
      <w:numFmt w:val="lowerLetter"/>
      <w:lvlText w:val="%5."/>
      <w:lvlJc w:val="left"/>
      <w:pPr>
        <w:ind w:left="3070" w:hanging="360"/>
      </w:pPr>
    </w:lvl>
    <w:lvl w:ilvl="5" w:tplc="0415001B" w:tentative="1">
      <w:start w:val="1"/>
      <w:numFmt w:val="lowerRoman"/>
      <w:lvlText w:val="%6."/>
      <w:lvlJc w:val="right"/>
      <w:pPr>
        <w:ind w:left="3790" w:hanging="180"/>
      </w:pPr>
    </w:lvl>
    <w:lvl w:ilvl="6" w:tplc="0415000F" w:tentative="1">
      <w:start w:val="1"/>
      <w:numFmt w:val="decimal"/>
      <w:lvlText w:val="%7."/>
      <w:lvlJc w:val="left"/>
      <w:pPr>
        <w:ind w:left="4510" w:hanging="360"/>
      </w:pPr>
    </w:lvl>
    <w:lvl w:ilvl="7" w:tplc="04150019" w:tentative="1">
      <w:start w:val="1"/>
      <w:numFmt w:val="lowerLetter"/>
      <w:lvlText w:val="%8."/>
      <w:lvlJc w:val="left"/>
      <w:pPr>
        <w:ind w:left="5230" w:hanging="360"/>
      </w:pPr>
    </w:lvl>
    <w:lvl w:ilvl="8" w:tplc="0415001B" w:tentative="1">
      <w:start w:val="1"/>
      <w:numFmt w:val="lowerRoman"/>
      <w:lvlText w:val="%9."/>
      <w:lvlJc w:val="right"/>
      <w:pPr>
        <w:ind w:left="5950" w:hanging="180"/>
      </w:pPr>
    </w:lvl>
  </w:abstractNum>
  <w:abstractNum w:abstractNumId="65" w15:restartNumberingAfterBreak="0">
    <w:nsid w:val="4C436B65"/>
    <w:multiLevelType w:val="multilevel"/>
    <w:tmpl w:val="3856A24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6" w15:restartNumberingAfterBreak="0">
    <w:nsid w:val="4D4E6250"/>
    <w:multiLevelType w:val="hybridMultilevel"/>
    <w:tmpl w:val="810AF5EC"/>
    <w:lvl w:ilvl="0" w:tplc="B7C0F03A">
      <w:start w:val="1"/>
      <w:numFmt w:val="decimal"/>
      <w:suff w:val="space"/>
      <w:lvlText w:val="%1)"/>
      <w:lvlJc w:val="left"/>
      <w:pPr>
        <w:ind w:left="1146"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4D6B500F"/>
    <w:multiLevelType w:val="hybridMultilevel"/>
    <w:tmpl w:val="244E134E"/>
    <w:lvl w:ilvl="0" w:tplc="8994724E">
      <w:start w:val="2"/>
      <w:numFmt w:val="decimal"/>
      <w:lvlText w:val="%1."/>
      <w:lvlJc w:val="center"/>
      <w:pPr>
        <w:ind w:left="17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0A17078"/>
    <w:multiLevelType w:val="hybridMultilevel"/>
    <w:tmpl w:val="05C493CA"/>
    <w:styleLink w:val="Zaimportowanystyl1"/>
    <w:lvl w:ilvl="0" w:tplc="26D4E27A">
      <w:start w:val="1"/>
      <w:numFmt w:val="upperLetter"/>
      <w:lvlText w:val="%1."/>
      <w:lvlJc w:val="left"/>
      <w:pPr>
        <w:ind w:left="711" w:hanging="3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1EB099B2">
      <w:start w:val="1"/>
      <w:numFmt w:val="lowerLetter"/>
      <w:lvlText w:val="%2."/>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2" w:tplc="EA1A76BA">
      <w:start w:val="1"/>
      <w:numFmt w:val="lowerRoman"/>
      <w:lvlText w:val="%3."/>
      <w:lvlJc w:val="left"/>
      <w:pPr>
        <w:ind w:left="720" w:hanging="626"/>
      </w:pPr>
      <w:rPr>
        <w:rFonts w:hAnsi="Arial Unicode MS"/>
        <w:caps w:val="0"/>
        <w:smallCaps w:val="0"/>
        <w:strike w:val="0"/>
        <w:dstrike w:val="0"/>
        <w:outline w:val="0"/>
        <w:emboss w:val="0"/>
        <w:imprint w:val="0"/>
        <w:spacing w:val="0"/>
        <w:w w:val="100"/>
        <w:kern w:val="0"/>
        <w:position w:val="0"/>
        <w:highlight w:val="none"/>
        <w:vertAlign w:val="baseline"/>
      </w:rPr>
    </w:lvl>
    <w:lvl w:ilvl="3" w:tplc="56A69974">
      <w:start w:val="1"/>
      <w:numFmt w:val="decimal"/>
      <w:lvlText w:val="%4."/>
      <w:lvlJc w:val="left"/>
      <w:pPr>
        <w:ind w:left="1440" w:hanging="684"/>
      </w:pPr>
      <w:rPr>
        <w:rFonts w:hAnsi="Arial Unicode MS"/>
        <w:caps w:val="0"/>
        <w:smallCaps w:val="0"/>
        <w:strike w:val="0"/>
        <w:dstrike w:val="0"/>
        <w:outline w:val="0"/>
        <w:emboss w:val="0"/>
        <w:imprint w:val="0"/>
        <w:spacing w:val="0"/>
        <w:w w:val="100"/>
        <w:kern w:val="0"/>
        <w:position w:val="0"/>
        <w:highlight w:val="none"/>
        <w:vertAlign w:val="baseline"/>
      </w:rPr>
    </w:lvl>
    <w:lvl w:ilvl="4" w:tplc="61045778">
      <w:start w:val="1"/>
      <w:numFmt w:val="lowerLetter"/>
      <w:lvlText w:val="%5."/>
      <w:lvlJc w:val="left"/>
      <w:pPr>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5" w:tplc="06BEF8F6">
      <w:start w:val="1"/>
      <w:numFmt w:val="lowerRoman"/>
      <w:lvlText w:val="%6."/>
      <w:lvlJc w:val="left"/>
      <w:pPr>
        <w:ind w:left="2880" w:hanging="590"/>
      </w:pPr>
      <w:rPr>
        <w:rFonts w:hAnsi="Arial Unicode MS"/>
        <w:caps w:val="0"/>
        <w:smallCaps w:val="0"/>
        <w:strike w:val="0"/>
        <w:dstrike w:val="0"/>
        <w:outline w:val="0"/>
        <w:emboss w:val="0"/>
        <w:imprint w:val="0"/>
        <w:spacing w:val="0"/>
        <w:w w:val="100"/>
        <w:kern w:val="0"/>
        <w:position w:val="0"/>
        <w:highlight w:val="none"/>
        <w:vertAlign w:val="baseline"/>
      </w:rPr>
    </w:lvl>
    <w:lvl w:ilvl="6" w:tplc="A58C9696">
      <w:start w:val="1"/>
      <w:numFmt w:val="decimal"/>
      <w:lvlText w:val="%7."/>
      <w:lvlJc w:val="left"/>
      <w:pPr>
        <w:ind w:left="3600" w:hanging="648"/>
      </w:pPr>
      <w:rPr>
        <w:rFonts w:hAnsi="Arial Unicode MS"/>
        <w:caps w:val="0"/>
        <w:smallCaps w:val="0"/>
        <w:strike w:val="0"/>
        <w:dstrike w:val="0"/>
        <w:outline w:val="0"/>
        <w:emboss w:val="0"/>
        <w:imprint w:val="0"/>
        <w:spacing w:val="0"/>
        <w:w w:val="100"/>
        <w:kern w:val="0"/>
        <w:position w:val="0"/>
        <w:highlight w:val="none"/>
        <w:vertAlign w:val="baseline"/>
      </w:rPr>
    </w:lvl>
    <w:lvl w:ilvl="7" w:tplc="81F64346">
      <w:start w:val="1"/>
      <w:numFmt w:val="lowerLetter"/>
      <w:lvlText w:val="%8."/>
      <w:lvlJc w:val="left"/>
      <w:pPr>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8" w:tplc="1FF0C15E">
      <w:start w:val="1"/>
      <w:numFmt w:val="lowerRoman"/>
      <w:lvlText w:val="%9."/>
      <w:lvlJc w:val="left"/>
      <w:pPr>
        <w:ind w:left="5040" w:hanging="5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51457BD1"/>
    <w:multiLevelType w:val="hybridMultilevel"/>
    <w:tmpl w:val="7486C02E"/>
    <w:lvl w:ilvl="0" w:tplc="C8420582">
      <w:start w:val="2"/>
      <w:numFmt w:val="decimal"/>
      <w:suff w:val="space"/>
      <w:lvlText w:val="%1."/>
      <w:lvlJc w:val="left"/>
      <w:pPr>
        <w:ind w:left="720" w:hanging="360"/>
      </w:pPr>
      <w:rPr>
        <w:rFonts w:hint="default"/>
        <w:b w:val="0"/>
      </w:rPr>
    </w:lvl>
    <w:lvl w:ilvl="1" w:tplc="4972FE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1E86DC3"/>
    <w:multiLevelType w:val="hybridMultilevel"/>
    <w:tmpl w:val="A32697F4"/>
    <w:lvl w:ilvl="0" w:tplc="2E722924">
      <w:start w:val="1"/>
      <w:numFmt w:val="decimal"/>
      <w:suff w:val="space"/>
      <w:lvlText w:val="%1)"/>
      <w:lvlJc w:val="left"/>
      <w:pPr>
        <w:ind w:left="720"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55A15B98"/>
    <w:multiLevelType w:val="hybridMultilevel"/>
    <w:tmpl w:val="2AD47128"/>
    <w:lvl w:ilvl="0" w:tplc="04150011">
      <w:start w:val="1"/>
      <w:numFmt w:val="decimal"/>
      <w:lvlText w:val="%1)"/>
      <w:lvlJc w:val="left"/>
      <w:pPr>
        <w:ind w:left="2340" w:hanging="360"/>
      </w:pPr>
      <w:rPr>
        <w:rFonts w:hint="default"/>
        <w:b w:val="0"/>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72" w15:restartNumberingAfterBreak="0">
    <w:nsid w:val="55F43F06"/>
    <w:multiLevelType w:val="hybridMultilevel"/>
    <w:tmpl w:val="2738FB34"/>
    <w:lvl w:ilvl="0" w:tplc="4CBADB9C">
      <w:start w:val="1"/>
      <w:numFmt w:val="decimal"/>
      <w:lvlText w:val="%1)"/>
      <w:lvlJc w:val="left"/>
      <w:pPr>
        <w:ind w:left="927" w:hanging="360"/>
      </w:pPr>
      <w:rPr>
        <w:b w:val="0"/>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3" w15:restartNumberingAfterBreak="0">
    <w:nsid w:val="58D12114"/>
    <w:multiLevelType w:val="hybridMultilevel"/>
    <w:tmpl w:val="52F4E790"/>
    <w:name w:val="WW8Num16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9F8567B"/>
    <w:multiLevelType w:val="hybridMultilevel"/>
    <w:tmpl w:val="29A06706"/>
    <w:lvl w:ilvl="0" w:tplc="0415000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5CDC2924"/>
    <w:multiLevelType w:val="hybridMultilevel"/>
    <w:tmpl w:val="EFB46DF8"/>
    <w:styleLink w:val="Zaimportowanystyl6"/>
    <w:lvl w:ilvl="0" w:tplc="3C481F9A">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C50DF8E">
      <w:start w:val="1"/>
      <w:numFmt w:val="lowerLetter"/>
      <w:lvlText w:val="%2."/>
      <w:lvlJc w:val="left"/>
      <w:pPr>
        <w:tabs>
          <w:tab w:val="left" w:pos="720"/>
        </w:tabs>
        <w:ind w:left="136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77A1B22">
      <w:start w:val="1"/>
      <w:numFmt w:val="lowerRoman"/>
      <w:lvlText w:val="%3."/>
      <w:lvlJc w:val="left"/>
      <w:pPr>
        <w:tabs>
          <w:tab w:val="left" w:pos="720"/>
        </w:tabs>
        <w:ind w:left="2080" w:hanging="2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C94D190">
      <w:start w:val="1"/>
      <w:numFmt w:val="decimal"/>
      <w:lvlText w:val="%4."/>
      <w:lvlJc w:val="left"/>
      <w:pPr>
        <w:tabs>
          <w:tab w:val="left" w:pos="720"/>
        </w:tabs>
        <w:ind w:left="2780" w:hanging="2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67E22C0">
      <w:start w:val="1"/>
      <w:numFmt w:val="lowerLetter"/>
      <w:lvlText w:val="%5."/>
      <w:lvlJc w:val="left"/>
      <w:pPr>
        <w:tabs>
          <w:tab w:val="left" w:pos="720"/>
        </w:tabs>
        <w:ind w:left="349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F90715A">
      <w:start w:val="1"/>
      <w:numFmt w:val="lowerRoman"/>
      <w:lvlText w:val="%6."/>
      <w:lvlJc w:val="left"/>
      <w:pPr>
        <w:tabs>
          <w:tab w:val="left" w:pos="720"/>
        </w:tabs>
        <w:ind w:left="4210" w:hanging="19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EDBE4D44">
      <w:start w:val="1"/>
      <w:numFmt w:val="decimal"/>
      <w:lvlText w:val="%7."/>
      <w:lvlJc w:val="left"/>
      <w:pPr>
        <w:tabs>
          <w:tab w:val="left" w:pos="720"/>
        </w:tabs>
        <w:ind w:left="4910" w:hanging="23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5F09AD0">
      <w:start w:val="1"/>
      <w:numFmt w:val="lowerLetter"/>
      <w:lvlText w:val="%8."/>
      <w:lvlJc w:val="left"/>
      <w:pPr>
        <w:tabs>
          <w:tab w:val="left" w:pos="720"/>
        </w:tabs>
        <w:ind w:left="5620" w:hanging="2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4560FD2">
      <w:start w:val="1"/>
      <w:numFmt w:val="lowerRoman"/>
      <w:suff w:val="nothing"/>
      <w:lvlText w:val="%9."/>
      <w:lvlJc w:val="left"/>
      <w:pPr>
        <w:tabs>
          <w:tab w:val="left" w:pos="720"/>
        </w:tabs>
        <w:ind w:left="6340" w:hanging="1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7" w15:restartNumberingAfterBreak="0">
    <w:nsid w:val="5D682B37"/>
    <w:multiLevelType w:val="hybridMultilevel"/>
    <w:tmpl w:val="529A71BE"/>
    <w:styleLink w:val="Zaimportowanystyl61"/>
    <w:lvl w:ilvl="0" w:tplc="1066573A">
      <w:start w:val="1"/>
      <w:numFmt w:val="decimal"/>
      <w:lvlText w:val="%1."/>
      <w:lvlJc w:val="left"/>
      <w:pPr>
        <w:ind w:left="720" w:hanging="360"/>
      </w:pPr>
      <w:rPr>
        <w:rFonts w:asciiTheme="minorHAnsi" w:hAnsiTheme="minorHAnsi" w:cstheme="minorHAnsi"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FC020C2"/>
    <w:multiLevelType w:val="hybridMultilevel"/>
    <w:tmpl w:val="ABB0FF1E"/>
    <w:lvl w:ilvl="0" w:tplc="D9A63058">
      <w:start w:val="1"/>
      <w:numFmt w:val="decimal"/>
      <w:suff w:val="space"/>
      <w:lvlText w:val="%1."/>
      <w:lvlJc w:val="left"/>
      <w:pPr>
        <w:ind w:left="644" w:hanging="360"/>
      </w:pPr>
      <w:rPr>
        <w:rFonts w:hint="default"/>
      </w:rPr>
    </w:lvl>
    <w:lvl w:ilvl="1" w:tplc="04150019">
      <w:start w:val="1"/>
      <w:numFmt w:val="lowerLetter"/>
      <w:lvlText w:val="%2."/>
      <w:lvlJc w:val="left"/>
      <w:pPr>
        <w:ind w:left="1069" w:hanging="360"/>
      </w:pPr>
    </w:lvl>
    <w:lvl w:ilvl="2" w:tplc="0415001B">
      <w:start w:val="1"/>
      <w:numFmt w:val="lowerRoman"/>
      <w:lvlText w:val="%3."/>
      <w:lvlJc w:val="right"/>
      <w:pPr>
        <w:ind w:left="2084" w:hanging="180"/>
      </w:pPr>
    </w:lvl>
    <w:lvl w:ilvl="3" w:tplc="5C243910">
      <w:start w:val="1"/>
      <w:numFmt w:val="decimal"/>
      <w:suff w:val="space"/>
      <w:lvlText w:val="%4."/>
      <w:lvlJc w:val="left"/>
      <w:pPr>
        <w:ind w:left="2804" w:hanging="360"/>
      </w:pPr>
      <w:rPr>
        <w:rFonts w:hint="default"/>
      </w:r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9" w15:restartNumberingAfterBreak="0">
    <w:nsid w:val="61135820"/>
    <w:multiLevelType w:val="hybridMultilevel"/>
    <w:tmpl w:val="67F806DE"/>
    <w:lvl w:ilvl="0" w:tplc="273EE54E">
      <w:start w:val="1"/>
      <w:numFmt w:val="lowerLetter"/>
      <w:suff w:val="space"/>
      <w:lvlText w:val="%1)"/>
      <w:lvlJc w:val="left"/>
      <w:pPr>
        <w:ind w:left="1146"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0" w15:restartNumberingAfterBreak="0">
    <w:nsid w:val="613D1CC1"/>
    <w:multiLevelType w:val="hybridMultilevel"/>
    <w:tmpl w:val="EDE058A4"/>
    <w:lvl w:ilvl="0" w:tplc="82846D78">
      <w:start w:val="1"/>
      <w:numFmt w:val="decimal"/>
      <w:suff w:val="space"/>
      <w:lvlText w:val="%1."/>
      <w:lvlJc w:val="left"/>
      <w:pPr>
        <w:ind w:left="1146" w:hanging="360"/>
      </w:pPr>
      <w:rPr>
        <w:rFonts w:asciiTheme="minorHAnsi" w:eastAsia="Times New Roman" w:hAnsiTheme="minorHAnsi" w:cstheme="minorHAnsi"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3A57F84"/>
    <w:multiLevelType w:val="hybridMultilevel"/>
    <w:tmpl w:val="711A8566"/>
    <w:lvl w:ilvl="0" w:tplc="04150017">
      <w:start w:val="1"/>
      <w:numFmt w:val="lowerLetter"/>
      <w:lvlText w:val="%1)"/>
      <w:lvlJc w:val="left"/>
      <w:pPr>
        <w:ind w:left="1698" w:hanging="360"/>
      </w:pPr>
    </w:lvl>
    <w:lvl w:ilvl="1" w:tplc="04150019" w:tentative="1">
      <w:start w:val="1"/>
      <w:numFmt w:val="lowerLetter"/>
      <w:lvlText w:val="%2."/>
      <w:lvlJc w:val="left"/>
      <w:pPr>
        <w:ind w:left="2418" w:hanging="360"/>
      </w:pPr>
    </w:lvl>
    <w:lvl w:ilvl="2" w:tplc="0415001B" w:tentative="1">
      <w:start w:val="1"/>
      <w:numFmt w:val="lowerRoman"/>
      <w:lvlText w:val="%3."/>
      <w:lvlJc w:val="right"/>
      <w:pPr>
        <w:ind w:left="3138" w:hanging="180"/>
      </w:pPr>
    </w:lvl>
    <w:lvl w:ilvl="3" w:tplc="0415000F" w:tentative="1">
      <w:start w:val="1"/>
      <w:numFmt w:val="decimal"/>
      <w:lvlText w:val="%4."/>
      <w:lvlJc w:val="left"/>
      <w:pPr>
        <w:ind w:left="3858" w:hanging="360"/>
      </w:pPr>
    </w:lvl>
    <w:lvl w:ilvl="4" w:tplc="04150019" w:tentative="1">
      <w:start w:val="1"/>
      <w:numFmt w:val="lowerLetter"/>
      <w:lvlText w:val="%5."/>
      <w:lvlJc w:val="left"/>
      <w:pPr>
        <w:ind w:left="4578" w:hanging="360"/>
      </w:pPr>
    </w:lvl>
    <w:lvl w:ilvl="5" w:tplc="0415001B" w:tentative="1">
      <w:start w:val="1"/>
      <w:numFmt w:val="lowerRoman"/>
      <w:lvlText w:val="%6."/>
      <w:lvlJc w:val="right"/>
      <w:pPr>
        <w:ind w:left="5298" w:hanging="180"/>
      </w:pPr>
    </w:lvl>
    <w:lvl w:ilvl="6" w:tplc="0415000F" w:tentative="1">
      <w:start w:val="1"/>
      <w:numFmt w:val="decimal"/>
      <w:lvlText w:val="%7."/>
      <w:lvlJc w:val="left"/>
      <w:pPr>
        <w:ind w:left="6018" w:hanging="360"/>
      </w:pPr>
    </w:lvl>
    <w:lvl w:ilvl="7" w:tplc="04150019" w:tentative="1">
      <w:start w:val="1"/>
      <w:numFmt w:val="lowerLetter"/>
      <w:lvlText w:val="%8."/>
      <w:lvlJc w:val="left"/>
      <w:pPr>
        <w:ind w:left="6738" w:hanging="360"/>
      </w:pPr>
    </w:lvl>
    <w:lvl w:ilvl="8" w:tplc="0415001B" w:tentative="1">
      <w:start w:val="1"/>
      <w:numFmt w:val="lowerRoman"/>
      <w:lvlText w:val="%9."/>
      <w:lvlJc w:val="right"/>
      <w:pPr>
        <w:ind w:left="7458" w:hanging="180"/>
      </w:pPr>
    </w:lvl>
  </w:abstractNum>
  <w:abstractNum w:abstractNumId="82" w15:restartNumberingAfterBreak="0">
    <w:nsid w:val="64600191"/>
    <w:multiLevelType w:val="multilevel"/>
    <w:tmpl w:val="2FA40616"/>
    <w:lvl w:ilvl="0">
      <w:start w:val="1"/>
      <w:numFmt w:val="decimal"/>
      <w:suff w:val="space"/>
      <w:lvlText w:val="%1."/>
      <w:lvlJc w:val="left"/>
      <w:pPr>
        <w:ind w:left="360" w:hanging="360"/>
      </w:pPr>
      <w:rPr>
        <w:rFonts w:hint="default"/>
        <w:b w:val="0"/>
        <w:i w:val="0"/>
        <w:color w:val="auto"/>
        <w:sz w:val="24"/>
        <w:szCs w:val="22"/>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3" w15:restartNumberingAfterBreak="0">
    <w:nsid w:val="6BBD6ECC"/>
    <w:multiLevelType w:val="hybridMultilevel"/>
    <w:tmpl w:val="8B56E19A"/>
    <w:lvl w:ilvl="0" w:tplc="37A666E4">
      <w:start w:val="1"/>
      <w:numFmt w:val="decimal"/>
      <w:lvlText w:val="%1."/>
      <w:lvlJc w:val="left"/>
      <w:pPr>
        <w:tabs>
          <w:tab w:val="num" w:pos="750"/>
        </w:tabs>
        <w:ind w:left="750" w:hanging="390"/>
      </w:pPr>
      <w:rPr>
        <w:rFonts w:hint="default"/>
        <w:b w:val="0"/>
        <w:color w:val="auto"/>
      </w:rPr>
    </w:lvl>
    <w:lvl w:ilvl="1" w:tplc="5B82DD64">
      <w:start w:val="1"/>
      <w:numFmt w:val="lowerLetter"/>
      <w:lvlText w:val="%2)"/>
      <w:lvlJc w:val="left"/>
      <w:pPr>
        <w:tabs>
          <w:tab w:val="num" w:pos="1440"/>
        </w:tabs>
        <w:ind w:left="1440" w:hanging="360"/>
      </w:pPr>
      <w:rPr>
        <w:rFonts w:hint="default"/>
      </w:rPr>
    </w:lvl>
    <w:lvl w:ilvl="2" w:tplc="88325998">
      <w:start w:val="2"/>
      <w:numFmt w:val="decimal"/>
      <w:lvlText w:val="%3)"/>
      <w:lvlJc w:val="left"/>
      <w:pPr>
        <w:tabs>
          <w:tab w:val="num" w:pos="2340"/>
        </w:tabs>
        <w:ind w:left="2340" w:hanging="360"/>
      </w:pPr>
      <w:rPr>
        <w:rFonts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6D0E07CF"/>
    <w:multiLevelType w:val="hybridMultilevel"/>
    <w:tmpl w:val="01AED058"/>
    <w:lvl w:ilvl="0" w:tplc="BCFC9C74">
      <w:start w:val="1"/>
      <w:numFmt w:val="decimal"/>
      <w:lvlText w:val="%1."/>
      <w:lvlJc w:val="left"/>
      <w:pPr>
        <w:ind w:left="36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E016C10"/>
    <w:multiLevelType w:val="hybridMultilevel"/>
    <w:tmpl w:val="EF7C078C"/>
    <w:lvl w:ilvl="0" w:tplc="596E6382">
      <w:start w:val="3"/>
      <w:numFmt w:val="decimal"/>
      <w:lvlText w:val="%1."/>
      <w:lvlJc w:val="center"/>
      <w:pPr>
        <w:ind w:left="17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E0C1F8E"/>
    <w:multiLevelType w:val="hybridMultilevel"/>
    <w:tmpl w:val="7258FC9E"/>
    <w:name w:val="WW8Num162222"/>
    <w:lvl w:ilvl="0" w:tplc="44888E9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EA91D4F"/>
    <w:multiLevelType w:val="hybridMultilevel"/>
    <w:tmpl w:val="07721B38"/>
    <w:lvl w:ilvl="0" w:tplc="04150011">
      <w:start w:val="1"/>
      <w:numFmt w:val="decimal"/>
      <w:lvlText w:val="%1)"/>
      <w:lvlJc w:val="left"/>
    </w:lvl>
    <w:lvl w:ilvl="1" w:tplc="7BBC3796">
      <w:numFmt w:val="decimal"/>
      <w:lvlText w:val=""/>
      <w:lvlJc w:val="left"/>
    </w:lvl>
    <w:lvl w:ilvl="2" w:tplc="CBAE5CC4">
      <w:numFmt w:val="decimal"/>
      <w:lvlText w:val=""/>
      <w:lvlJc w:val="left"/>
    </w:lvl>
    <w:lvl w:ilvl="3" w:tplc="51E05464">
      <w:numFmt w:val="decimal"/>
      <w:lvlText w:val=""/>
      <w:lvlJc w:val="left"/>
    </w:lvl>
    <w:lvl w:ilvl="4" w:tplc="D958AF06">
      <w:numFmt w:val="decimal"/>
      <w:lvlText w:val=""/>
      <w:lvlJc w:val="left"/>
    </w:lvl>
    <w:lvl w:ilvl="5" w:tplc="FE64FDA0">
      <w:numFmt w:val="decimal"/>
      <w:lvlText w:val=""/>
      <w:lvlJc w:val="left"/>
    </w:lvl>
    <w:lvl w:ilvl="6" w:tplc="745C58C6">
      <w:numFmt w:val="decimal"/>
      <w:lvlText w:val=""/>
      <w:lvlJc w:val="left"/>
    </w:lvl>
    <w:lvl w:ilvl="7" w:tplc="348A23BC">
      <w:numFmt w:val="decimal"/>
      <w:lvlText w:val=""/>
      <w:lvlJc w:val="left"/>
    </w:lvl>
    <w:lvl w:ilvl="8" w:tplc="41942F08">
      <w:numFmt w:val="decimal"/>
      <w:lvlText w:val=""/>
      <w:lvlJc w:val="left"/>
    </w:lvl>
  </w:abstractNum>
  <w:abstractNum w:abstractNumId="88" w15:restartNumberingAfterBreak="0">
    <w:nsid w:val="6F486123"/>
    <w:multiLevelType w:val="hybridMultilevel"/>
    <w:tmpl w:val="6CAEBC0E"/>
    <w:lvl w:ilvl="0" w:tplc="FED26758">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9" w15:restartNumberingAfterBreak="0">
    <w:nsid w:val="73571C9D"/>
    <w:multiLevelType w:val="hybridMultilevel"/>
    <w:tmpl w:val="F3D84DFE"/>
    <w:lvl w:ilvl="0" w:tplc="DDF8F580">
      <w:start w:val="1"/>
      <w:numFmt w:val="decimal"/>
      <w:lvlText w:val="%1."/>
      <w:lvlJc w:val="center"/>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6351CB9"/>
    <w:multiLevelType w:val="hybridMultilevel"/>
    <w:tmpl w:val="B3820D58"/>
    <w:lvl w:ilvl="0" w:tplc="2408991E">
      <w:start w:val="1"/>
      <w:numFmt w:val="decimal"/>
      <w:suff w:val="space"/>
      <w:lvlText w:val="%1."/>
      <w:lvlJc w:val="left"/>
      <w:pPr>
        <w:ind w:left="190" w:hanging="360"/>
      </w:pPr>
      <w:rPr>
        <w:rFonts w:hint="default"/>
      </w:rPr>
    </w:lvl>
    <w:lvl w:ilvl="1" w:tplc="04150019" w:tentative="1">
      <w:start w:val="1"/>
      <w:numFmt w:val="lowerLetter"/>
      <w:lvlText w:val="%2."/>
      <w:lvlJc w:val="left"/>
      <w:pPr>
        <w:ind w:left="910" w:hanging="360"/>
      </w:pPr>
    </w:lvl>
    <w:lvl w:ilvl="2" w:tplc="0415001B" w:tentative="1">
      <w:start w:val="1"/>
      <w:numFmt w:val="lowerRoman"/>
      <w:lvlText w:val="%3."/>
      <w:lvlJc w:val="right"/>
      <w:pPr>
        <w:ind w:left="1630" w:hanging="180"/>
      </w:pPr>
    </w:lvl>
    <w:lvl w:ilvl="3" w:tplc="0415000F" w:tentative="1">
      <w:start w:val="1"/>
      <w:numFmt w:val="decimal"/>
      <w:lvlText w:val="%4."/>
      <w:lvlJc w:val="left"/>
      <w:pPr>
        <w:ind w:left="2350" w:hanging="360"/>
      </w:pPr>
    </w:lvl>
    <w:lvl w:ilvl="4" w:tplc="04150019" w:tentative="1">
      <w:start w:val="1"/>
      <w:numFmt w:val="lowerLetter"/>
      <w:lvlText w:val="%5."/>
      <w:lvlJc w:val="left"/>
      <w:pPr>
        <w:ind w:left="3070" w:hanging="360"/>
      </w:pPr>
    </w:lvl>
    <w:lvl w:ilvl="5" w:tplc="0415001B" w:tentative="1">
      <w:start w:val="1"/>
      <w:numFmt w:val="lowerRoman"/>
      <w:lvlText w:val="%6."/>
      <w:lvlJc w:val="right"/>
      <w:pPr>
        <w:ind w:left="3790" w:hanging="180"/>
      </w:pPr>
    </w:lvl>
    <w:lvl w:ilvl="6" w:tplc="0415000F" w:tentative="1">
      <w:start w:val="1"/>
      <w:numFmt w:val="decimal"/>
      <w:lvlText w:val="%7."/>
      <w:lvlJc w:val="left"/>
      <w:pPr>
        <w:ind w:left="4510" w:hanging="360"/>
      </w:pPr>
    </w:lvl>
    <w:lvl w:ilvl="7" w:tplc="04150019" w:tentative="1">
      <w:start w:val="1"/>
      <w:numFmt w:val="lowerLetter"/>
      <w:lvlText w:val="%8."/>
      <w:lvlJc w:val="left"/>
      <w:pPr>
        <w:ind w:left="5230" w:hanging="360"/>
      </w:pPr>
    </w:lvl>
    <w:lvl w:ilvl="8" w:tplc="0415001B" w:tentative="1">
      <w:start w:val="1"/>
      <w:numFmt w:val="lowerRoman"/>
      <w:lvlText w:val="%9."/>
      <w:lvlJc w:val="right"/>
      <w:pPr>
        <w:ind w:left="5950" w:hanging="180"/>
      </w:pPr>
    </w:lvl>
  </w:abstractNum>
  <w:abstractNum w:abstractNumId="91" w15:restartNumberingAfterBreak="0">
    <w:nsid w:val="769A4A05"/>
    <w:multiLevelType w:val="hybridMultilevel"/>
    <w:tmpl w:val="D0D031C0"/>
    <w:lvl w:ilvl="0" w:tplc="8FA05560">
      <w:start w:val="1"/>
      <w:numFmt w:val="lowerLetter"/>
      <w:suff w:val="space"/>
      <w:lvlText w:val="%1)"/>
      <w:lvlJc w:val="left"/>
      <w:pPr>
        <w:ind w:left="1146"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79406A1D"/>
    <w:multiLevelType w:val="multilevel"/>
    <w:tmpl w:val="C1241854"/>
    <w:styleLink w:val="Zaimportowanystyl12"/>
    <w:lvl w:ilvl="0">
      <w:start w:val="1"/>
      <w:numFmt w:val="decimal"/>
      <w:lvlText w:val="%1."/>
      <w:lvlJc w:val="left"/>
      <w:pPr>
        <w:tabs>
          <w:tab w:val="left" w:pos="360"/>
        </w:tabs>
        <w:ind w:left="28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lvlText w:val="%1.%2."/>
      <w:lvlJc w:val="left"/>
      <w:pPr>
        <w:tabs>
          <w:tab w:val="left" w:pos="284"/>
          <w:tab w:val="left" w:pos="360"/>
        </w:tabs>
        <w:ind w:left="64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decimal"/>
      <w:suff w:val="nothing"/>
      <w:lvlText w:val="%1.%2.%3."/>
      <w:lvlJc w:val="left"/>
      <w:pPr>
        <w:tabs>
          <w:tab w:val="left" w:pos="284"/>
          <w:tab w:val="left" w:pos="360"/>
        </w:tabs>
        <w:ind w:left="1064" w:hanging="4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suff w:val="nothing"/>
      <w:lvlText w:val="%1.%2.%3.%4."/>
      <w:lvlJc w:val="left"/>
      <w:pPr>
        <w:tabs>
          <w:tab w:val="left" w:pos="284"/>
          <w:tab w:val="left" w:pos="360"/>
        </w:tabs>
        <w:ind w:left="1532" w:hanging="6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lvlText w:val="%1.%2.%3.%4.%5."/>
      <w:lvlJc w:val="left"/>
      <w:pPr>
        <w:tabs>
          <w:tab w:val="left" w:pos="284"/>
          <w:tab w:val="left" w:pos="360"/>
        </w:tabs>
        <w:ind w:left="1976" w:hanging="9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suff w:val="nothing"/>
      <w:lvlText w:val="%1.%2.%3.%4.%5.%6."/>
      <w:lvlJc w:val="left"/>
      <w:pPr>
        <w:tabs>
          <w:tab w:val="left" w:pos="284"/>
          <w:tab w:val="left" w:pos="360"/>
        </w:tabs>
        <w:ind w:left="2480" w:hanging="9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lvlText w:val="%1.%2.%3.%4.%5.%6.%7."/>
      <w:lvlJc w:val="left"/>
      <w:pPr>
        <w:tabs>
          <w:tab w:val="left" w:pos="284"/>
          <w:tab w:val="left" w:pos="360"/>
        </w:tabs>
        <w:ind w:left="2924" w:hanging="12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suff w:val="nothing"/>
      <w:lvlText w:val="%1.%2.%3.%4.%5.%6.%7.%8."/>
      <w:lvlJc w:val="left"/>
      <w:pPr>
        <w:tabs>
          <w:tab w:val="left" w:pos="284"/>
          <w:tab w:val="left" w:pos="360"/>
        </w:tabs>
        <w:ind w:left="3428" w:hanging="12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lvlText w:val="%1.%2.%3.%4.%5.%6.%7.%8.%9."/>
      <w:lvlJc w:val="left"/>
      <w:pPr>
        <w:tabs>
          <w:tab w:val="left" w:pos="284"/>
          <w:tab w:val="left" w:pos="360"/>
        </w:tabs>
        <w:ind w:left="3944" w:hanging="15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3" w15:restartNumberingAfterBreak="0">
    <w:nsid w:val="7EF24B0E"/>
    <w:multiLevelType w:val="hybridMultilevel"/>
    <w:tmpl w:val="1A8CD43E"/>
    <w:lvl w:ilvl="0" w:tplc="DF3819D4">
      <w:start w:val="1"/>
      <w:numFmt w:val="decimal"/>
      <w:lvlText w:val="%1."/>
      <w:lvlJc w:val="left"/>
      <w:pPr>
        <w:tabs>
          <w:tab w:val="num" w:pos="720"/>
        </w:tabs>
        <w:ind w:left="720" w:hanging="360"/>
      </w:pPr>
      <w:rPr>
        <w:rFonts w:asciiTheme="minorHAnsi" w:eastAsia="Times New Roman" w:hAnsiTheme="minorHAnsi"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5"/>
  </w:num>
  <w:num w:numId="4">
    <w:abstractNumId w:val="19"/>
  </w:num>
  <w:num w:numId="5">
    <w:abstractNumId w:val="62"/>
  </w:num>
  <w:num w:numId="6">
    <w:abstractNumId w:val="53"/>
  </w:num>
  <w:num w:numId="7">
    <w:abstractNumId w:val="61"/>
  </w:num>
  <w:num w:numId="8">
    <w:abstractNumId w:val="90"/>
  </w:num>
  <w:num w:numId="9">
    <w:abstractNumId w:val="80"/>
  </w:num>
  <w:num w:numId="10">
    <w:abstractNumId w:val="60"/>
    <w:lvlOverride w:ilvl="4">
      <w:lvl w:ilvl="4" w:tplc="6236262C">
        <w:numFmt w:val="bullet"/>
        <w:lvlText w:val="-"/>
        <w:lvlJc w:val="left"/>
        <w:pPr>
          <w:ind w:left="3600" w:hanging="360"/>
        </w:pPr>
        <w:rPr>
          <w:rFonts w:ascii="Calibri" w:eastAsia="Times New Roman" w:hAnsi="Calibri" w:cs="Calibri" w:hint="default"/>
        </w:rPr>
      </w:lvl>
    </w:lvlOverride>
  </w:num>
  <w:num w:numId="11">
    <w:abstractNumId w:val="25"/>
  </w:num>
  <w:num w:numId="12">
    <w:abstractNumId w:val="43"/>
  </w:num>
  <w:num w:numId="13">
    <w:abstractNumId w:val="77"/>
  </w:num>
  <w:num w:numId="14">
    <w:abstractNumId w:val="50"/>
  </w:num>
  <w:num w:numId="15">
    <w:abstractNumId w:val="82"/>
  </w:num>
  <w:num w:numId="16">
    <w:abstractNumId w:val="65"/>
  </w:num>
  <w:num w:numId="17">
    <w:abstractNumId w:val="48"/>
  </w:num>
  <w:num w:numId="18">
    <w:abstractNumId w:val="72"/>
  </w:num>
  <w:num w:numId="19">
    <w:abstractNumId w:val="37"/>
  </w:num>
  <w:num w:numId="20">
    <w:abstractNumId w:val="56"/>
  </w:num>
  <w:num w:numId="21">
    <w:abstractNumId w:val="14"/>
  </w:num>
  <w:num w:numId="22">
    <w:abstractNumId w:val="23"/>
  </w:num>
  <w:num w:numId="23">
    <w:abstractNumId w:val="39"/>
  </w:num>
  <w:num w:numId="24">
    <w:abstractNumId w:val="15"/>
  </w:num>
  <w:num w:numId="25">
    <w:abstractNumId w:val="30"/>
  </w:num>
  <w:num w:numId="26">
    <w:abstractNumId w:val="70"/>
  </w:num>
  <w:num w:numId="27">
    <w:abstractNumId w:val="79"/>
  </w:num>
  <w:num w:numId="28">
    <w:abstractNumId w:val="66"/>
  </w:num>
  <w:num w:numId="29">
    <w:abstractNumId w:val="91"/>
  </w:num>
  <w:num w:numId="30">
    <w:abstractNumId w:val="45"/>
  </w:num>
  <w:num w:numId="31">
    <w:abstractNumId w:val="51"/>
  </w:num>
  <w:num w:numId="32">
    <w:abstractNumId w:val="58"/>
  </w:num>
  <w:num w:numId="33">
    <w:abstractNumId w:val="31"/>
  </w:num>
  <w:num w:numId="34">
    <w:abstractNumId w:val="75"/>
  </w:num>
  <w:num w:numId="35">
    <w:abstractNumId w:val="18"/>
  </w:num>
  <w:num w:numId="36">
    <w:abstractNumId w:val="76"/>
  </w:num>
  <w:num w:numId="37">
    <w:abstractNumId w:val="92"/>
  </w:num>
  <w:num w:numId="38">
    <w:abstractNumId w:val="20"/>
  </w:num>
  <w:num w:numId="39">
    <w:abstractNumId w:val="36"/>
  </w:num>
  <w:num w:numId="40">
    <w:abstractNumId w:val="60"/>
  </w:num>
  <w:num w:numId="41">
    <w:abstractNumId w:val="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7"/>
  </w:num>
  <w:num w:numId="43">
    <w:abstractNumId w:val="59"/>
  </w:num>
  <w:num w:numId="44">
    <w:abstractNumId w:val="68"/>
  </w:num>
  <w:num w:numId="45">
    <w:abstractNumId w:val="54"/>
  </w:num>
  <w:num w:numId="46">
    <w:abstractNumId w:val="64"/>
  </w:num>
  <w:num w:numId="47">
    <w:abstractNumId w:val="49"/>
  </w:num>
  <w:num w:numId="48">
    <w:abstractNumId w:val="78"/>
  </w:num>
  <w:num w:numId="49">
    <w:abstractNumId w:val="34"/>
  </w:num>
  <w:num w:numId="50">
    <w:abstractNumId w:val="38"/>
  </w:num>
  <w:num w:numId="51">
    <w:abstractNumId w:val="52"/>
  </w:num>
  <w:num w:numId="52">
    <w:abstractNumId w:val="44"/>
  </w:num>
  <w:num w:numId="53">
    <w:abstractNumId w:val="40"/>
  </w:num>
  <w:num w:numId="54">
    <w:abstractNumId w:val="67"/>
  </w:num>
  <w:num w:numId="55">
    <w:abstractNumId w:val="29"/>
  </w:num>
  <w:num w:numId="56">
    <w:abstractNumId w:val="89"/>
  </w:num>
  <w:num w:numId="57">
    <w:abstractNumId w:val="87"/>
  </w:num>
  <w:num w:numId="58">
    <w:abstractNumId w:val="85"/>
  </w:num>
  <w:num w:numId="59">
    <w:abstractNumId w:val="83"/>
  </w:num>
  <w:num w:numId="60">
    <w:abstractNumId w:val="27"/>
  </w:num>
  <w:num w:numId="61">
    <w:abstractNumId w:val="93"/>
  </w:num>
  <w:num w:numId="62">
    <w:abstractNumId w:val="74"/>
  </w:num>
  <w:num w:numId="63">
    <w:abstractNumId w:val="42"/>
  </w:num>
  <w:num w:numId="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num>
  <w:num w:numId="66">
    <w:abstractNumId w:val="84"/>
  </w:num>
  <w:num w:numId="67">
    <w:abstractNumId w:val="22"/>
  </w:num>
  <w:num w:numId="68">
    <w:abstractNumId w:val="32"/>
  </w:num>
  <w:num w:numId="69">
    <w:abstractNumId w:val="81"/>
  </w:num>
  <w:num w:numId="70">
    <w:abstractNumId w:val="71"/>
  </w:num>
  <w:num w:numId="71">
    <w:abstractNumId w:val="33"/>
  </w:num>
  <w:num w:numId="72">
    <w:abstractNumId w:val="55"/>
  </w:num>
  <w:num w:numId="73">
    <w:abstractNumId w:val="63"/>
  </w:num>
  <w:num w:numId="74">
    <w:abstractNumId w:val="46"/>
  </w:num>
  <w:num w:numId="75">
    <w:abstractNumId w:val="35"/>
  </w:num>
  <w:num w:numId="76">
    <w:abstractNumId w:val="47"/>
  </w:num>
  <w:num w:numId="77">
    <w:abstractNumId w:val="28"/>
  </w:num>
  <w:num w:numId="78">
    <w:abstractNumId w:val="21"/>
  </w:num>
  <w:num w:numId="79">
    <w:abstractNumId w:val="8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1EB"/>
    <w:rsid w:val="00001819"/>
    <w:rsid w:val="00002F0A"/>
    <w:rsid w:val="000031C4"/>
    <w:rsid w:val="00004182"/>
    <w:rsid w:val="00004294"/>
    <w:rsid w:val="00004E09"/>
    <w:rsid w:val="00006313"/>
    <w:rsid w:val="00010A41"/>
    <w:rsid w:val="00010B95"/>
    <w:rsid w:val="0001317B"/>
    <w:rsid w:val="000160AE"/>
    <w:rsid w:val="00017055"/>
    <w:rsid w:val="00022CC0"/>
    <w:rsid w:val="0002313B"/>
    <w:rsid w:val="00023FDB"/>
    <w:rsid w:val="0002602A"/>
    <w:rsid w:val="000267BC"/>
    <w:rsid w:val="00026CBD"/>
    <w:rsid w:val="00027103"/>
    <w:rsid w:val="000314C6"/>
    <w:rsid w:val="000318CC"/>
    <w:rsid w:val="00031E8F"/>
    <w:rsid w:val="00032134"/>
    <w:rsid w:val="00035DBB"/>
    <w:rsid w:val="00036652"/>
    <w:rsid w:val="0003741E"/>
    <w:rsid w:val="000376FF"/>
    <w:rsid w:val="00042F6E"/>
    <w:rsid w:val="00045881"/>
    <w:rsid w:val="000461D2"/>
    <w:rsid w:val="000468CF"/>
    <w:rsid w:val="000469CF"/>
    <w:rsid w:val="000471FF"/>
    <w:rsid w:val="000473B6"/>
    <w:rsid w:val="00047443"/>
    <w:rsid w:val="000508D0"/>
    <w:rsid w:val="000517A1"/>
    <w:rsid w:val="00052150"/>
    <w:rsid w:val="00052733"/>
    <w:rsid w:val="0005290E"/>
    <w:rsid w:val="00052ABB"/>
    <w:rsid w:val="00053131"/>
    <w:rsid w:val="000536B3"/>
    <w:rsid w:val="00053D98"/>
    <w:rsid w:val="00054B7E"/>
    <w:rsid w:val="00054EF2"/>
    <w:rsid w:val="00055953"/>
    <w:rsid w:val="000568E2"/>
    <w:rsid w:val="00057922"/>
    <w:rsid w:val="000608A0"/>
    <w:rsid w:val="00061754"/>
    <w:rsid w:val="00061924"/>
    <w:rsid w:val="000620DC"/>
    <w:rsid w:val="00063293"/>
    <w:rsid w:val="000637D8"/>
    <w:rsid w:val="000638F5"/>
    <w:rsid w:val="000641A5"/>
    <w:rsid w:val="000651DF"/>
    <w:rsid w:val="0006596A"/>
    <w:rsid w:val="00065F8E"/>
    <w:rsid w:val="00066B33"/>
    <w:rsid w:val="00067205"/>
    <w:rsid w:val="00070D39"/>
    <w:rsid w:val="00071372"/>
    <w:rsid w:val="0007252B"/>
    <w:rsid w:val="000744EF"/>
    <w:rsid w:val="00074643"/>
    <w:rsid w:val="00074B85"/>
    <w:rsid w:val="00074F7F"/>
    <w:rsid w:val="00076024"/>
    <w:rsid w:val="000764E4"/>
    <w:rsid w:val="000778C6"/>
    <w:rsid w:val="00080C22"/>
    <w:rsid w:val="00080F92"/>
    <w:rsid w:val="000827D0"/>
    <w:rsid w:val="00082B47"/>
    <w:rsid w:val="00083621"/>
    <w:rsid w:val="00083A9F"/>
    <w:rsid w:val="00084639"/>
    <w:rsid w:val="000858BC"/>
    <w:rsid w:val="00085A89"/>
    <w:rsid w:val="00085FD3"/>
    <w:rsid w:val="00086E06"/>
    <w:rsid w:val="00087275"/>
    <w:rsid w:val="000905B4"/>
    <w:rsid w:val="000925F2"/>
    <w:rsid w:val="00093A5D"/>
    <w:rsid w:val="00093CED"/>
    <w:rsid w:val="00094CB0"/>
    <w:rsid w:val="00095B34"/>
    <w:rsid w:val="00097F75"/>
    <w:rsid w:val="000A0511"/>
    <w:rsid w:val="000A171A"/>
    <w:rsid w:val="000A2FE4"/>
    <w:rsid w:val="000A3D3E"/>
    <w:rsid w:val="000A447A"/>
    <w:rsid w:val="000A491A"/>
    <w:rsid w:val="000A6531"/>
    <w:rsid w:val="000A6BB3"/>
    <w:rsid w:val="000A71AA"/>
    <w:rsid w:val="000A78BB"/>
    <w:rsid w:val="000B07EE"/>
    <w:rsid w:val="000B08A2"/>
    <w:rsid w:val="000B18B4"/>
    <w:rsid w:val="000B1E7B"/>
    <w:rsid w:val="000B2401"/>
    <w:rsid w:val="000B30A0"/>
    <w:rsid w:val="000B379B"/>
    <w:rsid w:val="000B3A6A"/>
    <w:rsid w:val="000B52BC"/>
    <w:rsid w:val="000B6D2A"/>
    <w:rsid w:val="000B77D7"/>
    <w:rsid w:val="000B7A50"/>
    <w:rsid w:val="000C2D7A"/>
    <w:rsid w:val="000C49F6"/>
    <w:rsid w:val="000C613E"/>
    <w:rsid w:val="000C74B3"/>
    <w:rsid w:val="000D026E"/>
    <w:rsid w:val="000D041A"/>
    <w:rsid w:val="000D1205"/>
    <w:rsid w:val="000D3F77"/>
    <w:rsid w:val="000D5427"/>
    <w:rsid w:val="000D568D"/>
    <w:rsid w:val="000D79EB"/>
    <w:rsid w:val="000E38A9"/>
    <w:rsid w:val="000E60A2"/>
    <w:rsid w:val="000E6F19"/>
    <w:rsid w:val="000E6FD0"/>
    <w:rsid w:val="000F02E1"/>
    <w:rsid w:val="000F123F"/>
    <w:rsid w:val="000F137D"/>
    <w:rsid w:val="000F163C"/>
    <w:rsid w:val="000F2205"/>
    <w:rsid w:val="000F38B2"/>
    <w:rsid w:val="000F3C96"/>
    <w:rsid w:val="000F5205"/>
    <w:rsid w:val="000F5DEE"/>
    <w:rsid w:val="000F72DB"/>
    <w:rsid w:val="000F7FF1"/>
    <w:rsid w:val="00100098"/>
    <w:rsid w:val="0010060D"/>
    <w:rsid w:val="00101603"/>
    <w:rsid w:val="00102F84"/>
    <w:rsid w:val="0010401F"/>
    <w:rsid w:val="00105922"/>
    <w:rsid w:val="0010686E"/>
    <w:rsid w:val="001070C3"/>
    <w:rsid w:val="00107E55"/>
    <w:rsid w:val="0011229C"/>
    <w:rsid w:val="00112533"/>
    <w:rsid w:val="00112D76"/>
    <w:rsid w:val="00112E58"/>
    <w:rsid w:val="0011312E"/>
    <w:rsid w:val="0011484D"/>
    <w:rsid w:val="00115B57"/>
    <w:rsid w:val="00115D31"/>
    <w:rsid w:val="00115D83"/>
    <w:rsid w:val="00115FDA"/>
    <w:rsid w:val="0011681D"/>
    <w:rsid w:val="001170E1"/>
    <w:rsid w:val="00120447"/>
    <w:rsid w:val="001223CA"/>
    <w:rsid w:val="00122555"/>
    <w:rsid w:val="001239DB"/>
    <w:rsid w:val="00126BBE"/>
    <w:rsid w:val="00127890"/>
    <w:rsid w:val="00127D67"/>
    <w:rsid w:val="0013210D"/>
    <w:rsid w:val="00134DA5"/>
    <w:rsid w:val="001361FD"/>
    <w:rsid w:val="001366A1"/>
    <w:rsid w:val="00137FAB"/>
    <w:rsid w:val="00137FDE"/>
    <w:rsid w:val="001400C8"/>
    <w:rsid w:val="001405E8"/>
    <w:rsid w:val="00140678"/>
    <w:rsid w:val="00142BD5"/>
    <w:rsid w:val="00142C35"/>
    <w:rsid w:val="00143A17"/>
    <w:rsid w:val="00143C54"/>
    <w:rsid w:val="001446CC"/>
    <w:rsid w:val="00145D12"/>
    <w:rsid w:val="00145EC2"/>
    <w:rsid w:val="00147374"/>
    <w:rsid w:val="00147722"/>
    <w:rsid w:val="0014792D"/>
    <w:rsid w:val="00150AA0"/>
    <w:rsid w:val="00151899"/>
    <w:rsid w:val="00151D6C"/>
    <w:rsid w:val="00153F8B"/>
    <w:rsid w:val="001557AE"/>
    <w:rsid w:val="0015639E"/>
    <w:rsid w:val="00157A62"/>
    <w:rsid w:val="00161920"/>
    <w:rsid w:val="00162825"/>
    <w:rsid w:val="00163F64"/>
    <w:rsid w:val="001654D1"/>
    <w:rsid w:val="00165DAA"/>
    <w:rsid w:val="00165DFF"/>
    <w:rsid w:val="00166599"/>
    <w:rsid w:val="00166A2E"/>
    <w:rsid w:val="00170C3B"/>
    <w:rsid w:val="00171D5B"/>
    <w:rsid w:val="00173376"/>
    <w:rsid w:val="00174EDD"/>
    <w:rsid w:val="001817C5"/>
    <w:rsid w:val="00181F07"/>
    <w:rsid w:val="0018282C"/>
    <w:rsid w:val="00185C9C"/>
    <w:rsid w:val="00186045"/>
    <w:rsid w:val="001867F4"/>
    <w:rsid w:val="00186FF4"/>
    <w:rsid w:val="0019136A"/>
    <w:rsid w:val="00192751"/>
    <w:rsid w:val="001941D5"/>
    <w:rsid w:val="0019455B"/>
    <w:rsid w:val="00196BB7"/>
    <w:rsid w:val="001978EC"/>
    <w:rsid w:val="001A004C"/>
    <w:rsid w:val="001A1220"/>
    <w:rsid w:val="001A13FB"/>
    <w:rsid w:val="001A7475"/>
    <w:rsid w:val="001B0084"/>
    <w:rsid w:val="001B1739"/>
    <w:rsid w:val="001B1A84"/>
    <w:rsid w:val="001B2B7C"/>
    <w:rsid w:val="001B2CB7"/>
    <w:rsid w:val="001B2E04"/>
    <w:rsid w:val="001B2FD6"/>
    <w:rsid w:val="001B325B"/>
    <w:rsid w:val="001B3701"/>
    <w:rsid w:val="001B3BDD"/>
    <w:rsid w:val="001B4CE5"/>
    <w:rsid w:val="001B4D9C"/>
    <w:rsid w:val="001B541F"/>
    <w:rsid w:val="001B7152"/>
    <w:rsid w:val="001B78AD"/>
    <w:rsid w:val="001C0F82"/>
    <w:rsid w:val="001C1109"/>
    <w:rsid w:val="001C34CF"/>
    <w:rsid w:val="001C4FA1"/>
    <w:rsid w:val="001C5E6E"/>
    <w:rsid w:val="001C6933"/>
    <w:rsid w:val="001D086D"/>
    <w:rsid w:val="001D0B9C"/>
    <w:rsid w:val="001D3563"/>
    <w:rsid w:val="001D3ABA"/>
    <w:rsid w:val="001D3AD4"/>
    <w:rsid w:val="001D433E"/>
    <w:rsid w:val="001D5321"/>
    <w:rsid w:val="001D5FA4"/>
    <w:rsid w:val="001D634A"/>
    <w:rsid w:val="001D7142"/>
    <w:rsid w:val="001D7BE3"/>
    <w:rsid w:val="001D7F60"/>
    <w:rsid w:val="001E0D87"/>
    <w:rsid w:val="001E13A3"/>
    <w:rsid w:val="001E4C4E"/>
    <w:rsid w:val="001E544A"/>
    <w:rsid w:val="001E55B1"/>
    <w:rsid w:val="001F2546"/>
    <w:rsid w:val="001F3D96"/>
    <w:rsid w:val="001F3E79"/>
    <w:rsid w:val="001F4DC4"/>
    <w:rsid w:val="001F592A"/>
    <w:rsid w:val="001F73C4"/>
    <w:rsid w:val="001F7B16"/>
    <w:rsid w:val="0020008B"/>
    <w:rsid w:val="00201757"/>
    <w:rsid w:val="00202396"/>
    <w:rsid w:val="002028EE"/>
    <w:rsid w:val="00202974"/>
    <w:rsid w:val="00202976"/>
    <w:rsid w:val="002039F5"/>
    <w:rsid w:val="002045CC"/>
    <w:rsid w:val="0020467F"/>
    <w:rsid w:val="00204B32"/>
    <w:rsid w:val="00205386"/>
    <w:rsid w:val="0021142C"/>
    <w:rsid w:val="00211A1C"/>
    <w:rsid w:val="00212234"/>
    <w:rsid w:val="00213B6B"/>
    <w:rsid w:val="00214423"/>
    <w:rsid w:val="00215D4F"/>
    <w:rsid w:val="00215D8F"/>
    <w:rsid w:val="00220449"/>
    <w:rsid w:val="002204E7"/>
    <w:rsid w:val="00220573"/>
    <w:rsid w:val="0022145A"/>
    <w:rsid w:val="00223B7B"/>
    <w:rsid w:val="002248D1"/>
    <w:rsid w:val="002249F7"/>
    <w:rsid w:val="00226027"/>
    <w:rsid w:val="00226336"/>
    <w:rsid w:val="002326A9"/>
    <w:rsid w:val="00233723"/>
    <w:rsid w:val="0023483C"/>
    <w:rsid w:val="00235AA4"/>
    <w:rsid w:val="00236656"/>
    <w:rsid w:val="00237B8D"/>
    <w:rsid w:val="00237D80"/>
    <w:rsid w:val="00240E4B"/>
    <w:rsid w:val="00241A8A"/>
    <w:rsid w:val="0024287E"/>
    <w:rsid w:val="0024335B"/>
    <w:rsid w:val="0024487F"/>
    <w:rsid w:val="002462E2"/>
    <w:rsid w:val="00250193"/>
    <w:rsid w:val="0025096A"/>
    <w:rsid w:val="00250992"/>
    <w:rsid w:val="002509DE"/>
    <w:rsid w:val="00251E40"/>
    <w:rsid w:val="002520A3"/>
    <w:rsid w:val="002526A2"/>
    <w:rsid w:val="00253353"/>
    <w:rsid w:val="00254638"/>
    <w:rsid w:val="002548FD"/>
    <w:rsid w:val="00254B6A"/>
    <w:rsid w:val="00256A25"/>
    <w:rsid w:val="00257DC4"/>
    <w:rsid w:val="0026012D"/>
    <w:rsid w:val="002605E9"/>
    <w:rsid w:val="00260D84"/>
    <w:rsid w:val="00263952"/>
    <w:rsid w:val="00264080"/>
    <w:rsid w:val="00264B39"/>
    <w:rsid w:val="00264CB4"/>
    <w:rsid w:val="002673D0"/>
    <w:rsid w:val="00267DD6"/>
    <w:rsid w:val="00270E48"/>
    <w:rsid w:val="0027169F"/>
    <w:rsid w:val="00271A00"/>
    <w:rsid w:val="00272698"/>
    <w:rsid w:val="00272902"/>
    <w:rsid w:val="00272C9E"/>
    <w:rsid w:val="00272EC3"/>
    <w:rsid w:val="002731C8"/>
    <w:rsid w:val="00273A6A"/>
    <w:rsid w:val="002759E0"/>
    <w:rsid w:val="00277E77"/>
    <w:rsid w:val="0028000D"/>
    <w:rsid w:val="00280A46"/>
    <w:rsid w:val="00282216"/>
    <w:rsid w:val="0028604F"/>
    <w:rsid w:val="00286A3D"/>
    <w:rsid w:val="002872D9"/>
    <w:rsid w:val="00287AEC"/>
    <w:rsid w:val="00290E16"/>
    <w:rsid w:val="00295326"/>
    <w:rsid w:val="00296FEB"/>
    <w:rsid w:val="002972BB"/>
    <w:rsid w:val="00297D51"/>
    <w:rsid w:val="002A0AD8"/>
    <w:rsid w:val="002A0B40"/>
    <w:rsid w:val="002A2E8C"/>
    <w:rsid w:val="002A470F"/>
    <w:rsid w:val="002A494D"/>
    <w:rsid w:val="002A5180"/>
    <w:rsid w:val="002A5F8C"/>
    <w:rsid w:val="002A61C4"/>
    <w:rsid w:val="002A6480"/>
    <w:rsid w:val="002A666A"/>
    <w:rsid w:val="002B04BA"/>
    <w:rsid w:val="002B0D8B"/>
    <w:rsid w:val="002B1164"/>
    <w:rsid w:val="002B1566"/>
    <w:rsid w:val="002B1964"/>
    <w:rsid w:val="002B1C50"/>
    <w:rsid w:val="002B29C0"/>
    <w:rsid w:val="002B3887"/>
    <w:rsid w:val="002B3F16"/>
    <w:rsid w:val="002B6FF2"/>
    <w:rsid w:val="002C03EA"/>
    <w:rsid w:val="002C1CFF"/>
    <w:rsid w:val="002C2672"/>
    <w:rsid w:val="002C2D0E"/>
    <w:rsid w:val="002C6205"/>
    <w:rsid w:val="002C79AD"/>
    <w:rsid w:val="002D0F92"/>
    <w:rsid w:val="002D10AC"/>
    <w:rsid w:val="002D1924"/>
    <w:rsid w:val="002D30B5"/>
    <w:rsid w:val="002D339A"/>
    <w:rsid w:val="002D4586"/>
    <w:rsid w:val="002D46C7"/>
    <w:rsid w:val="002D70C6"/>
    <w:rsid w:val="002E07EB"/>
    <w:rsid w:val="002E1748"/>
    <w:rsid w:val="002E1E8B"/>
    <w:rsid w:val="002E2089"/>
    <w:rsid w:val="002E21B6"/>
    <w:rsid w:val="002E2A37"/>
    <w:rsid w:val="002E2F4F"/>
    <w:rsid w:val="002E3C4B"/>
    <w:rsid w:val="002E445C"/>
    <w:rsid w:val="002E5A20"/>
    <w:rsid w:val="002F1288"/>
    <w:rsid w:val="002F3004"/>
    <w:rsid w:val="002F3E63"/>
    <w:rsid w:val="002F3EF4"/>
    <w:rsid w:val="002F56E7"/>
    <w:rsid w:val="002F5E25"/>
    <w:rsid w:val="00300B3B"/>
    <w:rsid w:val="003017AD"/>
    <w:rsid w:val="003017ED"/>
    <w:rsid w:val="0030246B"/>
    <w:rsid w:val="00303445"/>
    <w:rsid w:val="00304272"/>
    <w:rsid w:val="00305645"/>
    <w:rsid w:val="00310D6A"/>
    <w:rsid w:val="00310DBC"/>
    <w:rsid w:val="003113EA"/>
    <w:rsid w:val="003120F2"/>
    <w:rsid w:val="003122DF"/>
    <w:rsid w:val="003155DA"/>
    <w:rsid w:val="00315C3D"/>
    <w:rsid w:val="00316D5A"/>
    <w:rsid w:val="003204C2"/>
    <w:rsid w:val="00321754"/>
    <w:rsid w:val="00323414"/>
    <w:rsid w:val="0032783F"/>
    <w:rsid w:val="00327F05"/>
    <w:rsid w:val="00330416"/>
    <w:rsid w:val="00330E5B"/>
    <w:rsid w:val="00332367"/>
    <w:rsid w:val="00332F4A"/>
    <w:rsid w:val="00332F6F"/>
    <w:rsid w:val="00334CF4"/>
    <w:rsid w:val="00335487"/>
    <w:rsid w:val="00335B1E"/>
    <w:rsid w:val="00335FC0"/>
    <w:rsid w:val="003362CF"/>
    <w:rsid w:val="003423EE"/>
    <w:rsid w:val="00344316"/>
    <w:rsid w:val="003443FD"/>
    <w:rsid w:val="00344665"/>
    <w:rsid w:val="00345602"/>
    <w:rsid w:val="0034741D"/>
    <w:rsid w:val="00347E79"/>
    <w:rsid w:val="00347F74"/>
    <w:rsid w:val="00350628"/>
    <w:rsid w:val="00351A9A"/>
    <w:rsid w:val="0035212C"/>
    <w:rsid w:val="003533DD"/>
    <w:rsid w:val="003548B8"/>
    <w:rsid w:val="003559A5"/>
    <w:rsid w:val="00355E90"/>
    <w:rsid w:val="00357DB5"/>
    <w:rsid w:val="00360A72"/>
    <w:rsid w:val="00364276"/>
    <w:rsid w:val="00366DC1"/>
    <w:rsid w:val="00366F28"/>
    <w:rsid w:val="003671FC"/>
    <w:rsid w:val="003677BB"/>
    <w:rsid w:val="00370A14"/>
    <w:rsid w:val="003726E2"/>
    <w:rsid w:val="00372CF9"/>
    <w:rsid w:val="00373164"/>
    <w:rsid w:val="00373E9D"/>
    <w:rsid w:val="00374395"/>
    <w:rsid w:val="00374621"/>
    <w:rsid w:val="00374E7D"/>
    <w:rsid w:val="00375C13"/>
    <w:rsid w:val="00376B28"/>
    <w:rsid w:val="003777A4"/>
    <w:rsid w:val="003779FB"/>
    <w:rsid w:val="00377D61"/>
    <w:rsid w:val="00384234"/>
    <w:rsid w:val="003842EE"/>
    <w:rsid w:val="0038675C"/>
    <w:rsid w:val="0038735C"/>
    <w:rsid w:val="003873EA"/>
    <w:rsid w:val="00387CA4"/>
    <w:rsid w:val="00390BE1"/>
    <w:rsid w:val="00391638"/>
    <w:rsid w:val="00391DB9"/>
    <w:rsid w:val="00393249"/>
    <w:rsid w:val="0039341D"/>
    <w:rsid w:val="00393C9A"/>
    <w:rsid w:val="00394C22"/>
    <w:rsid w:val="00394F1D"/>
    <w:rsid w:val="0039548C"/>
    <w:rsid w:val="003970D3"/>
    <w:rsid w:val="003A12C4"/>
    <w:rsid w:val="003A1992"/>
    <w:rsid w:val="003A1E1B"/>
    <w:rsid w:val="003A2F22"/>
    <w:rsid w:val="003A40A6"/>
    <w:rsid w:val="003A435B"/>
    <w:rsid w:val="003A6CF6"/>
    <w:rsid w:val="003A74DF"/>
    <w:rsid w:val="003A783C"/>
    <w:rsid w:val="003B01B0"/>
    <w:rsid w:val="003B1B90"/>
    <w:rsid w:val="003B218C"/>
    <w:rsid w:val="003B236C"/>
    <w:rsid w:val="003B4B65"/>
    <w:rsid w:val="003B579A"/>
    <w:rsid w:val="003B5A92"/>
    <w:rsid w:val="003B7BDA"/>
    <w:rsid w:val="003C0D77"/>
    <w:rsid w:val="003C0F34"/>
    <w:rsid w:val="003C2EF7"/>
    <w:rsid w:val="003C310D"/>
    <w:rsid w:val="003C4435"/>
    <w:rsid w:val="003C61B6"/>
    <w:rsid w:val="003C637E"/>
    <w:rsid w:val="003C7F56"/>
    <w:rsid w:val="003D13F3"/>
    <w:rsid w:val="003D29FF"/>
    <w:rsid w:val="003D4310"/>
    <w:rsid w:val="003D5F54"/>
    <w:rsid w:val="003D604A"/>
    <w:rsid w:val="003E0372"/>
    <w:rsid w:val="003E06A7"/>
    <w:rsid w:val="003E289D"/>
    <w:rsid w:val="003E36A2"/>
    <w:rsid w:val="003E3A9F"/>
    <w:rsid w:val="003E3E4F"/>
    <w:rsid w:val="003E53EF"/>
    <w:rsid w:val="003E5D68"/>
    <w:rsid w:val="003E6977"/>
    <w:rsid w:val="003E7291"/>
    <w:rsid w:val="003F3250"/>
    <w:rsid w:val="003F6601"/>
    <w:rsid w:val="00401032"/>
    <w:rsid w:val="004021EB"/>
    <w:rsid w:val="004047BC"/>
    <w:rsid w:val="00407B4B"/>
    <w:rsid w:val="00407E24"/>
    <w:rsid w:val="00410141"/>
    <w:rsid w:val="00410501"/>
    <w:rsid w:val="00411154"/>
    <w:rsid w:val="0041180F"/>
    <w:rsid w:val="004124A2"/>
    <w:rsid w:val="004129A5"/>
    <w:rsid w:val="00412E04"/>
    <w:rsid w:val="00413009"/>
    <w:rsid w:val="004131EF"/>
    <w:rsid w:val="004153C9"/>
    <w:rsid w:val="0041575A"/>
    <w:rsid w:val="00415E20"/>
    <w:rsid w:val="00416517"/>
    <w:rsid w:val="00420D3F"/>
    <w:rsid w:val="00422788"/>
    <w:rsid w:val="004238E2"/>
    <w:rsid w:val="004250AF"/>
    <w:rsid w:val="004259E0"/>
    <w:rsid w:val="00426242"/>
    <w:rsid w:val="004264FA"/>
    <w:rsid w:val="00431682"/>
    <w:rsid w:val="0043250C"/>
    <w:rsid w:val="0043257D"/>
    <w:rsid w:val="00433511"/>
    <w:rsid w:val="00433F23"/>
    <w:rsid w:val="00435B0B"/>
    <w:rsid w:val="00436D2E"/>
    <w:rsid w:val="004372F6"/>
    <w:rsid w:val="004428E5"/>
    <w:rsid w:val="00442DD5"/>
    <w:rsid w:val="0044451B"/>
    <w:rsid w:val="004477EF"/>
    <w:rsid w:val="0045203B"/>
    <w:rsid w:val="004528A3"/>
    <w:rsid w:val="0045353D"/>
    <w:rsid w:val="004540CF"/>
    <w:rsid w:val="004543BE"/>
    <w:rsid w:val="0045510A"/>
    <w:rsid w:val="00455244"/>
    <w:rsid w:val="004556E3"/>
    <w:rsid w:val="0045580D"/>
    <w:rsid w:val="004562AC"/>
    <w:rsid w:val="0045648F"/>
    <w:rsid w:val="00456D8E"/>
    <w:rsid w:val="004579F9"/>
    <w:rsid w:val="00457AC0"/>
    <w:rsid w:val="0046021C"/>
    <w:rsid w:val="00460F7F"/>
    <w:rsid w:val="0046135E"/>
    <w:rsid w:val="00462334"/>
    <w:rsid w:val="00462635"/>
    <w:rsid w:val="00462C97"/>
    <w:rsid w:val="0046323C"/>
    <w:rsid w:val="00464A0E"/>
    <w:rsid w:val="00466473"/>
    <w:rsid w:val="004669D4"/>
    <w:rsid w:val="00467FEC"/>
    <w:rsid w:val="004702EB"/>
    <w:rsid w:val="0047046D"/>
    <w:rsid w:val="00470694"/>
    <w:rsid w:val="004706B5"/>
    <w:rsid w:val="00470913"/>
    <w:rsid w:val="00470C4A"/>
    <w:rsid w:val="00470D89"/>
    <w:rsid w:val="00470E28"/>
    <w:rsid w:val="00470F95"/>
    <w:rsid w:val="004712F8"/>
    <w:rsid w:val="00472C1A"/>
    <w:rsid w:val="00474FAF"/>
    <w:rsid w:val="00475028"/>
    <w:rsid w:val="00475184"/>
    <w:rsid w:val="00476176"/>
    <w:rsid w:val="00476A7F"/>
    <w:rsid w:val="00476CE4"/>
    <w:rsid w:val="00477F07"/>
    <w:rsid w:val="00481C4B"/>
    <w:rsid w:val="00484690"/>
    <w:rsid w:val="00485C20"/>
    <w:rsid w:val="00486736"/>
    <w:rsid w:val="0048753B"/>
    <w:rsid w:val="004901BB"/>
    <w:rsid w:val="0049178E"/>
    <w:rsid w:val="00492786"/>
    <w:rsid w:val="00492DDE"/>
    <w:rsid w:val="00493E8B"/>
    <w:rsid w:val="00494460"/>
    <w:rsid w:val="0049477C"/>
    <w:rsid w:val="00494AB5"/>
    <w:rsid w:val="0049529E"/>
    <w:rsid w:val="004958CA"/>
    <w:rsid w:val="004A0CF7"/>
    <w:rsid w:val="004A0E40"/>
    <w:rsid w:val="004A103D"/>
    <w:rsid w:val="004A2A9A"/>
    <w:rsid w:val="004A2EFE"/>
    <w:rsid w:val="004A3289"/>
    <w:rsid w:val="004A3E9D"/>
    <w:rsid w:val="004A47D4"/>
    <w:rsid w:val="004A7B9C"/>
    <w:rsid w:val="004B0D54"/>
    <w:rsid w:val="004B1A9A"/>
    <w:rsid w:val="004B1F10"/>
    <w:rsid w:val="004B358D"/>
    <w:rsid w:val="004B373D"/>
    <w:rsid w:val="004B419A"/>
    <w:rsid w:val="004B423F"/>
    <w:rsid w:val="004B4B78"/>
    <w:rsid w:val="004B5B0A"/>
    <w:rsid w:val="004B7330"/>
    <w:rsid w:val="004B7EAD"/>
    <w:rsid w:val="004B7F4D"/>
    <w:rsid w:val="004C09FA"/>
    <w:rsid w:val="004C1FF3"/>
    <w:rsid w:val="004C39C8"/>
    <w:rsid w:val="004C456D"/>
    <w:rsid w:val="004D0F21"/>
    <w:rsid w:val="004D13E8"/>
    <w:rsid w:val="004D1908"/>
    <w:rsid w:val="004D1F24"/>
    <w:rsid w:val="004D3730"/>
    <w:rsid w:val="004D4092"/>
    <w:rsid w:val="004D5A81"/>
    <w:rsid w:val="004D6921"/>
    <w:rsid w:val="004D6A06"/>
    <w:rsid w:val="004D7CB2"/>
    <w:rsid w:val="004E001B"/>
    <w:rsid w:val="004E0942"/>
    <w:rsid w:val="004E0E5B"/>
    <w:rsid w:val="004E1423"/>
    <w:rsid w:val="004E2382"/>
    <w:rsid w:val="004E3A06"/>
    <w:rsid w:val="004E4B69"/>
    <w:rsid w:val="004E4D49"/>
    <w:rsid w:val="004E4EC6"/>
    <w:rsid w:val="004E6A68"/>
    <w:rsid w:val="004F375B"/>
    <w:rsid w:val="004F4A0B"/>
    <w:rsid w:val="004F4FAE"/>
    <w:rsid w:val="004F736B"/>
    <w:rsid w:val="004F7772"/>
    <w:rsid w:val="00500396"/>
    <w:rsid w:val="005004B8"/>
    <w:rsid w:val="005006AD"/>
    <w:rsid w:val="00500A9C"/>
    <w:rsid w:val="0050275D"/>
    <w:rsid w:val="00502A71"/>
    <w:rsid w:val="0050464F"/>
    <w:rsid w:val="005054BF"/>
    <w:rsid w:val="00505F27"/>
    <w:rsid w:val="00507D5F"/>
    <w:rsid w:val="00507F08"/>
    <w:rsid w:val="00510C82"/>
    <w:rsid w:val="005118F6"/>
    <w:rsid w:val="00512CF8"/>
    <w:rsid w:val="005137DC"/>
    <w:rsid w:val="0051392B"/>
    <w:rsid w:val="0051399F"/>
    <w:rsid w:val="00513C06"/>
    <w:rsid w:val="00516302"/>
    <w:rsid w:val="0051693F"/>
    <w:rsid w:val="00517677"/>
    <w:rsid w:val="00520A82"/>
    <w:rsid w:val="00520F99"/>
    <w:rsid w:val="005214BB"/>
    <w:rsid w:val="00522D96"/>
    <w:rsid w:val="00523B47"/>
    <w:rsid w:val="00525CD5"/>
    <w:rsid w:val="0052658D"/>
    <w:rsid w:val="00526FB0"/>
    <w:rsid w:val="005278D3"/>
    <w:rsid w:val="00527920"/>
    <w:rsid w:val="00527D28"/>
    <w:rsid w:val="00531754"/>
    <w:rsid w:val="005350F6"/>
    <w:rsid w:val="005355F4"/>
    <w:rsid w:val="00536316"/>
    <w:rsid w:val="005367ED"/>
    <w:rsid w:val="00536E43"/>
    <w:rsid w:val="00537949"/>
    <w:rsid w:val="00540BDC"/>
    <w:rsid w:val="00541DF4"/>
    <w:rsid w:val="00542713"/>
    <w:rsid w:val="00543E9E"/>
    <w:rsid w:val="00544BE7"/>
    <w:rsid w:val="005457B3"/>
    <w:rsid w:val="00545801"/>
    <w:rsid w:val="0054609D"/>
    <w:rsid w:val="005473F0"/>
    <w:rsid w:val="005477D7"/>
    <w:rsid w:val="00547C16"/>
    <w:rsid w:val="00547CF7"/>
    <w:rsid w:val="00551ECA"/>
    <w:rsid w:val="005528CE"/>
    <w:rsid w:val="00553852"/>
    <w:rsid w:val="00556DE1"/>
    <w:rsid w:val="00557A98"/>
    <w:rsid w:val="00557C86"/>
    <w:rsid w:val="005603CD"/>
    <w:rsid w:val="005603F7"/>
    <w:rsid w:val="0056361B"/>
    <w:rsid w:val="00564386"/>
    <w:rsid w:val="00564C5B"/>
    <w:rsid w:val="005662AA"/>
    <w:rsid w:val="00566821"/>
    <w:rsid w:val="00567711"/>
    <w:rsid w:val="005677F3"/>
    <w:rsid w:val="00571874"/>
    <w:rsid w:val="00572BD6"/>
    <w:rsid w:val="005730AA"/>
    <w:rsid w:val="005741A6"/>
    <w:rsid w:val="00574947"/>
    <w:rsid w:val="00576991"/>
    <w:rsid w:val="00576F28"/>
    <w:rsid w:val="005814A5"/>
    <w:rsid w:val="005838C9"/>
    <w:rsid w:val="00587E5F"/>
    <w:rsid w:val="0059049F"/>
    <w:rsid w:val="00591B3D"/>
    <w:rsid w:val="0059489C"/>
    <w:rsid w:val="005953CA"/>
    <w:rsid w:val="00596139"/>
    <w:rsid w:val="005A080B"/>
    <w:rsid w:val="005A2F72"/>
    <w:rsid w:val="005A4017"/>
    <w:rsid w:val="005A54CE"/>
    <w:rsid w:val="005A5618"/>
    <w:rsid w:val="005A5790"/>
    <w:rsid w:val="005A5808"/>
    <w:rsid w:val="005A5F2C"/>
    <w:rsid w:val="005A7D24"/>
    <w:rsid w:val="005B1BFC"/>
    <w:rsid w:val="005B1FC6"/>
    <w:rsid w:val="005B201D"/>
    <w:rsid w:val="005B2648"/>
    <w:rsid w:val="005B3172"/>
    <w:rsid w:val="005B3864"/>
    <w:rsid w:val="005B505D"/>
    <w:rsid w:val="005B639F"/>
    <w:rsid w:val="005B7576"/>
    <w:rsid w:val="005B7758"/>
    <w:rsid w:val="005B78E1"/>
    <w:rsid w:val="005C0E5D"/>
    <w:rsid w:val="005C153C"/>
    <w:rsid w:val="005C35B8"/>
    <w:rsid w:val="005C3AAD"/>
    <w:rsid w:val="005C4422"/>
    <w:rsid w:val="005C4D4D"/>
    <w:rsid w:val="005C6091"/>
    <w:rsid w:val="005C6DEC"/>
    <w:rsid w:val="005D1844"/>
    <w:rsid w:val="005D3004"/>
    <w:rsid w:val="005D364F"/>
    <w:rsid w:val="005D452F"/>
    <w:rsid w:val="005D4948"/>
    <w:rsid w:val="005D531E"/>
    <w:rsid w:val="005D59F9"/>
    <w:rsid w:val="005D5D7D"/>
    <w:rsid w:val="005D6B20"/>
    <w:rsid w:val="005D7125"/>
    <w:rsid w:val="005D77B7"/>
    <w:rsid w:val="005E2732"/>
    <w:rsid w:val="005E2883"/>
    <w:rsid w:val="005E428B"/>
    <w:rsid w:val="005E66E9"/>
    <w:rsid w:val="005E7C87"/>
    <w:rsid w:val="005F255C"/>
    <w:rsid w:val="005F2E86"/>
    <w:rsid w:val="005F358F"/>
    <w:rsid w:val="005F3A3D"/>
    <w:rsid w:val="005F4CA3"/>
    <w:rsid w:val="005F549A"/>
    <w:rsid w:val="005F5FE4"/>
    <w:rsid w:val="005F74FD"/>
    <w:rsid w:val="005F7E3A"/>
    <w:rsid w:val="0060082E"/>
    <w:rsid w:val="00601BEF"/>
    <w:rsid w:val="00601C5D"/>
    <w:rsid w:val="006030D8"/>
    <w:rsid w:val="006049FF"/>
    <w:rsid w:val="00604D82"/>
    <w:rsid w:val="00605167"/>
    <w:rsid w:val="00610BA6"/>
    <w:rsid w:val="006111E0"/>
    <w:rsid w:val="006118F0"/>
    <w:rsid w:val="00612D97"/>
    <w:rsid w:val="00614EB4"/>
    <w:rsid w:val="0061500D"/>
    <w:rsid w:val="00615275"/>
    <w:rsid w:val="00616AD0"/>
    <w:rsid w:val="00620A25"/>
    <w:rsid w:val="00622CAD"/>
    <w:rsid w:val="00623515"/>
    <w:rsid w:val="006238EE"/>
    <w:rsid w:val="006244DE"/>
    <w:rsid w:val="00624F61"/>
    <w:rsid w:val="00627059"/>
    <w:rsid w:val="006301E1"/>
    <w:rsid w:val="0063080D"/>
    <w:rsid w:val="00631BCA"/>
    <w:rsid w:val="00633DAD"/>
    <w:rsid w:val="0063746C"/>
    <w:rsid w:val="0064052A"/>
    <w:rsid w:val="00640630"/>
    <w:rsid w:val="0064089D"/>
    <w:rsid w:val="006421E9"/>
    <w:rsid w:val="00644C76"/>
    <w:rsid w:val="0064544C"/>
    <w:rsid w:val="00645865"/>
    <w:rsid w:val="006469DC"/>
    <w:rsid w:val="00646C7E"/>
    <w:rsid w:val="006478A0"/>
    <w:rsid w:val="00647F9C"/>
    <w:rsid w:val="00650866"/>
    <w:rsid w:val="0065119B"/>
    <w:rsid w:val="0065141D"/>
    <w:rsid w:val="00652828"/>
    <w:rsid w:val="00654298"/>
    <w:rsid w:val="0065463F"/>
    <w:rsid w:val="00654BD9"/>
    <w:rsid w:val="00655428"/>
    <w:rsid w:val="00656AB7"/>
    <w:rsid w:val="0065711B"/>
    <w:rsid w:val="0065722F"/>
    <w:rsid w:val="00657DFC"/>
    <w:rsid w:val="006608E9"/>
    <w:rsid w:val="0066114B"/>
    <w:rsid w:val="00661E80"/>
    <w:rsid w:val="00662E0C"/>
    <w:rsid w:val="00662F9C"/>
    <w:rsid w:val="006644E2"/>
    <w:rsid w:val="0066619A"/>
    <w:rsid w:val="00666716"/>
    <w:rsid w:val="00666F1B"/>
    <w:rsid w:val="0066789F"/>
    <w:rsid w:val="006721DE"/>
    <w:rsid w:val="006722E5"/>
    <w:rsid w:val="00672B6C"/>
    <w:rsid w:val="0067361F"/>
    <w:rsid w:val="006736FE"/>
    <w:rsid w:val="00675E05"/>
    <w:rsid w:val="00675E69"/>
    <w:rsid w:val="00676F95"/>
    <w:rsid w:val="0068103F"/>
    <w:rsid w:val="00683487"/>
    <w:rsid w:val="0068388E"/>
    <w:rsid w:val="00683B38"/>
    <w:rsid w:val="0068589E"/>
    <w:rsid w:val="0068689B"/>
    <w:rsid w:val="00687099"/>
    <w:rsid w:val="00687176"/>
    <w:rsid w:val="00687766"/>
    <w:rsid w:val="00690406"/>
    <w:rsid w:val="00690D92"/>
    <w:rsid w:val="00692E95"/>
    <w:rsid w:val="006935C3"/>
    <w:rsid w:val="0069381C"/>
    <w:rsid w:val="00695DE5"/>
    <w:rsid w:val="006972F2"/>
    <w:rsid w:val="006978B0"/>
    <w:rsid w:val="00697F72"/>
    <w:rsid w:val="006A060C"/>
    <w:rsid w:val="006A22F6"/>
    <w:rsid w:val="006A2600"/>
    <w:rsid w:val="006A2755"/>
    <w:rsid w:val="006A4D8A"/>
    <w:rsid w:val="006A4EEB"/>
    <w:rsid w:val="006A5ACC"/>
    <w:rsid w:val="006A62E9"/>
    <w:rsid w:val="006A689E"/>
    <w:rsid w:val="006A7CA4"/>
    <w:rsid w:val="006A7F6D"/>
    <w:rsid w:val="006B017A"/>
    <w:rsid w:val="006B0E4A"/>
    <w:rsid w:val="006B175A"/>
    <w:rsid w:val="006B2FBC"/>
    <w:rsid w:val="006B45EC"/>
    <w:rsid w:val="006B4876"/>
    <w:rsid w:val="006B5352"/>
    <w:rsid w:val="006B5652"/>
    <w:rsid w:val="006B623E"/>
    <w:rsid w:val="006B680B"/>
    <w:rsid w:val="006B710A"/>
    <w:rsid w:val="006C2041"/>
    <w:rsid w:val="006C239A"/>
    <w:rsid w:val="006C3264"/>
    <w:rsid w:val="006C38A1"/>
    <w:rsid w:val="006C4985"/>
    <w:rsid w:val="006C4EA4"/>
    <w:rsid w:val="006D0CB5"/>
    <w:rsid w:val="006D15EB"/>
    <w:rsid w:val="006D2519"/>
    <w:rsid w:val="006D2B77"/>
    <w:rsid w:val="006D365C"/>
    <w:rsid w:val="006D4049"/>
    <w:rsid w:val="006D4588"/>
    <w:rsid w:val="006D46A3"/>
    <w:rsid w:val="006D46FB"/>
    <w:rsid w:val="006D5C32"/>
    <w:rsid w:val="006D6052"/>
    <w:rsid w:val="006D6308"/>
    <w:rsid w:val="006D72D9"/>
    <w:rsid w:val="006D7AFC"/>
    <w:rsid w:val="006D7DC1"/>
    <w:rsid w:val="006E0690"/>
    <w:rsid w:val="006E1511"/>
    <w:rsid w:val="006E2E4E"/>
    <w:rsid w:val="006E3A22"/>
    <w:rsid w:val="006E3A29"/>
    <w:rsid w:val="006E4BC6"/>
    <w:rsid w:val="006E532F"/>
    <w:rsid w:val="006E635B"/>
    <w:rsid w:val="006E7DC3"/>
    <w:rsid w:val="006F207F"/>
    <w:rsid w:val="006F2AF4"/>
    <w:rsid w:val="006F365B"/>
    <w:rsid w:val="006F3FFC"/>
    <w:rsid w:val="006F441E"/>
    <w:rsid w:val="006F4B16"/>
    <w:rsid w:val="006F50F9"/>
    <w:rsid w:val="006F6CCB"/>
    <w:rsid w:val="006F6CEA"/>
    <w:rsid w:val="00700ED8"/>
    <w:rsid w:val="007011F3"/>
    <w:rsid w:val="007021E1"/>
    <w:rsid w:val="00702E20"/>
    <w:rsid w:val="00702FCB"/>
    <w:rsid w:val="007033B1"/>
    <w:rsid w:val="00703F90"/>
    <w:rsid w:val="00704504"/>
    <w:rsid w:val="007045E1"/>
    <w:rsid w:val="00706369"/>
    <w:rsid w:val="00706B4B"/>
    <w:rsid w:val="007073D6"/>
    <w:rsid w:val="00711AAD"/>
    <w:rsid w:val="00713995"/>
    <w:rsid w:val="00714171"/>
    <w:rsid w:val="007143A6"/>
    <w:rsid w:val="00714617"/>
    <w:rsid w:val="007227C7"/>
    <w:rsid w:val="00722E86"/>
    <w:rsid w:val="007238F2"/>
    <w:rsid w:val="00723E1E"/>
    <w:rsid w:val="007247EE"/>
    <w:rsid w:val="00725992"/>
    <w:rsid w:val="00727F17"/>
    <w:rsid w:val="00731D83"/>
    <w:rsid w:val="00732E45"/>
    <w:rsid w:val="0073390B"/>
    <w:rsid w:val="00733CD9"/>
    <w:rsid w:val="0073404F"/>
    <w:rsid w:val="00734BC5"/>
    <w:rsid w:val="00735BA1"/>
    <w:rsid w:val="007365A1"/>
    <w:rsid w:val="00736AB4"/>
    <w:rsid w:val="0073702D"/>
    <w:rsid w:val="00737B30"/>
    <w:rsid w:val="0074062F"/>
    <w:rsid w:val="007406E8"/>
    <w:rsid w:val="00740A3F"/>
    <w:rsid w:val="00741930"/>
    <w:rsid w:val="0074499B"/>
    <w:rsid w:val="007454F1"/>
    <w:rsid w:val="00747052"/>
    <w:rsid w:val="00747565"/>
    <w:rsid w:val="00747795"/>
    <w:rsid w:val="007477E7"/>
    <w:rsid w:val="00747924"/>
    <w:rsid w:val="0075021E"/>
    <w:rsid w:val="00750858"/>
    <w:rsid w:val="007527E8"/>
    <w:rsid w:val="0075438F"/>
    <w:rsid w:val="00754DBC"/>
    <w:rsid w:val="00754E40"/>
    <w:rsid w:val="007565C6"/>
    <w:rsid w:val="0076078D"/>
    <w:rsid w:val="00763149"/>
    <w:rsid w:val="00764470"/>
    <w:rsid w:val="007647A0"/>
    <w:rsid w:val="00764B3F"/>
    <w:rsid w:val="00765A2E"/>
    <w:rsid w:val="00766126"/>
    <w:rsid w:val="0077221C"/>
    <w:rsid w:val="0077344E"/>
    <w:rsid w:val="00774056"/>
    <w:rsid w:val="00774A73"/>
    <w:rsid w:val="007752B8"/>
    <w:rsid w:val="007768B0"/>
    <w:rsid w:val="00781279"/>
    <w:rsid w:val="00781FB7"/>
    <w:rsid w:val="00782ECE"/>
    <w:rsid w:val="00783D73"/>
    <w:rsid w:val="00783EEC"/>
    <w:rsid w:val="007845F1"/>
    <w:rsid w:val="00787A7F"/>
    <w:rsid w:val="00790CE1"/>
    <w:rsid w:val="00790FB8"/>
    <w:rsid w:val="007915BC"/>
    <w:rsid w:val="007933BE"/>
    <w:rsid w:val="00795536"/>
    <w:rsid w:val="00795981"/>
    <w:rsid w:val="00795F23"/>
    <w:rsid w:val="0079641F"/>
    <w:rsid w:val="007A0064"/>
    <w:rsid w:val="007A13B1"/>
    <w:rsid w:val="007A19FA"/>
    <w:rsid w:val="007A2067"/>
    <w:rsid w:val="007A21AB"/>
    <w:rsid w:val="007A2EE1"/>
    <w:rsid w:val="007A40D6"/>
    <w:rsid w:val="007A5FA8"/>
    <w:rsid w:val="007B17DF"/>
    <w:rsid w:val="007B262C"/>
    <w:rsid w:val="007B4BDC"/>
    <w:rsid w:val="007B607A"/>
    <w:rsid w:val="007B7B88"/>
    <w:rsid w:val="007B7BD9"/>
    <w:rsid w:val="007C01DB"/>
    <w:rsid w:val="007C0592"/>
    <w:rsid w:val="007C11BD"/>
    <w:rsid w:val="007C1FCD"/>
    <w:rsid w:val="007C2F14"/>
    <w:rsid w:val="007C3CEC"/>
    <w:rsid w:val="007C47FC"/>
    <w:rsid w:val="007C4CDA"/>
    <w:rsid w:val="007C602F"/>
    <w:rsid w:val="007C74DA"/>
    <w:rsid w:val="007D08FE"/>
    <w:rsid w:val="007D11FA"/>
    <w:rsid w:val="007D157B"/>
    <w:rsid w:val="007D4659"/>
    <w:rsid w:val="007D50A5"/>
    <w:rsid w:val="007D56DF"/>
    <w:rsid w:val="007D665E"/>
    <w:rsid w:val="007D6BC6"/>
    <w:rsid w:val="007E05A1"/>
    <w:rsid w:val="007E1338"/>
    <w:rsid w:val="007E1BE4"/>
    <w:rsid w:val="007E2D35"/>
    <w:rsid w:val="007E47F0"/>
    <w:rsid w:val="007E5B3B"/>
    <w:rsid w:val="007E648F"/>
    <w:rsid w:val="007F003C"/>
    <w:rsid w:val="007F0324"/>
    <w:rsid w:val="007F13D8"/>
    <w:rsid w:val="007F2234"/>
    <w:rsid w:val="007F4211"/>
    <w:rsid w:val="007F490E"/>
    <w:rsid w:val="007F4EC9"/>
    <w:rsid w:val="007F5874"/>
    <w:rsid w:val="007F61BF"/>
    <w:rsid w:val="007F6A18"/>
    <w:rsid w:val="007F7B68"/>
    <w:rsid w:val="008007A6"/>
    <w:rsid w:val="00801287"/>
    <w:rsid w:val="00802D18"/>
    <w:rsid w:val="00803C60"/>
    <w:rsid w:val="00806A53"/>
    <w:rsid w:val="00806E21"/>
    <w:rsid w:val="00811E2E"/>
    <w:rsid w:val="00813714"/>
    <w:rsid w:val="008147F1"/>
    <w:rsid w:val="00814848"/>
    <w:rsid w:val="008150A9"/>
    <w:rsid w:val="008152F2"/>
    <w:rsid w:val="00815301"/>
    <w:rsid w:val="00815338"/>
    <w:rsid w:val="00816075"/>
    <w:rsid w:val="008162F4"/>
    <w:rsid w:val="008163DA"/>
    <w:rsid w:val="00816788"/>
    <w:rsid w:val="00816C3D"/>
    <w:rsid w:val="00822E75"/>
    <w:rsid w:val="00822F5B"/>
    <w:rsid w:val="008238F0"/>
    <w:rsid w:val="00825D14"/>
    <w:rsid w:val="008261A4"/>
    <w:rsid w:val="00827B10"/>
    <w:rsid w:val="00830E84"/>
    <w:rsid w:val="008314A7"/>
    <w:rsid w:val="00833169"/>
    <w:rsid w:val="00833E86"/>
    <w:rsid w:val="0083454F"/>
    <w:rsid w:val="00834D4B"/>
    <w:rsid w:val="00835D6E"/>
    <w:rsid w:val="00837DEE"/>
    <w:rsid w:val="00840B23"/>
    <w:rsid w:val="00840EC7"/>
    <w:rsid w:val="00843391"/>
    <w:rsid w:val="008443BD"/>
    <w:rsid w:val="00845099"/>
    <w:rsid w:val="008453F1"/>
    <w:rsid w:val="008466CA"/>
    <w:rsid w:val="008466E0"/>
    <w:rsid w:val="00846B50"/>
    <w:rsid w:val="00846C74"/>
    <w:rsid w:val="00846E6D"/>
    <w:rsid w:val="00847B6A"/>
    <w:rsid w:val="00847C30"/>
    <w:rsid w:val="00851638"/>
    <w:rsid w:val="0085174D"/>
    <w:rsid w:val="00852BB0"/>
    <w:rsid w:val="00854B7B"/>
    <w:rsid w:val="00854C59"/>
    <w:rsid w:val="00855205"/>
    <w:rsid w:val="008566D5"/>
    <w:rsid w:val="00861717"/>
    <w:rsid w:val="00861A39"/>
    <w:rsid w:val="00861C38"/>
    <w:rsid w:val="0086237B"/>
    <w:rsid w:val="00862C0D"/>
    <w:rsid w:val="00863524"/>
    <w:rsid w:val="008656BE"/>
    <w:rsid w:val="008657CD"/>
    <w:rsid w:val="008664D7"/>
    <w:rsid w:val="00867947"/>
    <w:rsid w:val="00867F76"/>
    <w:rsid w:val="00870FE0"/>
    <w:rsid w:val="00871DC0"/>
    <w:rsid w:val="00872953"/>
    <w:rsid w:val="00872A02"/>
    <w:rsid w:val="00875B0D"/>
    <w:rsid w:val="0087644C"/>
    <w:rsid w:val="00876825"/>
    <w:rsid w:val="00877DAD"/>
    <w:rsid w:val="00877F26"/>
    <w:rsid w:val="00883BDF"/>
    <w:rsid w:val="00885A2B"/>
    <w:rsid w:val="00886535"/>
    <w:rsid w:val="0088731D"/>
    <w:rsid w:val="008926D5"/>
    <w:rsid w:val="00892C39"/>
    <w:rsid w:val="0089356D"/>
    <w:rsid w:val="00893E8E"/>
    <w:rsid w:val="00896CAC"/>
    <w:rsid w:val="00896D2E"/>
    <w:rsid w:val="00897418"/>
    <w:rsid w:val="00897F7B"/>
    <w:rsid w:val="008A179A"/>
    <w:rsid w:val="008A21DA"/>
    <w:rsid w:val="008A2F3C"/>
    <w:rsid w:val="008A426E"/>
    <w:rsid w:val="008A441B"/>
    <w:rsid w:val="008A483F"/>
    <w:rsid w:val="008A5510"/>
    <w:rsid w:val="008A565F"/>
    <w:rsid w:val="008A5666"/>
    <w:rsid w:val="008A6526"/>
    <w:rsid w:val="008A709D"/>
    <w:rsid w:val="008B02B6"/>
    <w:rsid w:val="008B1188"/>
    <w:rsid w:val="008B4CDF"/>
    <w:rsid w:val="008B56CA"/>
    <w:rsid w:val="008B6161"/>
    <w:rsid w:val="008B70CC"/>
    <w:rsid w:val="008B743E"/>
    <w:rsid w:val="008C1C84"/>
    <w:rsid w:val="008C1F66"/>
    <w:rsid w:val="008C200D"/>
    <w:rsid w:val="008C2C12"/>
    <w:rsid w:val="008C485E"/>
    <w:rsid w:val="008C50AC"/>
    <w:rsid w:val="008C590E"/>
    <w:rsid w:val="008C6783"/>
    <w:rsid w:val="008C68EA"/>
    <w:rsid w:val="008C6D4F"/>
    <w:rsid w:val="008C7393"/>
    <w:rsid w:val="008D1DF1"/>
    <w:rsid w:val="008D2CE2"/>
    <w:rsid w:val="008D2ED7"/>
    <w:rsid w:val="008D34D2"/>
    <w:rsid w:val="008D44F2"/>
    <w:rsid w:val="008D4D82"/>
    <w:rsid w:val="008D4F8F"/>
    <w:rsid w:val="008D5D2D"/>
    <w:rsid w:val="008D6D2B"/>
    <w:rsid w:val="008E15FF"/>
    <w:rsid w:val="008E1AEA"/>
    <w:rsid w:val="008E281F"/>
    <w:rsid w:val="008E5B45"/>
    <w:rsid w:val="008E5CD2"/>
    <w:rsid w:val="008E7A88"/>
    <w:rsid w:val="008F0212"/>
    <w:rsid w:val="008F0B2B"/>
    <w:rsid w:val="008F1254"/>
    <w:rsid w:val="008F20F0"/>
    <w:rsid w:val="008F2973"/>
    <w:rsid w:val="008F367D"/>
    <w:rsid w:val="008F3F67"/>
    <w:rsid w:val="008F589C"/>
    <w:rsid w:val="008F7143"/>
    <w:rsid w:val="009007BE"/>
    <w:rsid w:val="009018B9"/>
    <w:rsid w:val="00901D09"/>
    <w:rsid w:val="00902A28"/>
    <w:rsid w:val="00903E45"/>
    <w:rsid w:val="00904C0C"/>
    <w:rsid w:val="0090560B"/>
    <w:rsid w:val="0090687B"/>
    <w:rsid w:val="00906A01"/>
    <w:rsid w:val="00906E08"/>
    <w:rsid w:val="00906F5D"/>
    <w:rsid w:val="0091107B"/>
    <w:rsid w:val="0091204B"/>
    <w:rsid w:val="00913A58"/>
    <w:rsid w:val="00914BF2"/>
    <w:rsid w:val="0091500A"/>
    <w:rsid w:val="00916D05"/>
    <w:rsid w:val="00917A98"/>
    <w:rsid w:val="0092018B"/>
    <w:rsid w:val="00920B23"/>
    <w:rsid w:val="00920CB3"/>
    <w:rsid w:val="00921FAF"/>
    <w:rsid w:val="00922449"/>
    <w:rsid w:val="00924629"/>
    <w:rsid w:val="00924CCA"/>
    <w:rsid w:val="009253BF"/>
    <w:rsid w:val="00925488"/>
    <w:rsid w:val="00926251"/>
    <w:rsid w:val="0092761D"/>
    <w:rsid w:val="009344A3"/>
    <w:rsid w:val="00937990"/>
    <w:rsid w:val="00937B92"/>
    <w:rsid w:val="00941EA6"/>
    <w:rsid w:val="009424D6"/>
    <w:rsid w:val="00942CF1"/>
    <w:rsid w:val="00944440"/>
    <w:rsid w:val="009456CD"/>
    <w:rsid w:val="00946512"/>
    <w:rsid w:val="00946885"/>
    <w:rsid w:val="0094793C"/>
    <w:rsid w:val="009524D3"/>
    <w:rsid w:val="009557AD"/>
    <w:rsid w:val="00957470"/>
    <w:rsid w:val="00961DE5"/>
    <w:rsid w:val="00965C3A"/>
    <w:rsid w:val="009660AD"/>
    <w:rsid w:val="009662D3"/>
    <w:rsid w:val="009666DA"/>
    <w:rsid w:val="00967B07"/>
    <w:rsid w:val="00967B48"/>
    <w:rsid w:val="00970532"/>
    <w:rsid w:val="0097145E"/>
    <w:rsid w:val="00971F2C"/>
    <w:rsid w:val="00972008"/>
    <w:rsid w:val="0097231A"/>
    <w:rsid w:val="009726EC"/>
    <w:rsid w:val="00973000"/>
    <w:rsid w:val="00974C8F"/>
    <w:rsid w:val="00974D61"/>
    <w:rsid w:val="00976926"/>
    <w:rsid w:val="0097741B"/>
    <w:rsid w:val="00980915"/>
    <w:rsid w:val="00980FD0"/>
    <w:rsid w:val="00983605"/>
    <w:rsid w:val="00983884"/>
    <w:rsid w:val="00983D78"/>
    <w:rsid w:val="00984BB8"/>
    <w:rsid w:val="00985A32"/>
    <w:rsid w:val="00987DAA"/>
    <w:rsid w:val="0099405B"/>
    <w:rsid w:val="00994063"/>
    <w:rsid w:val="0099530D"/>
    <w:rsid w:val="00995E8A"/>
    <w:rsid w:val="00995EB2"/>
    <w:rsid w:val="00996161"/>
    <w:rsid w:val="009965CE"/>
    <w:rsid w:val="009972D5"/>
    <w:rsid w:val="00997E72"/>
    <w:rsid w:val="009A135D"/>
    <w:rsid w:val="009A2287"/>
    <w:rsid w:val="009A49AC"/>
    <w:rsid w:val="009A6578"/>
    <w:rsid w:val="009A737C"/>
    <w:rsid w:val="009A7534"/>
    <w:rsid w:val="009B086A"/>
    <w:rsid w:val="009B0BE2"/>
    <w:rsid w:val="009B3EB0"/>
    <w:rsid w:val="009B5076"/>
    <w:rsid w:val="009B5726"/>
    <w:rsid w:val="009B669C"/>
    <w:rsid w:val="009B6903"/>
    <w:rsid w:val="009B6AA2"/>
    <w:rsid w:val="009B72E2"/>
    <w:rsid w:val="009C004D"/>
    <w:rsid w:val="009C09A4"/>
    <w:rsid w:val="009C1BCE"/>
    <w:rsid w:val="009C2507"/>
    <w:rsid w:val="009C36FF"/>
    <w:rsid w:val="009C5204"/>
    <w:rsid w:val="009C6296"/>
    <w:rsid w:val="009C6680"/>
    <w:rsid w:val="009C68F3"/>
    <w:rsid w:val="009C6BAA"/>
    <w:rsid w:val="009C73A9"/>
    <w:rsid w:val="009D1B69"/>
    <w:rsid w:val="009D1D25"/>
    <w:rsid w:val="009D1D85"/>
    <w:rsid w:val="009D2190"/>
    <w:rsid w:val="009D2789"/>
    <w:rsid w:val="009D302C"/>
    <w:rsid w:val="009D6013"/>
    <w:rsid w:val="009D69D1"/>
    <w:rsid w:val="009D6A57"/>
    <w:rsid w:val="009D6A63"/>
    <w:rsid w:val="009D6BF1"/>
    <w:rsid w:val="009D73BA"/>
    <w:rsid w:val="009D7868"/>
    <w:rsid w:val="009D7E48"/>
    <w:rsid w:val="009E059B"/>
    <w:rsid w:val="009E0E58"/>
    <w:rsid w:val="009E43E9"/>
    <w:rsid w:val="009E494B"/>
    <w:rsid w:val="009E553D"/>
    <w:rsid w:val="009E65A5"/>
    <w:rsid w:val="009E72AC"/>
    <w:rsid w:val="009F1543"/>
    <w:rsid w:val="009F1DA1"/>
    <w:rsid w:val="009F433D"/>
    <w:rsid w:val="009F4E64"/>
    <w:rsid w:val="009F5CD4"/>
    <w:rsid w:val="009F68CE"/>
    <w:rsid w:val="009F7E69"/>
    <w:rsid w:val="00A014E1"/>
    <w:rsid w:val="00A01BB9"/>
    <w:rsid w:val="00A0226A"/>
    <w:rsid w:val="00A039B2"/>
    <w:rsid w:val="00A04132"/>
    <w:rsid w:val="00A0512F"/>
    <w:rsid w:val="00A05465"/>
    <w:rsid w:val="00A062A8"/>
    <w:rsid w:val="00A062AB"/>
    <w:rsid w:val="00A066B7"/>
    <w:rsid w:val="00A06817"/>
    <w:rsid w:val="00A06CF8"/>
    <w:rsid w:val="00A07B7D"/>
    <w:rsid w:val="00A1142A"/>
    <w:rsid w:val="00A11876"/>
    <w:rsid w:val="00A124C1"/>
    <w:rsid w:val="00A13706"/>
    <w:rsid w:val="00A13A31"/>
    <w:rsid w:val="00A15699"/>
    <w:rsid w:val="00A157F2"/>
    <w:rsid w:val="00A16049"/>
    <w:rsid w:val="00A16BEC"/>
    <w:rsid w:val="00A16CDE"/>
    <w:rsid w:val="00A16D14"/>
    <w:rsid w:val="00A172D2"/>
    <w:rsid w:val="00A17428"/>
    <w:rsid w:val="00A179D6"/>
    <w:rsid w:val="00A20435"/>
    <w:rsid w:val="00A21E95"/>
    <w:rsid w:val="00A21EDB"/>
    <w:rsid w:val="00A233DC"/>
    <w:rsid w:val="00A239D8"/>
    <w:rsid w:val="00A24195"/>
    <w:rsid w:val="00A241E4"/>
    <w:rsid w:val="00A249C5"/>
    <w:rsid w:val="00A270F1"/>
    <w:rsid w:val="00A27501"/>
    <w:rsid w:val="00A3055E"/>
    <w:rsid w:val="00A30851"/>
    <w:rsid w:val="00A30DE7"/>
    <w:rsid w:val="00A30F9A"/>
    <w:rsid w:val="00A32A89"/>
    <w:rsid w:val="00A32D10"/>
    <w:rsid w:val="00A332FF"/>
    <w:rsid w:val="00A33F68"/>
    <w:rsid w:val="00A34455"/>
    <w:rsid w:val="00A353FD"/>
    <w:rsid w:val="00A35F6D"/>
    <w:rsid w:val="00A360B1"/>
    <w:rsid w:val="00A37AE4"/>
    <w:rsid w:val="00A4001E"/>
    <w:rsid w:val="00A40CAF"/>
    <w:rsid w:val="00A441F8"/>
    <w:rsid w:val="00A442CE"/>
    <w:rsid w:val="00A44655"/>
    <w:rsid w:val="00A46B60"/>
    <w:rsid w:val="00A518AE"/>
    <w:rsid w:val="00A5467A"/>
    <w:rsid w:val="00A54EF8"/>
    <w:rsid w:val="00A5523E"/>
    <w:rsid w:val="00A55567"/>
    <w:rsid w:val="00A567B3"/>
    <w:rsid w:val="00A56877"/>
    <w:rsid w:val="00A572E9"/>
    <w:rsid w:val="00A57766"/>
    <w:rsid w:val="00A60473"/>
    <w:rsid w:val="00A606C5"/>
    <w:rsid w:val="00A622D0"/>
    <w:rsid w:val="00A636D8"/>
    <w:rsid w:val="00A63F85"/>
    <w:rsid w:val="00A660EC"/>
    <w:rsid w:val="00A6674D"/>
    <w:rsid w:val="00A705DF"/>
    <w:rsid w:val="00A706C5"/>
    <w:rsid w:val="00A70BE7"/>
    <w:rsid w:val="00A749EE"/>
    <w:rsid w:val="00A75CAC"/>
    <w:rsid w:val="00A76FA5"/>
    <w:rsid w:val="00A7736C"/>
    <w:rsid w:val="00A77DAB"/>
    <w:rsid w:val="00A8021A"/>
    <w:rsid w:val="00A82733"/>
    <w:rsid w:val="00A85DCE"/>
    <w:rsid w:val="00A86666"/>
    <w:rsid w:val="00A86D2D"/>
    <w:rsid w:val="00A875FE"/>
    <w:rsid w:val="00A87720"/>
    <w:rsid w:val="00A87B7D"/>
    <w:rsid w:val="00A9082A"/>
    <w:rsid w:val="00A91023"/>
    <w:rsid w:val="00A91D69"/>
    <w:rsid w:val="00A9211D"/>
    <w:rsid w:val="00A9369F"/>
    <w:rsid w:val="00A94A00"/>
    <w:rsid w:val="00A94FF1"/>
    <w:rsid w:val="00A95132"/>
    <w:rsid w:val="00A95A73"/>
    <w:rsid w:val="00A96F65"/>
    <w:rsid w:val="00A97B04"/>
    <w:rsid w:val="00AA0CC6"/>
    <w:rsid w:val="00AA32D3"/>
    <w:rsid w:val="00AA33FA"/>
    <w:rsid w:val="00AA3501"/>
    <w:rsid w:val="00AA396C"/>
    <w:rsid w:val="00AA3C84"/>
    <w:rsid w:val="00AA3CE8"/>
    <w:rsid w:val="00AA63AB"/>
    <w:rsid w:val="00AA6D20"/>
    <w:rsid w:val="00AB0231"/>
    <w:rsid w:val="00AB0BD7"/>
    <w:rsid w:val="00AB17C7"/>
    <w:rsid w:val="00AB1BBD"/>
    <w:rsid w:val="00AB304B"/>
    <w:rsid w:val="00AB3412"/>
    <w:rsid w:val="00AB5C31"/>
    <w:rsid w:val="00AB7B97"/>
    <w:rsid w:val="00AB7D93"/>
    <w:rsid w:val="00AB7D9D"/>
    <w:rsid w:val="00AC3EF9"/>
    <w:rsid w:val="00AC59C7"/>
    <w:rsid w:val="00AC6A6A"/>
    <w:rsid w:val="00AC71C3"/>
    <w:rsid w:val="00AC7EE7"/>
    <w:rsid w:val="00AD1CC0"/>
    <w:rsid w:val="00AD3261"/>
    <w:rsid w:val="00AD42F4"/>
    <w:rsid w:val="00AD430E"/>
    <w:rsid w:val="00AD49F8"/>
    <w:rsid w:val="00AD4C84"/>
    <w:rsid w:val="00AD4EA1"/>
    <w:rsid w:val="00AD5175"/>
    <w:rsid w:val="00AD5301"/>
    <w:rsid w:val="00AD5361"/>
    <w:rsid w:val="00AD54A5"/>
    <w:rsid w:val="00AD577D"/>
    <w:rsid w:val="00AD5C1D"/>
    <w:rsid w:val="00AD6101"/>
    <w:rsid w:val="00AD6794"/>
    <w:rsid w:val="00AE0272"/>
    <w:rsid w:val="00AE0501"/>
    <w:rsid w:val="00AE1EEC"/>
    <w:rsid w:val="00AE2505"/>
    <w:rsid w:val="00AE3CD7"/>
    <w:rsid w:val="00AE5424"/>
    <w:rsid w:val="00AE6FB4"/>
    <w:rsid w:val="00AE7AF2"/>
    <w:rsid w:val="00AF0BCB"/>
    <w:rsid w:val="00AF0F46"/>
    <w:rsid w:val="00AF16CF"/>
    <w:rsid w:val="00AF3173"/>
    <w:rsid w:val="00AF380C"/>
    <w:rsid w:val="00AF386A"/>
    <w:rsid w:val="00AF66B0"/>
    <w:rsid w:val="00AF688C"/>
    <w:rsid w:val="00AF6BAD"/>
    <w:rsid w:val="00AF79F1"/>
    <w:rsid w:val="00AF7D5A"/>
    <w:rsid w:val="00B0015D"/>
    <w:rsid w:val="00B002B8"/>
    <w:rsid w:val="00B00329"/>
    <w:rsid w:val="00B00AE5"/>
    <w:rsid w:val="00B0196C"/>
    <w:rsid w:val="00B0219D"/>
    <w:rsid w:val="00B03942"/>
    <w:rsid w:val="00B042CB"/>
    <w:rsid w:val="00B0594F"/>
    <w:rsid w:val="00B065C2"/>
    <w:rsid w:val="00B07709"/>
    <w:rsid w:val="00B07ECE"/>
    <w:rsid w:val="00B115A5"/>
    <w:rsid w:val="00B11DAC"/>
    <w:rsid w:val="00B12A41"/>
    <w:rsid w:val="00B14CAA"/>
    <w:rsid w:val="00B14DEE"/>
    <w:rsid w:val="00B151CB"/>
    <w:rsid w:val="00B15EE3"/>
    <w:rsid w:val="00B1602F"/>
    <w:rsid w:val="00B202AF"/>
    <w:rsid w:val="00B20A53"/>
    <w:rsid w:val="00B218BE"/>
    <w:rsid w:val="00B23538"/>
    <w:rsid w:val="00B24836"/>
    <w:rsid w:val="00B24FCD"/>
    <w:rsid w:val="00B25CE9"/>
    <w:rsid w:val="00B262A3"/>
    <w:rsid w:val="00B267E3"/>
    <w:rsid w:val="00B26B9C"/>
    <w:rsid w:val="00B26EAA"/>
    <w:rsid w:val="00B27AF0"/>
    <w:rsid w:val="00B27C16"/>
    <w:rsid w:val="00B31E08"/>
    <w:rsid w:val="00B31F45"/>
    <w:rsid w:val="00B32E7B"/>
    <w:rsid w:val="00B34A93"/>
    <w:rsid w:val="00B34F5C"/>
    <w:rsid w:val="00B36C2C"/>
    <w:rsid w:val="00B36E2A"/>
    <w:rsid w:val="00B408E4"/>
    <w:rsid w:val="00B41056"/>
    <w:rsid w:val="00B43F4F"/>
    <w:rsid w:val="00B4515D"/>
    <w:rsid w:val="00B456D7"/>
    <w:rsid w:val="00B45F86"/>
    <w:rsid w:val="00B46154"/>
    <w:rsid w:val="00B473E4"/>
    <w:rsid w:val="00B5182D"/>
    <w:rsid w:val="00B519B1"/>
    <w:rsid w:val="00B52B35"/>
    <w:rsid w:val="00B5314A"/>
    <w:rsid w:val="00B5384B"/>
    <w:rsid w:val="00B539A1"/>
    <w:rsid w:val="00B53A2E"/>
    <w:rsid w:val="00B54B0C"/>
    <w:rsid w:val="00B55733"/>
    <w:rsid w:val="00B55A87"/>
    <w:rsid w:val="00B55EF3"/>
    <w:rsid w:val="00B60017"/>
    <w:rsid w:val="00B603AC"/>
    <w:rsid w:val="00B613E5"/>
    <w:rsid w:val="00B61C1C"/>
    <w:rsid w:val="00B61CEB"/>
    <w:rsid w:val="00B6263C"/>
    <w:rsid w:val="00B62D92"/>
    <w:rsid w:val="00B63042"/>
    <w:rsid w:val="00B6415B"/>
    <w:rsid w:val="00B65695"/>
    <w:rsid w:val="00B66A71"/>
    <w:rsid w:val="00B66C5A"/>
    <w:rsid w:val="00B6785E"/>
    <w:rsid w:val="00B70A35"/>
    <w:rsid w:val="00B71A08"/>
    <w:rsid w:val="00B71A18"/>
    <w:rsid w:val="00B71DCF"/>
    <w:rsid w:val="00B75586"/>
    <w:rsid w:val="00B75E96"/>
    <w:rsid w:val="00B76D75"/>
    <w:rsid w:val="00B775F2"/>
    <w:rsid w:val="00B8057B"/>
    <w:rsid w:val="00B80D01"/>
    <w:rsid w:val="00B80D42"/>
    <w:rsid w:val="00B84358"/>
    <w:rsid w:val="00B848E0"/>
    <w:rsid w:val="00B84B29"/>
    <w:rsid w:val="00B84D50"/>
    <w:rsid w:val="00B86A82"/>
    <w:rsid w:val="00B86A91"/>
    <w:rsid w:val="00B8781E"/>
    <w:rsid w:val="00B9027C"/>
    <w:rsid w:val="00B9171C"/>
    <w:rsid w:val="00B94D8B"/>
    <w:rsid w:val="00B95C06"/>
    <w:rsid w:val="00B978D0"/>
    <w:rsid w:val="00B97E2A"/>
    <w:rsid w:val="00BA20FF"/>
    <w:rsid w:val="00BA3720"/>
    <w:rsid w:val="00BA4C44"/>
    <w:rsid w:val="00BA527B"/>
    <w:rsid w:val="00BA5703"/>
    <w:rsid w:val="00BA62C7"/>
    <w:rsid w:val="00BA6345"/>
    <w:rsid w:val="00BA7215"/>
    <w:rsid w:val="00BA777B"/>
    <w:rsid w:val="00BB04AF"/>
    <w:rsid w:val="00BB22D2"/>
    <w:rsid w:val="00BB26FD"/>
    <w:rsid w:val="00BB6237"/>
    <w:rsid w:val="00BB64E3"/>
    <w:rsid w:val="00BC08D9"/>
    <w:rsid w:val="00BC0CC9"/>
    <w:rsid w:val="00BC2AA9"/>
    <w:rsid w:val="00BC50C5"/>
    <w:rsid w:val="00BC5558"/>
    <w:rsid w:val="00BC78FA"/>
    <w:rsid w:val="00BD0C67"/>
    <w:rsid w:val="00BD166C"/>
    <w:rsid w:val="00BD1BCF"/>
    <w:rsid w:val="00BD1C19"/>
    <w:rsid w:val="00BD3C1C"/>
    <w:rsid w:val="00BD4DCE"/>
    <w:rsid w:val="00BD629F"/>
    <w:rsid w:val="00BD6674"/>
    <w:rsid w:val="00BD6ADD"/>
    <w:rsid w:val="00BD75F8"/>
    <w:rsid w:val="00BE0AC2"/>
    <w:rsid w:val="00BE195E"/>
    <w:rsid w:val="00BE1B24"/>
    <w:rsid w:val="00BE215E"/>
    <w:rsid w:val="00BE2A92"/>
    <w:rsid w:val="00BE5A7B"/>
    <w:rsid w:val="00BE6274"/>
    <w:rsid w:val="00BE7139"/>
    <w:rsid w:val="00BF0AC0"/>
    <w:rsid w:val="00BF274A"/>
    <w:rsid w:val="00BF2C8F"/>
    <w:rsid w:val="00BF3110"/>
    <w:rsid w:val="00BF5051"/>
    <w:rsid w:val="00BF6631"/>
    <w:rsid w:val="00BF76E7"/>
    <w:rsid w:val="00C00152"/>
    <w:rsid w:val="00C00FEB"/>
    <w:rsid w:val="00C01E47"/>
    <w:rsid w:val="00C03B91"/>
    <w:rsid w:val="00C04149"/>
    <w:rsid w:val="00C04594"/>
    <w:rsid w:val="00C04CC6"/>
    <w:rsid w:val="00C04DBC"/>
    <w:rsid w:val="00C05319"/>
    <w:rsid w:val="00C07011"/>
    <w:rsid w:val="00C070FF"/>
    <w:rsid w:val="00C10A7F"/>
    <w:rsid w:val="00C118D1"/>
    <w:rsid w:val="00C1246C"/>
    <w:rsid w:val="00C13598"/>
    <w:rsid w:val="00C14396"/>
    <w:rsid w:val="00C16834"/>
    <w:rsid w:val="00C16A9A"/>
    <w:rsid w:val="00C16E4F"/>
    <w:rsid w:val="00C21413"/>
    <w:rsid w:val="00C21692"/>
    <w:rsid w:val="00C22485"/>
    <w:rsid w:val="00C22991"/>
    <w:rsid w:val="00C24CF8"/>
    <w:rsid w:val="00C25E6D"/>
    <w:rsid w:val="00C26B6F"/>
    <w:rsid w:val="00C26C49"/>
    <w:rsid w:val="00C33273"/>
    <w:rsid w:val="00C3408E"/>
    <w:rsid w:val="00C35D84"/>
    <w:rsid w:val="00C37601"/>
    <w:rsid w:val="00C40450"/>
    <w:rsid w:val="00C40512"/>
    <w:rsid w:val="00C4079E"/>
    <w:rsid w:val="00C40959"/>
    <w:rsid w:val="00C4101F"/>
    <w:rsid w:val="00C414E9"/>
    <w:rsid w:val="00C41F7A"/>
    <w:rsid w:val="00C42E78"/>
    <w:rsid w:val="00C42FB4"/>
    <w:rsid w:val="00C435FA"/>
    <w:rsid w:val="00C450B5"/>
    <w:rsid w:val="00C45570"/>
    <w:rsid w:val="00C45909"/>
    <w:rsid w:val="00C45DB4"/>
    <w:rsid w:val="00C46D17"/>
    <w:rsid w:val="00C46E2B"/>
    <w:rsid w:val="00C47703"/>
    <w:rsid w:val="00C53818"/>
    <w:rsid w:val="00C54750"/>
    <w:rsid w:val="00C56E17"/>
    <w:rsid w:val="00C57311"/>
    <w:rsid w:val="00C6005B"/>
    <w:rsid w:val="00C601D4"/>
    <w:rsid w:val="00C6480F"/>
    <w:rsid w:val="00C648BB"/>
    <w:rsid w:val="00C65DA3"/>
    <w:rsid w:val="00C67608"/>
    <w:rsid w:val="00C67695"/>
    <w:rsid w:val="00C712CF"/>
    <w:rsid w:val="00C71FFD"/>
    <w:rsid w:val="00C739E1"/>
    <w:rsid w:val="00C73D2F"/>
    <w:rsid w:val="00C762A6"/>
    <w:rsid w:val="00C762B0"/>
    <w:rsid w:val="00C7763E"/>
    <w:rsid w:val="00C80465"/>
    <w:rsid w:val="00C80AE0"/>
    <w:rsid w:val="00C80FC8"/>
    <w:rsid w:val="00C8153D"/>
    <w:rsid w:val="00C81FA0"/>
    <w:rsid w:val="00C829AD"/>
    <w:rsid w:val="00C82BC9"/>
    <w:rsid w:val="00C84F99"/>
    <w:rsid w:val="00C8608E"/>
    <w:rsid w:val="00C90B75"/>
    <w:rsid w:val="00C91024"/>
    <w:rsid w:val="00C9114E"/>
    <w:rsid w:val="00C9284D"/>
    <w:rsid w:val="00C95CE1"/>
    <w:rsid w:val="00C9652F"/>
    <w:rsid w:val="00C97506"/>
    <w:rsid w:val="00CA1A36"/>
    <w:rsid w:val="00CA4C9B"/>
    <w:rsid w:val="00CA4F4E"/>
    <w:rsid w:val="00CA5145"/>
    <w:rsid w:val="00CA5D3D"/>
    <w:rsid w:val="00CA6CFB"/>
    <w:rsid w:val="00CB0A2B"/>
    <w:rsid w:val="00CB1DA2"/>
    <w:rsid w:val="00CB204B"/>
    <w:rsid w:val="00CB2C74"/>
    <w:rsid w:val="00CB3DC2"/>
    <w:rsid w:val="00CB496C"/>
    <w:rsid w:val="00CB6809"/>
    <w:rsid w:val="00CC07A4"/>
    <w:rsid w:val="00CC106D"/>
    <w:rsid w:val="00CC16E6"/>
    <w:rsid w:val="00CC2290"/>
    <w:rsid w:val="00CC48A4"/>
    <w:rsid w:val="00CC5390"/>
    <w:rsid w:val="00CC61B0"/>
    <w:rsid w:val="00CC7125"/>
    <w:rsid w:val="00CD017A"/>
    <w:rsid w:val="00CD04B5"/>
    <w:rsid w:val="00CD08C1"/>
    <w:rsid w:val="00CD1D4B"/>
    <w:rsid w:val="00CD4AA7"/>
    <w:rsid w:val="00CD4FAE"/>
    <w:rsid w:val="00CD59C1"/>
    <w:rsid w:val="00CD6D4B"/>
    <w:rsid w:val="00CD71B9"/>
    <w:rsid w:val="00CE1511"/>
    <w:rsid w:val="00CE167F"/>
    <w:rsid w:val="00CE1C22"/>
    <w:rsid w:val="00CE21DD"/>
    <w:rsid w:val="00CE2391"/>
    <w:rsid w:val="00CE2515"/>
    <w:rsid w:val="00CE4032"/>
    <w:rsid w:val="00CE51A8"/>
    <w:rsid w:val="00CE61E8"/>
    <w:rsid w:val="00CE6373"/>
    <w:rsid w:val="00CE6F69"/>
    <w:rsid w:val="00CE781E"/>
    <w:rsid w:val="00CF01A3"/>
    <w:rsid w:val="00CF0AEE"/>
    <w:rsid w:val="00CF2120"/>
    <w:rsid w:val="00CF410F"/>
    <w:rsid w:val="00CF41CB"/>
    <w:rsid w:val="00CF723B"/>
    <w:rsid w:val="00CF73AA"/>
    <w:rsid w:val="00CF73E8"/>
    <w:rsid w:val="00CF7ECC"/>
    <w:rsid w:val="00D0044F"/>
    <w:rsid w:val="00D015B8"/>
    <w:rsid w:val="00D019CA"/>
    <w:rsid w:val="00D02B4C"/>
    <w:rsid w:val="00D041D0"/>
    <w:rsid w:val="00D047A4"/>
    <w:rsid w:val="00D04AE8"/>
    <w:rsid w:val="00D0540F"/>
    <w:rsid w:val="00D06793"/>
    <w:rsid w:val="00D07BA4"/>
    <w:rsid w:val="00D07D18"/>
    <w:rsid w:val="00D101C7"/>
    <w:rsid w:val="00D119B4"/>
    <w:rsid w:val="00D123B4"/>
    <w:rsid w:val="00D132D6"/>
    <w:rsid w:val="00D141DC"/>
    <w:rsid w:val="00D14C6F"/>
    <w:rsid w:val="00D1671F"/>
    <w:rsid w:val="00D16AF9"/>
    <w:rsid w:val="00D17032"/>
    <w:rsid w:val="00D1716F"/>
    <w:rsid w:val="00D17416"/>
    <w:rsid w:val="00D2115F"/>
    <w:rsid w:val="00D21914"/>
    <w:rsid w:val="00D22928"/>
    <w:rsid w:val="00D23B38"/>
    <w:rsid w:val="00D24C14"/>
    <w:rsid w:val="00D24F17"/>
    <w:rsid w:val="00D26030"/>
    <w:rsid w:val="00D2609E"/>
    <w:rsid w:val="00D26B1F"/>
    <w:rsid w:val="00D26F78"/>
    <w:rsid w:val="00D2792E"/>
    <w:rsid w:val="00D30462"/>
    <w:rsid w:val="00D30583"/>
    <w:rsid w:val="00D313BC"/>
    <w:rsid w:val="00D31B0C"/>
    <w:rsid w:val="00D33A58"/>
    <w:rsid w:val="00D33B6A"/>
    <w:rsid w:val="00D408BE"/>
    <w:rsid w:val="00D40B29"/>
    <w:rsid w:val="00D4258B"/>
    <w:rsid w:val="00D4398B"/>
    <w:rsid w:val="00D447A1"/>
    <w:rsid w:val="00D448DE"/>
    <w:rsid w:val="00D45243"/>
    <w:rsid w:val="00D461E8"/>
    <w:rsid w:val="00D46ECB"/>
    <w:rsid w:val="00D500DB"/>
    <w:rsid w:val="00D51412"/>
    <w:rsid w:val="00D52DB8"/>
    <w:rsid w:val="00D52E9F"/>
    <w:rsid w:val="00D539C0"/>
    <w:rsid w:val="00D55BD6"/>
    <w:rsid w:val="00D55DF4"/>
    <w:rsid w:val="00D561BD"/>
    <w:rsid w:val="00D562B7"/>
    <w:rsid w:val="00D56836"/>
    <w:rsid w:val="00D5746E"/>
    <w:rsid w:val="00D57861"/>
    <w:rsid w:val="00D57E87"/>
    <w:rsid w:val="00D607E4"/>
    <w:rsid w:val="00D62102"/>
    <w:rsid w:val="00D6383B"/>
    <w:rsid w:val="00D63C55"/>
    <w:rsid w:val="00D6466E"/>
    <w:rsid w:val="00D64A86"/>
    <w:rsid w:val="00D65F39"/>
    <w:rsid w:val="00D66BC9"/>
    <w:rsid w:val="00D72003"/>
    <w:rsid w:val="00D722F7"/>
    <w:rsid w:val="00D73171"/>
    <w:rsid w:val="00D74BC0"/>
    <w:rsid w:val="00D74F70"/>
    <w:rsid w:val="00D761FC"/>
    <w:rsid w:val="00D76842"/>
    <w:rsid w:val="00D76E03"/>
    <w:rsid w:val="00D7709B"/>
    <w:rsid w:val="00D80355"/>
    <w:rsid w:val="00D814CC"/>
    <w:rsid w:val="00D817FC"/>
    <w:rsid w:val="00D81E47"/>
    <w:rsid w:val="00D8242C"/>
    <w:rsid w:val="00D825C9"/>
    <w:rsid w:val="00D8366E"/>
    <w:rsid w:val="00D83EDE"/>
    <w:rsid w:val="00D8549E"/>
    <w:rsid w:val="00D85BDF"/>
    <w:rsid w:val="00D8618C"/>
    <w:rsid w:val="00D86CD7"/>
    <w:rsid w:val="00D87B95"/>
    <w:rsid w:val="00D9198A"/>
    <w:rsid w:val="00D93489"/>
    <w:rsid w:val="00D935C3"/>
    <w:rsid w:val="00D955BD"/>
    <w:rsid w:val="00D959C8"/>
    <w:rsid w:val="00D96455"/>
    <w:rsid w:val="00D97532"/>
    <w:rsid w:val="00D9761C"/>
    <w:rsid w:val="00DA011A"/>
    <w:rsid w:val="00DA180C"/>
    <w:rsid w:val="00DA2382"/>
    <w:rsid w:val="00DA71BB"/>
    <w:rsid w:val="00DB0F9C"/>
    <w:rsid w:val="00DB1AE2"/>
    <w:rsid w:val="00DB2C7D"/>
    <w:rsid w:val="00DB2EA1"/>
    <w:rsid w:val="00DB300B"/>
    <w:rsid w:val="00DB5590"/>
    <w:rsid w:val="00DB6482"/>
    <w:rsid w:val="00DB7081"/>
    <w:rsid w:val="00DC0250"/>
    <w:rsid w:val="00DC0AE5"/>
    <w:rsid w:val="00DC0B06"/>
    <w:rsid w:val="00DC0F6F"/>
    <w:rsid w:val="00DC44BB"/>
    <w:rsid w:val="00DC5E3B"/>
    <w:rsid w:val="00DC5FE8"/>
    <w:rsid w:val="00DC628E"/>
    <w:rsid w:val="00DC6CF5"/>
    <w:rsid w:val="00DC76C2"/>
    <w:rsid w:val="00DC7907"/>
    <w:rsid w:val="00DC7989"/>
    <w:rsid w:val="00DD05C5"/>
    <w:rsid w:val="00DD0877"/>
    <w:rsid w:val="00DD0998"/>
    <w:rsid w:val="00DD265F"/>
    <w:rsid w:val="00DD2D05"/>
    <w:rsid w:val="00DD3168"/>
    <w:rsid w:val="00DD4A0A"/>
    <w:rsid w:val="00DD6FE8"/>
    <w:rsid w:val="00DE055E"/>
    <w:rsid w:val="00DE1C80"/>
    <w:rsid w:val="00DE2B95"/>
    <w:rsid w:val="00DE44C3"/>
    <w:rsid w:val="00DE6161"/>
    <w:rsid w:val="00DE6A5B"/>
    <w:rsid w:val="00DE74B6"/>
    <w:rsid w:val="00DF0A7F"/>
    <w:rsid w:val="00DF2016"/>
    <w:rsid w:val="00DF2910"/>
    <w:rsid w:val="00DF437C"/>
    <w:rsid w:val="00DF665A"/>
    <w:rsid w:val="00DF670E"/>
    <w:rsid w:val="00E0026C"/>
    <w:rsid w:val="00E00B24"/>
    <w:rsid w:val="00E00DA6"/>
    <w:rsid w:val="00E00DF5"/>
    <w:rsid w:val="00E00ECC"/>
    <w:rsid w:val="00E00F22"/>
    <w:rsid w:val="00E018C6"/>
    <w:rsid w:val="00E01FAD"/>
    <w:rsid w:val="00E02088"/>
    <w:rsid w:val="00E0219A"/>
    <w:rsid w:val="00E0280A"/>
    <w:rsid w:val="00E03095"/>
    <w:rsid w:val="00E05421"/>
    <w:rsid w:val="00E05B2D"/>
    <w:rsid w:val="00E068B5"/>
    <w:rsid w:val="00E06A98"/>
    <w:rsid w:val="00E06E15"/>
    <w:rsid w:val="00E071D5"/>
    <w:rsid w:val="00E103CA"/>
    <w:rsid w:val="00E110D3"/>
    <w:rsid w:val="00E11FDA"/>
    <w:rsid w:val="00E124DC"/>
    <w:rsid w:val="00E12A61"/>
    <w:rsid w:val="00E13000"/>
    <w:rsid w:val="00E1319C"/>
    <w:rsid w:val="00E15E86"/>
    <w:rsid w:val="00E164C0"/>
    <w:rsid w:val="00E20E8F"/>
    <w:rsid w:val="00E21641"/>
    <w:rsid w:val="00E21895"/>
    <w:rsid w:val="00E21C77"/>
    <w:rsid w:val="00E2229F"/>
    <w:rsid w:val="00E25918"/>
    <w:rsid w:val="00E266EF"/>
    <w:rsid w:val="00E26C54"/>
    <w:rsid w:val="00E27844"/>
    <w:rsid w:val="00E30A6B"/>
    <w:rsid w:val="00E31DF0"/>
    <w:rsid w:val="00E3269A"/>
    <w:rsid w:val="00E35B7A"/>
    <w:rsid w:val="00E410AF"/>
    <w:rsid w:val="00E4269E"/>
    <w:rsid w:val="00E42E9C"/>
    <w:rsid w:val="00E433A0"/>
    <w:rsid w:val="00E44CF1"/>
    <w:rsid w:val="00E45194"/>
    <w:rsid w:val="00E47663"/>
    <w:rsid w:val="00E50C4D"/>
    <w:rsid w:val="00E51C21"/>
    <w:rsid w:val="00E52444"/>
    <w:rsid w:val="00E53148"/>
    <w:rsid w:val="00E54354"/>
    <w:rsid w:val="00E5577F"/>
    <w:rsid w:val="00E55FB3"/>
    <w:rsid w:val="00E56EBD"/>
    <w:rsid w:val="00E5788A"/>
    <w:rsid w:val="00E57DD9"/>
    <w:rsid w:val="00E62023"/>
    <w:rsid w:val="00E6295D"/>
    <w:rsid w:val="00E6332C"/>
    <w:rsid w:val="00E645D6"/>
    <w:rsid w:val="00E64913"/>
    <w:rsid w:val="00E666B9"/>
    <w:rsid w:val="00E66D62"/>
    <w:rsid w:val="00E67B32"/>
    <w:rsid w:val="00E7127B"/>
    <w:rsid w:val="00E7271D"/>
    <w:rsid w:val="00E731C7"/>
    <w:rsid w:val="00E74319"/>
    <w:rsid w:val="00E757CA"/>
    <w:rsid w:val="00E76C2F"/>
    <w:rsid w:val="00E7735F"/>
    <w:rsid w:val="00E80356"/>
    <w:rsid w:val="00E805F4"/>
    <w:rsid w:val="00E810D7"/>
    <w:rsid w:val="00E82DBE"/>
    <w:rsid w:val="00E83467"/>
    <w:rsid w:val="00E83BC7"/>
    <w:rsid w:val="00E85DA3"/>
    <w:rsid w:val="00E86166"/>
    <w:rsid w:val="00E86AA5"/>
    <w:rsid w:val="00E87AE0"/>
    <w:rsid w:val="00E87EDC"/>
    <w:rsid w:val="00E904E3"/>
    <w:rsid w:val="00E9476F"/>
    <w:rsid w:val="00E95D2B"/>
    <w:rsid w:val="00E977FB"/>
    <w:rsid w:val="00E97C7F"/>
    <w:rsid w:val="00EA1C75"/>
    <w:rsid w:val="00EA2437"/>
    <w:rsid w:val="00EA2DCA"/>
    <w:rsid w:val="00EA332A"/>
    <w:rsid w:val="00EA34A4"/>
    <w:rsid w:val="00EA4952"/>
    <w:rsid w:val="00EA4AA4"/>
    <w:rsid w:val="00EA4D7D"/>
    <w:rsid w:val="00EA522E"/>
    <w:rsid w:val="00EA54A9"/>
    <w:rsid w:val="00EA652B"/>
    <w:rsid w:val="00EA6852"/>
    <w:rsid w:val="00EA695C"/>
    <w:rsid w:val="00EA6C07"/>
    <w:rsid w:val="00EA75F4"/>
    <w:rsid w:val="00EB09BF"/>
    <w:rsid w:val="00EB0B57"/>
    <w:rsid w:val="00EB0DE3"/>
    <w:rsid w:val="00EB11DF"/>
    <w:rsid w:val="00EB212F"/>
    <w:rsid w:val="00EB3BF5"/>
    <w:rsid w:val="00EB46C9"/>
    <w:rsid w:val="00EB5BF1"/>
    <w:rsid w:val="00EB5E69"/>
    <w:rsid w:val="00EB63E2"/>
    <w:rsid w:val="00EB6B6F"/>
    <w:rsid w:val="00EB7631"/>
    <w:rsid w:val="00EB7732"/>
    <w:rsid w:val="00EB7F5D"/>
    <w:rsid w:val="00EC1EFF"/>
    <w:rsid w:val="00EC23D9"/>
    <w:rsid w:val="00EC34EE"/>
    <w:rsid w:val="00EC3517"/>
    <w:rsid w:val="00EC4871"/>
    <w:rsid w:val="00EC517D"/>
    <w:rsid w:val="00EC75D8"/>
    <w:rsid w:val="00ED038D"/>
    <w:rsid w:val="00ED0F50"/>
    <w:rsid w:val="00ED23D2"/>
    <w:rsid w:val="00ED2BC6"/>
    <w:rsid w:val="00ED2BDF"/>
    <w:rsid w:val="00ED318D"/>
    <w:rsid w:val="00ED358B"/>
    <w:rsid w:val="00ED35D1"/>
    <w:rsid w:val="00ED3DB6"/>
    <w:rsid w:val="00ED7D46"/>
    <w:rsid w:val="00EE1DED"/>
    <w:rsid w:val="00EE3343"/>
    <w:rsid w:val="00EE3B56"/>
    <w:rsid w:val="00EE4B9E"/>
    <w:rsid w:val="00EE5022"/>
    <w:rsid w:val="00EE67EA"/>
    <w:rsid w:val="00EF0A26"/>
    <w:rsid w:val="00EF0A8B"/>
    <w:rsid w:val="00EF0B56"/>
    <w:rsid w:val="00EF1E3C"/>
    <w:rsid w:val="00EF3374"/>
    <w:rsid w:val="00EF3796"/>
    <w:rsid w:val="00EF5886"/>
    <w:rsid w:val="00EF5F02"/>
    <w:rsid w:val="00EF7BFE"/>
    <w:rsid w:val="00F001F3"/>
    <w:rsid w:val="00F0054E"/>
    <w:rsid w:val="00F00759"/>
    <w:rsid w:val="00F00BD8"/>
    <w:rsid w:val="00F0217A"/>
    <w:rsid w:val="00F03CF3"/>
    <w:rsid w:val="00F03DDD"/>
    <w:rsid w:val="00F05066"/>
    <w:rsid w:val="00F05507"/>
    <w:rsid w:val="00F06032"/>
    <w:rsid w:val="00F06271"/>
    <w:rsid w:val="00F069DF"/>
    <w:rsid w:val="00F076AF"/>
    <w:rsid w:val="00F119FF"/>
    <w:rsid w:val="00F11E75"/>
    <w:rsid w:val="00F12558"/>
    <w:rsid w:val="00F160B5"/>
    <w:rsid w:val="00F16AB1"/>
    <w:rsid w:val="00F17791"/>
    <w:rsid w:val="00F2018E"/>
    <w:rsid w:val="00F209BC"/>
    <w:rsid w:val="00F215EB"/>
    <w:rsid w:val="00F2217D"/>
    <w:rsid w:val="00F2417B"/>
    <w:rsid w:val="00F2454B"/>
    <w:rsid w:val="00F24B4A"/>
    <w:rsid w:val="00F25575"/>
    <w:rsid w:val="00F2751A"/>
    <w:rsid w:val="00F3072C"/>
    <w:rsid w:val="00F3127F"/>
    <w:rsid w:val="00F32841"/>
    <w:rsid w:val="00F336DE"/>
    <w:rsid w:val="00F337C8"/>
    <w:rsid w:val="00F337D7"/>
    <w:rsid w:val="00F351B5"/>
    <w:rsid w:val="00F356F8"/>
    <w:rsid w:val="00F375DD"/>
    <w:rsid w:val="00F37A96"/>
    <w:rsid w:val="00F37AAB"/>
    <w:rsid w:val="00F37ED5"/>
    <w:rsid w:val="00F4128C"/>
    <w:rsid w:val="00F41382"/>
    <w:rsid w:val="00F41F1A"/>
    <w:rsid w:val="00F4252A"/>
    <w:rsid w:val="00F442C7"/>
    <w:rsid w:val="00F4459D"/>
    <w:rsid w:val="00F4552D"/>
    <w:rsid w:val="00F45D9B"/>
    <w:rsid w:val="00F46D8C"/>
    <w:rsid w:val="00F47E04"/>
    <w:rsid w:val="00F51422"/>
    <w:rsid w:val="00F544DA"/>
    <w:rsid w:val="00F549A4"/>
    <w:rsid w:val="00F558D2"/>
    <w:rsid w:val="00F56C46"/>
    <w:rsid w:val="00F56C99"/>
    <w:rsid w:val="00F57FEC"/>
    <w:rsid w:val="00F602A9"/>
    <w:rsid w:val="00F61D80"/>
    <w:rsid w:val="00F65B0D"/>
    <w:rsid w:val="00F66414"/>
    <w:rsid w:val="00F66711"/>
    <w:rsid w:val="00F67068"/>
    <w:rsid w:val="00F674E9"/>
    <w:rsid w:val="00F70295"/>
    <w:rsid w:val="00F70A82"/>
    <w:rsid w:val="00F70ADB"/>
    <w:rsid w:val="00F71DD3"/>
    <w:rsid w:val="00F72197"/>
    <w:rsid w:val="00F73483"/>
    <w:rsid w:val="00F73A55"/>
    <w:rsid w:val="00F75FB5"/>
    <w:rsid w:val="00F77A2B"/>
    <w:rsid w:val="00F80AE6"/>
    <w:rsid w:val="00F80DA7"/>
    <w:rsid w:val="00F81BCD"/>
    <w:rsid w:val="00F8249E"/>
    <w:rsid w:val="00F8467F"/>
    <w:rsid w:val="00F859CF"/>
    <w:rsid w:val="00F864F9"/>
    <w:rsid w:val="00F86FD1"/>
    <w:rsid w:val="00F90A45"/>
    <w:rsid w:val="00F91A5B"/>
    <w:rsid w:val="00F926D8"/>
    <w:rsid w:val="00F9304A"/>
    <w:rsid w:val="00F9393B"/>
    <w:rsid w:val="00F94162"/>
    <w:rsid w:val="00F96CD6"/>
    <w:rsid w:val="00F9763D"/>
    <w:rsid w:val="00F97724"/>
    <w:rsid w:val="00FA0AE3"/>
    <w:rsid w:val="00FA1D54"/>
    <w:rsid w:val="00FA205F"/>
    <w:rsid w:val="00FA2AAD"/>
    <w:rsid w:val="00FA2C4B"/>
    <w:rsid w:val="00FA2EFC"/>
    <w:rsid w:val="00FA3619"/>
    <w:rsid w:val="00FA37C1"/>
    <w:rsid w:val="00FA429C"/>
    <w:rsid w:val="00FA58D0"/>
    <w:rsid w:val="00FA60D0"/>
    <w:rsid w:val="00FB0369"/>
    <w:rsid w:val="00FB0A87"/>
    <w:rsid w:val="00FB13DE"/>
    <w:rsid w:val="00FB3255"/>
    <w:rsid w:val="00FB3E33"/>
    <w:rsid w:val="00FB7B1A"/>
    <w:rsid w:val="00FB7F5E"/>
    <w:rsid w:val="00FC14D1"/>
    <w:rsid w:val="00FC2276"/>
    <w:rsid w:val="00FC33C0"/>
    <w:rsid w:val="00FC4F13"/>
    <w:rsid w:val="00FC5269"/>
    <w:rsid w:val="00FC5B78"/>
    <w:rsid w:val="00FC6DE1"/>
    <w:rsid w:val="00FC7F35"/>
    <w:rsid w:val="00FD1A57"/>
    <w:rsid w:val="00FD2E5C"/>
    <w:rsid w:val="00FD4C8B"/>
    <w:rsid w:val="00FD5778"/>
    <w:rsid w:val="00FD6F19"/>
    <w:rsid w:val="00FD7983"/>
    <w:rsid w:val="00FE1A06"/>
    <w:rsid w:val="00FE1A98"/>
    <w:rsid w:val="00FE22D7"/>
    <w:rsid w:val="00FE66E3"/>
    <w:rsid w:val="00FE7ECD"/>
    <w:rsid w:val="00FF021B"/>
    <w:rsid w:val="00FF0919"/>
    <w:rsid w:val="00FF3BEF"/>
    <w:rsid w:val="00FF4B5F"/>
    <w:rsid w:val="00FF543C"/>
    <w:rsid w:val="00FF54CE"/>
    <w:rsid w:val="00FF55BB"/>
    <w:rsid w:val="00FF58B0"/>
    <w:rsid w:val="00FF60BE"/>
    <w:rsid w:val="00FF71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A418CD"/>
  <w15:chartTrackingRefBased/>
  <w15:docId w15:val="{A87D6541-8336-4E0A-968A-0CFCFB03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27844"/>
    <w:pPr>
      <w:suppressAutoHyphens/>
    </w:pPr>
    <w:rPr>
      <w:lang w:eastAsia="zh-CN"/>
    </w:rPr>
  </w:style>
  <w:style w:type="paragraph" w:styleId="Nagwek1">
    <w:name w:val="heading 1"/>
    <w:basedOn w:val="Normalny"/>
    <w:next w:val="Normalny"/>
    <w:qFormat/>
    <w:pPr>
      <w:keepNext/>
      <w:numPr>
        <w:numId w:val="1"/>
      </w:numPr>
      <w:outlineLvl w:val="0"/>
    </w:pPr>
    <w:rPr>
      <w:b/>
      <w:sz w:val="32"/>
    </w:rPr>
  </w:style>
  <w:style w:type="paragraph" w:styleId="Nagwek2">
    <w:name w:val="heading 2"/>
    <w:basedOn w:val="Normalny"/>
    <w:next w:val="Normalny"/>
    <w:qFormat/>
    <w:pPr>
      <w:keepNext/>
      <w:numPr>
        <w:ilvl w:val="1"/>
        <w:numId w:val="1"/>
      </w:numPr>
      <w:outlineLvl w:val="1"/>
    </w:pPr>
    <w:rPr>
      <w:sz w:val="32"/>
    </w:rPr>
  </w:style>
  <w:style w:type="paragraph" w:styleId="Nagwek3">
    <w:name w:val="heading 3"/>
    <w:basedOn w:val="Normalny"/>
    <w:next w:val="Normalny"/>
    <w:qFormat/>
    <w:pPr>
      <w:keepNext/>
      <w:numPr>
        <w:ilvl w:val="2"/>
        <w:numId w:val="1"/>
      </w:numPr>
      <w:jc w:val="center"/>
      <w:outlineLvl w:val="2"/>
    </w:pPr>
    <w:rPr>
      <w:b/>
      <w:sz w:val="52"/>
    </w:rPr>
  </w:style>
  <w:style w:type="paragraph" w:styleId="Nagwek4">
    <w:name w:val="heading 4"/>
    <w:basedOn w:val="Normalny"/>
    <w:next w:val="Normalny"/>
    <w:qFormat/>
    <w:pPr>
      <w:keepNext/>
      <w:numPr>
        <w:ilvl w:val="3"/>
        <w:numId w:val="1"/>
      </w:numPr>
      <w:jc w:val="center"/>
      <w:outlineLvl w:val="3"/>
    </w:pPr>
    <w:rPr>
      <w:b/>
      <w:sz w:val="52"/>
      <w:u w:val="single"/>
    </w:rPr>
  </w:style>
  <w:style w:type="paragraph" w:styleId="Nagwek5">
    <w:name w:val="heading 5"/>
    <w:basedOn w:val="Normalny"/>
    <w:next w:val="Normalny"/>
    <w:qFormat/>
    <w:pPr>
      <w:keepNext/>
      <w:numPr>
        <w:ilvl w:val="4"/>
        <w:numId w:val="1"/>
      </w:numPr>
      <w:jc w:val="center"/>
      <w:outlineLvl w:val="4"/>
    </w:pPr>
    <w:rPr>
      <w:b/>
      <w:sz w:val="36"/>
    </w:rPr>
  </w:style>
  <w:style w:type="paragraph" w:styleId="Nagwek6">
    <w:name w:val="heading 6"/>
    <w:basedOn w:val="Normalny"/>
    <w:next w:val="Normalny"/>
    <w:qFormat/>
    <w:pPr>
      <w:keepNext/>
      <w:numPr>
        <w:ilvl w:val="5"/>
        <w:numId w:val="1"/>
      </w:numPr>
      <w:jc w:val="center"/>
      <w:outlineLvl w:val="5"/>
    </w:pPr>
    <w:rPr>
      <w:b/>
      <w:sz w:val="24"/>
    </w:rPr>
  </w:style>
  <w:style w:type="paragraph" w:styleId="Nagwek7">
    <w:name w:val="heading 7"/>
    <w:basedOn w:val="Normalny"/>
    <w:next w:val="Normalny"/>
    <w:qFormat/>
    <w:pPr>
      <w:keepNext/>
      <w:numPr>
        <w:ilvl w:val="6"/>
        <w:numId w:val="1"/>
      </w:numPr>
      <w:jc w:val="both"/>
      <w:outlineLvl w:val="6"/>
    </w:pPr>
    <w:rPr>
      <w:b/>
      <w:sz w:val="24"/>
    </w:rPr>
  </w:style>
  <w:style w:type="paragraph" w:styleId="Nagwek8">
    <w:name w:val="heading 8"/>
    <w:basedOn w:val="Normalny"/>
    <w:next w:val="Normalny"/>
    <w:qFormat/>
    <w:pPr>
      <w:keepNext/>
      <w:numPr>
        <w:ilvl w:val="7"/>
        <w:numId w:val="1"/>
      </w:numPr>
      <w:jc w:val="both"/>
      <w:outlineLvl w:val="7"/>
    </w:pPr>
    <w:rPr>
      <w:i/>
      <w:sz w:val="24"/>
    </w:rPr>
  </w:style>
  <w:style w:type="paragraph" w:styleId="Nagwek9">
    <w:name w:val="heading 9"/>
    <w:basedOn w:val="Normalny"/>
    <w:next w:val="Normalny"/>
    <w:qFormat/>
    <w:pPr>
      <w:keepNext/>
      <w:numPr>
        <w:ilvl w:val="8"/>
        <w:numId w:val="1"/>
      </w:numPr>
      <w:ind w:left="360"/>
      <w:jc w:val="both"/>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rPr>
      <w:rFonts w:ascii="Palatino" w:hAnsi="Palatino" w:cs="Palatino"/>
      <w:sz w:val="20"/>
      <w:szCs w:val="20"/>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i w:val="0"/>
    </w:rPr>
  </w:style>
  <w:style w:type="character" w:customStyle="1" w:styleId="WW8Num4z0">
    <w:name w:val="WW8Num4z0"/>
    <w:rPr>
      <w:rFonts w:ascii="Times New Roman" w:hAnsi="Times New Roman" w:cs="Times New Roman"/>
      <w:b/>
      <w:bCs/>
      <w:sz w:val="24"/>
      <w:szCs w:val="24"/>
    </w:rPr>
  </w:style>
  <w:style w:type="character" w:customStyle="1" w:styleId="WW8Num5z0">
    <w:name w:val="WW8Num5z0"/>
    <w:rPr>
      <w:rFonts w:cs="Times New Roman"/>
      <w:i w:val="0"/>
    </w:rPr>
  </w:style>
  <w:style w:type="character" w:customStyle="1" w:styleId="WW8Num6z0">
    <w:name w:val="WW8Num6z0"/>
    <w:rPr>
      <w:b w:val="0"/>
      <w:bCs w:val="0"/>
      <w:sz w:val="22"/>
      <w:szCs w:val="22"/>
    </w:rPr>
  </w:style>
  <w:style w:type="character" w:customStyle="1" w:styleId="WW8Num7z0">
    <w:name w:val="WW8Num7z0"/>
    <w:rPr>
      <w:rFonts w:ascii="Times New Roman" w:hAnsi="Times New Roman" w:cs="Times New Roman"/>
      <w:b/>
      <w:bCs/>
      <w:sz w:val="24"/>
      <w:szCs w:val="24"/>
    </w:rPr>
  </w:style>
  <w:style w:type="character" w:customStyle="1" w:styleId="WW8Num8z0">
    <w:name w:val="WW8Num8z0"/>
    <w:rPr>
      <w:sz w:val="22"/>
      <w:szCs w:val="22"/>
    </w:rPr>
  </w:style>
  <w:style w:type="character" w:customStyle="1" w:styleId="WW8Num9z0">
    <w:name w:val="WW8Num9z0"/>
    <w:rPr>
      <w:rFonts w:ascii="Palatino Linotype" w:hAnsi="Palatino Linotype" w:cs="Palatino Linotype"/>
      <w:bCs/>
      <w:sz w:val="22"/>
      <w:szCs w:val="22"/>
    </w:rPr>
  </w:style>
  <w:style w:type="character" w:customStyle="1" w:styleId="WW8Num10z0">
    <w:name w:val="WW8Num10z0"/>
  </w:style>
  <w:style w:type="character" w:customStyle="1" w:styleId="WW8Num11z0">
    <w:name w:val="WW8Num11z0"/>
    <w:rPr>
      <w:rFonts w:ascii="Calibri" w:hAnsi="Calibri" w:cs="Arial"/>
    </w:rPr>
  </w:style>
  <w:style w:type="character" w:customStyle="1" w:styleId="WW8Num12z0">
    <w:name w:val="WW8Num12z0"/>
    <w:rPr>
      <w:rFonts w:ascii="Calibri" w:hAnsi="Calibri" w:cs="Ari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hAnsi="Calibri" w:cs="Times New Roman"/>
      <w:color w:val="000000"/>
      <w:lang w:val="cs-CZ"/>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eastAsia="Calibri" w:hAnsi="Calibri" w:cs="Calibri"/>
      <w:sz w:val="22"/>
      <w:szCs w:val="22"/>
      <w:lang w:eastAsia="en-US"/>
    </w:rPr>
  </w:style>
  <w:style w:type="character" w:customStyle="1" w:styleId="WW8Num14z1">
    <w:name w:val="WW8Num14z1"/>
  </w:style>
  <w:style w:type="character" w:customStyle="1" w:styleId="WW8Num14z2">
    <w:name w:val="WW8Num14z2"/>
    <w:rPr>
      <w:b w:val="0"/>
      <w:bCs/>
      <w:sz w:val="22"/>
      <w:szCs w:val="22"/>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3z1">
    <w:name w:val="WW8Num3z1"/>
  </w:style>
  <w:style w:type="character" w:customStyle="1" w:styleId="WW8Num3z2">
    <w:name w:val="WW8Num3z2"/>
  </w:style>
  <w:style w:type="character" w:customStyle="1" w:styleId="WW8Num3z3">
    <w:name w:val="WW8Num3z3"/>
    <w:rPr>
      <w:rFonts w:ascii="Palatino" w:hAnsi="Palatino" w:cs="Palatino"/>
      <w:sz w:val="20"/>
      <w:szCs w:val="20"/>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5z0">
    <w:name w:val="WW8Num15z0"/>
    <w:rPr>
      <w:rFonts w:ascii="Calibri" w:eastAsia="Calibri" w:hAnsi="Calibri" w:cs="Calibri"/>
      <w:sz w:val="22"/>
      <w:szCs w:val="22"/>
      <w:lang w:eastAsia="en-US"/>
    </w:rPr>
  </w:style>
  <w:style w:type="character" w:customStyle="1" w:styleId="WW8Num15z1">
    <w:name w:val="WW8Num15z1"/>
  </w:style>
  <w:style w:type="character" w:customStyle="1" w:styleId="WW8Num15z2">
    <w:name w:val="WW8Num15z2"/>
    <w:rPr>
      <w:b w:val="0"/>
      <w:bCs/>
      <w:sz w:val="22"/>
      <w:szCs w:val="22"/>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Calibri"/>
      <w:sz w:val="22"/>
      <w:szCs w:val="22"/>
      <w:lang w:eastAsia="en-US"/>
    </w:rPr>
  </w:style>
  <w:style w:type="character" w:customStyle="1" w:styleId="WW8Num16z1">
    <w:name w:val="WW8Num16z1"/>
  </w:style>
  <w:style w:type="character" w:customStyle="1" w:styleId="WW8Num16z2">
    <w:name w:val="WW8Num16z2"/>
    <w:rPr>
      <w:b w:val="0"/>
      <w:bCs/>
      <w:sz w:val="22"/>
      <w:szCs w:val="22"/>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sz w:val="22"/>
      <w:szCs w:val="22"/>
    </w:rPr>
  </w:style>
  <w:style w:type="character" w:customStyle="1" w:styleId="WW8Num17z1">
    <w:name w:val="WW8Num17z1"/>
  </w:style>
  <w:style w:type="character" w:customStyle="1" w:styleId="WW8Num17z2">
    <w:name w:val="WW8Num17z2"/>
    <w:rPr>
      <w:b w:val="0"/>
      <w:bCs/>
      <w:sz w:val="22"/>
      <w:szCs w:val="22"/>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rPr>
      <w:b w:val="0"/>
      <w:bCs/>
      <w:sz w:val="22"/>
      <w:szCs w:val="22"/>
      <w:highlight w:val="yellow"/>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2"/>
      <w:szCs w:val="22"/>
    </w:rPr>
  </w:style>
  <w:style w:type="character" w:customStyle="1" w:styleId="WW8Num20z1">
    <w:name w:val="WW8Num20z1"/>
  </w:style>
  <w:style w:type="character" w:customStyle="1" w:styleId="WW8Num20z2">
    <w:name w:val="WW8Num20z2"/>
    <w:rPr>
      <w:b w:val="0"/>
      <w:bCs/>
      <w:sz w:val="22"/>
      <w:szCs w:val="22"/>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omylnaczcionkaakapitu3">
    <w:name w:val="Domyślna czcionka akapitu3"/>
  </w:style>
  <w:style w:type="character" w:customStyle="1" w:styleId="WW8Num21z0">
    <w:name w:val="WW8Num21z0"/>
    <w:rPr>
      <w:sz w:val="22"/>
      <w:szCs w:val="22"/>
    </w:rPr>
  </w:style>
  <w:style w:type="character" w:customStyle="1" w:styleId="WW8Num21z1">
    <w:name w:val="WW8Num21z1"/>
  </w:style>
  <w:style w:type="character" w:customStyle="1" w:styleId="WW8Num21z2">
    <w:name w:val="WW8Num21z2"/>
    <w:rPr>
      <w:b w:val="0"/>
      <w:bCs/>
      <w:sz w:val="22"/>
      <w:szCs w:val="22"/>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10z1">
    <w:name w:val="WW8Num10z1"/>
  </w:style>
  <w:style w:type="character" w:customStyle="1" w:styleId="WW8Num22z0">
    <w:name w:val="WW8Num22z0"/>
    <w:rPr>
      <w:sz w:val="22"/>
      <w:szCs w:val="22"/>
    </w:rPr>
  </w:style>
  <w:style w:type="character" w:customStyle="1" w:styleId="WW8Num22z2">
    <w:name w:val="WW8Num22z2"/>
    <w:rPr>
      <w:b w:val="0"/>
      <w:bCs/>
      <w:sz w:val="22"/>
      <w:szCs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2"/>
      <w:szCs w:val="22"/>
    </w:rPr>
  </w:style>
  <w:style w:type="character" w:customStyle="1" w:styleId="WW8Num6z1">
    <w:name w:val="WW8Num6z1"/>
    <w:rPr>
      <w:rFonts w:cs="Times New Roman"/>
      <w:sz w:val="22"/>
      <w:szCs w:val="22"/>
    </w:rPr>
  </w:style>
  <w:style w:type="character" w:customStyle="1" w:styleId="WW8Num6z2">
    <w:name w:val="WW8Num6z2"/>
    <w:rPr>
      <w:rFonts w:cs="Times New Roman"/>
    </w:rPr>
  </w:style>
  <w:style w:type="character" w:customStyle="1" w:styleId="WW8Num6z3">
    <w:name w:val="WW8Num6z3"/>
    <w:rPr>
      <w:rFonts w:cs="Times New Roman"/>
      <w:b w:val="0"/>
    </w:rPr>
  </w:style>
  <w:style w:type="character" w:customStyle="1" w:styleId="WW8Num11z1">
    <w:name w:val="WW8Num11z1"/>
  </w:style>
  <w:style w:type="character" w:customStyle="1" w:styleId="WW8Num22z1">
    <w:name w:val="WW8Num22z1"/>
  </w:style>
  <w:style w:type="character" w:customStyle="1" w:styleId="WW8Num23z2">
    <w:name w:val="WW8Num23z2"/>
    <w:rPr>
      <w:b w:val="0"/>
      <w:bCs/>
      <w:sz w:val="22"/>
      <w:szCs w:val="22"/>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sz w:val="22"/>
      <w:szCs w:val="22"/>
    </w:rPr>
  </w:style>
  <w:style w:type="character" w:customStyle="1" w:styleId="WW8Num23z1">
    <w:name w:val="WW8Num23z1"/>
  </w:style>
  <w:style w:type="character" w:customStyle="1" w:styleId="WW8Num24z2">
    <w:name w:val="WW8Num24z2"/>
    <w:rPr>
      <w:b w:val="0"/>
      <w:bCs/>
      <w:sz w:val="22"/>
      <w:szCs w:val="22"/>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10z2">
    <w:name w:val="WW8Num10z2"/>
  </w:style>
  <w:style w:type="character" w:customStyle="1" w:styleId="WW8Num10z3">
    <w:name w:val="WW8Num10z3"/>
    <w:rPr>
      <w:u w:val="none"/>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7z1">
    <w:name w:val="WW8Num7z1"/>
    <w:rPr>
      <w:rFonts w:cs="Times New Roman"/>
      <w:sz w:val="22"/>
      <w:szCs w:val="22"/>
    </w:rPr>
  </w:style>
  <w:style w:type="character" w:customStyle="1" w:styleId="WW8Num7z2">
    <w:name w:val="WW8Num7z2"/>
    <w:rPr>
      <w:rFonts w:cs="Times New Roman"/>
    </w:rPr>
  </w:style>
  <w:style w:type="character" w:customStyle="1" w:styleId="WW8Num7z3">
    <w:name w:val="WW8Num7z3"/>
    <w:rPr>
      <w:rFonts w:cs="Times New Roman"/>
      <w:b w:val="0"/>
    </w:rPr>
  </w:style>
  <w:style w:type="character" w:customStyle="1" w:styleId="WW8Num11z2">
    <w:name w:val="WW8Num11z2"/>
  </w:style>
  <w:style w:type="character" w:customStyle="1" w:styleId="WW8Num11z3">
    <w:name w:val="WW8Num11z3"/>
    <w:rPr>
      <w:u w:val="none"/>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25z0">
    <w:name w:val="WW8Num25z0"/>
    <w:rPr>
      <w:rFonts w:ascii="Calibri" w:hAnsi="Calibri" w:cs="Segoe UI"/>
      <w:lang w:val="cs-CZ"/>
    </w:rPr>
  </w:style>
  <w:style w:type="character" w:customStyle="1" w:styleId="WW8Num26z0">
    <w:name w:val="WW8Num26z0"/>
    <w:rPr>
      <w:rFonts w:cs="Times New Roman"/>
    </w:rPr>
  </w:style>
  <w:style w:type="character" w:customStyle="1" w:styleId="WW8Num25z1">
    <w:name w:val="WW8Num25z1"/>
    <w:rPr>
      <w:rFonts w:ascii="Palatino Linotype" w:hAnsi="Palatino Linotype" w:cs="Palatino Linotype"/>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0">
    <w:name w:val="WW8Num27z0"/>
    <w:rPr>
      <w:rFonts w:cs="Times New Roman"/>
    </w:rPr>
  </w:style>
  <w:style w:type="character" w:customStyle="1" w:styleId="WW8Num28z0">
    <w:name w:val="WW8Num28z0"/>
    <w:rPr>
      <w:rFonts w:ascii="Wingdings" w:hAnsi="Wingdings" w:cs="Wingding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Domylnaczcionkaakapitu2">
    <w:name w:val="Domyślna czcionka akapitu2"/>
  </w:style>
  <w:style w:type="character" w:customStyle="1" w:styleId="WW8Num8z1">
    <w:name w:val="WW8Num8z1"/>
    <w:rPr>
      <w:color w:val="000000"/>
    </w:rPr>
  </w:style>
  <w:style w:type="character" w:customStyle="1" w:styleId="WW8Num8z2">
    <w:name w:val="WW8Num8z2"/>
  </w:style>
  <w:style w:type="character" w:customStyle="1" w:styleId="WW8Num24z1">
    <w:name w:val="WW8Num24z1"/>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cs="Times New Roman"/>
    </w:rPr>
  </w:style>
  <w:style w:type="character" w:customStyle="1" w:styleId="WW8Num8z3">
    <w:name w:val="WW8Num8z3"/>
    <w:rPr>
      <w:rFonts w:cs="Times New Roman"/>
      <w:b w:val="0"/>
    </w:rPr>
  </w:style>
  <w:style w:type="character" w:customStyle="1" w:styleId="WW8Num9z1">
    <w:name w:val="WW8Num9z1"/>
    <w:rPr>
      <w:color w:val="000000"/>
    </w:rPr>
  </w:style>
  <w:style w:type="character" w:customStyle="1" w:styleId="WW8Num9z2">
    <w:name w:val="WW8Num9z2"/>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cs="Times New Roman"/>
    </w:rPr>
  </w:style>
  <w:style w:type="character" w:customStyle="1" w:styleId="WW8Num30z0">
    <w:name w:val="WW8Num30z0"/>
    <w:rPr>
      <w:rFonts w:ascii="Calibri" w:hAnsi="Calibri" w:cs="Segoe UI"/>
      <w:lang w:val="cs-CZ"/>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imes New Roman"/>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Calibri" w:hAnsi="Calibri" w:cs="Calibri"/>
      <w:b/>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Times New Roman"/>
      <w:b w:val="0"/>
      <w:i/>
      <w:sz w:val="22"/>
      <w:szCs w:val="22"/>
    </w:rPr>
  </w:style>
  <w:style w:type="character" w:customStyle="1" w:styleId="WW8Num35z1">
    <w:name w:val="WW8Num35z1"/>
    <w:rPr>
      <w:rFonts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Calibri"/>
      <w:b w:val="0"/>
      <w:bCs/>
      <w:color w:val="000000"/>
      <w:sz w:val="22"/>
      <w:szCs w:val="22"/>
      <w:lang w:val="pl-PL"/>
    </w:rPr>
  </w:style>
  <w:style w:type="character" w:customStyle="1" w:styleId="WW8Num36z1">
    <w:name w:val="WW8Num36z1"/>
  </w:style>
  <w:style w:type="character" w:customStyle="1" w:styleId="WW8Num36z2">
    <w:name w:val="WW8Num36z2"/>
    <w:rPr>
      <w:rFonts w:ascii="Symbol" w:eastAsia="Times New Roman" w:hAnsi="Symbol" w:cs="Times New Roman"/>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Times New Roman"/>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Times New Roman"/>
    </w:rPr>
  </w:style>
  <w:style w:type="character" w:customStyle="1" w:styleId="Domylnaczcionkaakapitu1">
    <w:name w:val="Domyślna czcionka akapitu1"/>
  </w:style>
  <w:style w:type="character" w:customStyle="1" w:styleId="Odwoaniedokomentarza1">
    <w:name w:val="Odwołanie do komentarza1"/>
    <w:rPr>
      <w:sz w:val="16"/>
    </w:rPr>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akapitdomyslny">
    <w:name w:val="akapitdomyslny"/>
    <w:rPr>
      <w:sz w:val="20"/>
      <w:szCs w:val="20"/>
    </w:rPr>
  </w:style>
  <w:style w:type="character" w:customStyle="1" w:styleId="st1">
    <w:name w:val="st1"/>
    <w:basedOn w:val="Domylnaczcionkaakapitu1"/>
  </w:style>
  <w:style w:type="character" w:customStyle="1" w:styleId="Tekstpodstawowy3Znak">
    <w:name w:val="Tekst podstawowy 3 Znak"/>
    <w:rPr>
      <w:b/>
      <w:bCs/>
      <w:sz w:val="28"/>
      <w:u w:val="single"/>
      <w:lang w:val="pl-PL" w:bidi="ar-SA"/>
    </w:rPr>
  </w:style>
  <w:style w:type="character" w:styleId="Uwydatnienie">
    <w:name w:val="Emphasis"/>
    <w:qFormat/>
    <w:rPr>
      <w:b/>
      <w:bCs/>
      <w:i w:val="0"/>
      <w:iCs w:val="0"/>
    </w:rPr>
  </w:style>
  <w:style w:type="character" w:customStyle="1" w:styleId="TekstpodstawowyZnak">
    <w:name w:val="Tekst podstawowy Znak"/>
    <w:rPr>
      <w:sz w:val="24"/>
      <w:lang w:val="pl-PL" w:bidi="ar-SA"/>
    </w:rPr>
  </w:style>
  <w:style w:type="character" w:customStyle="1" w:styleId="Tekstpodstawowy2Znak">
    <w:name w:val="Tekst podstawowy 2 Znak"/>
    <w:rPr>
      <w:b/>
      <w:sz w:val="28"/>
      <w:lang w:val="pl-PL" w:bidi="ar-SA"/>
    </w:rPr>
  </w:style>
  <w:style w:type="character" w:customStyle="1" w:styleId="TekstkomentarzaZnak">
    <w:name w:val="Tekst komentarza Znak"/>
  </w:style>
  <w:style w:type="character" w:customStyle="1" w:styleId="TekstprzypisudolnegoZnak">
    <w:name w:val="Tekst przypisu dolnego Znak"/>
    <w:uiPriority w:val="99"/>
  </w:style>
  <w:style w:type="character" w:customStyle="1" w:styleId="T7">
    <w:name w:val="T7"/>
    <w:rPr>
      <w:rFonts w:ascii="Calibri" w:hAnsi="Calibri" w:cs="Calibri"/>
      <w:sz w:val="22"/>
    </w:rPr>
  </w:style>
  <w:style w:type="character" w:customStyle="1" w:styleId="WW8Num38z1">
    <w:name w:val="WW8Num38z1"/>
  </w:style>
  <w:style w:type="character" w:customStyle="1" w:styleId="WW8Num38z2">
    <w:name w:val="WW8Num38z2"/>
  </w:style>
  <w:style w:type="character" w:customStyle="1" w:styleId="WW8Num38z3">
    <w:name w:val="WW8Num38z3"/>
    <w:rPr>
      <w:rFonts w:ascii="Times New Roman" w:hAnsi="Times New Roman" w:cs="Times New Roman"/>
      <w:b w:val="0"/>
      <w:bCs/>
      <w:sz w:val="22"/>
      <w:szCs w:val="22"/>
    </w:rPr>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4z0">
    <w:name w:val="WW8Num44z0"/>
  </w:style>
  <w:style w:type="character" w:customStyle="1" w:styleId="WW8Num44z2">
    <w:name w:val="WW8Num44z2"/>
    <w:rPr>
      <w:b w:val="0"/>
      <w:bCs/>
    </w:rPr>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9z0">
    <w:name w:val="WW8Num49z0"/>
    <w:rPr>
      <w:sz w:val="24"/>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paragraph" w:customStyle="1" w:styleId="Nagwek30">
    <w:name w:val="Nagłówek3"/>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jc w:val="both"/>
    </w:pPr>
    <w:rPr>
      <w:sz w:val="24"/>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customStyle="1" w:styleId="Nagwek20">
    <w:name w:val="Nagłówek2"/>
    <w:basedOn w:val="Normalny"/>
    <w:next w:val="Tekstpodstawowy"/>
    <w:pPr>
      <w:keepNext/>
      <w:spacing w:before="240" w:after="120"/>
    </w:pPr>
    <w:rPr>
      <w:rFonts w:ascii="Liberation Sans" w:eastAsia="Microsoft YaHei" w:hAnsi="Liberation Sans" w:cs="Arial"/>
      <w:sz w:val="28"/>
      <w:szCs w:val="28"/>
    </w:rPr>
  </w:style>
  <w:style w:type="paragraph" w:customStyle="1" w:styleId="Legenda2">
    <w:name w:val="Legenda2"/>
    <w:basedOn w:val="Normalny"/>
    <w:pPr>
      <w:suppressLineNumbers/>
      <w:spacing w:before="120" w:after="120"/>
    </w:pPr>
    <w:rPr>
      <w:rFonts w:cs="Arial"/>
      <w:i/>
      <w:iCs/>
      <w:sz w:val="24"/>
      <w:szCs w:val="24"/>
    </w:rPr>
  </w:style>
  <w:style w:type="paragraph" w:customStyle="1" w:styleId="Nagwek10">
    <w:name w:val="Nagłówek1"/>
    <w:basedOn w:val="Normalny"/>
    <w:next w:val="Tekstpodstawowy"/>
    <w:pPr>
      <w:widowControl w:val="0"/>
      <w:autoSpaceDE w:val="0"/>
      <w:jc w:val="center"/>
    </w:pPr>
    <w:rPr>
      <w:b/>
      <w:bCs/>
      <w:sz w:val="28"/>
      <w:szCs w:val="36"/>
    </w:rPr>
  </w:style>
  <w:style w:type="paragraph" w:customStyle="1" w:styleId="Legenda1">
    <w:name w:val="Legenda1"/>
    <w:basedOn w:val="Normalny"/>
    <w:pPr>
      <w:suppressLineNumbers/>
      <w:spacing w:before="120" w:after="120"/>
    </w:pPr>
    <w:rPr>
      <w:rFonts w:cs="Arial"/>
      <w:i/>
      <w:iCs/>
      <w:sz w:val="24"/>
      <w:szCs w:val="24"/>
    </w:rPr>
  </w:style>
  <w:style w:type="paragraph" w:customStyle="1" w:styleId="Tekstpodstawowy22">
    <w:name w:val="Tekst podstawowy 22"/>
    <w:basedOn w:val="Normalny"/>
    <w:pPr>
      <w:jc w:val="center"/>
    </w:pPr>
    <w:rPr>
      <w:b/>
      <w:sz w:val="28"/>
    </w:rPr>
  </w:style>
  <w:style w:type="paragraph" w:customStyle="1" w:styleId="Tekstkomentarza1">
    <w:name w:val="Tekst komentarza1"/>
    <w:basedOn w:val="Normalny"/>
  </w:style>
  <w:style w:type="paragraph" w:styleId="Tekstprzypisudolnego">
    <w:name w:val="footnote text"/>
    <w:basedOn w:val="Normalny"/>
    <w:uiPriority w:val="99"/>
  </w:style>
  <w:style w:type="paragraph" w:styleId="Nagwek">
    <w:name w:val="header"/>
    <w:basedOn w:val="Normalny"/>
    <w:pPr>
      <w:tabs>
        <w:tab w:val="center" w:pos="4536"/>
        <w:tab w:val="right" w:pos="9072"/>
      </w:tabs>
    </w:pPr>
  </w:style>
  <w:style w:type="paragraph" w:customStyle="1" w:styleId="Tekstpodstawowy31">
    <w:name w:val="Tekst podstawowy 31"/>
    <w:basedOn w:val="Normalny"/>
    <w:pPr>
      <w:jc w:val="center"/>
    </w:pPr>
    <w:rPr>
      <w:b/>
      <w:bCs/>
      <w:sz w:val="28"/>
      <w:u w:val="single"/>
    </w:rPr>
  </w:style>
  <w:style w:type="paragraph" w:styleId="Stopka">
    <w:name w:val="footer"/>
    <w:basedOn w:val="Normalny"/>
    <w:link w:val="StopkaZnak"/>
    <w:uiPriority w:val="99"/>
    <w:pPr>
      <w:tabs>
        <w:tab w:val="center" w:pos="4536"/>
        <w:tab w:val="right" w:pos="9072"/>
      </w:tabs>
    </w:pPr>
    <w:rPr>
      <w:sz w:val="24"/>
      <w:szCs w:val="24"/>
    </w:rPr>
  </w:style>
  <w:style w:type="paragraph" w:styleId="Tekstpodstawowywcity">
    <w:name w:val="Body Text Indent"/>
    <w:basedOn w:val="Normalny"/>
    <w:pPr>
      <w:widowControl w:val="0"/>
      <w:autoSpaceDE w:val="0"/>
      <w:ind w:left="284" w:hanging="1"/>
      <w:jc w:val="both"/>
    </w:pPr>
    <w:rPr>
      <w:sz w:val="24"/>
    </w:rPr>
  </w:style>
  <w:style w:type="paragraph" w:customStyle="1" w:styleId="Tekstpodstawowywcity21">
    <w:name w:val="Tekst podstawowy wcięty 21"/>
    <w:basedOn w:val="Normalny"/>
    <w:pPr>
      <w:widowControl w:val="0"/>
      <w:autoSpaceDE w:val="0"/>
      <w:ind w:left="284"/>
      <w:jc w:val="both"/>
    </w:pPr>
    <w:rPr>
      <w:sz w:val="24"/>
    </w:rPr>
  </w:style>
  <w:style w:type="paragraph" w:customStyle="1" w:styleId="Tekstpodstawowywcity31">
    <w:name w:val="Tekst podstawowy wcięty 31"/>
    <w:basedOn w:val="Normalny"/>
    <w:pPr>
      <w:widowControl w:val="0"/>
      <w:autoSpaceDE w:val="0"/>
      <w:ind w:left="284" w:firstLine="424"/>
      <w:jc w:val="both"/>
    </w:pPr>
    <w:rPr>
      <w:sz w:val="24"/>
    </w:rPr>
  </w:style>
  <w:style w:type="paragraph" w:styleId="NormalnyWeb">
    <w:name w:val="Normal (Web)"/>
    <w:basedOn w:val="Normalny"/>
    <w:uiPriority w:val="99"/>
    <w:pPr>
      <w:spacing w:before="100" w:after="100"/>
      <w:jc w:val="both"/>
    </w:pPr>
    <w:rPr>
      <w:rFonts w:ascii="Arial Unicode MS" w:eastAsia="Arial Unicode MS" w:hAnsi="Arial Unicode MS" w:cs="Arial Unicode MS"/>
    </w:rPr>
  </w:style>
  <w:style w:type="paragraph" w:customStyle="1" w:styleId="paragraf0">
    <w:name w:val="paragraf_0"/>
    <w:pPr>
      <w:tabs>
        <w:tab w:val="left" w:pos="1701"/>
        <w:tab w:val="left" w:pos="2551"/>
        <w:tab w:val="left" w:pos="3402"/>
        <w:tab w:val="left" w:pos="4252"/>
        <w:tab w:val="left" w:pos="5103"/>
        <w:tab w:val="right" w:pos="5953"/>
        <w:tab w:val="left" w:pos="6804"/>
        <w:tab w:val="left" w:pos="7314"/>
        <w:tab w:val="left" w:pos="7654"/>
        <w:tab w:val="left" w:pos="8505"/>
      </w:tabs>
      <w:suppressAutoHyphens/>
      <w:overflowPunct w:val="0"/>
      <w:autoSpaceDE w:val="0"/>
      <w:spacing w:after="120" w:line="320" w:lineRule="exact"/>
      <w:ind w:firstLine="567"/>
      <w:jc w:val="both"/>
      <w:textAlignment w:val="baseline"/>
    </w:pPr>
    <w:rPr>
      <w:color w:val="000000"/>
      <w:sz w:val="24"/>
      <w:lang w:val="en-US" w:eastAsia="zh-CN"/>
    </w:rPr>
  </w:style>
  <w:style w:type="paragraph" w:customStyle="1" w:styleId="ust">
    <w:name w:val="ust"/>
    <w:pPr>
      <w:suppressAutoHyphens/>
      <w:spacing w:before="60" w:after="60"/>
      <w:ind w:left="426" w:hanging="284"/>
      <w:jc w:val="both"/>
    </w:pPr>
    <w:rPr>
      <w:sz w:val="24"/>
      <w:szCs w:val="24"/>
      <w:lang w:eastAsia="zh-CN"/>
    </w:rPr>
  </w:style>
  <w:style w:type="paragraph" w:customStyle="1" w:styleId="pkt">
    <w:name w:val="pkt"/>
    <w:basedOn w:val="Normalny"/>
    <w:pPr>
      <w:spacing w:before="60" w:after="60"/>
      <w:ind w:left="851" w:hanging="295"/>
      <w:jc w:val="both"/>
    </w:pPr>
    <w:rPr>
      <w:sz w:val="24"/>
      <w:szCs w:val="24"/>
    </w:rPr>
  </w:style>
  <w:style w:type="paragraph" w:styleId="Tekstdymka">
    <w:name w:val="Balloon Text"/>
    <w:basedOn w:val="Normalny"/>
    <w:rPr>
      <w:rFonts w:ascii="Tahoma" w:hAnsi="Tahoma" w:cs="Tahoma"/>
      <w:sz w:val="16"/>
      <w:szCs w:val="16"/>
    </w:rPr>
  </w:style>
  <w:style w:type="paragraph" w:customStyle="1" w:styleId="ZnakZnak3ZnakZnakZnakZnakZnakZnak">
    <w:name w:val="Znak Znak3 Znak Znak Znak Znak Znak Znak"/>
    <w:basedOn w:val="Normalny"/>
    <w:next w:val="Normalny"/>
    <w:pPr>
      <w:spacing w:after="160" w:line="240" w:lineRule="exact"/>
    </w:pPr>
    <w:rPr>
      <w:rFonts w:ascii="Verdana" w:hAnsi="Verdana" w:cs="Verdana"/>
      <w:lang w:val="en-US"/>
    </w:rPr>
  </w:style>
  <w:style w:type="paragraph" w:customStyle="1" w:styleId="Default">
    <w:name w:val="Default"/>
    <w:pPr>
      <w:suppressAutoHyphens/>
      <w:autoSpaceDE w:val="0"/>
    </w:pPr>
    <w:rPr>
      <w:color w:val="000000"/>
      <w:sz w:val="24"/>
      <w:szCs w:val="24"/>
      <w:lang w:eastAsia="zh-CN"/>
    </w:rPr>
  </w:style>
  <w:style w:type="paragraph" w:customStyle="1" w:styleId="Akapitzlist1">
    <w:name w:val="Akapit z listą1"/>
    <w:basedOn w:val="Normalny"/>
    <w:pPr>
      <w:ind w:left="720"/>
    </w:pPr>
    <w:rPr>
      <w:rFonts w:eastAsia="Calibri"/>
    </w:rPr>
  </w:style>
  <w:style w:type="paragraph" w:styleId="Akapitzlist">
    <w:name w:val="List Paragraph"/>
    <w:aliases w:val="1_literowka,Literowanie,Preambuła,Numerowanie,L1,Akapit z listą5,CW_Lista,normalny tekst,Akapit z listą3,Obiekt,BulletC,Akapit z listą31,NOWY,Akapit z listą32,Podsis rysunku,Bullet Number,lp1,NOW,Akapit z listą;1_literowka,Wypunktowanie,b"/>
    <w:basedOn w:val="Normalny"/>
    <w:link w:val="AkapitzlistZnak"/>
    <w:uiPriority w:val="34"/>
    <w:qFormat/>
    <w:pPr>
      <w:ind w:left="708"/>
    </w:pPr>
    <w:rPr>
      <w:sz w:val="24"/>
      <w:szCs w:val="24"/>
    </w:rPr>
  </w:style>
  <w:style w:type="paragraph" w:customStyle="1" w:styleId="Listapunktowana1">
    <w:name w:val="Lista punktowana1"/>
    <w:basedOn w:val="Normalny"/>
    <w:pPr>
      <w:numPr>
        <w:numId w:val="2"/>
      </w:numPr>
    </w:pPr>
  </w:style>
  <w:style w:type="paragraph" w:customStyle="1" w:styleId="Tekstpodstawowywcity0">
    <w:name w:val="Tekst podstawowy wci?ty"/>
    <w:basedOn w:val="Normalny"/>
    <w:pPr>
      <w:widowControl w:val="0"/>
      <w:ind w:right="51"/>
      <w:jc w:val="both"/>
    </w:pPr>
    <w:rPr>
      <w:rFonts w:cs="Tahoma"/>
      <w:sz w:val="24"/>
    </w:rPr>
  </w:style>
  <w:style w:type="paragraph" w:customStyle="1" w:styleId="ZnakCharChar">
    <w:name w:val="Znak Char Char"/>
    <w:basedOn w:val="Normalny"/>
    <w:next w:val="Normalny"/>
    <w:pPr>
      <w:spacing w:after="160" w:line="240" w:lineRule="exact"/>
    </w:pPr>
    <w:rPr>
      <w:rFonts w:ascii="Verdana" w:hAnsi="Verdana" w:cs="Verdana"/>
      <w:lang w:val="en-US"/>
    </w:rPr>
  </w:style>
  <w:style w:type="paragraph" w:customStyle="1" w:styleId="ZnakZnak">
    <w:name w:val="Znak Znak"/>
    <w:basedOn w:val="Normalny"/>
    <w:next w:val="Normalny"/>
    <w:pPr>
      <w:spacing w:after="160" w:line="240" w:lineRule="exact"/>
    </w:pPr>
    <w:rPr>
      <w:rFonts w:ascii="Verdana" w:hAnsi="Verdana" w:cs="Verdana"/>
      <w:lang w:val="en-US"/>
    </w:rPr>
  </w:style>
  <w:style w:type="paragraph" w:customStyle="1" w:styleId="Tekstpodstawowy21">
    <w:name w:val="Tekst podstawowy 21"/>
    <w:basedOn w:val="Normalny"/>
    <w:pPr>
      <w:spacing w:after="120"/>
      <w:ind w:left="283"/>
    </w:pPr>
    <w:rPr>
      <w:rFonts w:cs="Calibri"/>
    </w:rPr>
  </w:style>
  <w:style w:type="paragraph" w:customStyle="1" w:styleId="ZnakZnak5ZnakZnakZnakZnak">
    <w:name w:val="Znak Znak5 Znak Znak Znak Znak"/>
    <w:basedOn w:val="Normalny"/>
    <w:rPr>
      <w:rFonts w:ascii="Arial" w:eastAsia="Calibri" w:hAnsi="Arial" w:cs="Arial"/>
      <w:sz w:val="24"/>
      <w:szCs w:val="24"/>
    </w:rPr>
  </w:style>
  <w:style w:type="paragraph" w:customStyle="1" w:styleId="Zwykytekst1">
    <w:name w:val="Zwykły tekst1"/>
    <w:basedOn w:val="Normalny"/>
    <w:rPr>
      <w:rFonts w:ascii="Courier New" w:hAnsi="Courier New" w:cs="Courier New"/>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character" w:customStyle="1" w:styleId="Nierozpoznanawzmianka1">
    <w:name w:val="Nierozpoznana wzmianka1"/>
    <w:uiPriority w:val="99"/>
    <w:semiHidden/>
    <w:unhideWhenUsed/>
    <w:rsid w:val="00F544DA"/>
    <w:rPr>
      <w:color w:val="605E5C"/>
      <w:shd w:val="clear" w:color="auto" w:fill="E1DFDD"/>
    </w:rPr>
  </w:style>
  <w:style w:type="table" w:styleId="Tabela-Siatka">
    <w:name w:val="Table Grid"/>
    <w:basedOn w:val="Standardowy"/>
    <w:uiPriority w:val="39"/>
    <w:rsid w:val="00675E0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1_literowka Znak,Literowanie Znak,Preambuła Znak,Numerowanie Znak,L1 Znak,Akapit z listą5 Znak,CW_Lista Znak,normalny tekst Znak,Akapit z listą3 Znak,Obiekt Znak,BulletC Znak,Akapit z listą31 Znak,NOWY Znak,Akapit z listą32 Znak"/>
    <w:link w:val="Akapitzlist"/>
    <w:uiPriority w:val="34"/>
    <w:qFormat/>
    <w:rsid w:val="00675E05"/>
    <w:rPr>
      <w:sz w:val="24"/>
      <w:szCs w:val="24"/>
      <w:lang w:eastAsia="zh-CN"/>
    </w:rPr>
  </w:style>
  <w:style w:type="paragraph" w:customStyle="1" w:styleId="divpoint">
    <w:name w:val="div.point"/>
    <w:uiPriority w:val="99"/>
    <w:rsid w:val="00806E21"/>
    <w:pPr>
      <w:widowControl w:val="0"/>
      <w:autoSpaceDE w:val="0"/>
      <w:autoSpaceDN w:val="0"/>
      <w:adjustRightInd w:val="0"/>
      <w:spacing w:line="40" w:lineRule="atLeast"/>
    </w:pPr>
    <w:rPr>
      <w:rFonts w:ascii="Helvetica" w:hAnsi="Helvetica" w:cs="Helvetica"/>
      <w:color w:val="000000"/>
      <w:sz w:val="18"/>
      <w:szCs w:val="18"/>
    </w:rPr>
  </w:style>
  <w:style w:type="paragraph" w:customStyle="1" w:styleId="divpkt">
    <w:name w:val="div.pkt"/>
    <w:uiPriority w:val="99"/>
    <w:rsid w:val="00806E21"/>
    <w:pPr>
      <w:widowControl w:val="0"/>
      <w:autoSpaceDE w:val="0"/>
      <w:autoSpaceDN w:val="0"/>
      <w:adjustRightInd w:val="0"/>
      <w:spacing w:line="40" w:lineRule="atLeast"/>
      <w:ind w:left="240"/>
      <w:jc w:val="both"/>
    </w:pPr>
    <w:rPr>
      <w:rFonts w:ascii="Helvetica" w:hAnsi="Helvetica" w:cs="Helvetica"/>
      <w:color w:val="000000"/>
      <w:sz w:val="18"/>
      <w:szCs w:val="18"/>
    </w:rPr>
  </w:style>
  <w:style w:type="paragraph" w:customStyle="1" w:styleId="divparagraph">
    <w:name w:val="div.paragraph"/>
    <w:uiPriority w:val="99"/>
    <w:rsid w:val="00806E21"/>
    <w:pPr>
      <w:widowControl w:val="0"/>
      <w:autoSpaceDE w:val="0"/>
      <w:autoSpaceDN w:val="0"/>
      <w:adjustRightInd w:val="0"/>
      <w:spacing w:line="40" w:lineRule="atLeast"/>
    </w:pPr>
    <w:rPr>
      <w:rFonts w:ascii="Helvetica" w:hAnsi="Helvetica" w:cs="Helvetica"/>
      <w:color w:val="000000"/>
      <w:sz w:val="18"/>
      <w:szCs w:val="18"/>
    </w:rPr>
  </w:style>
  <w:style w:type="character" w:customStyle="1" w:styleId="StopkaZnak">
    <w:name w:val="Stopka Znak"/>
    <w:link w:val="Stopka"/>
    <w:uiPriority w:val="99"/>
    <w:rsid w:val="00BD1BCF"/>
    <w:rPr>
      <w:sz w:val="24"/>
      <w:szCs w:val="24"/>
      <w:lang w:eastAsia="zh-CN"/>
    </w:rPr>
  </w:style>
  <w:style w:type="character" w:styleId="Odwoaniedokomentarza">
    <w:name w:val="annotation reference"/>
    <w:unhideWhenUsed/>
    <w:rsid w:val="00FC2276"/>
    <w:rPr>
      <w:sz w:val="16"/>
      <w:szCs w:val="16"/>
    </w:rPr>
  </w:style>
  <w:style w:type="paragraph" w:styleId="Tekstkomentarza">
    <w:name w:val="annotation text"/>
    <w:basedOn w:val="Normalny"/>
    <w:link w:val="TekstkomentarzaZnak1"/>
    <w:uiPriority w:val="99"/>
    <w:semiHidden/>
    <w:unhideWhenUsed/>
    <w:rsid w:val="00FC2276"/>
  </w:style>
  <w:style w:type="character" w:customStyle="1" w:styleId="TekstkomentarzaZnak1">
    <w:name w:val="Tekst komentarza Znak1"/>
    <w:link w:val="Tekstkomentarza"/>
    <w:uiPriority w:val="99"/>
    <w:semiHidden/>
    <w:rsid w:val="00FC2276"/>
    <w:rPr>
      <w:lang w:eastAsia="zh-CN"/>
    </w:rPr>
  </w:style>
  <w:style w:type="paragraph" w:styleId="Tematkomentarza">
    <w:name w:val="annotation subject"/>
    <w:basedOn w:val="Tekstkomentarza"/>
    <w:next w:val="Tekstkomentarza"/>
    <w:link w:val="TematkomentarzaZnak"/>
    <w:uiPriority w:val="99"/>
    <w:semiHidden/>
    <w:unhideWhenUsed/>
    <w:rsid w:val="00FC2276"/>
    <w:rPr>
      <w:b/>
      <w:bCs/>
    </w:rPr>
  </w:style>
  <w:style w:type="character" w:customStyle="1" w:styleId="TematkomentarzaZnak">
    <w:name w:val="Temat komentarza Znak"/>
    <w:link w:val="Tematkomentarza"/>
    <w:uiPriority w:val="99"/>
    <w:semiHidden/>
    <w:rsid w:val="00FC2276"/>
    <w:rPr>
      <w:b/>
      <w:bCs/>
      <w:lang w:eastAsia="zh-CN"/>
    </w:rPr>
  </w:style>
  <w:style w:type="paragraph" w:styleId="Tekstpodstawowy2">
    <w:name w:val="Body Text 2"/>
    <w:basedOn w:val="Normalny"/>
    <w:link w:val="Tekstpodstawowy2Znak1"/>
    <w:uiPriority w:val="99"/>
    <w:semiHidden/>
    <w:unhideWhenUsed/>
    <w:rsid w:val="00A179D6"/>
    <w:pPr>
      <w:spacing w:after="120" w:line="480" w:lineRule="auto"/>
    </w:pPr>
  </w:style>
  <w:style w:type="character" w:customStyle="1" w:styleId="Tekstpodstawowy2Znak1">
    <w:name w:val="Tekst podstawowy 2 Znak1"/>
    <w:link w:val="Tekstpodstawowy2"/>
    <w:uiPriority w:val="99"/>
    <w:semiHidden/>
    <w:rsid w:val="00A179D6"/>
    <w:rPr>
      <w:lang w:eastAsia="zh-CN"/>
    </w:rPr>
  </w:style>
  <w:style w:type="paragraph" w:styleId="Tekstpodstawowy3">
    <w:name w:val="Body Text 3"/>
    <w:basedOn w:val="Normalny"/>
    <w:link w:val="Tekstpodstawowy3Znak1"/>
    <w:uiPriority w:val="99"/>
    <w:semiHidden/>
    <w:unhideWhenUsed/>
    <w:rsid w:val="00A179D6"/>
    <w:pPr>
      <w:spacing w:after="120"/>
    </w:pPr>
    <w:rPr>
      <w:sz w:val="16"/>
      <w:szCs w:val="16"/>
    </w:rPr>
  </w:style>
  <w:style w:type="character" w:customStyle="1" w:styleId="Tekstpodstawowy3Znak1">
    <w:name w:val="Tekst podstawowy 3 Znak1"/>
    <w:link w:val="Tekstpodstawowy3"/>
    <w:uiPriority w:val="99"/>
    <w:semiHidden/>
    <w:rsid w:val="00A179D6"/>
    <w:rPr>
      <w:sz w:val="16"/>
      <w:szCs w:val="16"/>
      <w:lang w:eastAsia="zh-CN"/>
    </w:rPr>
  </w:style>
  <w:style w:type="numbering" w:customStyle="1" w:styleId="Styl1">
    <w:name w:val="Styl1"/>
    <w:rsid w:val="00A179D6"/>
    <w:pPr>
      <w:numPr>
        <w:numId w:val="19"/>
      </w:numPr>
    </w:pPr>
  </w:style>
  <w:style w:type="paragraph" w:styleId="Tytu">
    <w:name w:val="Title"/>
    <w:aliases w:val="UWAGA"/>
    <w:basedOn w:val="Normalny"/>
    <w:next w:val="Normalny"/>
    <w:link w:val="TytuZnak"/>
    <w:uiPriority w:val="10"/>
    <w:qFormat/>
    <w:rsid w:val="00A179D6"/>
    <w:pPr>
      <w:pBdr>
        <w:top w:val="double" w:sz="4" w:space="1" w:color="auto"/>
        <w:left w:val="double" w:sz="4" w:space="4" w:color="auto"/>
        <w:bottom w:val="double" w:sz="4" w:space="1" w:color="auto"/>
        <w:right w:val="double" w:sz="4" w:space="4" w:color="auto"/>
      </w:pBdr>
      <w:suppressAutoHyphens w:val="0"/>
      <w:contextualSpacing/>
      <w:jc w:val="both"/>
    </w:pPr>
    <w:rPr>
      <w:spacing w:val="5"/>
      <w:kern w:val="28"/>
      <w:sz w:val="24"/>
      <w:szCs w:val="52"/>
      <w:lang w:eastAsia="en-US"/>
    </w:rPr>
  </w:style>
  <w:style w:type="character" w:customStyle="1" w:styleId="TytuZnak">
    <w:name w:val="Tytuł Znak"/>
    <w:aliases w:val="UWAGA Znak"/>
    <w:link w:val="Tytu"/>
    <w:uiPriority w:val="10"/>
    <w:rsid w:val="00A179D6"/>
    <w:rPr>
      <w:spacing w:val="5"/>
      <w:kern w:val="28"/>
      <w:sz w:val="24"/>
      <w:szCs w:val="52"/>
      <w:lang w:eastAsia="en-US"/>
    </w:rPr>
  </w:style>
  <w:style w:type="character" w:styleId="Odwoanieprzypisudolnego">
    <w:name w:val="footnote reference"/>
    <w:uiPriority w:val="99"/>
    <w:unhideWhenUsed/>
    <w:rsid w:val="00661E80"/>
    <w:rPr>
      <w:vertAlign w:val="superscript"/>
    </w:rPr>
  </w:style>
  <w:style w:type="paragraph" w:styleId="Tekstpodstawowywcity3">
    <w:name w:val="Body Text Indent 3"/>
    <w:basedOn w:val="Normalny"/>
    <w:link w:val="Tekstpodstawowywcity3Znak"/>
    <w:uiPriority w:val="99"/>
    <w:semiHidden/>
    <w:unhideWhenUsed/>
    <w:rsid w:val="00C42FB4"/>
    <w:pPr>
      <w:spacing w:after="120"/>
      <w:ind w:left="283"/>
    </w:pPr>
    <w:rPr>
      <w:sz w:val="16"/>
      <w:szCs w:val="16"/>
    </w:rPr>
  </w:style>
  <w:style w:type="character" w:customStyle="1" w:styleId="Tekstpodstawowywcity3Znak">
    <w:name w:val="Tekst podstawowy wcięty 3 Znak"/>
    <w:link w:val="Tekstpodstawowywcity3"/>
    <w:uiPriority w:val="99"/>
    <w:semiHidden/>
    <w:rsid w:val="00C42FB4"/>
    <w:rPr>
      <w:sz w:val="16"/>
      <w:szCs w:val="16"/>
      <w:lang w:eastAsia="zh-CN"/>
    </w:rPr>
  </w:style>
  <w:style w:type="paragraph" w:styleId="Bezodstpw">
    <w:name w:val="No Spacing"/>
    <w:link w:val="BezodstpwZnak"/>
    <w:uiPriority w:val="1"/>
    <w:qFormat/>
    <w:rsid w:val="00286A3D"/>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286A3D"/>
    <w:rPr>
      <w:rFonts w:asciiTheme="minorHAnsi" w:eastAsiaTheme="minorEastAsia" w:hAnsiTheme="minorHAnsi" w:cstheme="minorBidi"/>
      <w:sz w:val="22"/>
      <w:szCs w:val="22"/>
    </w:rPr>
  </w:style>
  <w:style w:type="character" w:styleId="Tekstzastpczy">
    <w:name w:val="Placeholder Text"/>
    <w:basedOn w:val="Domylnaczcionkaakapitu"/>
    <w:uiPriority w:val="99"/>
    <w:semiHidden/>
    <w:rsid w:val="00A13706"/>
    <w:rPr>
      <w:color w:val="808080"/>
    </w:rPr>
  </w:style>
  <w:style w:type="character" w:customStyle="1" w:styleId="Calibri12">
    <w:name w:val="Calibri 12"/>
    <w:basedOn w:val="AkapitzlistZnak"/>
    <w:uiPriority w:val="1"/>
    <w:qFormat/>
    <w:rsid w:val="008B4CDF"/>
    <w:rPr>
      <w:rFonts w:asciiTheme="minorHAnsi" w:hAnsiTheme="minorHAnsi"/>
      <w:sz w:val="24"/>
      <w:szCs w:val="24"/>
      <w:lang w:eastAsia="zh-CN"/>
    </w:rPr>
  </w:style>
  <w:style w:type="paragraph" w:customStyle="1" w:styleId="paragrafy">
    <w:name w:val="paragrafy"/>
    <w:basedOn w:val="Normalny"/>
    <w:link w:val="paragrafyZnak"/>
    <w:autoRedefine/>
    <w:qFormat/>
    <w:rsid w:val="00B86A91"/>
    <w:pPr>
      <w:numPr>
        <w:ilvl w:val="2"/>
        <w:numId w:val="31"/>
      </w:numPr>
      <w:tabs>
        <w:tab w:val="left" w:pos="284"/>
      </w:tabs>
      <w:spacing w:before="120" w:after="120" w:line="360" w:lineRule="auto"/>
    </w:pPr>
    <w:rPr>
      <w:rFonts w:asciiTheme="minorHAnsi" w:hAnsiTheme="minorHAnsi" w:cstheme="minorHAnsi"/>
      <w:b/>
      <w:color w:val="000000"/>
      <w:sz w:val="22"/>
      <w:szCs w:val="22"/>
    </w:rPr>
  </w:style>
  <w:style w:type="character" w:customStyle="1" w:styleId="Styl2">
    <w:name w:val="Styl2"/>
    <w:basedOn w:val="Domylnaczcionkaakapitu"/>
    <w:uiPriority w:val="1"/>
    <w:qFormat/>
    <w:rsid w:val="00C91024"/>
    <w:rPr>
      <w:rFonts w:asciiTheme="minorHAnsi" w:hAnsiTheme="minorHAnsi"/>
      <w:b/>
      <w:sz w:val="24"/>
    </w:rPr>
  </w:style>
  <w:style w:type="character" w:customStyle="1" w:styleId="paragrafyZnak">
    <w:name w:val="paragrafy Znak"/>
    <w:basedOn w:val="Domylnaczcionkaakapitu"/>
    <w:link w:val="paragrafy"/>
    <w:rsid w:val="00B86A91"/>
    <w:rPr>
      <w:rFonts w:asciiTheme="minorHAnsi" w:hAnsiTheme="minorHAnsi" w:cstheme="minorHAnsi"/>
      <w:b/>
      <w:color w:val="000000"/>
      <w:sz w:val="22"/>
      <w:szCs w:val="22"/>
      <w:lang w:eastAsia="zh-CN"/>
    </w:rPr>
  </w:style>
  <w:style w:type="paragraph" w:customStyle="1" w:styleId="Akapitzlist2">
    <w:name w:val="Akapit z listą2"/>
    <w:basedOn w:val="Normalny"/>
    <w:rsid w:val="00D52E9F"/>
    <w:pPr>
      <w:ind w:left="720"/>
    </w:pPr>
    <w:rPr>
      <w:rFonts w:eastAsia="Calibri"/>
    </w:rPr>
  </w:style>
  <w:style w:type="paragraph" w:customStyle="1" w:styleId="Akapitzlist4">
    <w:name w:val="Akapit z listą4"/>
    <w:basedOn w:val="Normalny"/>
    <w:rsid w:val="000620DC"/>
    <w:pPr>
      <w:ind w:left="720"/>
    </w:pPr>
    <w:rPr>
      <w:rFonts w:eastAsia="Calibri"/>
    </w:rPr>
  </w:style>
  <w:style w:type="numbering" w:customStyle="1" w:styleId="Zaimportowanystyl5">
    <w:name w:val="Zaimportowany styl 5"/>
    <w:rsid w:val="00A441F8"/>
    <w:pPr>
      <w:numPr>
        <w:numId w:val="35"/>
      </w:numPr>
    </w:pPr>
  </w:style>
  <w:style w:type="numbering" w:customStyle="1" w:styleId="Zaimportowanystyl6">
    <w:name w:val="Zaimportowany styl 6"/>
    <w:rsid w:val="00A441F8"/>
    <w:pPr>
      <w:numPr>
        <w:numId w:val="36"/>
      </w:numPr>
    </w:pPr>
  </w:style>
  <w:style w:type="numbering" w:customStyle="1" w:styleId="Zaimportowanystyl12">
    <w:name w:val="Zaimportowany styl 12"/>
    <w:rsid w:val="00A441F8"/>
    <w:pPr>
      <w:numPr>
        <w:numId w:val="37"/>
      </w:numPr>
    </w:pPr>
  </w:style>
  <w:style w:type="numbering" w:customStyle="1" w:styleId="Zaimportowanystyl23">
    <w:name w:val="Zaimportowany styl 23"/>
    <w:rsid w:val="00A441F8"/>
    <w:pPr>
      <w:numPr>
        <w:numId w:val="38"/>
      </w:numPr>
    </w:pPr>
  </w:style>
  <w:style w:type="numbering" w:customStyle="1" w:styleId="Numery">
    <w:name w:val="Numery"/>
    <w:rsid w:val="00A441F8"/>
    <w:pPr>
      <w:numPr>
        <w:numId w:val="39"/>
      </w:numPr>
    </w:pPr>
  </w:style>
  <w:style w:type="numbering" w:customStyle="1" w:styleId="Zaimportowanystyl51">
    <w:name w:val="Zaimportowany styl 51"/>
    <w:rsid w:val="00946885"/>
    <w:pPr>
      <w:numPr>
        <w:numId w:val="40"/>
      </w:numPr>
    </w:pPr>
  </w:style>
  <w:style w:type="numbering" w:customStyle="1" w:styleId="Zaimportowanystyl231">
    <w:name w:val="Zaimportowany styl 231"/>
    <w:rsid w:val="00946885"/>
    <w:pPr>
      <w:numPr>
        <w:numId w:val="11"/>
      </w:numPr>
    </w:pPr>
  </w:style>
  <w:style w:type="numbering" w:customStyle="1" w:styleId="Numery1">
    <w:name w:val="Numery1"/>
    <w:rsid w:val="00946885"/>
    <w:pPr>
      <w:numPr>
        <w:numId w:val="12"/>
      </w:numPr>
    </w:pPr>
  </w:style>
  <w:style w:type="numbering" w:customStyle="1" w:styleId="Zaimportowanystyl61">
    <w:name w:val="Zaimportowany styl 61"/>
    <w:rsid w:val="00946885"/>
    <w:pPr>
      <w:numPr>
        <w:numId w:val="13"/>
      </w:numPr>
    </w:pPr>
  </w:style>
  <w:style w:type="paragraph" w:customStyle="1" w:styleId="Akapitzlist6">
    <w:name w:val="Akapit z listą6"/>
    <w:basedOn w:val="Normalny"/>
    <w:rsid w:val="006A2600"/>
    <w:pPr>
      <w:ind w:left="720"/>
    </w:pPr>
    <w:rPr>
      <w:rFonts w:eastAsia="Calibri"/>
    </w:rPr>
  </w:style>
  <w:style w:type="paragraph" w:customStyle="1" w:styleId="Domylne">
    <w:name w:val="Domyślne"/>
    <w:rsid w:val="00700ED8"/>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numbering" w:customStyle="1" w:styleId="Zaimportowanystyl232">
    <w:name w:val="Zaimportowany styl 232"/>
    <w:rsid w:val="0010401F"/>
    <w:pPr>
      <w:numPr>
        <w:numId w:val="6"/>
      </w:numPr>
    </w:pPr>
  </w:style>
  <w:style w:type="numbering" w:customStyle="1" w:styleId="Numery2">
    <w:name w:val="Numery2"/>
    <w:rsid w:val="0010401F"/>
    <w:pPr>
      <w:numPr>
        <w:numId w:val="7"/>
      </w:numPr>
    </w:pPr>
  </w:style>
  <w:style w:type="character" w:customStyle="1" w:styleId="Nierozpoznanawzmianka2">
    <w:name w:val="Nierozpoznana wzmianka2"/>
    <w:basedOn w:val="Domylnaczcionkaakapitu"/>
    <w:uiPriority w:val="99"/>
    <w:semiHidden/>
    <w:unhideWhenUsed/>
    <w:rsid w:val="00D16AF9"/>
    <w:rPr>
      <w:color w:val="605E5C"/>
      <w:shd w:val="clear" w:color="auto" w:fill="E1DFDD"/>
    </w:rPr>
  </w:style>
  <w:style w:type="numbering" w:customStyle="1" w:styleId="Zaimportowanystyl13">
    <w:name w:val="Zaimportowany styl 13"/>
    <w:rsid w:val="00FF4B5F"/>
    <w:pPr>
      <w:numPr>
        <w:numId w:val="42"/>
      </w:numPr>
    </w:pPr>
  </w:style>
  <w:style w:type="numbering" w:customStyle="1" w:styleId="Zaimportowanystyl22">
    <w:name w:val="Zaimportowany styl 22"/>
    <w:rsid w:val="00FF4B5F"/>
    <w:pPr>
      <w:numPr>
        <w:numId w:val="43"/>
      </w:numPr>
    </w:pPr>
  </w:style>
  <w:style w:type="numbering" w:customStyle="1" w:styleId="Zaimportowanystyl1">
    <w:name w:val="Zaimportowany styl 1"/>
    <w:rsid w:val="00FF4B5F"/>
    <w:pPr>
      <w:numPr>
        <w:numId w:val="44"/>
      </w:numPr>
    </w:pPr>
  </w:style>
  <w:style w:type="numbering" w:customStyle="1" w:styleId="Zaimportowanystyl2">
    <w:name w:val="Zaimportowany styl 2"/>
    <w:rsid w:val="00FF4B5F"/>
    <w:pPr>
      <w:numPr>
        <w:numId w:val="45"/>
      </w:numPr>
    </w:pPr>
  </w:style>
  <w:style w:type="paragraph" w:customStyle="1" w:styleId="Normalny1">
    <w:name w:val="Normalny1"/>
    <w:rsid w:val="00E3269A"/>
    <w:pPr>
      <w:spacing w:line="276" w:lineRule="auto"/>
    </w:pPr>
    <w:rPr>
      <w:rFonts w:ascii="Arial" w:eastAsia="Arial" w:hAnsi="Arial" w:cs="Arial"/>
      <w:sz w:val="22"/>
      <w:szCs w:val="22"/>
    </w:rPr>
  </w:style>
  <w:style w:type="character" w:styleId="Nierozpoznanawzmianka">
    <w:name w:val="Unresolved Mention"/>
    <w:basedOn w:val="Domylnaczcionkaakapitu"/>
    <w:uiPriority w:val="99"/>
    <w:semiHidden/>
    <w:unhideWhenUsed/>
    <w:rsid w:val="00957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2821">
      <w:bodyDiv w:val="1"/>
      <w:marLeft w:val="0"/>
      <w:marRight w:val="0"/>
      <w:marTop w:val="0"/>
      <w:marBottom w:val="0"/>
      <w:divBdr>
        <w:top w:val="none" w:sz="0" w:space="0" w:color="auto"/>
        <w:left w:val="none" w:sz="0" w:space="0" w:color="auto"/>
        <w:bottom w:val="none" w:sz="0" w:space="0" w:color="auto"/>
        <w:right w:val="none" w:sz="0" w:space="0" w:color="auto"/>
      </w:divBdr>
    </w:div>
    <w:div w:id="74714456">
      <w:bodyDiv w:val="1"/>
      <w:marLeft w:val="0"/>
      <w:marRight w:val="0"/>
      <w:marTop w:val="0"/>
      <w:marBottom w:val="0"/>
      <w:divBdr>
        <w:top w:val="none" w:sz="0" w:space="0" w:color="auto"/>
        <w:left w:val="none" w:sz="0" w:space="0" w:color="auto"/>
        <w:bottom w:val="none" w:sz="0" w:space="0" w:color="auto"/>
        <w:right w:val="none" w:sz="0" w:space="0" w:color="auto"/>
      </w:divBdr>
    </w:div>
    <w:div w:id="179975911">
      <w:bodyDiv w:val="1"/>
      <w:marLeft w:val="0"/>
      <w:marRight w:val="0"/>
      <w:marTop w:val="0"/>
      <w:marBottom w:val="0"/>
      <w:divBdr>
        <w:top w:val="none" w:sz="0" w:space="0" w:color="auto"/>
        <w:left w:val="none" w:sz="0" w:space="0" w:color="auto"/>
        <w:bottom w:val="none" w:sz="0" w:space="0" w:color="auto"/>
        <w:right w:val="none" w:sz="0" w:space="0" w:color="auto"/>
      </w:divBdr>
      <w:divsChild>
        <w:div w:id="1977100574">
          <w:marLeft w:val="0"/>
          <w:marRight w:val="0"/>
          <w:marTop w:val="0"/>
          <w:marBottom w:val="0"/>
          <w:divBdr>
            <w:top w:val="none" w:sz="0" w:space="0" w:color="auto"/>
            <w:left w:val="none" w:sz="0" w:space="0" w:color="auto"/>
            <w:bottom w:val="none" w:sz="0" w:space="0" w:color="auto"/>
            <w:right w:val="none" w:sz="0" w:space="0" w:color="auto"/>
          </w:divBdr>
        </w:div>
      </w:divsChild>
    </w:div>
    <w:div w:id="201747902">
      <w:bodyDiv w:val="1"/>
      <w:marLeft w:val="0"/>
      <w:marRight w:val="0"/>
      <w:marTop w:val="0"/>
      <w:marBottom w:val="0"/>
      <w:divBdr>
        <w:top w:val="none" w:sz="0" w:space="0" w:color="auto"/>
        <w:left w:val="none" w:sz="0" w:space="0" w:color="auto"/>
        <w:bottom w:val="none" w:sz="0" w:space="0" w:color="auto"/>
        <w:right w:val="none" w:sz="0" w:space="0" w:color="auto"/>
      </w:divBdr>
    </w:div>
    <w:div w:id="353074043">
      <w:bodyDiv w:val="1"/>
      <w:marLeft w:val="0"/>
      <w:marRight w:val="0"/>
      <w:marTop w:val="0"/>
      <w:marBottom w:val="0"/>
      <w:divBdr>
        <w:top w:val="none" w:sz="0" w:space="0" w:color="auto"/>
        <w:left w:val="none" w:sz="0" w:space="0" w:color="auto"/>
        <w:bottom w:val="none" w:sz="0" w:space="0" w:color="auto"/>
        <w:right w:val="none" w:sz="0" w:space="0" w:color="auto"/>
      </w:divBdr>
    </w:div>
    <w:div w:id="412244765">
      <w:bodyDiv w:val="1"/>
      <w:marLeft w:val="0"/>
      <w:marRight w:val="0"/>
      <w:marTop w:val="0"/>
      <w:marBottom w:val="0"/>
      <w:divBdr>
        <w:top w:val="none" w:sz="0" w:space="0" w:color="auto"/>
        <w:left w:val="none" w:sz="0" w:space="0" w:color="auto"/>
        <w:bottom w:val="none" w:sz="0" w:space="0" w:color="auto"/>
        <w:right w:val="none" w:sz="0" w:space="0" w:color="auto"/>
      </w:divBdr>
    </w:div>
    <w:div w:id="451174181">
      <w:bodyDiv w:val="1"/>
      <w:marLeft w:val="0"/>
      <w:marRight w:val="0"/>
      <w:marTop w:val="0"/>
      <w:marBottom w:val="0"/>
      <w:divBdr>
        <w:top w:val="none" w:sz="0" w:space="0" w:color="auto"/>
        <w:left w:val="none" w:sz="0" w:space="0" w:color="auto"/>
        <w:bottom w:val="none" w:sz="0" w:space="0" w:color="auto"/>
        <w:right w:val="none" w:sz="0" w:space="0" w:color="auto"/>
      </w:divBdr>
    </w:div>
    <w:div w:id="636186166">
      <w:bodyDiv w:val="1"/>
      <w:marLeft w:val="0"/>
      <w:marRight w:val="0"/>
      <w:marTop w:val="0"/>
      <w:marBottom w:val="0"/>
      <w:divBdr>
        <w:top w:val="none" w:sz="0" w:space="0" w:color="auto"/>
        <w:left w:val="none" w:sz="0" w:space="0" w:color="auto"/>
        <w:bottom w:val="none" w:sz="0" w:space="0" w:color="auto"/>
        <w:right w:val="none" w:sz="0" w:space="0" w:color="auto"/>
      </w:divBdr>
    </w:div>
    <w:div w:id="996226296">
      <w:bodyDiv w:val="1"/>
      <w:marLeft w:val="0"/>
      <w:marRight w:val="0"/>
      <w:marTop w:val="0"/>
      <w:marBottom w:val="0"/>
      <w:divBdr>
        <w:top w:val="none" w:sz="0" w:space="0" w:color="auto"/>
        <w:left w:val="none" w:sz="0" w:space="0" w:color="auto"/>
        <w:bottom w:val="none" w:sz="0" w:space="0" w:color="auto"/>
        <w:right w:val="none" w:sz="0" w:space="0" w:color="auto"/>
      </w:divBdr>
    </w:div>
    <w:div w:id="1059981416">
      <w:bodyDiv w:val="1"/>
      <w:marLeft w:val="0"/>
      <w:marRight w:val="0"/>
      <w:marTop w:val="0"/>
      <w:marBottom w:val="0"/>
      <w:divBdr>
        <w:top w:val="none" w:sz="0" w:space="0" w:color="auto"/>
        <w:left w:val="none" w:sz="0" w:space="0" w:color="auto"/>
        <w:bottom w:val="none" w:sz="0" w:space="0" w:color="auto"/>
        <w:right w:val="none" w:sz="0" w:space="0" w:color="auto"/>
      </w:divBdr>
    </w:div>
    <w:div w:id="1169177637">
      <w:bodyDiv w:val="1"/>
      <w:marLeft w:val="0"/>
      <w:marRight w:val="0"/>
      <w:marTop w:val="0"/>
      <w:marBottom w:val="0"/>
      <w:divBdr>
        <w:top w:val="none" w:sz="0" w:space="0" w:color="auto"/>
        <w:left w:val="none" w:sz="0" w:space="0" w:color="auto"/>
        <w:bottom w:val="none" w:sz="0" w:space="0" w:color="auto"/>
        <w:right w:val="none" w:sz="0" w:space="0" w:color="auto"/>
      </w:divBdr>
    </w:div>
    <w:div w:id="1223057136">
      <w:bodyDiv w:val="1"/>
      <w:marLeft w:val="0"/>
      <w:marRight w:val="0"/>
      <w:marTop w:val="0"/>
      <w:marBottom w:val="0"/>
      <w:divBdr>
        <w:top w:val="none" w:sz="0" w:space="0" w:color="auto"/>
        <w:left w:val="none" w:sz="0" w:space="0" w:color="auto"/>
        <w:bottom w:val="none" w:sz="0" w:space="0" w:color="auto"/>
        <w:right w:val="none" w:sz="0" w:space="0" w:color="auto"/>
      </w:divBdr>
    </w:div>
    <w:div w:id="1324503402">
      <w:bodyDiv w:val="1"/>
      <w:marLeft w:val="0"/>
      <w:marRight w:val="0"/>
      <w:marTop w:val="0"/>
      <w:marBottom w:val="0"/>
      <w:divBdr>
        <w:top w:val="none" w:sz="0" w:space="0" w:color="auto"/>
        <w:left w:val="none" w:sz="0" w:space="0" w:color="auto"/>
        <w:bottom w:val="none" w:sz="0" w:space="0" w:color="auto"/>
        <w:right w:val="none" w:sz="0" w:space="0" w:color="auto"/>
      </w:divBdr>
    </w:div>
    <w:div w:id="1470434162">
      <w:bodyDiv w:val="1"/>
      <w:marLeft w:val="0"/>
      <w:marRight w:val="0"/>
      <w:marTop w:val="0"/>
      <w:marBottom w:val="0"/>
      <w:divBdr>
        <w:top w:val="none" w:sz="0" w:space="0" w:color="auto"/>
        <w:left w:val="none" w:sz="0" w:space="0" w:color="auto"/>
        <w:bottom w:val="none" w:sz="0" w:space="0" w:color="auto"/>
        <w:right w:val="none" w:sz="0" w:space="0" w:color="auto"/>
      </w:divBdr>
    </w:div>
    <w:div w:id="1669401423">
      <w:bodyDiv w:val="1"/>
      <w:marLeft w:val="0"/>
      <w:marRight w:val="0"/>
      <w:marTop w:val="0"/>
      <w:marBottom w:val="0"/>
      <w:divBdr>
        <w:top w:val="none" w:sz="0" w:space="0" w:color="auto"/>
        <w:left w:val="none" w:sz="0" w:space="0" w:color="auto"/>
        <w:bottom w:val="none" w:sz="0" w:space="0" w:color="auto"/>
        <w:right w:val="none" w:sz="0" w:space="0" w:color="auto"/>
      </w:divBdr>
    </w:div>
    <w:div w:id="1823960620">
      <w:bodyDiv w:val="1"/>
      <w:marLeft w:val="0"/>
      <w:marRight w:val="0"/>
      <w:marTop w:val="0"/>
      <w:marBottom w:val="0"/>
      <w:divBdr>
        <w:top w:val="none" w:sz="0" w:space="0" w:color="auto"/>
        <w:left w:val="none" w:sz="0" w:space="0" w:color="auto"/>
        <w:bottom w:val="none" w:sz="0" w:space="0" w:color="auto"/>
        <w:right w:val="none" w:sz="0" w:space="0" w:color="auto"/>
      </w:divBdr>
    </w:div>
    <w:div w:id="1865286308">
      <w:bodyDiv w:val="1"/>
      <w:marLeft w:val="0"/>
      <w:marRight w:val="0"/>
      <w:marTop w:val="0"/>
      <w:marBottom w:val="0"/>
      <w:divBdr>
        <w:top w:val="none" w:sz="0" w:space="0" w:color="auto"/>
        <w:left w:val="none" w:sz="0" w:space="0" w:color="auto"/>
        <w:bottom w:val="none" w:sz="0" w:space="0" w:color="auto"/>
        <w:right w:val="none" w:sz="0" w:space="0" w:color="auto"/>
      </w:divBdr>
    </w:div>
    <w:div w:id="201020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strona/45-instrukcje"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tformazakupowa.pl" TargetMode="External"/><Relationship Id="rId17" Type="http://schemas.openxmlformats.org/officeDocument/2006/relationships/hyperlink" Target="https://platformazakupowa.pl/pn/31_blt" TargetMode="External"/><Relationship Id="rId25" Type="http://schemas.openxmlformats.org/officeDocument/2006/relationships/hyperlink" Target="http://www.platformazakupowa.pl"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31blt.wp.mil.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 TargetMode="External"/><Relationship Id="rId24" Type="http://schemas.openxmlformats.org/officeDocument/2006/relationships/hyperlink" Target="https://platformazakupowa.pl/pn/31_blt"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mailto:31blt.daneosobowe@ron.mil.pl" TargetMode="External"/><Relationship Id="rId10" Type="http://schemas.openxmlformats.org/officeDocument/2006/relationships/hyperlink" Target="https://platformazakupowa.pl/pn/31_blt" TargetMode="External"/><Relationship Id="rId19" Type="http://schemas.openxmlformats.org/officeDocument/2006/relationships/hyperlink" Target="https://platformazakupowa.pl"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1blt.wp.mil.pl" TargetMode="External"/><Relationship Id="rId14" Type="http://schemas.openxmlformats.org/officeDocument/2006/relationships/hyperlink" Target="mailto:31blt.przetargi@ron.mil.pl" TargetMode="External"/><Relationship Id="rId22" Type="http://schemas.openxmlformats.org/officeDocument/2006/relationships/hyperlink" Target="mailto:31blt.przetargi@ron.mil.pl" TargetMode="External"/><Relationship Id="rId27" Type="http://schemas.openxmlformats.org/officeDocument/2006/relationships/hyperlink" Target="https://platformazakupowa.pl/strona/45-instrukcje"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gólne"/>
          <w:gallery w:val="placeholder"/>
        </w:category>
        <w:types>
          <w:type w:val="bbPlcHdr"/>
        </w:types>
        <w:behaviors>
          <w:behavior w:val="content"/>
        </w:behaviors>
        <w:guid w:val="{4B6B0E4B-2F54-4A60-9BB4-2FD886F446B0}"/>
      </w:docPartPr>
      <w:docPartBody>
        <w:p w:rsidR="00F90F12" w:rsidRDefault="00F90F12">
          <w:r w:rsidRPr="00E652EC">
            <w:rPr>
              <w:rStyle w:val="Tekstzastpczy"/>
            </w:rPr>
            <w:t>Kliknij lub naciśnij tutaj, aby wprowadzić tekst.</w:t>
          </w:r>
        </w:p>
      </w:docPartBody>
    </w:docPart>
    <w:docPart>
      <w:docPartPr>
        <w:name w:val="AF2791CAD1AA43BEB49A1EB69F40CFF6"/>
        <w:category>
          <w:name w:val="Ogólne"/>
          <w:gallery w:val="placeholder"/>
        </w:category>
        <w:types>
          <w:type w:val="bbPlcHdr"/>
        </w:types>
        <w:behaviors>
          <w:behavior w:val="content"/>
        </w:behaviors>
        <w:guid w:val="{8136FBDF-9108-4F7C-87AF-683C309D9B0E}"/>
      </w:docPartPr>
      <w:docPartBody>
        <w:p w:rsidR="00F90F12" w:rsidRDefault="00F90F12" w:rsidP="00F90F12">
          <w:pPr>
            <w:pStyle w:val="AF2791CAD1AA43BEB49A1EB69F40CFF6"/>
          </w:pPr>
          <w:r w:rsidRPr="00E652EC">
            <w:rPr>
              <w:rStyle w:val="Tekstzastpczy"/>
            </w:rPr>
            <w:t>Wybierz blok konstrukcyjny.</w:t>
          </w:r>
        </w:p>
      </w:docPartBody>
    </w:docPart>
    <w:docPart>
      <w:docPartPr>
        <w:name w:val="C25EE2A2B86D4AA689760F792D630B38"/>
        <w:category>
          <w:name w:val="Ogólne"/>
          <w:gallery w:val="placeholder"/>
        </w:category>
        <w:types>
          <w:type w:val="bbPlcHdr"/>
        </w:types>
        <w:behaviors>
          <w:behavior w:val="content"/>
        </w:behaviors>
        <w:guid w:val="{1B79AB0C-DA6A-4488-A405-9E06BD8DA1AE}"/>
      </w:docPartPr>
      <w:docPartBody>
        <w:p w:rsidR="00F90F12" w:rsidRDefault="00F90F12" w:rsidP="00F90F12">
          <w:pPr>
            <w:pStyle w:val="C25EE2A2B86D4AA689760F792D630B38"/>
          </w:pPr>
          <w:r>
            <w:rPr>
              <w:rFonts w:asciiTheme="majorHAnsi" w:eastAsiaTheme="majorEastAsia" w:hAnsiTheme="majorHAnsi" w:cstheme="majorBidi"/>
              <w:caps/>
              <w:color w:val="4472C4" w:themeColor="accent1"/>
              <w:sz w:val="80"/>
              <w:szCs w:val="80"/>
            </w:rPr>
            <w:t>[Tytuł dokumentu]</w:t>
          </w:r>
        </w:p>
      </w:docPartBody>
    </w:docPart>
    <w:docPart>
      <w:docPartPr>
        <w:name w:val="648BF650C8654ED991C69D06276FFCAC"/>
        <w:category>
          <w:name w:val="Ogólne"/>
          <w:gallery w:val="placeholder"/>
        </w:category>
        <w:types>
          <w:type w:val="bbPlcHdr"/>
        </w:types>
        <w:behaviors>
          <w:behavior w:val="content"/>
        </w:behaviors>
        <w:guid w:val="{3C63A8F8-4A8F-4908-8922-698EE2A16383}"/>
      </w:docPartPr>
      <w:docPartBody>
        <w:p w:rsidR="00F90F12" w:rsidRDefault="00F90F12" w:rsidP="00F90F12">
          <w:pPr>
            <w:pStyle w:val="648BF650C8654ED991C69D06276FFCAC"/>
          </w:pPr>
          <w:r>
            <w:rPr>
              <w:color w:val="4472C4" w:themeColor="accent1"/>
              <w:sz w:val="28"/>
              <w:szCs w:val="28"/>
            </w:rPr>
            <w:t>[Podtytuł dokumentu]</w:t>
          </w:r>
        </w:p>
      </w:docPartBody>
    </w:docPart>
    <w:docPart>
      <w:docPartPr>
        <w:name w:val="1A0EA82610B94CB9A5BC4A0A681010CC"/>
        <w:category>
          <w:name w:val="Ogólne"/>
          <w:gallery w:val="placeholder"/>
        </w:category>
        <w:types>
          <w:type w:val="bbPlcHdr"/>
        </w:types>
        <w:behaviors>
          <w:behavior w:val="content"/>
        </w:behaviors>
        <w:guid w:val="{F467E93B-7DE5-4414-8B9F-06EB809C0AF9}"/>
      </w:docPartPr>
      <w:docPartBody>
        <w:p w:rsidR="00F90F12" w:rsidRDefault="00F90F12" w:rsidP="00F90F12">
          <w:pPr>
            <w:pStyle w:val="1A0EA82610B94CB9A5BC4A0A681010CC1"/>
          </w:pPr>
          <w:r w:rsidRPr="001E13A3">
            <w:rPr>
              <w:rFonts w:cstheme="minorHAnsi"/>
              <w:bCs/>
              <w:sz w:val="24"/>
              <w:szCs w:val="24"/>
            </w:rPr>
            <w:t>…………. lipca 2021 r</w:t>
          </w:r>
          <w:r>
            <w:rPr>
              <w:rFonts w:ascii="Arial" w:hAnsi="Arial" w:cs="Arial"/>
              <w:b/>
              <w:bCs/>
              <w:i/>
              <w:sz w:val="24"/>
              <w:szCs w:val="24"/>
            </w:rPr>
            <w:t>.</w:t>
          </w:r>
        </w:p>
      </w:docPartBody>
    </w:docPart>
    <w:docPart>
      <w:docPartPr>
        <w:name w:val="3014EBA79CFC4984B0C92642BE84B057"/>
        <w:category>
          <w:name w:val="Ogólne"/>
          <w:gallery w:val="placeholder"/>
        </w:category>
        <w:types>
          <w:type w:val="bbPlcHdr"/>
        </w:types>
        <w:behaviors>
          <w:behavior w:val="content"/>
        </w:behaviors>
        <w:guid w:val="{7054CEFF-8EEA-4CF4-A0B1-1DA0EECDE10B}"/>
      </w:docPartPr>
      <w:docPartBody>
        <w:p w:rsidR="0043206D" w:rsidRDefault="00F90F12" w:rsidP="00F90F12">
          <w:pPr>
            <w:pStyle w:val="3014EBA79CFC4984B0C92642BE84B057"/>
          </w:pPr>
          <w:r w:rsidRPr="00E652EC">
            <w:rPr>
              <w:rStyle w:val="Tekstzastpczy"/>
            </w:rPr>
            <w:t>[Kategoria]</w:t>
          </w:r>
        </w:p>
      </w:docPartBody>
    </w:docPart>
    <w:docPart>
      <w:docPartPr>
        <w:name w:val="8A6496CE972A4493A52318922A945183"/>
        <w:category>
          <w:name w:val="Ogólne"/>
          <w:gallery w:val="placeholder"/>
        </w:category>
        <w:types>
          <w:type w:val="bbPlcHdr"/>
        </w:types>
        <w:behaviors>
          <w:behavior w:val="content"/>
        </w:behaviors>
        <w:guid w:val="{E956FA35-54C0-4393-9E64-EDAADAD7B2A0}"/>
      </w:docPartPr>
      <w:docPartBody>
        <w:p w:rsidR="0043206D" w:rsidRDefault="00F90F12" w:rsidP="00F90F12">
          <w:pPr>
            <w:pStyle w:val="8A6496CE972A4493A52318922A945183"/>
          </w:pPr>
          <w:r w:rsidRPr="00E652EC">
            <w:rPr>
              <w:rStyle w:val="Tekstzastpczy"/>
            </w:rPr>
            <w:t>[Kategoria]</w:t>
          </w:r>
        </w:p>
      </w:docPartBody>
    </w:docPart>
    <w:docPart>
      <w:docPartPr>
        <w:name w:val="9867731ADDB34F51979EBAC17533FDF3"/>
        <w:category>
          <w:name w:val="Ogólne"/>
          <w:gallery w:val="placeholder"/>
        </w:category>
        <w:types>
          <w:type w:val="bbPlcHdr"/>
        </w:types>
        <w:behaviors>
          <w:behavior w:val="content"/>
        </w:behaviors>
        <w:guid w:val="{315126DC-5B39-4CAF-A61C-DBAC5BBBBF6F}"/>
      </w:docPartPr>
      <w:docPartBody>
        <w:p w:rsidR="0043206D" w:rsidRDefault="00F90F12" w:rsidP="00F90F12">
          <w:pPr>
            <w:pStyle w:val="9867731ADDB34F51979EBAC17533FDF3"/>
          </w:pPr>
          <w:r w:rsidRPr="00E652EC">
            <w:rPr>
              <w:rStyle w:val="Tekstzastpczy"/>
            </w:rPr>
            <w:t>[Kategoria]</w:t>
          </w:r>
        </w:p>
      </w:docPartBody>
    </w:docPart>
    <w:docPart>
      <w:docPartPr>
        <w:name w:val="1D84E4FD2B004613834B0B06E6EA93F8"/>
        <w:category>
          <w:name w:val="Ogólne"/>
          <w:gallery w:val="placeholder"/>
        </w:category>
        <w:types>
          <w:type w:val="bbPlcHdr"/>
        </w:types>
        <w:behaviors>
          <w:behavior w:val="content"/>
        </w:behaviors>
        <w:guid w:val="{C980E819-298E-400F-95F6-CB8F3705F1DC}"/>
      </w:docPartPr>
      <w:docPartBody>
        <w:p w:rsidR="0043206D" w:rsidRDefault="00F90F12" w:rsidP="00F90F12">
          <w:pPr>
            <w:pStyle w:val="1D84E4FD2B004613834B0B06E6EA93F8"/>
          </w:pPr>
          <w:r w:rsidRPr="00E652EC">
            <w:rPr>
              <w:rStyle w:val="Tekstzastpczy"/>
            </w:rPr>
            <w:t>[Kategoria]</w:t>
          </w:r>
        </w:p>
      </w:docPartBody>
    </w:docPart>
    <w:docPart>
      <w:docPartPr>
        <w:name w:val="512AF54BF7BA49A4A32A15F52ED9A04F"/>
        <w:category>
          <w:name w:val="Ogólne"/>
          <w:gallery w:val="placeholder"/>
        </w:category>
        <w:types>
          <w:type w:val="bbPlcHdr"/>
        </w:types>
        <w:behaviors>
          <w:behavior w:val="content"/>
        </w:behaviors>
        <w:guid w:val="{22D065E3-4599-4218-8F00-6AF4523F8EDA}"/>
      </w:docPartPr>
      <w:docPartBody>
        <w:p w:rsidR="008904D1" w:rsidRDefault="008904D1" w:rsidP="008904D1">
          <w:pPr>
            <w:pStyle w:val="512AF54BF7BA49A4A32A15F52ED9A04F"/>
          </w:pPr>
          <w:r w:rsidRPr="00E652EC">
            <w:rPr>
              <w:rStyle w:val="Tekstzastpczy"/>
            </w:rPr>
            <w:t>Kliknij lub naciśnij tutaj, aby wprowadzić tekst.</w:t>
          </w:r>
        </w:p>
      </w:docPartBody>
    </w:docPart>
    <w:docPart>
      <w:docPartPr>
        <w:name w:val="F0B96E62C3D3411F88600A59879F39AC"/>
        <w:category>
          <w:name w:val="Ogólne"/>
          <w:gallery w:val="placeholder"/>
        </w:category>
        <w:types>
          <w:type w:val="bbPlcHdr"/>
        </w:types>
        <w:behaviors>
          <w:behavior w:val="content"/>
        </w:behaviors>
        <w:guid w:val="{6D91A122-602C-4879-9627-855D4439D116}"/>
      </w:docPartPr>
      <w:docPartBody>
        <w:p w:rsidR="00BE603D" w:rsidRDefault="008904D1" w:rsidP="008904D1">
          <w:pPr>
            <w:pStyle w:val="F0B96E62C3D3411F88600A59879F39AC"/>
          </w:pPr>
          <w:r w:rsidRPr="00E652EC">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w:panose1 w:val="020406020503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imes Roman">
    <w:altName w:val="Times New Roman"/>
    <w:panose1 w:val="02020603050405020304"/>
    <w:charset w:val="00"/>
    <w:family w:val="roman"/>
    <w:pitch w:val="default"/>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20002A87" w:usb1="00000000" w:usb2="00000000" w:usb3="00000000" w:csb0="000001FF" w:csb1="00000000"/>
  </w:font>
  <w:font w:name="Helvetica Neue">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F12"/>
    <w:rsid w:val="000169C2"/>
    <w:rsid w:val="00021C39"/>
    <w:rsid w:val="00027448"/>
    <w:rsid w:val="00034530"/>
    <w:rsid w:val="000371BA"/>
    <w:rsid w:val="00042698"/>
    <w:rsid w:val="0004475C"/>
    <w:rsid w:val="000514A0"/>
    <w:rsid w:val="00066491"/>
    <w:rsid w:val="000976E4"/>
    <w:rsid w:val="000A574A"/>
    <w:rsid w:val="000B4665"/>
    <w:rsid w:val="000E6039"/>
    <w:rsid w:val="00107EE0"/>
    <w:rsid w:val="0011207A"/>
    <w:rsid w:val="00130471"/>
    <w:rsid w:val="00134AF5"/>
    <w:rsid w:val="0015517B"/>
    <w:rsid w:val="00192F9E"/>
    <w:rsid w:val="001A006F"/>
    <w:rsid w:val="001B3961"/>
    <w:rsid w:val="001C0747"/>
    <w:rsid w:val="001F1C08"/>
    <w:rsid w:val="00215536"/>
    <w:rsid w:val="0022492E"/>
    <w:rsid w:val="00255F60"/>
    <w:rsid w:val="002626F6"/>
    <w:rsid w:val="002663C1"/>
    <w:rsid w:val="002A456F"/>
    <w:rsid w:val="002A4A64"/>
    <w:rsid w:val="002B0B40"/>
    <w:rsid w:val="002D2762"/>
    <w:rsid w:val="002D2B5E"/>
    <w:rsid w:val="002E1059"/>
    <w:rsid w:val="002F28EC"/>
    <w:rsid w:val="002F4418"/>
    <w:rsid w:val="002F49A4"/>
    <w:rsid w:val="00326BFA"/>
    <w:rsid w:val="003338CE"/>
    <w:rsid w:val="00343C73"/>
    <w:rsid w:val="00363F5C"/>
    <w:rsid w:val="0038525F"/>
    <w:rsid w:val="003856D3"/>
    <w:rsid w:val="003B6B13"/>
    <w:rsid w:val="003C7E49"/>
    <w:rsid w:val="003D03E3"/>
    <w:rsid w:val="003D6D62"/>
    <w:rsid w:val="003F4113"/>
    <w:rsid w:val="003F746F"/>
    <w:rsid w:val="0042784A"/>
    <w:rsid w:val="00427856"/>
    <w:rsid w:val="0043206D"/>
    <w:rsid w:val="00432919"/>
    <w:rsid w:val="0043372B"/>
    <w:rsid w:val="00444996"/>
    <w:rsid w:val="00450D65"/>
    <w:rsid w:val="004656AC"/>
    <w:rsid w:val="00474C32"/>
    <w:rsid w:val="00492588"/>
    <w:rsid w:val="004A27F9"/>
    <w:rsid w:val="004D0080"/>
    <w:rsid w:val="004E0B43"/>
    <w:rsid w:val="004E0DCD"/>
    <w:rsid w:val="004E1FF2"/>
    <w:rsid w:val="004E2EF1"/>
    <w:rsid w:val="004E3C4A"/>
    <w:rsid w:val="00503EAA"/>
    <w:rsid w:val="00512C10"/>
    <w:rsid w:val="005572F6"/>
    <w:rsid w:val="00571C36"/>
    <w:rsid w:val="005836D7"/>
    <w:rsid w:val="00596328"/>
    <w:rsid w:val="005B5D13"/>
    <w:rsid w:val="005B6A58"/>
    <w:rsid w:val="005C18C3"/>
    <w:rsid w:val="005D06F7"/>
    <w:rsid w:val="005F792E"/>
    <w:rsid w:val="005F7CC6"/>
    <w:rsid w:val="0060721F"/>
    <w:rsid w:val="00623471"/>
    <w:rsid w:val="0062733F"/>
    <w:rsid w:val="00631D67"/>
    <w:rsid w:val="00644E68"/>
    <w:rsid w:val="006471A7"/>
    <w:rsid w:val="00651824"/>
    <w:rsid w:val="0066054F"/>
    <w:rsid w:val="00663DD9"/>
    <w:rsid w:val="006642EA"/>
    <w:rsid w:val="00670715"/>
    <w:rsid w:val="00670C69"/>
    <w:rsid w:val="0067607E"/>
    <w:rsid w:val="006806FC"/>
    <w:rsid w:val="00685DF8"/>
    <w:rsid w:val="0069160D"/>
    <w:rsid w:val="006C3D23"/>
    <w:rsid w:val="006C7D89"/>
    <w:rsid w:val="006D03D7"/>
    <w:rsid w:val="00720C25"/>
    <w:rsid w:val="007361A3"/>
    <w:rsid w:val="00745381"/>
    <w:rsid w:val="007852B8"/>
    <w:rsid w:val="00785A0C"/>
    <w:rsid w:val="00786C39"/>
    <w:rsid w:val="007905F5"/>
    <w:rsid w:val="007C514B"/>
    <w:rsid w:val="007F00AE"/>
    <w:rsid w:val="00816980"/>
    <w:rsid w:val="008171AF"/>
    <w:rsid w:val="00833553"/>
    <w:rsid w:val="008345F5"/>
    <w:rsid w:val="00837EF8"/>
    <w:rsid w:val="00843563"/>
    <w:rsid w:val="00853CCC"/>
    <w:rsid w:val="008853C3"/>
    <w:rsid w:val="008904D1"/>
    <w:rsid w:val="008C7889"/>
    <w:rsid w:val="008D314E"/>
    <w:rsid w:val="008D48EF"/>
    <w:rsid w:val="008E7861"/>
    <w:rsid w:val="00902AB3"/>
    <w:rsid w:val="00915B43"/>
    <w:rsid w:val="00937D82"/>
    <w:rsid w:val="00940A13"/>
    <w:rsid w:val="00946400"/>
    <w:rsid w:val="009545CE"/>
    <w:rsid w:val="0097263D"/>
    <w:rsid w:val="00975961"/>
    <w:rsid w:val="00976A8A"/>
    <w:rsid w:val="0098222F"/>
    <w:rsid w:val="009B376E"/>
    <w:rsid w:val="009E62F1"/>
    <w:rsid w:val="009E7F9E"/>
    <w:rsid w:val="00A11882"/>
    <w:rsid w:val="00A16C79"/>
    <w:rsid w:val="00A32D74"/>
    <w:rsid w:val="00A552D3"/>
    <w:rsid w:val="00A756DA"/>
    <w:rsid w:val="00A841A4"/>
    <w:rsid w:val="00AA25B2"/>
    <w:rsid w:val="00AB0D48"/>
    <w:rsid w:val="00AB11AA"/>
    <w:rsid w:val="00AB4C6E"/>
    <w:rsid w:val="00AB7480"/>
    <w:rsid w:val="00AC2FD4"/>
    <w:rsid w:val="00AD581F"/>
    <w:rsid w:val="00AE790A"/>
    <w:rsid w:val="00B0001D"/>
    <w:rsid w:val="00B0374B"/>
    <w:rsid w:val="00B05A58"/>
    <w:rsid w:val="00B307FE"/>
    <w:rsid w:val="00B31100"/>
    <w:rsid w:val="00B31594"/>
    <w:rsid w:val="00B3365D"/>
    <w:rsid w:val="00B350AF"/>
    <w:rsid w:val="00B3648E"/>
    <w:rsid w:val="00B50A24"/>
    <w:rsid w:val="00B60C57"/>
    <w:rsid w:val="00B65516"/>
    <w:rsid w:val="00BA0B9B"/>
    <w:rsid w:val="00BB3AB8"/>
    <w:rsid w:val="00BC0BE6"/>
    <w:rsid w:val="00BC534A"/>
    <w:rsid w:val="00BE3020"/>
    <w:rsid w:val="00BE30F1"/>
    <w:rsid w:val="00BE603D"/>
    <w:rsid w:val="00C00D8B"/>
    <w:rsid w:val="00C1431F"/>
    <w:rsid w:val="00C16059"/>
    <w:rsid w:val="00C3403C"/>
    <w:rsid w:val="00C34BDA"/>
    <w:rsid w:val="00C559A2"/>
    <w:rsid w:val="00C5764C"/>
    <w:rsid w:val="00C847A4"/>
    <w:rsid w:val="00C867CB"/>
    <w:rsid w:val="00C96850"/>
    <w:rsid w:val="00CA5310"/>
    <w:rsid w:val="00CB2A1B"/>
    <w:rsid w:val="00CC2406"/>
    <w:rsid w:val="00D03310"/>
    <w:rsid w:val="00D1512B"/>
    <w:rsid w:val="00D36C25"/>
    <w:rsid w:val="00D74CDE"/>
    <w:rsid w:val="00D7774E"/>
    <w:rsid w:val="00D8020B"/>
    <w:rsid w:val="00DB17A8"/>
    <w:rsid w:val="00DD0155"/>
    <w:rsid w:val="00DD47B3"/>
    <w:rsid w:val="00E0766B"/>
    <w:rsid w:val="00E30E0C"/>
    <w:rsid w:val="00E43561"/>
    <w:rsid w:val="00E444E8"/>
    <w:rsid w:val="00E622F0"/>
    <w:rsid w:val="00E65BA1"/>
    <w:rsid w:val="00E857A7"/>
    <w:rsid w:val="00EA7240"/>
    <w:rsid w:val="00ED141A"/>
    <w:rsid w:val="00F24089"/>
    <w:rsid w:val="00F55AE3"/>
    <w:rsid w:val="00F6207C"/>
    <w:rsid w:val="00F62639"/>
    <w:rsid w:val="00F70463"/>
    <w:rsid w:val="00F71606"/>
    <w:rsid w:val="00F83AEB"/>
    <w:rsid w:val="00F90F12"/>
    <w:rsid w:val="00FD0B4C"/>
    <w:rsid w:val="00FD4E21"/>
    <w:rsid w:val="00FD6FD1"/>
    <w:rsid w:val="00FE4B80"/>
    <w:rsid w:val="00FF03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C122599F6F45BE878CD34B4F311561">
    <w:name w:val="DEC122599F6F45BE878CD34B4F311561"/>
    <w:rsid w:val="00F90F12"/>
  </w:style>
  <w:style w:type="paragraph" w:customStyle="1" w:styleId="D906AB99234B47EEBDB5D2C79F436E04">
    <w:name w:val="D906AB99234B47EEBDB5D2C79F436E04"/>
    <w:rsid w:val="00F90F12"/>
  </w:style>
  <w:style w:type="paragraph" w:customStyle="1" w:styleId="C77FB05819364AA5A450675495E7F2CA">
    <w:name w:val="C77FB05819364AA5A450675495E7F2CA"/>
    <w:rsid w:val="00F90F12"/>
  </w:style>
  <w:style w:type="paragraph" w:customStyle="1" w:styleId="0712E9B2887B4B05B51E30213DE2C594">
    <w:name w:val="0712E9B2887B4B05B51E30213DE2C594"/>
    <w:rsid w:val="00F90F12"/>
  </w:style>
  <w:style w:type="paragraph" w:customStyle="1" w:styleId="A3C594B597364972B906891A11C83F8B">
    <w:name w:val="A3C594B597364972B906891A11C83F8B"/>
    <w:rsid w:val="00F90F12"/>
  </w:style>
  <w:style w:type="character" w:styleId="Tekstzastpczy">
    <w:name w:val="Placeholder Text"/>
    <w:basedOn w:val="Domylnaczcionkaakapitu"/>
    <w:uiPriority w:val="99"/>
    <w:semiHidden/>
    <w:rsid w:val="008904D1"/>
    <w:rPr>
      <w:color w:val="808080"/>
    </w:rPr>
  </w:style>
  <w:style w:type="paragraph" w:customStyle="1" w:styleId="17F3F93B71DA4DA2899A090C2958B323">
    <w:name w:val="17F3F93B71DA4DA2899A090C2958B323"/>
    <w:rsid w:val="00F90F12"/>
  </w:style>
  <w:style w:type="paragraph" w:customStyle="1" w:styleId="16C6005752FF4A0C80AA6038B6D91743">
    <w:name w:val="16C6005752FF4A0C80AA6038B6D91743"/>
    <w:rsid w:val="00F90F12"/>
  </w:style>
  <w:style w:type="paragraph" w:customStyle="1" w:styleId="A593544B033244D09FA8457EA9E8E207">
    <w:name w:val="A593544B033244D09FA8457EA9E8E207"/>
    <w:rsid w:val="00F90F12"/>
  </w:style>
  <w:style w:type="paragraph" w:customStyle="1" w:styleId="90A2F4A92BCE45FEADAA89275457DE07">
    <w:name w:val="90A2F4A92BCE45FEADAA89275457DE07"/>
    <w:rsid w:val="00F90F12"/>
  </w:style>
  <w:style w:type="paragraph" w:customStyle="1" w:styleId="11696C00D84444A4BF2851CBA07876E4">
    <w:name w:val="11696C00D84444A4BF2851CBA07876E4"/>
    <w:rsid w:val="00F90F12"/>
    <w:pPr>
      <w:spacing w:after="0" w:line="240" w:lineRule="auto"/>
    </w:pPr>
  </w:style>
  <w:style w:type="paragraph" w:customStyle="1" w:styleId="68DC248EA8514248B001431672BE1DDB">
    <w:name w:val="68DC248EA8514248B001431672BE1DDB"/>
    <w:rsid w:val="00F90F12"/>
    <w:pPr>
      <w:spacing w:after="0" w:line="240" w:lineRule="auto"/>
    </w:pPr>
  </w:style>
  <w:style w:type="paragraph" w:customStyle="1" w:styleId="EB4159715FB44A0582672E426A9058CD">
    <w:name w:val="EB4159715FB44A0582672E426A9058CD"/>
    <w:rsid w:val="00F90F12"/>
  </w:style>
  <w:style w:type="paragraph" w:customStyle="1" w:styleId="96EEA58AD4144E9D8E943C11AFF552B5">
    <w:name w:val="96EEA58AD4144E9D8E943C11AFF552B5"/>
    <w:rsid w:val="00F90F12"/>
  </w:style>
  <w:style w:type="paragraph" w:customStyle="1" w:styleId="58EFD3E7D202433498FD960AD6698D25">
    <w:name w:val="58EFD3E7D202433498FD960AD6698D25"/>
    <w:rsid w:val="00F90F12"/>
  </w:style>
  <w:style w:type="paragraph" w:customStyle="1" w:styleId="E79FEF8D2A6147B29384B02117DFE996">
    <w:name w:val="E79FEF8D2A6147B29384B02117DFE996"/>
    <w:rsid w:val="00F90F12"/>
  </w:style>
  <w:style w:type="paragraph" w:customStyle="1" w:styleId="079B017382334B02BB97B8B2429F814D">
    <w:name w:val="079B017382334B02BB97B8B2429F814D"/>
    <w:rsid w:val="00F90F12"/>
  </w:style>
  <w:style w:type="paragraph" w:customStyle="1" w:styleId="AF2791CAD1AA43BEB49A1EB69F40CFF6">
    <w:name w:val="AF2791CAD1AA43BEB49A1EB69F40CFF6"/>
    <w:rsid w:val="00F90F12"/>
  </w:style>
  <w:style w:type="paragraph" w:customStyle="1" w:styleId="C25EE2A2B86D4AA689760F792D630B38">
    <w:name w:val="C25EE2A2B86D4AA689760F792D630B38"/>
    <w:rsid w:val="00F90F12"/>
  </w:style>
  <w:style w:type="paragraph" w:customStyle="1" w:styleId="648BF650C8654ED991C69D06276FFCAC">
    <w:name w:val="648BF650C8654ED991C69D06276FFCAC"/>
    <w:rsid w:val="00F90F12"/>
  </w:style>
  <w:style w:type="paragraph" w:customStyle="1" w:styleId="87ED22C9A95F4161BA284CC932BD19BF">
    <w:name w:val="87ED22C9A95F4161BA284CC932BD19BF"/>
    <w:rsid w:val="00F90F12"/>
  </w:style>
  <w:style w:type="paragraph" w:customStyle="1" w:styleId="1A0EA82610B94CB9A5BC4A0A681010CC">
    <w:name w:val="1A0EA82610B94CB9A5BC4A0A681010CC"/>
    <w:rsid w:val="00F90F12"/>
  </w:style>
  <w:style w:type="paragraph" w:customStyle="1" w:styleId="1A0EA82610B94CB9A5BC4A0A681010CC1">
    <w:name w:val="1A0EA82610B94CB9A5BC4A0A681010CC1"/>
    <w:rsid w:val="00F90F12"/>
    <w:pPr>
      <w:spacing w:after="0" w:line="240" w:lineRule="auto"/>
    </w:pPr>
  </w:style>
  <w:style w:type="paragraph" w:customStyle="1" w:styleId="7B895EFBF4BA4010BE3A401E2062D0FC">
    <w:name w:val="7B895EFBF4BA4010BE3A401E2062D0FC"/>
    <w:rsid w:val="00F90F12"/>
  </w:style>
  <w:style w:type="paragraph" w:customStyle="1" w:styleId="FFD6C7FE4E0B41D890F60B1F55D35B5A">
    <w:name w:val="FFD6C7FE4E0B41D890F60B1F55D35B5A"/>
    <w:rsid w:val="00F90F12"/>
  </w:style>
  <w:style w:type="paragraph" w:customStyle="1" w:styleId="C896456BEDD548038CF7470BF6B724C4">
    <w:name w:val="C896456BEDD548038CF7470BF6B724C4"/>
    <w:rsid w:val="00F90F12"/>
  </w:style>
  <w:style w:type="paragraph" w:customStyle="1" w:styleId="AD76783AF0A54600B5D94B40FE2BF44E">
    <w:name w:val="AD76783AF0A54600B5D94B40FE2BF44E"/>
    <w:rsid w:val="00F90F12"/>
  </w:style>
  <w:style w:type="paragraph" w:customStyle="1" w:styleId="3FAD900E757D457DA3123211924C043B">
    <w:name w:val="3FAD900E757D457DA3123211924C043B"/>
    <w:rsid w:val="00F90F12"/>
  </w:style>
  <w:style w:type="paragraph" w:customStyle="1" w:styleId="208E4DB7DC6D4B1597D137ED7BE0E699">
    <w:name w:val="208E4DB7DC6D4B1597D137ED7BE0E699"/>
    <w:rsid w:val="00F90F12"/>
  </w:style>
  <w:style w:type="paragraph" w:customStyle="1" w:styleId="3014EBA79CFC4984B0C92642BE84B057">
    <w:name w:val="3014EBA79CFC4984B0C92642BE84B057"/>
    <w:rsid w:val="00F90F12"/>
  </w:style>
  <w:style w:type="paragraph" w:customStyle="1" w:styleId="5ACA7CB73259475DA6A72B069AB3AD4B">
    <w:name w:val="5ACA7CB73259475DA6A72B069AB3AD4B"/>
    <w:rsid w:val="00F90F12"/>
  </w:style>
  <w:style w:type="paragraph" w:customStyle="1" w:styleId="8A6496CE972A4493A52318922A945183">
    <w:name w:val="8A6496CE972A4493A52318922A945183"/>
    <w:rsid w:val="00F90F12"/>
  </w:style>
  <w:style w:type="paragraph" w:customStyle="1" w:styleId="942EDACA83374B2BB2F0E28DC06F6451">
    <w:name w:val="942EDACA83374B2BB2F0E28DC06F6451"/>
    <w:rsid w:val="00F90F12"/>
  </w:style>
  <w:style w:type="paragraph" w:customStyle="1" w:styleId="9867731ADDB34F51979EBAC17533FDF3">
    <w:name w:val="9867731ADDB34F51979EBAC17533FDF3"/>
    <w:rsid w:val="00F90F12"/>
  </w:style>
  <w:style w:type="paragraph" w:customStyle="1" w:styleId="1D84E4FD2B004613834B0B06E6EA93F8">
    <w:name w:val="1D84E4FD2B004613834B0B06E6EA93F8"/>
    <w:rsid w:val="00F90F12"/>
  </w:style>
  <w:style w:type="paragraph" w:customStyle="1" w:styleId="4464D71CE9D647EAB30E93679CF71147">
    <w:name w:val="4464D71CE9D647EAB30E93679CF71147"/>
    <w:rsid w:val="00F90F12"/>
  </w:style>
  <w:style w:type="paragraph" w:customStyle="1" w:styleId="6955575307614BD0BF51A0F0F495A7A6">
    <w:name w:val="6955575307614BD0BF51A0F0F495A7A6"/>
    <w:rsid w:val="00F90F12"/>
  </w:style>
  <w:style w:type="paragraph" w:customStyle="1" w:styleId="0E81390CA0C14C81B377BA52D7C7D2B6">
    <w:name w:val="0E81390CA0C14C81B377BA52D7C7D2B6"/>
    <w:rsid w:val="00F90F12"/>
  </w:style>
  <w:style w:type="paragraph" w:customStyle="1" w:styleId="BA8FA27FE0454E0C88E4DC7D82335A02">
    <w:name w:val="BA8FA27FE0454E0C88E4DC7D82335A02"/>
    <w:rsid w:val="003F4113"/>
  </w:style>
  <w:style w:type="paragraph" w:customStyle="1" w:styleId="662AD3FBE6584740A30B0AD781A7DED1">
    <w:name w:val="662AD3FBE6584740A30B0AD781A7DED1"/>
    <w:rsid w:val="00B0374B"/>
  </w:style>
  <w:style w:type="paragraph" w:customStyle="1" w:styleId="512AF54BF7BA49A4A32A15F52ED9A04F">
    <w:name w:val="512AF54BF7BA49A4A32A15F52ED9A04F"/>
    <w:rsid w:val="008904D1"/>
  </w:style>
  <w:style w:type="paragraph" w:customStyle="1" w:styleId="F0B96E62C3D3411F88600A59879F39AC">
    <w:name w:val="F0B96E62C3D3411F88600A59879F39AC"/>
    <w:rsid w:val="008904D1"/>
  </w:style>
  <w:style w:type="paragraph" w:customStyle="1" w:styleId="3D626AD96D1D4503B2F14E5D774E2884">
    <w:name w:val="3D626AD96D1D4503B2F14E5D774E2884"/>
    <w:rsid w:val="008904D1"/>
  </w:style>
  <w:style w:type="paragraph" w:customStyle="1" w:styleId="6784366B1F214723876787EC5D9CE417">
    <w:name w:val="6784366B1F214723876787EC5D9CE417"/>
    <w:rsid w:val="008904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74FDF-9725-4258-BD67-407DFC4BAF9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0A541E9-D7AB-442B-A136-EB5345D62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35</Pages>
  <Words>11339</Words>
  <Characters>68039</Characters>
  <Application>Microsoft Office Word</Application>
  <DocSecurity>0</DocSecurity>
  <Lines>566</Lines>
  <Paragraphs>158</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Sekcja Zam. Pub.</Company>
  <LinksUpToDate>false</LinksUpToDate>
  <CharactersWithSpaces>79220</CharactersWithSpaces>
  <SharedDoc>false</SharedDoc>
  <HLinks>
    <vt:vector size="126" baseType="variant">
      <vt:variant>
        <vt:i4>6881354</vt:i4>
      </vt:variant>
      <vt:variant>
        <vt:i4>60</vt:i4>
      </vt:variant>
      <vt:variant>
        <vt:i4>0</vt:i4>
      </vt:variant>
      <vt:variant>
        <vt:i4>5</vt:i4>
      </vt:variant>
      <vt:variant>
        <vt:lpwstr>mailto:31blt.infrastrukturalotniskowa@ron.mil.pl</vt:lpwstr>
      </vt:variant>
      <vt:variant>
        <vt:lpwstr/>
      </vt:variant>
      <vt:variant>
        <vt:i4>2752541</vt:i4>
      </vt:variant>
      <vt:variant>
        <vt:i4>57</vt:i4>
      </vt:variant>
      <vt:variant>
        <vt:i4>0</vt:i4>
      </vt:variant>
      <vt:variant>
        <vt:i4>5</vt:i4>
      </vt:variant>
      <vt:variant>
        <vt:lpwstr>mailto:31blt.daneosobowe@ron.mil.pl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655390</vt:i4>
      </vt:variant>
      <vt:variant>
        <vt:i4>48</vt:i4>
      </vt:variant>
      <vt:variant>
        <vt:i4>0</vt:i4>
      </vt:variant>
      <vt:variant>
        <vt:i4>5</vt:i4>
      </vt:variant>
      <vt:variant>
        <vt:lpwstr>http://www.platformazakupowa.pl/</vt:lpwstr>
      </vt:variant>
      <vt:variant>
        <vt:lpwstr/>
      </vt:variant>
      <vt:variant>
        <vt:i4>2555919</vt:i4>
      </vt:variant>
      <vt:variant>
        <vt:i4>45</vt:i4>
      </vt:variant>
      <vt:variant>
        <vt:i4>0</vt:i4>
      </vt:variant>
      <vt:variant>
        <vt:i4>5</vt:i4>
      </vt:variant>
      <vt:variant>
        <vt:lpwstr>https://platformazakupowa.pl/pn/31_blt</vt:lpwstr>
      </vt:variant>
      <vt:variant>
        <vt:lpwstr/>
      </vt:variant>
      <vt:variant>
        <vt:i4>6225998</vt:i4>
      </vt:variant>
      <vt:variant>
        <vt:i4>42</vt:i4>
      </vt:variant>
      <vt:variant>
        <vt:i4>0</vt:i4>
      </vt:variant>
      <vt:variant>
        <vt:i4>5</vt:i4>
      </vt:variant>
      <vt:variant>
        <vt:lpwstr>https://platformazakupowa.pl/</vt:lpwstr>
      </vt:variant>
      <vt:variant>
        <vt:lpwstr/>
      </vt:variant>
      <vt:variant>
        <vt:i4>5177454</vt:i4>
      </vt:variant>
      <vt:variant>
        <vt:i4>39</vt:i4>
      </vt:variant>
      <vt:variant>
        <vt:i4>0</vt:i4>
      </vt:variant>
      <vt:variant>
        <vt:i4>5</vt:i4>
      </vt:variant>
      <vt:variant>
        <vt:lpwstr>mailto:31blt.przetargi@ron.mil.pl</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6881386</vt:i4>
      </vt:variant>
      <vt:variant>
        <vt:i4>33</vt:i4>
      </vt:variant>
      <vt:variant>
        <vt:i4>0</vt:i4>
      </vt:variant>
      <vt:variant>
        <vt:i4>5</vt:i4>
      </vt:variant>
      <vt:variant>
        <vt:lpwstr>https://drive.google.com/file/d/1Kd1DttbBeiNWt4q4slS4t76lZVKPbkyD/view</vt:lpwstr>
      </vt:variant>
      <vt:variant>
        <vt:lpwstr/>
      </vt:variant>
      <vt:variant>
        <vt:i4>6225998</vt:i4>
      </vt:variant>
      <vt:variant>
        <vt:i4>30</vt:i4>
      </vt:variant>
      <vt:variant>
        <vt:i4>0</vt:i4>
      </vt:variant>
      <vt:variant>
        <vt:i4>5</vt:i4>
      </vt:variant>
      <vt:variant>
        <vt:lpwstr>https://platformazakupowa.pl/</vt:lpwstr>
      </vt:variant>
      <vt:variant>
        <vt:lpwstr/>
      </vt:variant>
      <vt:variant>
        <vt:i4>2752574</vt:i4>
      </vt:variant>
      <vt:variant>
        <vt:i4>27</vt:i4>
      </vt:variant>
      <vt:variant>
        <vt:i4>0</vt:i4>
      </vt:variant>
      <vt:variant>
        <vt:i4>5</vt:i4>
      </vt:variant>
      <vt:variant>
        <vt:lpwstr>https://platformazakupowa.pl/strona/1-regulamin</vt:lpwstr>
      </vt:variant>
      <vt:variant>
        <vt:lpwstr/>
      </vt:variant>
      <vt:variant>
        <vt:i4>2555919</vt:i4>
      </vt:variant>
      <vt:variant>
        <vt:i4>24</vt:i4>
      </vt:variant>
      <vt:variant>
        <vt:i4>0</vt:i4>
      </vt:variant>
      <vt:variant>
        <vt:i4>5</vt:i4>
      </vt:variant>
      <vt:variant>
        <vt:lpwstr>https://platformazakupowa.pl/pn/31_blt</vt:lpwstr>
      </vt:variant>
      <vt:variant>
        <vt:lpwstr/>
      </vt:variant>
      <vt:variant>
        <vt:i4>4980759</vt:i4>
      </vt:variant>
      <vt:variant>
        <vt:i4>21</vt:i4>
      </vt:variant>
      <vt:variant>
        <vt:i4>0</vt:i4>
      </vt:variant>
      <vt:variant>
        <vt:i4>5</vt:i4>
      </vt:variant>
      <vt:variant>
        <vt:lpwstr>https://31blt.wp.mil.pl/</vt:lpwstr>
      </vt:variant>
      <vt:variant>
        <vt:lpwstr/>
      </vt:variant>
      <vt:variant>
        <vt:i4>5177454</vt:i4>
      </vt:variant>
      <vt:variant>
        <vt:i4>18</vt:i4>
      </vt:variant>
      <vt:variant>
        <vt:i4>0</vt:i4>
      </vt:variant>
      <vt:variant>
        <vt:i4>5</vt:i4>
      </vt:variant>
      <vt:variant>
        <vt:lpwstr>mailto:31blt.przetargi@ron.mil.pl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655390</vt:i4>
      </vt:variant>
      <vt:variant>
        <vt:i4>12</vt:i4>
      </vt:variant>
      <vt:variant>
        <vt:i4>0</vt:i4>
      </vt:variant>
      <vt:variant>
        <vt:i4>5</vt:i4>
      </vt:variant>
      <vt:variant>
        <vt:lpwstr>http://www.platformazakupowa.pl/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2555919</vt:i4>
      </vt:variant>
      <vt:variant>
        <vt:i4>6</vt:i4>
      </vt:variant>
      <vt:variant>
        <vt:i4>0</vt:i4>
      </vt:variant>
      <vt:variant>
        <vt:i4>5</vt:i4>
      </vt:variant>
      <vt:variant>
        <vt:lpwstr>https://platformazakupowa.pl/pn/31_blt</vt:lpwstr>
      </vt:variant>
      <vt:variant>
        <vt:lpwstr/>
      </vt:variant>
      <vt:variant>
        <vt:i4>2555919</vt:i4>
      </vt:variant>
      <vt:variant>
        <vt:i4>3</vt:i4>
      </vt:variant>
      <vt:variant>
        <vt:i4>0</vt:i4>
      </vt:variant>
      <vt:variant>
        <vt:i4>5</vt:i4>
      </vt:variant>
      <vt:variant>
        <vt:lpwstr>https://platformazakupowa.pl/pn/31_blt</vt:lpwstr>
      </vt:variant>
      <vt:variant>
        <vt:lpwstr/>
      </vt:variant>
      <vt:variant>
        <vt:i4>8126498</vt:i4>
      </vt:variant>
      <vt:variant>
        <vt:i4>0</vt:i4>
      </vt:variant>
      <vt:variant>
        <vt:i4>0</vt:i4>
      </vt:variant>
      <vt:variant>
        <vt:i4>5</vt:i4>
      </vt:variant>
      <vt:variant>
        <vt:lpwstr>http://www.31blt.wp.mil.pl/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dla postępowania pn:</dc:subject>
  <dc:creator>Robert Przyjemski</dc:creator>
  <cp:keywords/>
  <cp:lastModifiedBy>Nykiel Paulina</cp:lastModifiedBy>
  <cp:revision>17</cp:revision>
  <cp:lastPrinted>2025-06-02T09:45:00Z</cp:lastPrinted>
  <dcterms:created xsi:type="dcterms:W3CDTF">2024-07-31T11:26:00Z</dcterms:created>
  <dcterms:modified xsi:type="dcterms:W3CDTF">2025-06-04T08:23:00Z</dcterms:modified>
  <cp:category>30/V/25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c8befac8-3175-4263-a2a6-aae077aec885</vt:lpwstr>
  </property>
  <property fmtid="{D5CDD505-2E9C-101B-9397-08002B2CF9AE}" pid="3" name="bjSaver">
    <vt:lpwstr>eHOC9DK2xj7NXgGSaom/R1UOnzVxia60</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Robert Przyjemski</vt:lpwstr>
  </property>
  <property fmtid="{D5CDD505-2E9C-101B-9397-08002B2CF9AE}" pid="9" name="s5636:Creator type=organization">
    <vt:lpwstr>MILNET-Z</vt:lpwstr>
  </property>
  <property fmtid="{D5CDD505-2E9C-101B-9397-08002B2CF9AE}" pid="10" name="s5636:Creator type=IP">
    <vt:lpwstr>10.62.57.69</vt:lpwstr>
  </property>
  <property fmtid="{D5CDD505-2E9C-101B-9397-08002B2CF9AE}" pid="11" name="bjPortionMark">
    <vt:lpwstr>[]</vt:lpwstr>
  </property>
</Properties>
</file>