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1508A" w14:textId="77777777" w:rsidR="00E77629" w:rsidRPr="00AA3F09" w:rsidRDefault="00C0110F" w:rsidP="00E77629">
      <w:pPr>
        <w:rPr>
          <w:rFonts w:asciiTheme="majorHAnsi" w:hAnsiTheme="majorHAnsi" w:cs="Times New Roman"/>
          <w:b/>
          <w:sz w:val="20"/>
          <w:szCs w:val="20"/>
        </w:rPr>
      </w:pPr>
      <w:r w:rsidRPr="00AA3F09">
        <w:rPr>
          <w:rFonts w:asciiTheme="majorHAnsi" w:hAnsiTheme="majorHAnsi" w:cs="Times New Roman"/>
          <w:b/>
          <w:sz w:val="20"/>
          <w:szCs w:val="20"/>
        </w:rPr>
        <w:t>ZP.271.</w:t>
      </w:r>
      <w:r w:rsidR="00B7387E" w:rsidRPr="00AA3F09">
        <w:rPr>
          <w:rFonts w:asciiTheme="majorHAnsi" w:hAnsiTheme="majorHAnsi" w:cs="Times New Roman"/>
          <w:b/>
          <w:sz w:val="20"/>
          <w:szCs w:val="20"/>
        </w:rPr>
        <w:t>4</w:t>
      </w:r>
      <w:r w:rsidR="00233CE3" w:rsidRPr="00AA3F09">
        <w:rPr>
          <w:rFonts w:asciiTheme="majorHAnsi" w:hAnsiTheme="majorHAnsi" w:cs="Times New Roman"/>
          <w:b/>
          <w:sz w:val="20"/>
          <w:szCs w:val="20"/>
        </w:rPr>
        <w:t>.202</w:t>
      </w:r>
      <w:r w:rsidR="00B7387E" w:rsidRPr="00AA3F09">
        <w:rPr>
          <w:rFonts w:asciiTheme="majorHAnsi" w:hAnsiTheme="majorHAnsi" w:cs="Times New Roman"/>
          <w:b/>
          <w:sz w:val="20"/>
          <w:szCs w:val="20"/>
        </w:rPr>
        <w:t>5</w:t>
      </w:r>
      <w:r w:rsidR="00233CE3" w:rsidRPr="00AA3F09">
        <w:rPr>
          <w:rFonts w:asciiTheme="majorHAnsi" w:hAnsiTheme="majorHAnsi" w:cs="Times New Roman"/>
          <w:b/>
          <w:sz w:val="20"/>
          <w:szCs w:val="20"/>
        </w:rPr>
        <w:tab/>
      </w:r>
      <w:r w:rsidR="00233CE3" w:rsidRPr="00AA3F09">
        <w:rPr>
          <w:rFonts w:asciiTheme="majorHAnsi" w:hAnsiTheme="majorHAnsi" w:cs="Times New Roman"/>
          <w:b/>
          <w:sz w:val="20"/>
          <w:szCs w:val="20"/>
        </w:rPr>
        <w:tab/>
      </w:r>
      <w:r w:rsidR="00233CE3" w:rsidRPr="00AA3F09">
        <w:rPr>
          <w:rFonts w:asciiTheme="majorHAnsi" w:hAnsiTheme="majorHAnsi" w:cs="Times New Roman"/>
          <w:b/>
          <w:sz w:val="20"/>
          <w:szCs w:val="20"/>
        </w:rPr>
        <w:tab/>
      </w:r>
      <w:r w:rsidR="00233CE3" w:rsidRPr="00AA3F09">
        <w:rPr>
          <w:rFonts w:asciiTheme="majorHAnsi" w:hAnsiTheme="majorHAnsi" w:cs="Times New Roman"/>
          <w:b/>
          <w:sz w:val="20"/>
          <w:szCs w:val="20"/>
        </w:rPr>
        <w:tab/>
      </w:r>
      <w:r w:rsidR="00233CE3" w:rsidRPr="00AA3F09">
        <w:rPr>
          <w:rFonts w:asciiTheme="majorHAnsi" w:hAnsiTheme="majorHAnsi" w:cs="Times New Roman"/>
          <w:b/>
          <w:sz w:val="20"/>
          <w:szCs w:val="20"/>
        </w:rPr>
        <w:tab/>
      </w:r>
      <w:r w:rsidR="00233CE3" w:rsidRPr="00AA3F09">
        <w:rPr>
          <w:rFonts w:asciiTheme="majorHAnsi" w:hAnsiTheme="majorHAnsi" w:cs="Times New Roman"/>
          <w:b/>
          <w:sz w:val="20"/>
          <w:szCs w:val="20"/>
        </w:rPr>
        <w:tab/>
      </w:r>
      <w:r w:rsidR="00233CE3" w:rsidRPr="00AA3F09">
        <w:rPr>
          <w:rFonts w:asciiTheme="majorHAnsi" w:hAnsiTheme="majorHAnsi" w:cs="Times New Roman"/>
          <w:b/>
          <w:sz w:val="20"/>
          <w:szCs w:val="20"/>
        </w:rPr>
        <w:tab/>
      </w:r>
      <w:r w:rsidR="00233CE3" w:rsidRPr="00AA3F09">
        <w:rPr>
          <w:rFonts w:asciiTheme="majorHAnsi" w:hAnsiTheme="majorHAnsi" w:cs="Times New Roman"/>
          <w:b/>
          <w:sz w:val="20"/>
          <w:szCs w:val="20"/>
        </w:rPr>
        <w:tab/>
      </w:r>
      <w:r w:rsidR="00233CE3" w:rsidRPr="00AA3F09">
        <w:rPr>
          <w:rFonts w:asciiTheme="majorHAnsi" w:hAnsiTheme="majorHAnsi" w:cs="Times New Roman"/>
          <w:b/>
          <w:sz w:val="20"/>
          <w:szCs w:val="20"/>
        </w:rPr>
        <w:tab/>
      </w:r>
      <w:r w:rsidR="00233CE3" w:rsidRPr="00AA3F09">
        <w:rPr>
          <w:rFonts w:asciiTheme="majorHAnsi" w:hAnsiTheme="majorHAnsi" w:cs="Times New Roman"/>
          <w:b/>
          <w:sz w:val="20"/>
          <w:szCs w:val="20"/>
        </w:rPr>
        <w:tab/>
      </w:r>
      <w:r w:rsidR="001C16C3" w:rsidRPr="00AA3F09">
        <w:rPr>
          <w:rFonts w:asciiTheme="majorHAnsi" w:hAnsiTheme="majorHAnsi" w:cs="Times New Roman"/>
          <w:b/>
          <w:sz w:val="20"/>
          <w:szCs w:val="20"/>
        </w:rPr>
        <w:t xml:space="preserve">Załącznik nr </w:t>
      </w:r>
      <w:r w:rsidR="00634BBC" w:rsidRPr="00AA3F09">
        <w:rPr>
          <w:rFonts w:asciiTheme="majorHAnsi" w:hAnsiTheme="majorHAnsi" w:cs="Times New Roman"/>
          <w:b/>
          <w:sz w:val="20"/>
          <w:szCs w:val="20"/>
        </w:rPr>
        <w:t>4</w:t>
      </w:r>
    </w:p>
    <w:p w14:paraId="7B9B8A08" w14:textId="77777777" w:rsidR="00E77629" w:rsidRPr="00AA3F09" w:rsidRDefault="00E77629" w:rsidP="00E77629">
      <w:pPr>
        <w:rPr>
          <w:rFonts w:asciiTheme="majorHAnsi" w:hAnsiTheme="majorHAnsi" w:cs="Times New Roman"/>
          <w:sz w:val="20"/>
          <w:szCs w:val="20"/>
        </w:rPr>
      </w:pPr>
    </w:p>
    <w:p w14:paraId="190B5530" w14:textId="77777777" w:rsidR="00E77629" w:rsidRPr="00AA3F09" w:rsidRDefault="00E77629" w:rsidP="00E77629">
      <w:pPr>
        <w:rPr>
          <w:rFonts w:asciiTheme="majorHAnsi" w:hAnsiTheme="majorHAnsi" w:cs="Times New Roman"/>
          <w:sz w:val="20"/>
          <w:szCs w:val="20"/>
        </w:rPr>
      </w:pPr>
    </w:p>
    <w:p w14:paraId="62CFC4B6" w14:textId="77777777" w:rsidR="00E77629" w:rsidRPr="00AA3F09" w:rsidRDefault="00E77629" w:rsidP="00E77629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14:paraId="57BA75BF" w14:textId="77777777" w:rsidR="009640BD" w:rsidRPr="00AA3F09" w:rsidRDefault="009640BD" w:rsidP="009640BD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bCs/>
          <w:sz w:val="20"/>
          <w:szCs w:val="20"/>
        </w:rPr>
      </w:pPr>
      <w:r w:rsidRPr="00AA3F09">
        <w:rPr>
          <w:rFonts w:asciiTheme="majorHAnsi" w:eastAsia="Arial" w:hAnsiTheme="majorHAnsi" w:cs="Times New Roman"/>
          <w:b/>
          <w:bCs/>
          <w:sz w:val="20"/>
          <w:szCs w:val="20"/>
        </w:rPr>
        <w:t xml:space="preserve">WYKAZ </w:t>
      </w:r>
      <w:r w:rsidR="00567706" w:rsidRPr="00AA3F09">
        <w:rPr>
          <w:rFonts w:asciiTheme="majorHAnsi" w:eastAsia="Arial" w:hAnsiTheme="majorHAnsi" w:cs="Times New Roman"/>
          <w:b/>
          <w:bCs/>
          <w:sz w:val="20"/>
          <w:szCs w:val="20"/>
        </w:rPr>
        <w:t>DOSTAW</w:t>
      </w:r>
    </w:p>
    <w:p w14:paraId="2744155A" w14:textId="77777777" w:rsidR="009640BD" w:rsidRPr="00AA3F09" w:rsidRDefault="009640BD" w:rsidP="009640BD">
      <w:pPr>
        <w:tabs>
          <w:tab w:val="left" w:pos="9000"/>
        </w:tabs>
        <w:jc w:val="center"/>
        <w:rPr>
          <w:rFonts w:asciiTheme="majorHAnsi" w:eastAsia="Arial" w:hAnsiTheme="majorHAnsi" w:cs="Times New Roman"/>
          <w:bCs/>
          <w:sz w:val="20"/>
          <w:szCs w:val="20"/>
        </w:rPr>
      </w:pPr>
    </w:p>
    <w:p w14:paraId="79F3E5EC" w14:textId="77777777" w:rsidR="00E010ED" w:rsidRPr="00AA3F09" w:rsidRDefault="00E010ED" w:rsidP="00E010ED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AA3F09">
        <w:rPr>
          <w:rFonts w:asciiTheme="majorHAnsi" w:hAnsiTheme="majorHAnsi" w:cs="Times New Roman"/>
          <w:sz w:val="20"/>
          <w:szCs w:val="20"/>
        </w:rPr>
        <w:t>Na potrzeby postępowania o udzielenie zamówienia publicznego</w:t>
      </w:r>
      <w:r w:rsidRPr="00AA3F09">
        <w:rPr>
          <w:rFonts w:asciiTheme="majorHAnsi" w:hAnsiTheme="majorHAnsi"/>
          <w:sz w:val="20"/>
          <w:szCs w:val="20"/>
        </w:rPr>
        <w:t xml:space="preserve"> pn.</w:t>
      </w:r>
      <w:r w:rsidR="00A22E89" w:rsidRPr="00AA3F09">
        <w:rPr>
          <w:rFonts w:asciiTheme="majorHAnsi" w:hAnsiTheme="majorHAnsi"/>
          <w:sz w:val="20"/>
          <w:szCs w:val="20"/>
        </w:rPr>
        <w:t>:</w:t>
      </w:r>
      <w:r w:rsidR="00593DB9" w:rsidRPr="00AA3F09">
        <w:rPr>
          <w:rFonts w:asciiTheme="majorHAnsi" w:hAnsiTheme="majorHAnsi"/>
          <w:sz w:val="20"/>
          <w:szCs w:val="20"/>
        </w:rPr>
        <w:t xml:space="preserve"> </w:t>
      </w:r>
      <w:r w:rsidR="00484979" w:rsidRPr="00AA3F09">
        <w:rPr>
          <w:rFonts w:asciiTheme="majorHAnsi" w:hAnsiTheme="majorHAnsi"/>
          <w:b/>
          <w:sz w:val="20"/>
          <w:szCs w:val="20"/>
        </w:rPr>
        <w:t>Cyberbezpieczna sieć Urzędu Gminy Kleszczewo</w:t>
      </w:r>
      <w:r w:rsidR="00484979" w:rsidRPr="00AA3F09">
        <w:rPr>
          <w:rFonts w:asciiTheme="majorHAnsi" w:hAnsiTheme="majorHAnsi" w:cs="Times New Roman"/>
          <w:sz w:val="20"/>
          <w:szCs w:val="20"/>
        </w:rPr>
        <w:t xml:space="preserve"> </w:t>
      </w:r>
      <w:r w:rsidRPr="00AA3F09">
        <w:rPr>
          <w:rFonts w:asciiTheme="majorHAnsi" w:hAnsiTheme="majorHAnsi" w:cs="Times New Roman"/>
          <w:sz w:val="20"/>
          <w:szCs w:val="20"/>
        </w:rPr>
        <w:t xml:space="preserve">przedstawiam wykaz wykonanych </w:t>
      </w:r>
      <w:r w:rsidR="00567706" w:rsidRPr="00AA3F09">
        <w:rPr>
          <w:rFonts w:asciiTheme="majorHAnsi" w:hAnsiTheme="majorHAnsi" w:cs="Times New Roman"/>
          <w:sz w:val="20"/>
          <w:szCs w:val="20"/>
        </w:rPr>
        <w:t>dostaw</w:t>
      </w:r>
      <w:r w:rsidRPr="00AA3F09">
        <w:rPr>
          <w:rFonts w:asciiTheme="majorHAnsi" w:hAnsiTheme="majorHAnsi" w:cs="Times New Roman"/>
          <w:sz w:val="20"/>
          <w:szCs w:val="20"/>
        </w:rPr>
        <w:t>:</w:t>
      </w:r>
    </w:p>
    <w:p w14:paraId="1CC892D6" w14:textId="77777777" w:rsidR="00FC03D5" w:rsidRPr="00B7387E" w:rsidRDefault="00FC03D5" w:rsidP="009640BD">
      <w:pPr>
        <w:tabs>
          <w:tab w:val="left" w:pos="9000"/>
        </w:tabs>
        <w:jc w:val="center"/>
        <w:rPr>
          <w:rFonts w:asciiTheme="majorHAnsi" w:eastAsia="Arial" w:hAnsiTheme="majorHAnsi" w:cs="Times New Roman"/>
          <w:bCs/>
          <w:sz w:val="18"/>
          <w:szCs w:val="18"/>
        </w:rPr>
      </w:pP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1701"/>
        <w:gridCol w:w="1417"/>
        <w:gridCol w:w="1559"/>
        <w:gridCol w:w="2268"/>
      </w:tblGrid>
      <w:tr w:rsidR="00FC03D5" w:rsidRPr="00B7387E" w14:paraId="093929B2" w14:textId="77777777" w:rsidTr="00567706">
        <w:trPr>
          <w:cantSplit/>
          <w:trHeight w:val="737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B5D835" w14:textId="77777777" w:rsidR="00FC03D5" w:rsidRPr="00B7387E" w:rsidRDefault="00FC03D5" w:rsidP="008A1AC6">
            <w:pPr>
              <w:jc w:val="center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  <w:p w14:paraId="3C34597F" w14:textId="77777777" w:rsidR="00FC03D5" w:rsidRPr="00B7387E" w:rsidRDefault="00567706" w:rsidP="008A1AC6">
            <w:pPr>
              <w:jc w:val="center"/>
              <w:rPr>
                <w:rFonts w:asciiTheme="majorHAnsi" w:eastAsia="Arial" w:hAnsiTheme="majorHAnsi" w:cs="Times New Roman"/>
                <w:sz w:val="18"/>
                <w:szCs w:val="18"/>
              </w:rPr>
            </w:pPr>
            <w:r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>Lp</w:t>
            </w:r>
            <w:r w:rsidR="004D5CDE"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A3AB9" w14:textId="77777777" w:rsidR="00FC03D5" w:rsidRPr="00B7387E" w:rsidRDefault="00FC03D5" w:rsidP="008A1AC6">
            <w:pPr>
              <w:jc w:val="center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  <w:p w14:paraId="038BA008" w14:textId="77777777" w:rsidR="00FC03D5" w:rsidRPr="00B7387E" w:rsidRDefault="00FC03D5" w:rsidP="008A1AC6">
            <w:pPr>
              <w:jc w:val="center"/>
              <w:rPr>
                <w:rFonts w:asciiTheme="majorHAnsi" w:eastAsia="Arial" w:hAnsiTheme="majorHAnsi" w:cs="Times New Roman"/>
                <w:sz w:val="18"/>
                <w:szCs w:val="18"/>
              </w:rPr>
            </w:pPr>
            <w:r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>Przedmiot zamówienia</w:t>
            </w:r>
          </w:p>
          <w:p w14:paraId="1E86F7B3" w14:textId="77777777" w:rsidR="00FC03D5" w:rsidRPr="00B7387E" w:rsidRDefault="00567706" w:rsidP="00D212B9">
            <w:pPr>
              <w:jc w:val="center"/>
              <w:rPr>
                <w:rFonts w:asciiTheme="majorHAnsi" w:eastAsia="Arial" w:hAnsiTheme="majorHAnsi" w:cs="Times New Roman"/>
                <w:sz w:val="18"/>
                <w:szCs w:val="18"/>
              </w:rPr>
            </w:pPr>
            <w:r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>[</w:t>
            </w:r>
            <w:r w:rsidR="00FC03D5"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 xml:space="preserve">szczegółowy opis wykonywanych </w:t>
            </w:r>
            <w:r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>dostaw]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D9489F" w14:textId="77777777" w:rsidR="00FC03D5" w:rsidRPr="00B7387E" w:rsidRDefault="00FC03D5" w:rsidP="008A1AC6">
            <w:pPr>
              <w:jc w:val="center"/>
              <w:rPr>
                <w:rFonts w:asciiTheme="majorHAnsi" w:eastAsia="Arial" w:hAnsiTheme="majorHAnsi" w:cs="Times New Roman"/>
                <w:sz w:val="18"/>
                <w:szCs w:val="18"/>
              </w:rPr>
            </w:pPr>
            <w:r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>Całkowita</w:t>
            </w:r>
          </w:p>
          <w:p w14:paraId="3CC3D740" w14:textId="77777777" w:rsidR="00FC03D5" w:rsidRPr="00B7387E" w:rsidRDefault="00FC03D5" w:rsidP="00567706">
            <w:pPr>
              <w:jc w:val="center"/>
              <w:rPr>
                <w:rFonts w:asciiTheme="majorHAnsi" w:eastAsia="Arial" w:hAnsiTheme="majorHAnsi" w:cs="Times New Roman"/>
                <w:sz w:val="18"/>
                <w:szCs w:val="18"/>
              </w:rPr>
            </w:pPr>
            <w:r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 xml:space="preserve">wartość </w:t>
            </w:r>
            <w:r w:rsidR="00567706"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>dostaw [</w:t>
            </w:r>
            <w:r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>brutto PLN</w:t>
            </w:r>
            <w:r w:rsidR="00567706"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>]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583C6" w14:textId="77777777" w:rsidR="00FC03D5" w:rsidRPr="00B7387E" w:rsidRDefault="00FC03D5" w:rsidP="008A1AC6">
            <w:pPr>
              <w:jc w:val="center"/>
              <w:rPr>
                <w:rFonts w:asciiTheme="majorHAnsi" w:eastAsia="Arial" w:hAnsiTheme="majorHAnsi" w:cs="Times New Roman"/>
                <w:sz w:val="18"/>
                <w:szCs w:val="18"/>
              </w:rPr>
            </w:pPr>
            <w:r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 xml:space="preserve">Termin  realizacji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3D0E61" w14:textId="77777777" w:rsidR="00FC03D5" w:rsidRPr="00B7387E" w:rsidRDefault="00FC03D5" w:rsidP="008A1AC6">
            <w:pPr>
              <w:pStyle w:val="Tekstprzypisudolnego"/>
              <w:jc w:val="center"/>
              <w:rPr>
                <w:rFonts w:asciiTheme="majorHAnsi" w:eastAsia="Arial" w:hAnsiTheme="majorHAnsi" w:cs="Times New Roman"/>
                <w:sz w:val="18"/>
                <w:szCs w:val="18"/>
              </w:rPr>
            </w:pPr>
            <w:r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>Nazwa Zleceniodawcy</w:t>
            </w:r>
          </w:p>
          <w:p w14:paraId="135D9C12" w14:textId="77777777" w:rsidR="00FC03D5" w:rsidRPr="00B7387E" w:rsidRDefault="00567706" w:rsidP="008A1AC6">
            <w:pPr>
              <w:pStyle w:val="Tekstprzypisudolnego"/>
              <w:jc w:val="center"/>
              <w:rPr>
                <w:rFonts w:asciiTheme="majorHAnsi" w:eastAsia="Arial" w:hAnsiTheme="majorHAnsi" w:cs="Times New Roman"/>
                <w:sz w:val="18"/>
                <w:szCs w:val="18"/>
              </w:rPr>
            </w:pPr>
            <w:r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>[</w:t>
            </w:r>
            <w:r w:rsidR="00FC03D5"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>adres, telefon</w:t>
            </w:r>
            <w:r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>]</w:t>
            </w:r>
          </w:p>
        </w:tc>
      </w:tr>
      <w:tr w:rsidR="00FC03D5" w:rsidRPr="00B7387E" w14:paraId="0091B6F6" w14:textId="77777777" w:rsidTr="00567706">
        <w:trPr>
          <w:cantSplit/>
          <w:trHeight w:val="504"/>
          <w:tblHeader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14:paraId="71014C41" w14:textId="77777777" w:rsidR="00FC03D5" w:rsidRPr="00B7387E" w:rsidRDefault="00FC03D5" w:rsidP="008A1AC6">
            <w:pPr>
              <w:jc w:val="center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14:paraId="59D75B76" w14:textId="77777777" w:rsidR="00FC03D5" w:rsidRPr="00B7387E" w:rsidRDefault="00FC03D5" w:rsidP="008A1AC6">
            <w:pPr>
              <w:jc w:val="center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vAlign w:val="center"/>
          </w:tcPr>
          <w:p w14:paraId="35DCB5D4" w14:textId="77777777" w:rsidR="00FC03D5" w:rsidRPr="00B7387E" w:rsidRDefault="00FC03D5" w:rsidP="008A1AC6">
            <w:pPr>
              <w:jc w:val="center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F38586F" w14:textId="77777777" w:rsidR="00FC03D5" w:rsidRPr="00B7387E" w:rsidRDefault="00FC03D5" w:rsidP="008A1AC6">
            <w:pPr>
              <w:jc w:val="center"/>
              <w:rPr>
                <w:rFonts w:asciiTheme="majorHAnsi" w:eastAsia="Arial" w:hAnsiTheme="majorHAnsi" w:cs="Times New Roman"/>
                <w:sz w:val="18"/>
                <w:szCs w:val="18"/>
              </w:rPr>
            </w:pPr>
            <w:r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>Data</w:t>
            </w:r>
          </w:p>
          <w:p w14:paraId="5FA59308" w14:textId="77777777" w:rsidR="00FC03D5" w:rsidRPr="00B7387E" w:rsidRDefault="00FC03D5" w:rsidP="008A1AC6">
            <w:pPr>
              <w:jc w:val="center"/>
              <w:rPr>
                <w:rFonts w:asciiTheme="majorHAnsi" w:eastAsia="Arial" w:hAnsiTheme="majorHAnsi" w:cs="Times New Roman"/>
                <w:sz w:val="18"/>
                <w:szCs w:val="18"/>
              </w:rPr>
            </w:pPr>
            <w:r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>rozpoczęcia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E068BB8" w14:textId="77777777" w:rsidR="00FC03D5" w:rsidRPr="00B7387E" w:rsidRDefault="00FC03D5" w:rsidP="008A1AC6">
            <w:pPr>
              <w:jc w:val="center"/>
              <w:rPr>
                <w:rFonts w:asciiTheme="majorHAnsi" w:eastAsia="Arial" w:hAnsiTheme="majorHAnsi" w:cs="Times New Roman"/>
                <w:sz w:val="18"/>
                <w:szCs w:val="18"/>
              </w:rPr>
            </w:pPr>
            <w:r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>Data</w:t>
            </w:r>
          </w:p>
          <w:p w14:paraId="0C2B0EAE" w14:textId="77777777" w:rsidR="00FC03D5" w:rsidRPr="00B7387E" w:rsidRDefault="00FC03D5" w:rsidP="008A1AC6">
            <w:pPr>
              <w:jc w:val="center"/>
              <w:rPr>
                <w:rFonts w:asciiTheme="majorHAnsi" w:eastAsia="Arial" w:hAnsiTheme="majorHAnsi" w:cs="Times New Roman"/>
                <w:sz w:val="18"/>
                <w:szCs w:val="18"/>
              </w:rPr>
            </w:pPr>
            <w:r w:rsidRPr="00B7387E">
              <w:rPr>
                <w:rFonts w:asciiTheme="majorHAnsi" w:eastAsia="Arial" w:hAnsiTheme="majorHAnsi" w:cs="Times New Roman"/>
                <w:sz w:val="18"/>
                <w:szCs w:val="18"/>
              </w:rPr>
              <w:t>zakończenia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CE00" w14:textId="77777777" w:rsidR="00FC03D5" w:rsidRPr="00B7387E" w:rsidRDefault="00FC03D5" w:rsidP="008A1AC6">
            <w:pPr>
              <w:jc w:val="center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</w:tr>
      <w:tr w:rsidR="00FC03D5" w:rsidRPr="00B7387E" w14:paraId="03632DE0" w14:textId="77777777" w:rsidTr="00567706">
        <w:trPr>
          <w:trHeight w:val="547"/>
        </w:trPr>
        <w:tc>
          <w:tcPr>
            <w:tcW w:w="568" w:type="dxa"/>
          </w:tcPr>
          <w:p w14:paraId="7124B0A3" w14:textId="77777777" w:rsidR="00FC03D5" w:rsidRPr="00B7387E" w:rsidRDefault="00FC03D5" w:rsidP="00FC03D5">
            <w:pPr>
              <w:widowControl/>
              <w:numPr>
                <w:ilvl w:val="0"/>
                <w:numId w:val="3"/>
              </w:numPr>
              <w:suppressAutoHyphens w:val="0"/>
              <w:spacing w:before="120"/>
              <w:ind w:left="0" w:firstLine="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799630A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794562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16796C5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14:paraId="3E0FD90F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F7F5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</w:tr>
      <w:tr w:rsidR="00FC03D5" w:rsidRPr="00B7387E" w14:paraId="43938C22" w14:textId="77777777" w:rsidTr="00567706">
        <w:trPr>
          <w:trHeight w:val="468"/>
        </w:trPr>
        <w:tc>
          <w:tcPr>
            <w:tcW w:w="568" w:type="dxa"/>
          </w:tcPr>
          <w:p w14:paraId="0EE3A2E0" w14:textId="77777777" w:rsidR="00FC03D5" w:rsidRPr="00B7387E" w:rsidRDefault="00FC03D5" w:rsidP="00FC03D5">
            <w:pPr>
              <w:widowControl/>
              <w:numPr>
                <w:ilvl w:val="0"/>
                <w:numId w:val="3"/>
              </w:numPr>
              <w:suppressAutoHyphens w:val="0"/>
              <w:spacing w:before="120"/>
              <w:ind w:left="0" w:right="-288" w:firstLine="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DEC28B3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E233DF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BECE40E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9F5B240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1C3E777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</w:tr>
      <w:tr w:rsidR="00FC03D5" w:rsidRPr="00B7387E" w14:paraId="5333BB30" w14:textId="77777777" w:rsidTr="00567706">
        <w:trPr>
          <w:trHeight w:val="521"/>
        </w:trPr>
        <w:tc>
          <w:tcPr>
            <w:tcW w:w="568" w:type="dxa"/>
          </w:tcPr>
          <w:p w14:paraId="0E73CE45" w14:textId="77777777" w:rsidR="00FC03D5" w:rsidRPr="00B7387E" w:rsidRDefault="00FC03D5" w:rsidP="00FC03D5">
            <w:pPr>
              <w:widowControl/>
              <w:numPr>
                <w:ilvl w:val="0"/>
                <w:numId w:val="3"/>
              </w:numPr>
              <w:suppressAutoHyphens w:val="0"/>
              <w:spacing w:before="120"/>
              <w:ind w:left="0" w:right="-288" w:firstLine="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BBCDF59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D1083C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935DAC2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2163313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8B21747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</w:tr>
      <w:tr w:rsidR="00FC03D5" w:rsidRPr="00B7387E" w14:paraId="46AD67C9" w14:textId="77777777" w:rsidTr="00567706">
        <w:trPr>
          <w:trHeight w:val="530"/>
        </w:trPr>
        <w:tc>
          <w:tcPr>
            <w:tcW w:w="568" w:type="dxa"/>
          </w:tcPr>
          <w:p w14:paraId="02A0FA5B" w14:textId="77777777" w:rsidR="00FC03D5" w:rsidRPr="00B7387E" w:rsidRDefault="00FC03D5" w:rsidP="00FC03D5">
            <w:pPr>
              <w:widowControl/>
              <w:numPr>
                <w:ilvl w:val="0"/>
                <w:numId w:val="3"/>
              </w:numPr>
              <w:suppressAutoHyphens w:val="0"/>
              <w:spacing w:before="120"/>
              <w:ind w:left="0" w:right="-288" w:firstLine="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4B12755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3EE383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6AAFE44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8E96333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C8F75F8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</w:tr>
      <w:tr w:rsidR="00FC03D5" w:rsidRPr="00B7387E" w14:paraId="61E012EC" w14:textId="77777777" w:rsidTr="00567706">
        <w:trPr>
          <w:trHeight w:val="520"/>
        </w:trPr>
        <w:tc>
          <w:tcPr>
            <w:tcW w:w="568" w:type="dxa"/>
          </w:tcPr>
          <w:p w14:paraId="057368CF" w14:textId="77777777" w:rsidR="00FC03D5" w:rsidRPr="00B7387E" w:rsidRDefault="00FC03D5" w:rsidP="00FC03D5">
            <w:pPr>
              <w:widowControl/>
              <w:numPr>
                <w:ilvl w:val="0"/>
                <w:numId w:val="3"/>
              </w:numPr>
              <w:suppressAutoHyphens w:val="0"/>
              <w:spacing w:before="120"/>
              <w:ind w:left="0" w:right="-288" w:firstLine="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788780F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72AD65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F72BC48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FADDFA9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C6A3781" w14:textId="77777777" w:rsidR="00FC03D5" w:rsidRPr="00B7387E" w:rsidRDefault="00FC03D5" w:rsidP="008A1AC6">
            <w:pPr>
              <w:spacing w:before="120"/>
              <w:rPr>
                <w:rFonts w:asciiTheme="majorHAnsi" w:eastAsia="Arial" w:hAnsiTheme="majorHAnsi" w:cs="Times New Roman"/>
                <w:sz w:val="18"/>
                <w:szCs w:val="18"/>
              </w:rPr>
            </w:pPr>
          </w:p>
        </w:tc>
      </w:tr>
    </w:tbl>
    <w:p w14:paraId="6C42D760" w14:textId="77777777" w:rsidR="009640BD" w:rsidRPr="00B7387E" w:rsidRDefault="009640BD" w:rsidP="009640BD">
      <w:pPr>
        <w:tabs>
          <w:tab w:val="left" w:pos="9000"/>
        </w:tabs>
        <w:rPr>
          <w:rFonts w:asciiTheme="majorHAnsi" w:eastAsia="Arial" w:hAnsiTheme="majorHAnsi" w:cs="Times New Roman"/>
          <w:sz w:val="18"/>
          <w:szCs w:val="18"/>
        </w:rPr>
      </w:pPr>
    </w:p>
    <w:p w14:paraId="5B4D7070" w14:textId="77777777" w:rsidR="009640BD" w:rsidRPr="00AA3F09" w:rsidRDefault="009640BD" w:rsidP="008F10FE">
      <w:pPr>
        <w:autoSpaceDE w:val="0"/>
        <w:ind w:firstLine="708"/>
        <w:jc w:val="both"/>
        <w:rPr>
          <w:rFonts w:asciiTheme="majorHAnsi" w:eastAsia="Arial" w:hAnsiTheme="majorHAnsi"/>
          <w:sz w:val="20"/>
          <w:szCs w:val="20"/>
          <w:u w:val="single"/>
        </w:rPr>
      </w:pPr>
      <w:r w:rsidRPr="00AA3F09">
        <w:rPr>
          <w:rFonts w:asciiTheme="majorHAnsi" w:eastAsia="Arial" w:hAnsiTheme="majorHAnsi" w:cs="Times New Roman"/>
          <w:sz w:val="20"/>
          <w:szCs w:val="20"/>
        </w:rPr>
        <w:t xml:space="preserve">Wykonawca zobowiązany jest dołączyć do wykazu </w:t>
      </w:r>
      <w:r w:rsidRPr="00AA3F09">
        <w:rPr>
          <w:rFonts w:asciiTheme="majorHAnsi" w:hAnsiTheme="majorHAnsi"/>
          <w:sz w:val="20"/>
          <w:szCs w:val="20"/>
        </w:rPr>
        <w:t>dowody określające</w:t>
      </w:r>
      <w:r w:rsidR="008F10FE" w:rsidRPr="00AA3F09">
        <w:rPr>
          <w:rFonts w:asciiTheme="majorHAnsi" w:hAnsiTheme="majorHAnsi"/>
          <w:sz w:val="20"/>
          <w:szCs w:val="20"/>
        </w:rPr>
        <w:t>,</w:t>
      </w:r>
      <w:r w:rsidRPr="00AA3F09">
        <w:rPr>
          <w:rFonts w:asciiTheme="majorHAnsi" w:hAnsiTheme="majorHAnsi"/>
          <w:sz w:val="20"/>
          <w:szCs w:val="20"/>
        </w:rPr>
        <w:t xml:space="preserve"> czy te </w:t>
      </w:r>
      <w:r w:rsidR="00821530" w:rsidRPr="00AA3F09">
        <w:rPr>
          <w:rFonts w:asciiTheme="majorHAnsi" w:hAnsiTheme="majorHAnsi"/>
          <w:sz w:val="20"/>
          <w:szCs w:val="20"/>
        </w:rPr>
        <w:t>usługi</w:t>
      </w:r>
      <w:r w:rsidRPr="00AA3F09">
        <w:rPr>
          <w:rFonts w:asciiTheme="majorHAnsi" w:hAnsiTheme="majorHAnsi"/>
          <w:sz w:val="20"/>
          <w:szCs w:val="20"/>
        </w:rPr>
        <w:t xml:space="preserve"> zostały wykonane należycie, w szczególności informacji o tym</w:t>
      </w:r>
      <w:r w:rsidR="007467CC" w:rsidRPr="00AA3F09">
        <w:rPr>
          <w:rFonts w:asciiTheme="majorHAnsi" w:hAnsiTheme="majorHAnsi"/>
          <w:sz w:val="20"/>
          <w:szCs w:val="20"/>
        </w:rPr>
        <w:t>,</w:t>
      </w:r>
      <w:r w:rsidRPr="00AA3F09">
        <w:rPr>
          <w:rFonts w:asciiTheme="majorHAnsi" w:hAnsiTheme="majorHAnsi"/>
          <w:sz w:val="20"/>
          <w:szCs w:val="20"/>
        </w:rPr>
        <w:t xml:space="preserve"> czy </w:t>
      </w:r>
      <w:r w:rsidR="00821530" w:rsidRPr="00AA3F09">
        <w:rPr>
          <w:rFonts w:asciiTheme="majorHAnsi" w:hAnsiTheme="majorHAnsi"/>
          <w:sz w:val="20"/>
          <w:szCs w:val="20"/>
        </w:rPr>
        <w:t>prace</w:t>
      </w:r>
      <w:r w:rsidRPr="00AA3F09">
        <w:rPr>
          <w:rFonts w:asciiTheme="majorHAnsi" w:hAnsiTheme="majorHAnsi"/>
          <w:sz w:val="20"/>
          <w:szCs w:val="20"/>
        </w:rPr>
        <w:t xml:space="preserve"> zostały wykonane zgodnie z przepisami prawa budowlanego i prawidłowo ukończone, przy czym dowodami, o który</w:t>
      </w:r>
      <w:r w:rsidR="007467CC" w:rsidRPr="00AA3F09">
        <w:rPr>
          <w:rFonts w:asciiTheme="majorHAnsi" w:hAnsiTheme="majorHAnsi"/>
          <w:sz w:val="20"/>
          <w:szCs w:val="20"/>
        </w:rPr>
        <w:t>ch</w:t>
      </w:r>
      <w:r w:rsidRPr="00AA3F09">
        <w:rPr>
          <w:rFonts w:asciiTheme="majorHAnsi" w:hAnsiTheme="majorHAnsi"/>
          <w:sz w:val="20"/>
          <w:szCs w:val="20"/>
        </w:rPr>
        <w:t xml:space="preserve"> mowa są referencje</w:t>
      </w:r>
      <w:r w:rsidR="007467CC" w:rsidRPr="00AA3F09">
        <w:rPr>
          <w:rFonts w:asciiTheme="majorHAnsi" w:hAnsiTheme="majorHAnsi"/>
          <w:sz w:val="20"/>
          <w:szCs w:val="20"/>
        </w:rPr>
        <w:t>,</w:t>
      </w:r>
      <w:r w:rsidRPr="00AA3F09">
        <w:rPr>
          <w:rFonts w:asciiTheme="majorHAnsi" w:hAnsiTheme="majorHAnsi"/>
          <w:sz w:val="20"/>
          <w:szCs w:val="20"/>
        </w:rPr>
        <w:t xml:space="preserve"> bądź inne dokumenty wystawione przez podmiot, na rzecz którego </w:t>
      </w:r>
      <w:r w:rsidR="00821530" w:rsidRPr="00AA3F09">
        <w:rPr>
          <w:rFonts w:asciiTheme="majorHAnsi" w:hAnsiTheme="majorHAnsi"/>
          <w:sz w:val="20"/>
          <w:szCs w:val="20"/>
        </w:rPr>
        <w:t>usługi</w:t>
      </w:r>
      <w:r w:rsidRPr="00AA3F09">
        <w:rPr>
          <w:rFonts w:asciiTheme="majorHAnsi" w:hAnsiTheme="majorHAnsi"/>
          <w:sz w:val="20"/>
          <w:szCs w:val="20"/>
        </w:rPr>
        <w:t xml:space="preserve"> były wykonywane, a jeżeli</w:t>
      </w:r>
      <w:r w:rsidR="00684B30" w:rsidRPr="00AA3F09">
        <w:rPr>
          <w:rFonts w:asciiTheme="majorHAnsi" w:hAnsiTheme="majorHAnsi"/>
          <w:sz w:val="20"/>
          <w:szCs w:val="20"/>
        </w:rPr>
        <w:t>,</w:t>
      </w:r>
      <w:r w:rsidRPr="00AA3F09">
        <w:rPr>
          <w:rFonts w:asciiTheme="majorHAnsi" w:hAnsiTheme="majorHAnsi"/>
          <w:sz w:val="20"/>
          <w:szCs w:val="20"/>
        </w:rPr>
        <w:t xml:space="preserve"> z uzasadnionej przyczyny o obiektywnym charakterze</w:t>
      </w:r>
      <w:r w:rsidR="00684B30" w:rsidRPr="00AA3F09">
        <w:rPr>
          <w:rFonts w:asciiTheme="majorHAnsi" w:hAnsiTheme="majorHAnsi"/>
          <w:sz w:val="20"/>
          <w:szCs w:val="20"/>
        </w:rPr>
        <w:t>,</w:t>
      </w:r>
      <w:r w:rsidRPr="00AA3F09">
        <w:rPr>
          <w:rFonts w:asciiTheme="majorHAnsi" w:hAnsiTheme="majorHAnsi"/>
          <w:sz w:val="20"/>
          <w:szCs w:val="20"/>
        </w:rPr>
        <w:t xml:space="preserve"> </w:t>
      </w:r>
      <w:r w:rsidR="008F10FE" w:rsidRPr="00AA3F09">
        <w:rPr>
          <w:rFonts w:asciiTheme="majorHAnsi" w:hAnsiTheme="majorHAnsi"/>
          <w:sz w:val="20"/>
          <w:szCs w:val="20"/>
        </w:rPr>
        <w:t>W</w:t>
      </w:r>
      <w:r w:rsidRPr="00AA3F09">
        <w:rPr>
          <w:rFonts w:asciiTheme="majorHAnsi" w:hAnsiTheme="majorHAnsi"/>
          <w:sz w:val="20"/>
          <w:szCs w:val="20"/>
        </w:rPr>
        <w:t>ykonawca nie jest w stanie uzyskać tych dokumentów – inne dokumenty.</w:t>
      </w:r>
    </w:p>
    <w:p w14:paraId="44DF6E8D" w14:textId="77777777" w:rsidR="009640BD" w:rsidRPr="00B7387E" w:rsidRDefault="009640BD" w:rsidP="009640BD">
      <w:pPr>
        <w:tabs>
          <w:tab w:val="left" w:pos="9000"/>
        </w:tabs>
        <w:jc w:val="both"/>
        <w:rPr>
          <w:rFonts w:asciiTheme="majorHAnsi" w:eastAsia="Arial" w:hAnsiTheme="majorHAnsi" w:cs="Times New Roman"/>
          <w:sz w:val="18"/>
          <w:szCs w:val="18"/>
        </w:rPr>
      </w:pPr>
    </w:p>
    <w:p w14:paraId="4AA0E659" w14:textId="77777777" w:rsidR="008F10FE" w:rsidRPr="00B7387E" w:rsidRDefault="008F10FE" w:rsidP="0048794F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18"/>
          <w:szCs w:val="18"/>
        </w:rPr>
      </w:pPr>
    </w:p>
    <w:p w14:paraId="19B1B6FB" w14:textId="77777777" w:rsidR="008F10FE" w:rsidRPr="00B7387E" w:rsidRDefault="008F10FE" w:rsidP="0048794F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18"/>
          <w:szCs w:val="18"/>
        </w:rPr>
      </w:pPr>
    </w:p>
    <w:p w14:paraId="51C57C12" w14:textId="77777777" w:rsidR="008F10FE" w:rsidRPr="00B7387E" w:rsidRDefault="008F10FE" w:rsidP="0048794F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18"/>
          <w:szCs w:val="18"/>
        </w:rPr>
      </w:pPr>
    </w:p>
    <w:p w14:paraId="2035A3EB" w14:textId="77777777" w:rsidR="00233CE3" w:rsidRPr="00B7387E" w:rsidRDefault="00233CE3" w:rsidP="00233CE3">
      <w:pPr>
        <w:rPr>
          <w:rFonts w:asciiTheme="majorHAnsi" w:eastAsia="Arial" w:hAnsiTheme="majorHAnsi" w:cs="Times New Roman"/>
          <w:b/>
          <w:sz w:val="18"/>
          <w:szCs w:val="18"/>
        </w:rPr>
      </w:pPr>
    </w:p>
    <w:p w14:paraId="44DE3EFE" w14:textId="7C870534" w:rsidR="00233CE3" w:rsidRPr="00B7387E" w:rsidRDefault="00AC0C1D" w:rsidP="00AC0C1D">
      <w:pPr>
        <w:jc w:val="center"/>
        <w:rPr>
          <w:rFonts w:asciiTheme="majorHAnsi" w:eastAsia="Arial" w:hAnsiTheme="majorHAnsi" w:cs="Times New Roman"/>
          <w:b/>
          <w:sz w:val="18"/>
          <w:szCs w:val="18"/>
        </w:rPr>
      </w:pPr>
      <w:r w:rsidRPr="0083343C">
        <w:rPr>
          <w:rFonts w:asciiTheme="majorHAnsi" w:eastAsia="Arial" w:hAnsiTheme="majorHAnsi" w:cs="Times New Roman"/>
          <w:b/>
          <w:color w:val="FF0000"/>
          <w:sz w:val="20"/>
          <w:szCs w:val="20"/>
        </w:rPr>
        <w:t>NIE PODPISYWAĆ FORMULARZA PODPISEM ODRĘCZNYM</w:t>
      </w:r>
    </w:p>
    <w:p w14:paraId="1D238133" w14:textId="77777777" w:rsidR="00233CE3" w:rsidRPr="00AA3F09" w:rsidRDefault="00233CE3" w:rsidP="00233CE3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14:paraId="76203CB8" w14:textId="77777777" w:rsidR="00233CE3" w:rsidRPr="00AA3F09" w:rsidRDefault="00233CE3" w:rsidP="00233CE3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  <w:r w:rsidRPr="00AA3F09">
        <w:rPr>
          <w:rFonts w:asciiTheme="majorHAnsi" w:eastAsia="Arial" w:hAnsiTheme="majorHAnsi" w:cs="Times New Roman"/>
          <w:b/>
          <w:sz w:val="20"/>
          <w:szCs w:val="20"/>
        </w:rPr>
        <w:t xml:space="preserve">Podpis Wykonawcy – PLIK  należy podpisać </w:t>
      </w:r>
      <w:r w:rsidRPr="00AA3F09">
        <w:rPr>
          <w:rFonts w:asciiTheme="majorHAnsi" w:eastAsia="Arial" w:hAnsiTheme="majorHAnsi" w:cs="Times New Roman"/>
          <w:b/>
          <w:sz w:val="20"/>
          <w:szCs w:val="20"/>
        </w:rPr>
        <w:br/>
        <w:t>elektronicznym podpisem kwalifikowanym</w:t>
      </w:r>
    </w:p>
    <w:p w14:paraId="4DC64BB7" w14:textId="77777777" w:rsidR="00233CE3" w:rsidRPr="00AA3F09" w:rsidRDefault="00233CE3" w:rsidP="00233CE3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  <w:r w:rsidRPr="00AA3F09">
        <w:rPr>
          <w:rFonts w:asciiTheme="majorHAnsi" w:eastAsia="Arial" w:hAnsiTheme="majorHAnsi" w:cs="Times New Roman"/>
          <w:b/>
          <w:sz w:val="20"/>
          <w:szCs w:val="20"/>
        </w:rPr>
        <w:t>lub elektronicznym podpisem zaufanym</w:t>
      </w:r>
    </w:p>
    <w:p w14:paraId="4B538279" w14:textId="77777777" w:rsidR="00233CE3" w:rsidRPr="00AA3F09" w:rsidRDefault="00233CE3" w:rsidP="00233CE3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  <w:r w:rsidRPr="00AA3F09">
        <w:rPr>
          <w:rFonts w:asciiTheme="majorHAnsi" w:eastAsia="Arial" w:hAnsiTheme="majorHAnsi" w:cs="Times New Roman"/>
          <w:b/>
          <w:sz w:val="20"/>
          <w:szCs w:val="20"/>
        </w:rPr>
        <w:t>lub elektronicznym podpisem osobistym (e-dowód)</w:t>
      </w:r>
    </w:p>
    <w:p w14:paraId="5DC13160" w14:textId="77777777" w:rsidR="009640BD" w:rsidRPr="00AA3F09" w:rsidRDefault="009640BD" w:rsidP="009640BD">
      <w:pPr>
        <w:tabs>
          <w:tab w:val="left" w:pos="9000"/>
        </w:tabs>
        <w:spacing w:line="360" w:lineRule="auto"/>
        <w:rPr>
          <w:rFonts w:asciiTheme="majorHAnsi" w:eastAsia="Arial" w:hAnsiTheme="majorHAnsi" w:cs="Times New Roman"/>
          <w:sz w:val="20"/>
          <w:szCs w:val="20"/>
        </w:rPr>
      </w:pPr>
      <w:r w:rsidRPr="00AA3F09">
        <w:rPr>
          <w:rFonts w:asciiTheme="majorHAnsi" w:eastAsia="Arial" w:hAnsiTheme="majorHAnsi" w:cs="Times New Roman"/>
          <w:sz w:val="20"/>
          <w:szCs w:val="20"/>
        </w:rPr>
        <w:tab/>
      </w:r>
    </w:p>
    <w:p w14:paraId="57900C69" w14:textId="77777777" w:rsidR="0048794F" w:rsidRPr="00B7387E" w:rsidRDefault="0048794F" w:rsidP="009D68A8">
      <w:pPr>
        <w:ind w:left="6381" w:firstLine="709"/>
        <w:jc w:val="both"/>
        <w:rPr>
          <w:rFonts w:asciiTheme="majorHAnsi" w:hAnsiTheme="majorHAnsi" w:cs="Times New Roman"/>
          <w:sz w:val="18"/>
          <w:szCs w:val="18"/>
          <w:shd w:val="clear" w:color="auto" w:fill="FFFFFF"/>
        </w:rPr>
      </w:pPr>
    </w:p>
    <w:sectPr w:rsidR="0048794F" w:rsidRPr="00B7387E" w:rsidSect="00E010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706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AD43B" w14:textId="77777777" w:rsidR="00CD7F29" w:rsidRDefault="00CD7F29" w:rsidP="00D450AA">
      <w:r>
        <w:separator/>
      </w:r>
    </w:p>
  </w:endnote>
  <w:endnote w:type="continuationSeparator" w:id="0">
    <w:p w14:paraId="46D9FE97" w14:textId="77777777" w:rsidR="00CD7F29" w:rsidRDefault="00CD7F29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9951469"/>
      <w:docPartObj>
        <w:docPartGallery w:val="Page Numbers (Bottom of Page)"/>
        <w:docPartUnique/>
      </w:docPartObj>
    </w:sdtPr>
    <w:sdtContent>
      <w:p w14:paraId="1CE5E923" w14:textId="77777777" w:rsidR="004D5CDE" w:rsidRDefault="00E72002">
        <w:pPr>
          <w:pStyle w:val="Stopka"/>
          <w:jc w:val="right"/>
        </w:pPr>
        <w:r w:rsidRPr="004D5CDE">
          <w:rPr>
            <w:sz w:val="16"/>
            <w:szCs w:val="16"/>
          </w:rPr>
          <w:fldChar w:fldCharType="begin"/>
        </w:r>
        <w:r w:rsidR="004D5CDE" w:rsidRPr="004D5CDE">
          <w:rPr>
            <w:sz w:val="16"/>
            <w:szCs w:val="16"/>
          </w:rPr>
          <w:instrText xml:space="preserve"> PAGE   \* MERGEFORMAT </w:instrText>
        </w:r>
        <w:r w:rsidRPr="004D5CDE">
          <w:rPr>
            <w:sz w:val="16"/>
            <w:szCs w:val="16"/>
          </w:rPr>
          <w:fldChar w:fldCharType="separate"/>
        </w:r>
        <w:r w:rsidR="00AA3F09">
          <w:rPr>
            <w:noProof/>
            <w:sz w:val="16"/>
            <w:szCs w:val="16"/>
          </w:rPr>
          <w:t>1</w:t>
        </w:r>
        <w:r w:rsidRPr="004D5CDE">
          <w:rPr>
            <w:sz w:val="16"/>
            <w:szCs w:val="16"/>
          </w:rPr>
          <w:fldChar w:fldCharType="end"/>
        </w:r>
      </w:p>
    </w:sdtContent>
  </w:sdt>
  <w:p w14:paraId="3B2D9492" w14:textId="77777777"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A2B70" w14:textId="77777777" w:rsidR="00CD7F29" w:rsidRDefault="00CD7F29" w:rsidP="00D450AA">
      <w:r>
        <w:separator/>
      </w:r>
    </w:p>
  </w:footnote>
  <w:footnote w:type="continuationSeparator" w:id="0">
    <w:p w14:paraId="2DE76B6A" w14:textId="77777777" w:rsidR="00CD7F29" w:rsidRDefault="00CD7F29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33A37" w14:textId="77777777" w:rsidR="00E02190" w:rsidRDefault="00E7200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1BBCF6CC" w14:textId="77777777"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8BD37" w14:textId="77777777"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14:paraId="339FC29E" w14:textId="496CB23C" w:rsidR="00E02190" w:rsidRDefault="00F65CAC" w:rsidP="00F65CAC">
    <w:pPr>
      <w:pStyle w:val="NormalnyWeb"/>
    </w:pPr>
    <w:r>
      <w:rPr>
        <w:noProof/>
      </w:rPr>
      <w:drawing>
        <wp:inline distT="0" distB="0" distL="0" distR="0" wp14:anchorId="4C312D74" wp14:editId="15A9AC0F">
          <wp:extent cx="6125312" cy="568570"/>
          <wp:effectExtent l="19050" t="0" r="8788" b="0"/>
          <wp:docPr id="1" name="Obraz 1" descr="C:\Users\mkacz\AppData\Local\Microsoft\Windows\INetCache\Content.Outlook\SBTSLXNK\Logotypy_+_CP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cz\AppData\Local\Microsoft\Windows\INetCache\Content.Outlook\SBTSLXNK\Logotypy_+_CPP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463" cy="5691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5C70E8"/>
    <w:multiLevelType w:val="hybridMultilevel"/>
    <w:tmpl w:val="0F080A14"/>
    <w:lvl w:ilvl="0" w:tplc="05526E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0747827">
    <w:abstractNumId w:val="8"/>
  </w:num>
  <w:num w:numId="2" w16cid:durableId="1072628750">
    <w:abstractNumId w:val="6"/>
  </w:num>
  <w:num w:numId="3" w16cid:durableId="20928450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AA"/>
    <w:rsid w:val="0000330D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1266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498C"/>
    <w:rsid w:val="00061C9B"/>
    <w:rsid w:val="0006396B"/>
    <w:rsid w:val="00064210"/>
    <w:rsid w:val="00070C8F"/>
    <w:rsid w:val="00073D84"/>
    <w:rsid w:val="00073E8B"/>
    <w:rsid w:val="00074EE8"/>
    <w:rsid w:val="00077D8D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192E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4AE7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4455"/>
    <w:rsid w:val="001172E9"/>
    <w:rsid w:val="00120377"/>
    <w:rsid w:val="00123987"/>
    <w:rsid w:val="001320EC"/>
    <w:rsid w:val="00133B9C"/>
    <w:rsid w:val="001352DF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9493B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D5683"/>
    <w:rsid w:val="001E0637"/>
    <w:rsid w:val="001E28EF"/>
    <w:rsid w:val="001E2CEA"/>
    <w:rsid w:val="001E3427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CE3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1DB1"/>
    <w:rsid w:val="002766F0"/>
    <w:rsid w:val="0028597B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D028F"/>
    <w:rsid w:val="002D1F92"/>
    <w:rsid w:val="002E5AD7"/>
    <w:rsid w:val="002E5FA7"/>
    <w:rsid w:val="002E6E28"/>
    <w:rsid w:val="002E724B"/>
    <w:rsid w:val="002F0A3B"/>
    <w:rsid w:val="002F2190"/>
    <w:rsid w:val="002F6D37"/>
    <w:rsid w:val="0030259E"/>
    <w:rsid w:val="003053FD"/>
    <w:rsid w:val="00306E71"/>
    <w:rsid w:val="00307188"/>
    <w:rsid w:val="0031567E"/>
    <w:rsid w:val="00315D42"/>
    <w:rsid w:val="00316266"/>
    <w:rsid w:val="00330C8A"/>
    <w:rsid w:val="00330CC5"/>
    <w:rsid w:val="0033404D"/>
    <w:rsid w:val="003407C6"/>
    <w:rsid w:val="00345C51"/>
    <w:rsid w:val="00350725"/>
    <w:rsid w:val="00351432"/>
    <w:rsid w:val="00351466"/>
    <w:rsid w:val="003520F6"/>
    <w:rsid w:val="00352417"/>
    <w:rsid w:val="003539BF"/>
    <w:rsid w:val="00353A34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1E84"/>
    <w:rsid w:val="003B3D53"/>
    <w:rsid w:val="003B55D4"/>
    <w:rsid w:val="003C1CC8"/>
    <w:rsid w:val="003C3A08"/>
    <w:rsid w:val="003C4918"/>
    <w:rsid w:val="003D0FD0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0ACA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4979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5CDE"/>
    <w:rsid w:val="004D603A"/>
    <w:rsid w:val="004D6BDC"/>
    <w:rsid w:val="004D7EF5"/>
    <w:rsid w:val="004E2DC3"/>
    <w:rsid w:val="004E4626"/>
    <w:rsid w:val="004E5266"/>
    <w:rsid w:val="004E5D12"/>
    <w:rsid w:val="004E669C"/>
    <w:rsid w:val="004F6883"/>
    <w:rsid w:val="0050124B"/>
    <w:rsid w:val="005027FE"/>
    <w:rsid w:val="00502F75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228D"/>
    <w:rsid w:val="00553A00"/>
    <w:rsid w:val="00556163"/>
    <w:rsid w:val="00560A4D"/>
    <w:rsid w:val="00560CA4"/>
    <w:rsid w:val="00560DE2"/>
    <w:rsid w:val="00564A28"/>
    <w:rsid w:val="0056700A"/>
    <w:rsid w:val="00567706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3DB9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395B"/>
    <w:rsid w:val="005F45FF"/>
    <w:rsid w:val="005F54FA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581E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2259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4BE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6D77"/>
    <w:rsid w:val="007A770C"/>
    <w:rsid w:val="007B1AE2"/>
    <w:rsid w:val="007B3445"/>
    <w:rsid w:val="007B36EE"/>
    <w:rsid w:val="007B4C38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1530"/>
    <w:rsid w:val="00827417"/>
    <w:rsid w:val="00827884"/>
    <w:rsid w:val="00827F5A"/>
    <w:rsid w:val="0083125F"/>
    <w:rsid w:val="008318B5"/>
    <w:rsid w:val="00842AE1"/>
    <w:rsid w:val="00842E39"/>
    <w:rsid w:val="00843263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68F6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D80"/>
    <w:rsid w:val="008A3A54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10FE"/>
    <w:rsid w:val="008F2F86"/>
    <w:rsid w:val="008F5DA7"/>
    <w:rsid w:val="008F6E5E"/>
    <w:rsid w:val="009024B2"/>
    <w:rsid w:val="0090666B"/>
    <w:rsid w:val="00907047"/>
    <w:rsid w:val="009108A7"/>
    <w:rsid w:val="00911E62"/>
    <w:rsid w:val="009133F2"/>
    <w:rsid w:val="009142BB"/>
    <w:rsid w:val="00915953"/>
    <w:rsid w:val="0092241E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458E"/>
    <w:rsid w:val="00945D0F"/>
    <w:rsid w:val="00951C2C"/>
    <w:rsid w:val="00951EF3"/>
    <w:rsid w:val="00952E1F"/>
    <w:rsid w:val="00952FFF"/>
    <w:rsid w:val="00954119"/>
    <w:rsid w:val="009550B5"/>
    <w:rsid w:val="0095589B"/>
    <w:rsid w:val="00956773"/>
    <w:rsid w:val="009640BD"/>
    <w:rsid w:val="00964C5F"/>
    <w:rsid w:val="00970766"/>
    <w:rsid w:val="00970E0B"/>
    <w:rsid w:val="00972797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9F54C8"/>
    <w:rsid w:val="00A01100"/>
    <w:rsid w:val="00A01658"/>
    <w:rsid w:val="00A04D1E"/>
    <w:rsid w:val="00A0571D"/>
    <w:rsid w:val="00A1243A"/>
    <w:rsid w:val="00A22E89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5584C"/>
    <w:rsid w:val="00A63F0B"/>
    <w:rsid w:val="00A64CDB"/>
    <w:rsid w:val="00A7075A"/>
    <w:rsid w:val="00A842B8"/>
    <w:rsid w:val="00A867AE"/>
    <w:rsid w:val="00A909CD"/>
    <w:rsid w:val="00A91534"/>
    <w:rsid w:val="00A92174"/>
    <w:rsid w:val="00A92D4A"/>
    <w:rsid w:val="00AA167A"/>
    <w:rsid w:val="00AA313F"/>
    <w:rsid w:val="00AA3F09"/>
    <w:rsid w:val="00AA4230"/>
    <w:rsid w:val="00AA4DFC"/>
    <w:rsid w:val="00AB3E4A"/>
    <w:rsid w:val="00AB531D"/>
    <w:rsid w:val="00AC0033"/>
    <w:rsid w:val="00AC0C1D"/>
    <w:rsid w:val="00AC1461"/>
    <w:rsid w:val="00AC40B2"/>
    <w:rsid w:val="00AC4504"/>
    <w:rsid w:val="00AC7A5B"/>
    <w:rsid w:val="00AD3870"/>
    <w:rsid w:val="00AD4638"/>
    <w:rsid w:val="00AD63E4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387E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372C"/>
    <w:rsid w:val="00C049D0"/>
    <w:rsid w:val="00C0505A"/>
    <w:rsid w:val="00C060A5"/>
    <w:rsid w:val="00C06A49"/>
    <w:rsid w:val="00C13325"/>
    <w:rsid w:val="00C16DF5"/>
    <w:rsid w:val="00C20835"/>
    <w:rsid w:val="00C208EF"/>
    <w:rsid w:val="00C2182C"/>
    <w:rsid w:val="00C23A0E"/>
    <w:rsid w:val="00C25E61"/>
    <w:rsid w:val="00C27878"/>
    <w:rsid w:val="00C307D2"/>
    <w:rsid w:val="00C32FFD"/>
    <w:rsid w:val="00C3726E"/>
    <w:rsid w:val="00C37523"/>
    <w:rsid w:val="00C43E11"/>
    <w:rsid w:val="00C519CE"/>
    <w:rsid w:val="00C528B6"/>
    <w:rsid w:val="00C53512"/>
    <w:rsid w:val="00C60BB7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D7F29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4A5C"/>
    <w:rsid w:val="00D061E0"/>
    <w:rsid w:val="00D15A41"/>
    <w:rsid w:val="00D212B9"/>
    <w:rsid w:val="00D237D6"/>
    <w:rsid w:val="00D26725"/>
    <w:rsid w:val="00D37AF3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10ED"/>
    <w:rsid w:val="00E02190"/>
    <w:rsid w:val="00E02839"/>
    <w:rsid w:val="00E03FEC"/>
    <w:rsid w:val="00E049C0"/>
    <w:rsid w:val="00E06782"/>
    <w:rsid w:val="00E07C2D"/>
    <w:rsid w:val="00E17156"/>
    <w:rsid w:val="00E17EAB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00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0EAD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18E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5CAC"/>
    <w:rsid w:val="00F6668B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3D5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97A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402C9"/>
  <w15:docId w15:val="{B4BA85F1-16A1-4A2E-BFD5-8CFEC3CE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Angelika Matuszak</cp:lastModifiedBy>
  <cp:revision>28</cp:revision>
  <cp:lastPrinted>2025-03-10T14:19:00Z</cp:lastPrinted>
  <dcterms:created xsi:type="dcterms:W3CDTF">2021-07-19T10:51:00Z</dcterms:created>
  <dcterms:modified xsi:type="dcterms:W3CDTF">2025-03-10T14:19:00Z</dcterms:modified>
</cp:coreProperties>
</file>