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AB85D0" w14:textId="77777777" w:rsidR="00FC7259" w:rsidRPr="00D71226" w:rsidRDefault="00FC7259" w:rsidP="00FC7259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Stanowisko z autonomicznym robotem mobilnym</w:t>
      </w:r>
      <w:r w:rsidRPr="00525D6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</w:p>
    <w:p w14:paraId="09E1F254" w14:textId="10395881" w:rsidR="00D71226" w:rsidRPr="00D71226" w:rsidRDefault="00FC7259" w:rsidP="00FC7259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Pr="00B60F83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9</w:t>
      </w:r>
      <w:r w:rsidRPr="00B60F83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5</w:t>
      </w:r>
      <w:r w:rsidRPr="00B60F83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MT-ITW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161A" w14:textId="77777777" w:rsidR="003B79CD" w:rsidRDefault="003B79CD" w:rsidP="00B60F83">
      <w:pPr>
        <w:spacing w:after="0" w:line="240" w:lineRule="auto"/>
      </w:pPr>
      <w:r>
        <w:separator/>
      </w:r>
    </w:p>
  </w:endnote>
  <w:endnote w:type="continuationSeparator" w:id="0">
    <w:p w14:paraId="7D727ECB" w14:textId="77777777" w:rsidR="003B79CD" w:rsidRDefault="003B79CD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66DD7" w14:textId="77777777" w:rsidR="003B79CD" w:rsidRDefault="003B79CD" w:rsidP="00B60F83">
      <w:pPr>
        <w:spacing w:after="0" w:line="240" w:lineRule="auto"/>
      </w:pPr>
      <w:r>
        <w:separator/>
      </w:r>
    </w:p>
  </w:footnote>
  <w:footnote w:type="continuationSeparator" w:id="0">
    <w:p w14:paraId="4E7D7FB8" w14:textId="77777777" w:rsidR="003B79CD" w:rsidRDefault="003B79CD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44633">
    <w:abstractNumId w:val="43"/>
  </w:num>
  <w:num w:numId="2" w16cid:durableId="1312751669">
    <w:abstractNumId w:val="5"/>
  </w:num>
  <w:num w:numId="3" w16cid:durableId="853151970">
    <w:abstractNumId w:val="35"/>
  </w:num>
  <w:num w:numId="4" w16cid:durableId="1451363534">
    <w:abstractNumId w:val="10"/>
  </w:num>
  <w:num w:numId="5" w16cid:durableId="1223564981">
    <w:abstractNumId w:val="26"/>
  </w:num>
  <w:num w:numId="6" w16cid:durableId="1811820533">
    <w:abstractNumId w:val="46"/>
  </w:num>
  <w:num w:numId="7" w16cid:durableId="1014303265">
    <w:abstractNumId w:val="13"/>
  </w:num>
  <w:num w:numId="8" w16cid:durableId="371735242">
    <w:abstractNumId w:val="4"/>
  </w:num>
  <w:num w:numId="9" w16cid:durableId="643656349">
    <w:abstractNumId w:val="36"/>
  </w:num>
  <w:num w:numId="10" w16cid:durableId="1449086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314942">
    <w:abstractNumId w:val="29"/>
  </w:num>
  <w:num w:numId="12" w16cid:durableId="1716489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159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82059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4735519">
    <w:abstractNumId w:val="30"/>
  </w:num>
  <w:num w:numId="16" w16cid:durableId="1694570821">
    <w:abstractNumId w:val="9"/>
  </w:num>
  <w:num w:numId="17" w16cid:durableId="112024659">
    <w:abstractNumId w:val="45"/>
  </w:num>
  <w:num w:numId="18" w16cid:durableId="2097170217">
    <w:abstractNumId w:val="38"/>
  </w:num>
  <w:num w:numId="19" w16cid:durableId="918825362">
    <w:abstractNumId w:val="17"/>
  </w:num>
  <w:num w:numId="20" w16cid:durableId="222955794">
    <w:abstractNumId w:val="25"/>
  </w:num>
  <w:num w:numId="21" w16cid:durableId="909004388">
    <w:abstractNumId w:val="18"/>
  </w:num>
  <w:num w:numId="22" w16cid:durableId="92476917">
    <w:abstractNumId w:val="8"/>
  </w:num>
  <w:num w:numId="23" w16cid:durableId="539977570">
    <w:abstractNumId w:val="22"/>
  </w:num>
  <w:num w:numId="24" w16cid:durableId="2042365233">
    <w:abstractNumId w:val="23"/>
  </w:num>
  <w:num w:numId="25" w16cid:durableId="1490829835">
    <w:abstractNumId w:val="20"/>
  </w:num>
  <w:num w:numId="26" w16cid:durableId="982929646">
    <w:abstractNumId w:val="37"/>
  </w:num>
  <w:num w:numId="27" w16cid:durableId="1379746460">
    <w:abstractNumId w:val="16"/>
  </w:num>
  <w:num w:numId="28" w16cid:durableId="951130651">
    <w:abstractNumId w:val="31"/>
  </w:num>
  <w:num w:numId="29" w16cid:durableId="1902595709">
    <w:abstractNumId w:val="41"/>
  </w:num>
  <w:num w:numId="30" w16cid:durableId="44842734">
    <w:abstractNumId w:val="19"/>
  </w:num>
  <w:num w:numId="31" w16cid:durableId="685406643">
    <w:abstractNumId w:val="33"/>
  </w:num>
  <w:num w:numId="32" w16cid:durableId="1714571129">
    <w:abstractNumId w:val="40"/>
  </w:num>
  <w:num w:numId="33" w16cid:durableId="162551360">
    <w:abstractNumId w:val="14"/>
  </w:num>
  <w:num w:numId="34" w16cid:durableId="1138305696">
    <w:abstractNumId w:val="44"/>
  </w:num>
  <w:num w:numId="35" w16cid:durableId="1873615888">
    <w:abstractNumId w:val="34"/>
  </w:num>
  <w:num w:numId="36" w16cid:durableId="949701782">
    <w:abstractNumId w:val="27"/>
  </w:num>
  <w:num w:numId="37" w16cid:durableId="298807337">
    <w:abstractNumId w:val="28"/>
  </w:num>
  <w:num w:numId="38" w16cid:durableId="1731924381">
    <w:abstractNumId w:val="39"/>
  </w:num>
  <w:num w:numId="39" w16cid:durableId="31618553">
    <w:abstractNumId w:val="11"/>
  </w:num>
  <w:num w:numId="40" w16cid:durableId="478033157">
    <w:abstractNumId w:val="6"/>
  </w:num>
  <w:num w:numId="41" w16cid:durableId="1267545994">
    <w:abstractNumId w:val="21"/>
  </w:num>
  <w:num w:numId="42" w16cid:durableId="956332905">
    <w:abstractNumId w:val="15"/>
  </w:num>
  <w:num w:numId="43" w16cid:durableId="89555054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1MDM2MTYyNzcxtDBT0lEKTi0uzszPAykwrAUAsJXWZCwAAAA="/>
  </w:docVars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B4B87"/>
    <w:rsid w:val="001F2803"/>
    <w:rsid w:val="002177DC"/>
    <w:rsid w:val="0022740C"/>
    <w:rsid w:val="002715B1"/>
    <w:rsid w:val="002F006E"/>
    <w:rsid w:val="003257CF"/>
    <w:rsid w:val="0035484F"/>
    <w:rsid w:val="00354FE0"/>
    <w:rsid w:val="00381B69"/>
    <w:rsid w:val="003A4645"/>
    <w:rsid w:val="003B79CD"/>
    <w:rsid w:val="003C578D"/>
    <w:rsid w:val="003E2631"/>
    <w:rsid w:val="00402F79"/>
    <w:rsid w:val="00404268"/>
    <w:rsid w:val="00446972"/>
    <w:rsid w:val="00473B9A"/>
    <w:rsid w:val="004C327F"/>
    <w:rsid w:val="004E57AF"/>
    <w:rsid w:val="00510863"/>
    <w:rsid w:val="0052001A"/>
    <w:rsid w:val="005230BC"/>
    <w:rsid w:val="0052610E"/>
    <w:rsid w:val="00596877"/>
    <w:rsid w:val="005C1256"/>
    <w:rsid w:val="005D0B0D"/>
    <w:rsid w:val="00684E15"/>
    <w:rsid w:val="00685122"/>
    <w:rsid w:val="006C5495"/>
    <w:rsid w:val="00741600"/>
    <w:rsid w:val="00783E04"/>
    <w:rsid w:val="007D5FD6"/>
    <w:rsid w:val="008124CF"/>
    <w:rsid w:val="00817C8B"/>
    <w:rsid w:val="008346B8"/>
    <w:rsid w:val="00846010"/>
    <w:rsid w:val="008738BB"/>
    <w:rsid w:val="00896366"/>
    <w:rsid w:val="008B1E27"/>
    <w:rsid w:val="008B5BAE"/>
    <w:rsid w:val="008E785B"/>
    <w:rsid w:val="00924CD7"/>
    <w:rsid w:val="009371BD"/>
    <w:rsid w:val="009608CB"/>
    <w:rsid w:val="00A019C9"/>
    <w:rsid w:val="00A125DE"/>
    <w:rsid w:val="00A631EB"/>
    <w:rsid w:val="00AE4D35"/>
    <w:rsid w:val="00AE6C9A"/>
    <w:rsid w:val="00B41CA4"/>
    <w:rsid w:val="00B5157D"/>
    <w:rsid w:val="00B56527"/>
    <w:rsid w:val="00B60F83"/>
    <w:rsid w:val="00B613EA"/>
    <w:rsid w:val="00BD11C9"/>
    <w:rsid w:val="00C249E8"/>
    <w:rsid w:val="00C8720E"/>
    <w:rsid w:val="00D076A1"/>
    <w:rsid w:val="00D125A7"/>
    <w:rsid w:val="00D232F9"/>
    <w:rsid w:val="00D63C57"/>
    <w:rsid w:val="00D709A7"/>
    <w:rsid w:val="00D71226"/>
    <w:rsid w:val="00DC6CCB"/>
    <w:rsid w:val="00E55F73"/>
    <w:rsid w:val="00EB71D9"/>
    <w:rsid w:val="00ED58D3"/>
    <w:rsid w:val="00ED78E9"/>
    <w:rsid w:val="00EE4EB3"/>
    <w:rsid w:val="00F6462C"/>
    <w:rsid w:val="00FC7259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5</cp:revision>
  <dcterms:created xsi:type="dcterms:W3CDTF">2022-12-06T08:17:00Z</dcterms:created>
  <dcterms:modified xsi:type="dcterms:W3CDTF">2025-04-23T12:31:00Z</dcterms:modified>
</cp:coreProperties>
</file>