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D6184" w14:textId="77777777" w:rsidR="00480092" w:rsidRPr="004A225E" w:rsidRDefault="00480092" w:rsidP="009C5331">
      <w:pPr>
        <w:rPr>
          <w:rFonts w:asciiTheme="majorHAnsi" w:hAnsiTheme="majorHAnsi" w:cs="Times New Roman"/>
          <w:sz w:val="20"/>
          <w:szCs w:val="20"/>
        </w:rPr>
      </w:pPr>
    </w:p>
    <w:p w14:paraId="4362D520" w14:textId="77777777" w:rsidR="003710B9" w:rsidRPr="004A225E" w:rsidRDefault="00EB3C9B" w:rsidP="003710B9">
      <w:pPr>
        <w:pStyle w:val="Podtytu"/>
        <w:tabs>
          <w:tab w:val="center" w:pos="4896"/>
          <w:tab w:val="right" w:pos="9432"/>
        </w:tabs>
        <w:spacing w:before="0" w:after="0"/>
        <w:jc w:val="left"/>
        <w:rPr>
          <w:rFonts w:asciiTheme="majorHAnsi" w:hAnsiTheme="majorHAnsi" w:cs="Times New Roman"/>
          <w:b/>
          <w:i w:val="0"/>
          <w:iCs w:val="0"/>
          <w:sz w:val="20"/>
          <w:szCs w:val="20"/>
        </w:rPr>
      </w:pPr>
      <w:r w:rsidRPr="004A225E">
        <w:rPr>
          <w:rFonts w:asciiTheme="majorHAnsi" w:hAnsiTheme="majorHAnsi" w:cs="Times New Roman"/>
          <w:b/>
          <w:i w:val="0"/>
          <w:sz w:val="20"/>
          <w:szCs w:val="20"/>
        </w:rPr>
        <w:t>ZP.271.</w:t>
      </w:r>
      <w:r w:rsidR="004A225E">
        <w:rPr>
          <w:rFonts w:asciiTheme="majorHAnsi" w:hAnsiTheme="majorHAnsi" w:cs="Times New Roman"/>
          <w:b/>
          <w:i w:val="0"/>
          <w:sz w:val="20"/>
          <w:szCs w:val="20"/>
        </w:rPr>
        <w:t>4.2025</w:t>
      </w:r>
      <w:r w:rsidR="003710B9" w:rsidRPr="004A225E">
        <w:rPr>
          <w:rFonts w:asciiTheme="majorHAnsi" w:hAnsiTheme="majorHAnsi" w:cs="Times New Roman"/>
          <w:b/>
          <w:i w:val="0"/>
          <w:iCs w:val="0"/>
          <w:sz w:val="20"/>
          <w:szCs w:val="20"/>
        </w:rPr>
        <w:tab/>
      </w:r>
      <w:r w:rsidR="003710B9" w:rsidRPr="004A225E">
        <w:rPr>
          <w:rFonts w:asciiTheme="majorHAnsi" w:hAnsiTheme="majorHAnsi" w:cs="Times New Roman"/>
          <w:b/>
          <w:i w:val="0"/>
          <w:iCs w:val="0"/>
          <w:sz w:val="20"/>
          <w:szCs w:val="20"/>
        </w:rPr>
        <w:tab/>
        <w:t>Załącznik nr 2</w:t>
      </w:r>
    </w:p>
    <w:p w14:paraId="4197141A" w14:textId="77777777" w:rsidR="00EB3C9B" w:rsidRPr="004A225E" w:rsidRDefault="00EB3C9B" w:rsidP="00EB3C9B">
      <w:pPr>
        <w:rPr>
          <w:rFonts w:asciiTheme="majorHAnsi" w:hAnsiTheme="majorHAnsi" w:cs="Arial"/>
          <w:b/>
          <w:sz w:val="20"/>
          <w:szCs w:val="20"/>
        </w:rPr>
      </w:pPr>
    </w:p>
    <w:p w14:paraId="5BEAFD5D" w14:textId="77777777" w:rsidR="004F61F1" w:rsidRPr="004A225E" w:rsidRDefault="004F61F1" w:rsidP="000031A0">
      <w:pPr>
        <w:rPr>
          <w:rFonts w:asciiTheme="majorHAnsi" w:eastAsia="Arial" w:hAnsiTheme="majorHAnsi" w:cs="Times New Roman"/>
          <w:b/>
          <w:sz w:val="20"/>
          <w:szCs w:val="20"/>
          <w:u w:val="single"/>
        </w:rPr>
      </w:pPr>
    </w:p>
    <w:p w14:paraId="6106C368" w14:textId="77777777" w:rsidR="000031A0" w:rsidRPr="004A225E" w:rsidRDefault="004A225E" w:rsidP="000031A0">
      <w:pPr>
        <w:rPr>
          <w:rFonts w:asciiTheme="majorHAnsi" w:eastAsia="Arial" w:hAnsiTheme="majorHAnsi" w:cs="Times New Roman"/>
          <w:b/>
          <w:sz w:val="20"/>
          <w:szCs w:val="20"/>
          <w:u w:val="single"/>
        </w:rPr>
      </w:pPr>
      <w:r>
        <w:rPr>
          <w:rFonts w:asciiTheme="majorHAnsi" w:eastAsia="Arial" w:hAnsiTheme="majorHAnsi" w:cs="Times New Roman"/>
          <w:b/>
          <w:sz w:val="20"/>
          <w:szCs w:val="20"/>
          <w:u w:val="single"/>
        </w:rPr>
        <w:t xml:space="preserve">Dane </w:t>
      </w:r>
      <w:r w:rsidR="000031A0" w:rsidRPr="004A225E">
        <w:rPr>
          <w:rFonts w:asciiTheme="majorHAnsi" w:eastAsia="Arial" w:hAnsiTheme="majorHAnsi" w:cs="Times New Roman"/>
          <w:b/>
          <w:sz w:val="20"/>
          <w:szCs w:val="20"/>
          <w:u w:val="single"/>
        </w:rPr>
        <w:t>Wykonawcy:</w:t>
      </w:r>
    </w:p>
    <w:p w14:paraId="5B8358D4" w14:textId="77777777" w:rsidR="000031A0" w:rsidRPr="004A225E" w:rsidRDefault="000031A0" w:rsidP="000031A0">
      <w:pPr>
        <w:rPr>
          <w:rFonts w:asciiTheme="majorHAnsi" w:eastAsia="Arial" w:hAnsiTheme="majorHAnsi" w:cs="Times New Roman"/>
          <w:b/>
          <w:sz w:val="20"/>
          <w:szCs w:val="20"/>
        </w:rPr>
      </w:pPr>
    </w:p>
    <w:p w14:paraId="58F39402" w14:textId="77777777" w:rsidR="000031A0" w:rsidRPr="004A225E" w:rsidRDefault="000031A0" w:rsidP="000031A0">
      <w:pPr>
        <w:rPr>
          <w:rFonts w:asciiTheme="majorHAnsi" w:eastAsia="Arial" w:hAnsiTheme="majorHAnsi" w:cs="Times New Roman"/>
          <w:sz w:val="20"/>
          <w:szCs w:val="20"/>
        </w:rPr>
      </w:pPr>
      <w:r w:rsidRPr="004A225E">
        <w:rPr>
          <w:rFonts w:asciiTheme="majorHAnsi" w:eastAsia="Arial" w:hAnsiTheme="majorHAnsi" w:cs="Times New Roman"/>
          <w:sz w:val="20"/>
          <w:szCs w:val="20"/>
        </w:rPr>
        <w:t>nazwa:</w:t>
      </w:r>
    </w:p>
    <w:p w14:paraId="1381E626" w14:textId="77777777" w:rsidR="000031A0" w:rsidRPr="004A225E" w:rsidRDefault="004A225E" w:rsidP="000031A0">
      <w:pPr>
        <w:rPr>
          <w:rFonts w:asciiTheme="majorHAnsi" w:eastAsia="Arial" w:hAnsiTheme="majorHAnsi" w:cs="Times New Roman"/>
          <w:sz w:val="20"/>
          <w:szCs w:val="20"/>
        </w:rPr>
      </w:pPr>
      <w:r>
        <w:rPr>
          <w:rFonts w:asciiTheme="majorHAnsi" w:eastAsia="Arial" w:hAnsiTheme="majorHAnsi" w:cs="Times New Roman"/>
          <w:sz w:val="20"/>
          <w:szCs w:val="20"/>
        </w:rPr>
        <w:t>………………………………………………………………………………………</w:t>
      </w:r>
    </w:p>
    <w:p w14:paraId="7966F5FA" w14:textId="77777777" w:rsidR="000031A0" w:rsidRPr="004A225E" w:rsidRDefault="000031A0" w:rsidP="000031A0">
      <w:pPr>
        <w:rPr>
          <w:rFonts w:asciiTheme="majorHAnsi" w:eastAsia="Arial" w:hAnsiTheme="majorHAnsi" w:cs="Times New Roman"/>
          <w:sz w:val="20"/>
          <w:szCs w:val="20"/>
        </w:rPr>
      </w:pPr>
      <w:r w:rsidRPr="004A225E">
        <w:rPr>
          <w:rFonts w:asciiTheme="majorHAnsi" w:eastAsia="Arial" w:hAnsiTheme="majorHAnsi" w:cs="Times New Roman"/>
          <w:sz w:val="20"/>
          <w:szCs w:val="20"/>
        </w:rPr>
        <w:t>siedziba:</w:t>
      </w:r>
    </w:p>
    <w:p w14:paraId="7DF75E2B" w14:textId="77777777" w:rsidR="000031A0" w:rsidRPr="004A225E" w:rsidRDefault="004A225E" w:rsidP="000031A0">
      <w:pPr>
        <w:rPr>
          <w:rFonts w:asciiTheme="majorHAnsi" w:eastAsia="Arial" w:hAnsiTheme="majorHAnsi" w:cs="Times New Roman"/>
          <w:sz w:val="20"/>
          <w:szCs w:val="20"/>
        </w:rPr>
      </w:pPr>
      <w:r>
        <w:rPr>
          <w:rFonts w:asciiTheme="majorHAnsi" w:eastAsia="Arial" w:hAnsiTheme="majorHAnsi" w:cs="Times New Roman"/>
          <w:sz w:val="20"/>
          <w:szCs w:val="20"/>
        </w:rPr>
        <w:t>………………………………………………………………………………………</w:t>
      </w:r>
    </w:p>
    <w:p w14:paraId="15E49C9F" w14:textId="77777777" w:rsidR="000031A0" w:rsidRPr="004A225E" w:rsidRDefault="00D37361" w:rsidP="000031A0">
      <w:pPr>
        <w:rPr>
          <w:rFonts w:asciiTheme="majorHAnsi" w:eastAsia="Arial" w:hAnsiTheme="majorHAnsi" w:cs="Times New Roman"/>
          <w:sz w:val="20"/>
          <w:szCs w:val="20"/>
        </w:rPr>
      </w:pPr>
      <w:r w:rsidRPr="004A225E">
        <w:rPr>
          <w:rFonts w:asciiTheme="majorHAnsi" w:eastAsia="Arial" w:hAnsiTheme="majorHAnsi" w:cs="Times New Roman"/>
          <w:sz w:val="20"/>
          <w:szCs w:val="20"/>
        </w:rPr>
        <w:t>NIP/PESEL, KRS/</w:t>
      </w:r>
      <w:proofErr w:type="spellStart"/>
      <w:r w:rsidRPr="004A225E">
        <w:rPr>
          <w:rFonts w:asciiTheme="majorHAnsi" w:eastAsia="Arial" w:hAnsiTheme="majorHAnsi" w:cs="Times New Roman"/>
          <w:sz w:val="20"/>
          <w:szCs w:val="20"/>
        </w:rPr>
        <w:t>CEiDG</w:t>
      </w:r>
      <w:proofErr w:type="spellEnd"/>
      <w:r w:rsidR="000031A0" w:rsidRPr="004A225E">
        <w:rPr>
          <w:rFonts w:asciiTheme="majorHAnsi" w:eastAsia="Arial" w:hAnsiTheme="majorHAnsi" w:cs="Times New Roman"/>
          <w:sz w:val="20"/>
          <w:szCs w:val="20"/>
        </w:rPr>
        <w:t>:</w:t>
      </w:r>
    </w:p>
    <w:p w14:paraId="7E59431E" w14:textId="77777777" w:rsidR="000031A0" w:rsidRPr="004A225E" w:rsidRDefault="004A225E" w:rsidP="000031A0">
      <w:pPr>
        <w:rPr>
          <w:rFonts w:asciiTheme="majorHAnsi" w:eastAsia="Arial" w:hAnsiTheme="majorHAnsi" w:cs="Times New Roman"/>
          <w:sz w:val="20"/>
          <w:szCs w:val="20"/>
        </w:rPr>
      </w:pPr>
      <w:r>
        <w:rPr>
          <w:rFonts w:asciiTheme="majorHAnsi" w:eastAsia="Arial" w:hAnsiTheme="majorHAnsi" w:cs="Times New Roman"/>
          <w:sz w:val="20"/>
          <w:szCs w:val="20"/>
        </w:rPr>
        <w:t>………………………………………………………………………………………</w:t>
      </w:r>
    </w:p>
    <w:p w14:paraId="4170E16A" w14:textId="77777777" w:rsidR="000031A0" w:rsidRPr="004A225E" w:rsidRDefault="00D37361" w:rsidP="000031A0">
      <w:pPr>
        <w:rPr>
          <w:rFonts w:asciiTheme="majorHAnsi" w:eastAsia="Arial" w:hAnsiTheme="majorHAnsi" w:cs="Times New Roman"/>
          <w:sz w:val="20"/>
          <w:szCs w:val="20"/>
          <w:lang w:val="en-US"/>
        </w:rPr>
      </w:pPr>
      <w:r w:rsidRPr="004A225E">
        <w:rPr>
          <w:rFonts w:asciiTheme="majorHAnsi" w:eastAsia="Arial" w:hAnsiTheme="majorHAnsi" w:cs="Times New Roman"/>
          <w:sz w:val="20"/>
          <w:szCs w:val="20"/>
        </w:rPr>
        <w:t>Reprezentowany</w:t>
      </w:r>
      <w:r w:rsidRPr="004A225E">
        <w:rPr>
          <w:rFonts w:asciiTheme="majorHAnsi" w:eastAsia="Arial" w:hAnsiTheme="majorHAnsi" w:cs="Times New Roman"/>
          <w:sz w:val="20"/>
          <w:szCs w:val="20"/>
          <w:lang w:val="en-US"/>
        </w:rPr>
        <w:t xml:space="preserve"> </w:t>
      </w:r>
      <w:r w:rsidRPr="004A225E">
        <w:rPr>
          <w:rFonts w:asciiTheme="majorHAnsi" w:eastAsia="Arial" w:hAnsiTheme="majorHAnsi" w:cs="Times New Roman"/>
          <w:sz w:val="20"/>
          <w:szCs w:val="20"/>
        </w:rPr>
        <w:t>przez (imię, nazwisko)</w:t>
      </w:r>
      <w:r w:rsidRPr="004A225E">
        <w:rPr>
          <w:rFonts w:asciiTheme="majorHAnsi" w:eastAsia="Arial" w:hAnsiTheme="majorHAnsi" w:cs="Times New Roman"/>
          <w:sz w:val="20"/>
          <w:szCs w:val="20"/>
          <w:lang w:val="en-US"/>
        </w:rPr>
        <w:t>:</w:t>
      </w:r>
    </w:p>
    <w:p w14:paraId="228481BE" w14:textId="77777777" w:rsidR="000031A0" w:rsidRPr="004A225E" w:rsidRDefault="004A225E" w:rsidP="000031A0">
      <w:pPr>
        <w:rPr>
          <w:rFonts w:asciiTheme="majorHAnsi" w:eastAsia="Arial" w:hAnsiTheme="majorHAnsi" w:cs="Times New Roman"/>
          <w:sz w:val="20"/>
          <w:szCs w:val="20"/>
          <w:lang w:val="en-US"/>
        </w:rPr>
      </w:pPr>
      <w:r>
        <w:rPr>
          <w:rFonts w:asciiTheme="majorHAnsi" w:eastAsia="Arial" w:hAnsiTheme="majorHAnsi" w:cs="Times New Roman"/>
          <w:sz w:val="20"/>
          <w:szCs w:val="20"/>
          <w:lang w:val="en-US"/>
        </w:rPr>
        <w:t>………………………………………………………………………………………</w:t>
      </w:r>
    </w:p>
    <w:p w14:paraId="50720E85" w14:textId="77777777" w:rsidR="000031A0" w:rsidRPr="004A225E" w:rsidRDefault="00D37361" w:rsidP="000031A0">
      <w:pPr>
        <w:rPr>
          <w:rFonts w:asciiTheme="majorHAnsi" w:eastAsia="Arial" w:hAnsiTheme="majorHAnsi" w:cs="Times New Roman"/>
          <w:sz w:val="20"/>
          <w:szCs w:val="20"/>
        </w:rPr>
      </w:pPr>
      <w:r w:rsidRPr="004A225E">
        <w:rPr>
          <w:rFonts w:asciiTheme="majorHAnsi" w:eastAsia="Arial" w:hAnsiTheme="majorHAnsi" w:cs="Times New Roman"/>
          <w:sz w:val="20"/>
          <w:szCs w:val="20"/>
        </w:rPr>
        <w:t>stanowisko/podstawa do  reprezentacji:</w:t>
      </w:r>
    </w:p>
    <w:p w14:paraId="42A3DC82" w14:textId="77777777" w:rsidR="00EB3C9B" w:rsidRDefault="004A225E" w:rsidP="00EB3C9B">
      <w:pPr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………………………………………………………………………………………</w:t>
      </w:r>
    </w:p>
    <w:p w14:paraId="234F390D" w14:textId="77777777" w:rsidR="004A225E" w:rsidRDefault="004A225E" w:rsidP="00EB3C9B">
      <w:pPr>
        <w:rPr>
          <w:rFonts w:asciiTheme="majorHAnsi" w:hAnsiTheme="majorHAnsi" w:cs="Times New Roman"/>
          <w:sz w:val="20"/>
          <w:szCs w:val="20"/>
        </w:rPr>
      </w:pPr>
    </w:p>
    <w:p w14:paraId="314C68B0" w14:textId="77777777" w:rsidR="004A225E" w:rsidRPr="004A225E" w:rsidRDefault="004A225E" w:rsidP="00EB3C9B">
      <w:pPr>
        <w:rPr>
          <w:rFonts w:asciiTheme="majorHAnsi" w:hAnsiTheme="majorHAnsi" w:cs="Times New Roman"/>
          <w:sz w:val="20"/>
          <w:szCs w:val="20"/>
        </w:rPr>
      </w:pPr>
    </w:p>
    <w:p w14:paraId="5B58EDEB" w14:textId="77777777" w:rsidR="00815AB9" w:rsidRPr="004A225E" w:rsidRDefault="00815AB9" w:rsidP="00EB3C9B">
      <w:pPr>
        <w:jc w:val="center"/>
        <w:rPr>
          <w:rFonts w:asciiTheme="majorHAnsi" w:hAnsiTheme="majorHAnsi" w:cs="Times New Roman"/>
          <w:b/>
          <w:sz w:val="20"/>
          <w:szCs w:val="20"/>
          <w:u w:val="single"/>
          <w:vertAlign w:val="superscript"/>
        </w:rPr>
      </w:pPr>
      <w:r w:rsidRPr="004A225E">
        <w:rPr>
          <w:rFonts w:asciiTheme="majorHAnsi" w:hAnsiTheme="majorHAnsi" w:cs="Times New Roman"/>
          <w:b/>
          <w:sz w:val="20"/>
          <w:szCs w:val="20"/>
          <w:u w:val="single"/>
        </w:rPr>
        <w:t>OŚWIADCZENIE WYKONAWCY</w:t>
      </w:r>
    </w:p>
    <w:p w14:paraId="7DAC433C" w14:textId="77777777" w:rsidR="00EB3C9B" w:rsidRPr="004A225E" w:rsidRDefault="00EB3C9B" w:rsidP="00EB3C9B">
      <w:pPr>
        <w:jc w:val="center"/>
        <w:rPr>
          <w:rFonts w:asciiTheme="majorHAnsi" w:hAnsiTheme="majorHAnsi" w:cs="Times New Roman"/>
          <w:b/>
          <w:sz w:val="20"/>
          <w:szCs w:val="20"/>
          <w:u w:val="single"/>
        </w:rPr>
      </w:pPr>
      <w:r w:rsidRPr="004A225E">
        <w:rPr>
          <w:rFonts w:asciiTheme="majorHAnsi" w:hAnsiTheme="majorHAnsi" w:cs="Times New Roman"/>
          <w:b/>
          <w:sz w:val="20"/>
          <w:szCs w:val="20"/>
          <w:u w:val="single"/>
        </w:rPr>
        <w:t xml:space="preserve"> </w:t>
      </w:r>
    </w:p>
    <w:p w14:paraId="549C4018" w14:textId="77777777" w:rsidR="00EB3C9B" w:rsidRPr="004A225E" w:rsidRDefault="00EB3C9B" w:rsidP="00EB3C9B">
      <w:pPr>
        <w:jc w:val="center"/>
        <w:rPr>
          <w:rFonts w:asciiTheme="majorHAnsi" w:hAnsiTheme="majorHAnsi" w:cs="Times New Roman"/>
          <w:b/>
          <w:sz w:val="20"/>
          <w:szCs w:val="20"/>
        </w:rPr>
      </w:pPr>
      <w:r w:rsidRPr="004A225E">
        <w:rPr>
          <w:rFonts w:asciiTheme="majorHAnsi" w:hAnsiTheme="majorHAnsi" w:cs="Times New Roman"/>
          <w:b/>
          <w:sz w:val="20"/>
          <w:szCs w:val="20"/>
        </w:rPr>
        <w:t xml:space="preserve">składane na podstawie </w:t>
      </w:r>
      <w:r w:rsidR="004A225E">
        <w:rPr>
          <w:rFonts w:asciiTheme="majorHAnsi" w:hAnsiTheme="majorHAnsi" w:cs="Times New Roman"/>
          <w:b/>
          <w:sz w:val="20"/>
          <w:szCs w:val="20"/>
        </w:rPr>
        <w:t>art</w:t>
      </w:r>
      <w:r w:rsidRPr="004A225E">
        <w:rPr>
          <w:rFonts w:asciiTheme="majorHAnsi" w:hAnsiTheme="majorHAnsi" w:cs="Times New Roman"/>
          <w:b/>
          <w:sz w:val="20"/>
          <w:szCs w:val="20"/>
        </w:rPr>
        <w:t xml:space="preserve">. </w:t>
      </w:r>
      <w:r w:rsidR="00B6345B" w:rsidRPr="004A225E">
        <w:rPr>
          <w:rFonts w:asciiTheme="majorHAnsi" w:hAnsiTheme="majorHAnsi" w:cs="Times New Roman"/>
          <w:b/>
          <w:sz w:val="20"/>
          <w:szCs w:val="20"/>
        </w:rPr>
        <w:t>1</w:t>
      </w:r>
      <w:r w:rsidRPr="004A225E">
        <w:rPr>
          <w:rFonts w:asciiTheme="majorHAnsi" w:hAnsiTheme="majorHAnsi" w:cs="Times New Roman"/>
          <w:b/>
          <w:sz w:val="20"/>
          <w:szCs w:val="20"/>
        </w:rPr>
        <w:t xml:space="preserve">25 ust. 1 ustawy z dnia </w:t>
      </w:r>
      <w:r w:rsidR="00B6345B" w:rsidRPr="004A225E">
        <w:rPr>
          <w:rFonts w:asciiTheme="majorHAnsi" w:hAnsiTheme="majorHAnsi" w:cs="Times New Roman"/>
          <w:b/>
          <w:sz w:val="20"/>
          <w:szCs w:val="20"/>
        </w:rPr>
        <w:t>11</w:t>
      </w:r>
      <w:r w:rsidRPr="004A225E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B6345B" w:rsidRPr="004A225E">
        <w:rPr>
          <w:rFonts w:asciiTheme="majorHAnsi" w:hAnsiTheme="majorHAnsi" w:cs="Times New Roman"/>
          <w:b/>
          <w:sz w:val="20"/>
          <w:szCs w:val="20"/>
        </w:rPr>
        <w:t>wrześ</w:t>
      </w:r>
      <w:r w:rsidRPr="004A225E">
        <w:rPr>
          <w:rFonts w:asciiTheme="majorHAnsi" w:hAnsiTheme="majorHAnsi" w:cs="Times New Roman"/>
          <w:b/>
          <w:sz w:val="20"/>
          <w:szCs w:val="20"/>
        </w:rPr>
        <w:t>nia 20</w:t>
      </w:r>
      <w:r w:rsidR="00B6345B" w:rsidRPr="004A225E">
        <w:rPr>
          <w:rFonts w:asciiTheme="majorHAnsi" w:hAnsiTheme="majorHAnsi" w:cs="Times New Roman"/>
          <w:b/>
          <w:sz w:val="20"/>
          <w:szCs w:val="20"/>
        </w:rPr>
        <w:t>19</w:t>
      </w:r>
      <w:r w:rsidRPr="004A225E">
        <w:rPr>
          <w:rFonts w:asciiTheme="majorHAnsi" w:hAnsiTheme="majorHAnsi" w:cs="Times New Roman"/>
          <w:b/>
          <w:sz w:val="20"/>
          <w:szCs w:val="20"/>
        </w:rPr>
        <w:t xml:space="preserve"> r. </w:t>
      </w:r>
    </w:p>
    <w:p w14:paraId="0953B6C2" w14:textId="77777777" w:rsidR="00EB3C9B" w:rsidRPr="004A225E" w:rsidRDefault="00EB3C9B" w:rsidP="00EB3C9B">
      <w:pPr>
        <w:jc w:val="center"/>
        <w:rPr>
          <w:rFonts w:asciiTheme="majorHAnsi" w:hAnsiTheme="majorHAnsi" w:cs="Times New Roman"/>
          <w:b/>
          <w:sz w:val="20"/>
          <w:szCs w:val="20"/>
        </w:rPr>
      </w:pPr>
      <w:r w:rsidRPr="004A225E">
        <w:rPr>
          <w:rFonts w:asciiTheme="majorHAnsi" w:hAnsiTheme="majorHAnsi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4A225E">
        <w:rPr>
          <w:rFonts w:asciiTheme="majorHAnsi" w:hAnsiTheme="majorHAnsi" w:cs="Times New Roman"/>
          <w:b/>
          <w:sz w:val="20"/>
          <w:szCs w:val="20"/>
        </w:rPr>
        <w:t>Pzp</w:t>
      </w:r>
      <w:proofErr w:type="spellEnd"/>
      <w:r w:rsidRPr="004A225E">
        <w:rPr>
          <w:rFonts w:asciiTheme="majorHAnsi" w:hAnsiTheme="majorHAnsi" w:cs="Times New Roman"/>
          <w:b/>
          <w:sz w:val="20"/>
          <w:szCs w:val="20"/>
        </w:rPr>
        <w:t xml:space="preserve">), </w:t>
      </w:r>
    </w:p>
    <w:p w14:paraId="6B96E260" w14:textId="77777777" w:rsidR="00815AB9" w:rsidRPr="004A225E" w:rsidRDefault="00815AB9" w:rsidP="00EB3C9B">
      <w:pPr>
        <w:jc w:val="center"/>
        <w:rPr>
          <w:rFonts w:asciiTheme="majorHAnsi" w:hAnsiTheme="majorHAnsi" w:cs="Times New Roman"/>
          <w:b/>
          <w:sz w:val="20"/>
          <w:szCs w:val="20"/>
        </w:rPr>
      </w:pPr>
    </w:p>
    <w:p w14:paraId="16777C08" w14:textId="77777777" w:rsidR="00EB3C9B" w:rsidRPr="004A225E" w:rsidRDefault="00EB3C9B" w:rsidP="00EB3C9B">
      <w:pPr>
        <w:spacing w:before="120"/>
        <w:jc w:val="center"/>
        <w:rPr>
          <w:rFonts w:asciiTheme="majorHAnsi" w:hAnsiTheme="majorHAnsi" w:cs="Times New Roman"/>
          <w:b/>
          <w:sz w:val="20"/>
          <w:szCs w:val="20"/>
          <w:u w:val="single"/>
        </w:rPr>
      </w:pPr>
      <w:r w:rsidRPr="004A225E">
        <w:rPr>
          <w:rFonts w:asciiTheme="majorHAnsi" w:hAnsiTheme="majorHAnsi" w:cs="Times New Roman"/>
          <w:b/>
          <w:sz w:val="20"/>
          <w:szCs w:val="20"/>
          <w:u w:val="single"/>
        </w:rPr>
        <w:t>DOTYCZĄCE PRZESŁANEK WYKLUCZENIA Z POSTĘPOWANIA</w:t>
      </w:r>
    </w:p>
    <w:p w14:paraId="00DDFBD4" w14:textId="77777777" w:rsidR="00EB3C9B" w:rsidRPr="004A225E" w:rsidRDefault="00EB3C9B" w:rsidP="00EB3C9B">
      <w:pPr>
        <w:spacing w:line="360" w:lineRule="auto"/>
        <w:rPr>
          <w:rFonts w:asciiTheme="majorHAnsi" w:hAnsiTheme="majorHAnsi" w:cs="Times New Roman"/>
          <w:sz w:val="20"/>
          <w:szCs w:val="20"/>
        </w:rPr>
      </w:pPr>
    </w:p>
    <w:p w14:paraId="5F129AFA" w14:textId="77777777" w:rsidR="00EB3C9B" w:rsidRPr="004A225E" w:rsidRDefault="00EB3C9B" w:rsidP="005535E8">
      <w:pPr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4A225E">
        <w:rPr>
          <w:rFonts w:asciiTheme="majorHAnsi" w:hAnsiTheme="majorHAnsi" w:cs="Times New Roman"/>
          <w:sz w:val="20"/>
          <w:szCs w:val="20"/>
        </w:rPr>
        <w:t>Na potrzeby postępowania o ud</w:t>
      </w:r>
      <w:r w:rsidR="00CC5861" w:rsidRPr="004A225E">
        <w:rPr>
          <w:rFonts w:asciiTheme="majorHAnsi" w:hAnsiTheme="majorHAnsi" w:cs="Times New Roman"/>
          <w:sz w:val="20"/>
          <w:szCs w:val="20"/>
        </w:rPr>
        <w:t>zielenie zamówienia publicznego</w:t>
      </w:r>
      <w:r w:rsidR="009772BE" w:rsidRPr="004A225E">
        <w:rPr>
          <w:rFonts w:asciiTheme="majorHAnsi" w:hAnsiTheme="majorHAnsi" w:cs="Times New Roman"/>
          <w:sz w:val="20"/>
          <w:szCs w:val="20"/>
        </w:rPr>
        <w:t xml:space="preserve"> pn.</w:t>
      </w:r>
      <w:r w:rsidRPr="004A225E">
        <w:rPr>
          <w:rFonts w:asciiTheme="majorHAnsi" w:hAnsiTheme="majorHAnsi"/>
          <w:sz w:val="20"/>
          <w:szCs w:val="20"/>
        </w:rPr>
        <w:t>:</w:t>
      </w:r>
      <w:r w:rsidR="009772BE" w:rsidRPr="004A225E">
        <w:rPr>
          <w:rFonts w:asciiTheme="majorHAnsi" w:hAnsiTheme="majorHAnsi"/>
          <w:sz w:val="20"/>
          <w:szCs w:val="20"/>
        </w:rPr>
        <w:t xml:space="preserve"> </w:t>
      </w:r>
      <w:r w:rsidR="00380618" w:rsidRPr="004A225E">
        <w:rPr>
          <w:rFonts w:asciiTheme="majorHAnsi" w:hAnsiTheme="majorHAnsi"/>
          <w:b/>
          <w:sz w:val="20"/>
          <w:szCs w:val="20"/>
        </w:rPr>
        <w:t>Cyberbezpieczna sieć Urzędu Gminy</w:t>
      </w:r>
      <w:r w:rsidR="009772BE" w:rsidRPr="004A225E">
        <w:rPr>
          <w:rFonts w:asciiTheme="majorHAnsi" w:hAnsiTheme="majorHAnsi"/>
          <w:b/>
          <w:sz w:val="20"/>
          <w:szCs w:val="20"/>
        </w:rPr>
        <w:t xml:space="preserve"> Kleszczewo </w:t>
      </w:r>
      <w:r w:rsidRPr="004A225E">
        <w:rPr>
          <w:rFonts w:asciiTheme="majorHAnsi" w:hAnsiTheme="majorHAnsi" w:cs="Times New Roman"/>
          <w:sz w:val="20"/>
          <w:szCs w:val="20"/>
        </w:rPr>
        <w:t>prowadzonego przez Gminę Kleszczewo</w:t>
      </w:r>
      <w:r w:rsidRPr="004A225E">
        <w:rPr>
          <w:rFonts w:asciiTheme="majorHAnsi" w:hAnsiTheme="majorHAnsi" w:cs="Times New Roman"/>
          <w:i/>
          <w:sz w:val="20"/>
          <w:szCs w:val="20"/>
        </w:rPr>
        <w:t xml:space="preserve">, </w:t>
      </w:r>
      <w:r w:rsidRPr="004A225E">
        <w:rPr>
          <w:rFonts w:asciiTheme="majorHAnsi" w:hAnsiTheme="majorHAnsi" w:cs="Times New Roman"/>
          <w:sz w:val="20"/>
          <w:szCs w:val="20"/>
        </w:rPr>
        <w:t>oświadczam, co następuje:</w:t>
      </w:r>
    </w:p>
    <w:p w14:paraId="67D0540B" w14:textId="77777777" w:rsidR="00EB3C9B" w:rsidRPr="004A225E" w:rsidRDefault="00EB3C9B" w:rsidP="00EB3C9B">
      <w:pPr>
        <w:spacing w:line="276" w:lineRule="auto"/>
        <w:ind w:firstLine="708"/>
        <w:rPr>
          <w:rFonts w:asciiTheme="majorHAnsi" w:hAnsiTheme="majorHAnsi" w:cs="Times New Roman"/>
          <w:sz w:val="20"/>
          <w:szCs w:val="20"/>
        </w:rPr>
      </w:pPr>
    </w:p>
    <w:p w14:paraId="3E350C87" w14:textId="77777777" w:rsidR="00EB3C9B" w:rsidRPr="004A225E" w:rsidRDefault="00EB3C9B" w:rsidP="004F61F1">
      <w:pPr>
        <w:rPr>
          <w:rFonts w:asciiTheme="majorHAnsi" w:hAnsiTheme="majorHAnsi" w:cs="Times New Roman"/>
          <w:b/>
          <w:sz w:val="20"/>
          <w:szCs w:val="20"/>
        </w:rPr>
      </w:pPr>
      <w:r w:rsidRPr="004A225E">
        <w:rPr>
          <w:rFonts w:asciiTheme="majorHAnsi" w:hAnsiTheme="majorHAnsi" w:cs="Times New Roman"/>
          <w:b/>
          <w:sz w:val="20"/>
          <w:szCs w:val="20"/>
        </w:rPr>
        <w:t>OŚWIADCZENIA DOTYCZĄCE WYKONAWCY</w:t>
      </w:r>
      <w:r w:rsidR="007255CC" w:rsidRPr="004A225E">
        <w:rPr>
          <w:rFonts w:asciiTheme="majorHAnsi" w:hAnsiTheme="majorHAnsi" w:cs="Times New Roman"/>
          <w:b/>
          <w:sz w:val="20"/>
          <w:szCs w:val="20"/>
        </w:rPr>
        <w:t>:</w:t>
      </w:r>
    </w:p>
    <w:p w14:paraId="142E6B6A" w14:textId="77777777" w:rsidR="00EB3C9B" w:rsidRPr="004A225E" w:rsidRDefault="00EB3C9B" w:rsidP="002D7F31">
      <w:pPr>
        <w:rPr>
          <w:rFonts w:asciiTheme="majorHAnsi" w:hAnsiTheme="majorHAnsi"/>
          <w:sz w:val="20"/>
          <w:szCs w:val="20"/>
        </w:rPr>
      </w:pPr>
      <w:r w:rsidRPr="004A225E">
        <w:rPr>
          <w:rFonts w:asciiTheme="majorHAnsi" w:hAnsiTheme="majorHAnsi"/>
          <w:sz w:val="20"/>
          <w:szCs w:val="20"/>
        </w:rPr>
        <w:t xml:space="preserve">Oświadczam, że nie podlegam wykluczeniu z postępowania na podstawie </w:t>
      </w:r>
      <w:r w:rsidR="004A225E">
        <w:rPr>
          <w:rFonts w:asciiTheme="majorHAnsi" w:hAnsiTheme="majorHAnsi"/>
          <w:sz w:val="20"/>
          <w:szCs w:val="20"/>
        </w:rPr>
        <w:t>art</w:t>
      </w:r>
      <w:r w:rsidRPr="004A225E">
        <w:rPr>
          <w:rFonts w:asciiTheme="majorHAnsi" w:hAnsiTheme="majorHAnsi"/>
          <w:sz w:val="20"/>
          <w:szCs w:val="20"/>
        </w:rPr>
        <w:t xml:space="preserve">. </w:t>
      </w:r>
      <w:r w:rsidR="00CC5861" w:rsidRPr="004A225E">
        <w:rPr>
          <w:rFonts w:asciiTheme="majorHAnsi" w:hAnsiTheme="majorHAnsi"/>
          <w:sz w:val="20"/>
          <w:szCs w:val="20"/>
        </w:rPr>
        <w:t>108</w:t>
      </w:r>
      <w:r w:rsidRPr="004A225E">
        <w:rPr>
          <w:rFonts w:asciiTheme="majorHAnsi" w:hAnsiTheme="majorHAnsi"/>
          <w:sz w:val="20"/>
          <w:szCs w:val="20"/>
        </w:rPr>
        <w:t xml:space="preserve"> ust. 1 </w:t>
      </w:r>
      <w:r w:rsidR="00CC5861" w:rsidRPr="004A225E">
        <w:rPr>
          <w:rFonts w:asciiTheme="majorHAnsi" w:hAnsiTheme="majorHAnsi"/>
          <w:sz w:val="20"/>
          <w:szCs w:val="20"/>
        </w:rPr>
        <w:t xml:space="preserve">oraz </w:t>
      </w:r>
      <w:r w:rsidR="004A225E">
        <w:rPr>
          <w:rFonts w:asciiTheme="majorHAnsi" w:hAnsiTheme="majorHAnsi"/>
          <w:sz w:val="20"/>
          <w:szCs w:val="20"/>
        </w:rPr>
        <w:t>art</w:t>
      </w:r>
      <w:r w:rsidR="00CC5861" w:rsidRPr="004A225E">
        <w:rPr>
          <w:rFonts w:asciiTheme="majorHAnsi" w:hAnsiTheme="majorHAnsi"/>
          <w:sz w:val="20"/>
          <w:szCs w:val="20"/>
        </w:rPr>
        <w:t xml:space="preserve">. 109 ust. 1 pkt 4 </w:t>
      </w:r>
      <w:r w:rsidR="00432F72" w:rsidRPr="004A225E">
        <w:rPr>
          <w:rFonts w:asciiTheme="majorHAnsi" w:hAnsiTheme="majorHAnsi"/>
          <w:sz w:val="20"/>
          <w:szCs w:val="20"/>
        </w:rPr>
        <w:t xml:space="preserve">i 7 </w:t>
      </w:r>
      <w:r w:rsidRPr="004A225E">
        <w:rPr>
          <w:rFonts w:asciiTheme="majorHAnsi" w:hAnsiTheme="majorHAnsi"/>
          <w:sz w:val="20"/>
          <w:szCs w:val="20"/>
        </w:rPr>
        <w:t>ustawy pzp.</w:t>
      </w:r>
      <w:r w:rsidR="002D7F31" w:rsidRPr="004A225E">
        <w:rPr>
          <w:rFonts w:asciiTheme="majorHAnsi" w:hAnsiTheme="majorHAnsi"/>
          <w:sz w:val="20"/>
          <w:szCs w:val="20"/>
        </w:rPr>
        <w:t>*</w:t>
      </w:r>
    </w:p>
    <w:p w14:paraId="53DB8937" w14:textId="77777777" w:rsidR="002D7F31" w:rsidRPr="004A225E" w:rsidRDefault="002D7F31" w:rsidP="00246BC1">
      <w:pPr>
        <w:rPr>
          <w:rFonts w:asciiTheme="majorHAnsi" w:hAnsiTheme="majorHAnsi"/>
          <w:sz w:val="20"/>
          <w:szCs w:val="20"/>
          <w:lang w:eastAsia="en-US" w:bidi="ar-SA"/>
        </w:rPr>
      </w:pPr>
    </w:p>
    <w:p w14:paraId="282BD64D" w14:textId="77777777" w:rsidR="002D7F31" w:rsidRPr="004A225E" w:rsidRDefault="008F6937" w:rsidP="002D7F31">
      <w:pPr>
        <w:rPr>
          <w:rFonts w:asciiTheme="majorHAnsi" w:hAnsiTheme="majorHAnsi"/>
          <w:sz w:val="20"/>
          <w:szCs w:val="20"/>
        </w:rPr>
      </w:pPr>
      <w:r w:rsidRPr="004A225E">
        <w:rPr>
          <w:rFonts w:asciiTheme="majorHAnsi" w:hAnsiTheme="majorHAnsi"/>
          <w:sz w:val="20"/>
          <w:szCs w:val="20"/>
        </w:rPr>
        <w:t xml:space="preserve">Oświadczam, że zachodzą w stosunku do mnie podstawy wykluczenia z postępowania na podstawie </w:t>
      </w:r>
      <w:r w:rsidR="004A225E">
        <w:rPr>
          <w:rFonts w:asciiTheme="majorHAnsi" w:hAnsiTheme="majorHAnsi"/>
          <w:sz w:val="20"/>
          <w:szCs w:val="20"/>
        </w:rPr>
        <w:t>art</w:t>
      </w:r>
      <w:r w:rsidRPr="004A225E">
        <w:rPr>
          <w:rFonts w:asciiTheme="majorHAnsi" w:hAnsiTheme="majorHAnsi"/>
          <w:sz w:val="20"/>
          <w:szCs w:val="20"/>
        </w:rPr>
        <w:t xml:space="preserve">. </w:t>
      </w:r>
      <w:r w:rsidR="004A225E">
        <w:rPr>
          <w:rFonts w:asciiTheme="majorHAnsi" w:hAnsiTheme="majorHAnsi"/>
          <w:sz w:val="20"/>
          <w:szCs w:val="20"/>
        </w:rPr>
        <w:t>…………………….</w:t>
      </w:r>
    </w:p>
    <w:p w14:paraId="34C92137" w14:textId="77777777" w:rsidR="008F6937" w:rsidRPr="004A225E" w:rsidRDefault="004A225E" w:rsidP="002D7F31">
      <w:pPr>
        <w:rPr>
          <w:rFonts w:asciiTheme="majorHAnsi" w:hAnsiTheme="majorHAnsi"/>
          <w:sz w:val="20"/>
          <w:szCs w:val="20"/>
        </w:rPr>
      </w:pPr>
      <w:r w:rsidRPr="004A225E">
        <w:rPr>
          <w:rFonts w:asciiTheme="majorHAnsi" w:hAnsiTheme="majorHAnsi"/>
          <w:sz w:val="20"/>
          <w:szCs w:val="20"/>
        </w:rPr>
        <w:t>U</w:t>
      </w:r>
      <w:r w:rsidR="008F6937" w:rsidRPr="004A225E">
        <w:rPr>
          <w:rFonts w:asciiTheme="majorHAnsi" w:hAnsiTheme="majorHAnsi"/>
          <w:sz w:val="20"/>
          <w:szCs w:val="20"/>
        </w:rPr>
        <w:t xml:space="preserve">stawy </w:t>
      </w:r>
      <w:proofErr w:type="spellStart"/>
      <w:r w:rsidR="008F6937" w:rsidRPr="004A225E">
        <w:rPr>
          <w:rFonts w:asciiTheme="majorHAnsi" w:hAnsiTheme="majorHAnsi"/>
          <w:sz w:val="20"/>
          <w:szCs w:val="20"/>
        </w:rPr>
        <w:t>pzp</w:t>
      </w:r>
      <w:proofErr w:type="spellEnd"/>
      <w:r w:rsidR="008F6937" w:rsidRPr="004A225E">
        <w:rPr>
          <w:rFonts w:asciiTheme="majorHAnsi" w:hAnsiTheme="majorHAnsi"/>
          <w:sz w:val="20"/>
          <w:szCs w:val="20"/>
        </w:rPr>
        <w:t xml:space="preserve"> (</w:t>
      </w:r>
      <w:r w:rsidR="008F6937" w:rsidRPr="004A225E">
        <w:rPr>
          <w:rFonts w:asciiTheme="majorHAnsi" w:hAnsiTheme="majorHAnsi"/>
          <w:i/>
          <w:sz w:val="20"/>
          <w:szCs w:val="20"/>
        </w:rPr>
        <w:t xml:space="preserve">podać mającą zastosowanie podstawę wykluczenia spośród wymienionych w </w:t>
      </w:r>
      <w:r>
        <w:rPr>
          <w:rFonts w:asciiTheme="majorHAnsi" w:hAnsiTheme="majorHAnsi"/>
          <w:i/>
          <w:sz w:val="20"/>
          <w:szCs w:val="20"/>
        </w:rPr>
        <w:t>art</w:t>
      </w:r>
      <w:r w:rsidR="008F6937" w:rsidRPr="004A225E">
        <w:rPr>
          <w:rFonts w:asciiTheme="majorHAnsi" w:hAnsiTheme="majorHAnsi"/>
          <w:i/>
          <w:sz w:val="20"/>
          <w:szCs w:val="20"/>
        </w:rPr>
        <w:t>. 108 ust. 1</w:t>
      </w:r>
      <w:r w:rsidR="002D7F31" w:rsidRPr="004A225E">
        <w:rPr>
          <w:rFonts w:asciiTheme="majorHAnsi" w:hAnsiTheme="majorHAnsi"/>
          <w:i/>
          <w:sz w:val="20"/>
          <w:szCs w:val="20"/>
        </w:rPr>
        <w:t xml:space="preserve"> pkt 1, 2 i 5</w:t>
      </w:r>
      <w:r w:rsidR="008F6937" w:rsidRPr="004A225E">
        <w:rPr>
          <w:rFonts w:asciiTheme="majorHAnsi" w:hAnsiTheme="majorHAnsi"/>
          <w:i/>
          <w:sz w:val="20"/>
          <w:szCs w:val="20"/>
        </w:rPr>
        <w:t xml:space="preserve"> oraz </w:t>
      </w:r>
      <w:r>
        <w:rPr>
          <w:rFonts w:asciiTheme="majorHAnsi" w:hAnsiTheme="majorHAnsi"/>
          <w:i/>
          <w:sz w:val="20"/>
          <w:szCs w:val="20"/>
        </w:rPr>
        <w:t>art</w:t>
      </w:r>
      <w:r w:rsidR="008F6937" w:rsidRPr="004A225E">
        <w:rPr>
          <w:rFonts w:asciiTheme="majorHAnsi" w:hAnsiTheme="majorHAnsi"/>
          <w:i/>
          <w:sz w:val="20"/>
          <w:szCs w:val="20"/>
        </w:rPr>
        <w:t xml:space="preserve">. 109 ust. 1 pkt 4 </w:t>
      </w:r>
      <w:r w:rsidR="00432F72" w:rsidRPr="004A225E">
        <w:rPr>
          <w:rFonts w:asciiTheme="majorHAnsi" w:hAnsiTheme="majorHAnsi"/>
          <w:i/>
          <w:sz w:val="20"/>
          <w:szCs w:val="20"/>
        </w:rPr>
        <w:t xml:space="preserve">i 7 </w:t>
      </w:r>
      <w:r w:rsidR="008F6937" w:rsidRPr="004A225E">
        <w:rPr>
          <w:rFonts w:asciiTheme="majorHAnsi" w:hAnsiTheme="majorHAnsi"/>
          <w:i/>
          <w:sz w:val="20"/>
          <w:szCs w:val="20"/>
        </w:rPr>
        <w:t xml:space="preserve">ustawy </w:t>
      </w:r>
      <w:proofErr w:type="spellStart"/>
      <w:r w:rsidR="008F6937" w:rsidRPr="004A225E">
        <w:rPr>
          <w:rFonts w:asciiTheme="majorHAnsi" w:hAnsiTheme="majorHAnsi"/>
          <w:i/>
          <w:sz w:val="20"/>
          <w:szCs w:val="20"/>
        </w:rPr>
        <w:t>pzp</w:t>
      </w:r>
      <w:proofErr w:type="spellEnd"/>
      <w:r w:rsidR="008F6937" w:rsidRPr="004A225E">
        <w:rPr>
          <w:rFonts w:asciiTheme="majorHAnsi" w:hAnsiTheme="majorHAnsi"/>
          <w:sz w:val="20"/>
          <w:szCs w:val="20"/>
        </w:rPr>
        <w:t>)</w:t>
      </w:r>
      <w:r w:rsidR="005D295D" w:rsidRPr="004A225E">
        <w:rPr>
          <w:rFonts w:asciiTheme="majorHAnsi" w:hAnsiTheme="majorHAnsi"/>
          <w:sz w:val="20"/>
          <w:szCs w:val="20"/>
        </w:rPr>
        <w:t xml:space="preserve">. Jednocześnie oświadczam, że w związku z powyższą okolicznością, na podstawie </w:t>
      </w:r>
      <w:r>
        <w:rPr>
          <w:rFonts w:asciiTheme="majorHAnsi" w:hAnsiTheme="majorHAnsi"/>
          <w:sz w:val="20"/>
          <w:szCs w:val="20"/>
        </w:rPr>
        <w:t>art</w:t>
      </w:r>
      <w:r w:rsidR="005D295D" w:rsidRPr="004A225E">
        <w:rPr>
          <w:rFonts w:asciiTheme="majorHAnsi" w:hAnsiTheme="majorHAnsi"/>
          <w:sz w:val="20"/>
          <w:szCs w:val="20"/>
        </w:rPr>
        <w:t xml:space="preserve">. 110 ust. 2 ustawy </w:t>
      </w:r>
      <w:proofErr w:type="spellStart"/>
      <w:r w:rsidR="005D295D" w:rsidRPr="004A225E">
        <w:rPr>
          <w:rFonts w:asciiTheme="majorHAnsi" w:hAnsiTheme="majorHAnsi"/>
          <w:sz w:val="20"/>
          <w:szCs w:val="20"/>
        </w:rPr>
        <w:t>pzp</w:t>
      </w:r>
      <w:proofErr w:type="spellEnd"/>
      <w:r w:rsidR="005D295D" w:rsidRPr="004A225E">
        <w:rPr>
          <w:rFonts w:asciiTheme="majorHAnsi" w:hAnsiTheme="majorHAnsi"/>
          <w:sz w:val="20"/>
          <w:szCs w:val="20"/>
        </w:rPr>
        <w:t xml:space="preserve"> podjąłem następujące środki naprawcze</w:t>
      </w:r>
      <w:r w:rsidR="002D7F31" w:rsidRPr="004A225E">
        <w:rPr>
          <w:rFonts w:asciiTheme="majorHAnsi" w:hAnsiTheme="majorHAnsi"/>
          <w:sz w:val="20"/>
          <w:szCs w:val="20"/>
        </w:rPr>
        <w:t>*</w:t>
      </w:r>
      <w:r w:rsidR="005D295D" w:rsidRPr="004A225E">
        <w:rPr>
          <w:rFonts w:asciiTheme="majorHAnsi" w:hAnsiTheme="majorHAnsi"/>
          <w:sz w:val="20"/>
          <w:szCs w:val="20"/>
        </w:rPr>
        <w:t xml:space="preserve">: </w:t>
      </w:r>
    </w:p>
    <w:p w14:paraId="230BFB45" w14:textId="77777777" w:rsidR="003710B9" w:rsidRPr="004A225E" w:rsidRDefault="004A225E" w:rsidP="00432CE3">
      <w:pPr>
        <w:spacing w:line="360" w:lineRule="auto"/>
        <w:rPr>
          <w:rFonts w:asciiTheme="majorHAnsi" w:hAnsiTheme="majorHAnsi" w:cs="Times New Roman"/>
          <w:i/>
          <w:sz w:val="20"/>
          <w:szCs w:val="20"/>
        </w:rPr>
      </w:pPr>
      <w:r>
        <w:rPr>
          <w:rFonts w:asciiTheme="majorHAnsi" w:hAnsiTheme="majorHAnsi" w:cs="Times New Roman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1DB35A10" w14:textId="77777777" w:rsidR="00D15957" w:rsidRPr="004A225E" w:rsidRDefault="00D15957" w:rsidP="004F61F1">
      <w:pPr>
        <w:pStyle w:val="Teksttreci270"/>
        <w:shd w:val="clear" w:color="auto" w:fill="auto"/>
        <w:spacing w:after="0" w:line="240" w:lineRule="auto"/>
        <w:ind w:right="37" w:firstLine="0"/>
        <w:jc w:val="both"/>
        <w:rPr>
          <w:rFonts w:asciiTheme="majorHAnsi" w:eastAsia="Tahoma" w:hAnsiTheme="majorHAnsi" w:cs="Tahoma"/>
          <w:lang w:bidi="pl-PL"/>
        </w:rPr>
      </w:pPr>
      <w:r w:rsidRPr="004A225E">
        <w:rPr>
          <w:rFonts w:asciiTheme="majorHAnsi" w:eastAsia="Tahoma" w:hAnsiTheme="majorHAnsi" w:cs="Tahoma"/>
          <w:lang w:bidi="pl-PL"/>
        </w:rPr>
        <w:t>Oświadczam, że nie podlegam wykluczeniu z postępowania na podstawie art. 7 ust. 1 ustawy z dnia 13 kwietnia 2022 r. o szczególnych rozwiązaniach w zakresie przeciwdziałania wspieraniu agresji na Ukrainę (Dz. U. 2022, poz. 835).</w:t>
      </w:r>
    </w:p>
    <w:p w14:paraId="0492E30B" w14:textId="77777777" w:rsidR="00D37361" w:rsidRPr="004A225E" w:rsidRDefault="00D37361" w:rsidP="000031A0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121CDE90" w14:textId="77777777" w:rsidR="00EB3C9B" w:rsidRPr="004A225E" w:rsidRDefault="00EB3C9B" w:rsidP="004F61F1">
      <w:pPr>
        <w:jc w:val="both"/>
        <w:rPr>
          <w:rFonts w:asciiTheme="majorHAnsi" w:hAnsiTheme="majorHAnsi" w:cs="Times New Roman"/>
          <w:b/>
          <w:sz w:val="20"/>
          <w:szCs w:val="20"/>
        </w:rPr>
      </w:pPr>
      <w:r w:rsidRPr="004A225E">
        <w:rPr>
          <w:rFonts w:asciiTheme="majorHAnsi" w:hAnsiTheme="majorHAnsi" w:cs="Times New Roman"/>
          <w:b/>
          <w:sz w:val="20"/>
          <w:szCs w:val="20"/>
        </w:rPr>
        <w:t>OŚWIADCZENIE DOTYCZĄCE PODANYCH INFORMACJI:</w:t>
      </w:r>
    </w:p>
    <w:p w14:paraId="7892EB50" w14:textId="77777777" w:rsidR="00EB3C9B" w:rsidRPr="004A225E" w:rsidRDefault="00EB3C9B" w:rsidP="004F61F1">
      <w:pPr>
        <w:jc w:val="both"/>
        <w:rPr>
          <w:rFonts w:asciiTheme="majorHAnsi" w:hAnsiTheme="majorHAnsi" w:cs="Times New Roman"/>
          <w:sz w:val="20"/>
          <w:szCs w:val="20"/>
        </w:rPr>
      </w:pPr>
      <w:r w:rsidRPr="004A225E">
        <w:rPr>
          <w:rFonts w:asciiTheme="majorHAnsi" w:hAnsiTheme="majorHAnsi" w:cs="Times New Roman"/>
          <w:sz w:val="20"/>
          <w:szCs w:val="20"/>
        </w:rPr>
        <w:t>Oświadczam, że wszystkie informacje podane w powyższ</w:t>
      </w:r>
      <w:r w:rsidR="00107138" w:rsidRPr="004A225E">
        <w:rPr>
          <w:rFonts w:asciiTheme="majorHAnsi" w:hAnsiTheme="majorHAnsi" w:cs="Times New Roman"/>
          <w:sz w:val="20"/>
          <w:szCs w:val="20"/>
        </w:rPr>
        <w:t xml:space="preserve">ych oświadczeniach są aktualne </w:t>
      </w:r>
      <w:r w:rsidRPr="004A225E">
        <w:rPr>
          <w:rFonts w:asciiTheme="majorHAnsi" w:hAnsiTheme="majorHAnsi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375A5453" w14:textId="77777777" w:rsidR="004F61F1" w:rsidRPr="004A225E" w:rsidRDefault="004F61F1" w:rsidP="004F61F1">
      <w:pPr>
        <w:jc w:val="both"/>
        <w:rPr>
          <w:rFonts w:asciiTheme="majorHAnsi" w:hAnsiTheme="majorHAnsi" w:cs="Times New Roman"/>
          <w:sz w:val="20"/>
          <w:szCs w:val="20"/>
        </w:rPr>
      </w:pPr>
    </w:p>
    <w:p w14:paraId="1F61BC29" w14:textId="77777777" w:rsidR="00EB3C9B" w:rsidRPr="004A225E" w:rsidRDefault="00395CF7" w:rsidP="004F61F1">
      <w:pPr>
        <w:jc w:val="both"/>
        <w:rPr>
          <w:rFonts w:asciiTheme="majorHAnsi" w:hAnsiTheme="majorHAnsi" w:cs="Times New Roman"/>
          <w:sz w:val="16"/>
          <w:szCs w:val="16"/>
        </w:rPr>
      </w:pPr>
      <w:r w:rsidRPr="004A225E">
        <w:rPr>
          <w:rFonts w:asciiTheme="majorHAnsi" w:hAnsiTheme="majorHAnsi" w:cs="Times New Roman"/>
          <w:sz w:val="16"/>
          <w:szCs w:val="16"/>
        </w:rPr>
        <w:t>* niewłaściwe usunąć</w:t>
      </w:r>
    </w:p>
    <w:p w14:paraId="037C39BB" w14:textId="77777777" w:rsidR="00EB3C9B" w:rsidRPr="004A225E" w:rsidRDefault="00EB3C9B" w:rsidP="00EB3C9B">
      <w:pPr>
        <w:rPr>
          <w:rFonts w:asciiTheme="majorHAnsi" w:eastAsia="Arial" w:hAnsiTheme="majorHAnsi" w:cs="Times New Roman"/>
          <w:b/>
          <w:sz w:val="20"/>
          <w:szCs w:val="20"/>
        </w:rPr>
      </w:pPr>
    </w:p>
    <w:p w14:paraId="4FBF5D53" w14:textId="56D172ED" w:rsidR="00A146BB" w:rsidRDefault="0098687C" w:rsidP="0098687C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color w:val="FF0000"/>
          <w:sz w:val="20"/>
          <w:szCs w:val="20"/>
        </w:rPr>
      </w:pPr>
      <w:r w:rsidRPr="0083343C">
        <w:rPr>
          <w:rFonts w:asciiTheme="majorHAnsi" w:eastAsia="Arial" w:hAnsiTheme="majorHAnsi" w:cs="Times New Roman"/>
          <w:b/>
          <w:color w:val="FF0000"/>
          <w:sz w:val="20"/>
          <w:szCs w:val="20"/>
        </w:rPr>
        <w:t>NIE PODPISYWAĆ FORMULARZA PODPISEM ODRĘCZNYM</w:t>
      </w:r>
    </w:p>
    <w:p w14:paraId="2F245AA3" w14:textId="77777777" w:rsidR="0098687C" w:rsidRPr="00C165A4" w:rsidRDefault="0098687C" w:rsidP="0098687C">
      <w:pPr>
        <w:tabs>
          <w:tab w:val="left" w:pos="9000"/>
        </w:tabs>
        <w:jc w:val="center"/>
        <w:rPr>
          <w:rFonts w:asciiTheme="majorHAnsi" w:eastAsia="Arial" w:hAnsiTheme="majorHAnsi" w:cs="Times New Roman"/>
          <w:sz w:val="18"/>
          <w:szCs w:val="18"/>
        </w:rPr>
      </w:pPr>
    </w:p>
    <w:p w14:paraId="7B6C214D" w14:textId="77777777" w:rsidR="00A146BB" w:rsidRPr="00C165A4" w:rsidRDefault="00A146BB" w:rsidP="00A146BB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18"/>
          <w:szCs w:val="18"/>
        </w:rPr>
      </w:pPr>
      <w:r w:rsidRPr="00C165A4">
        <w:rPr>
          <w:rFonts w:asciiTheme="majorHAnsi" w:eastAsia="Arial" w:hAnsiTheme="majorHAnsi" w:cs="Times New Roman"/>
          <w:b/>
          <w:sz w:val="18"/>
          <w:szCs w:val="18"/>
        </w:rPr>
        <w:t xml:space="preserve">Podpis Wykonawcy – </w:t>
      </w:r>
      <w:r w:rsidR="00D37361" w:rsidRPr="00C165A4">
        <w:rPr>
          <w:rFonts w:asciiTheme="majorHAnsi" w:eastAsia="Arial" w:hAnsiTheme="majorHAnsi" w:cs="Times New Roman"/>
          <w:b/>
          <w:sz w:val="18"/>
          <w:szCs w:val="18"/>
        </w:rPr>
        <w:t xml:space="preserve">PLIK  należy podpisać </w:t>
      </w:r>
      <w:r w:rsidR="00D37361" w:rsidRPr="00C165A4">
        <w:rPr>
          <w:rFonts w:asciiTheme="majorHAnsi" w:eastAsia="Arial" w:hAnsiTheme="majorHAnsi" w:cs="Times New Roman"/>
          <w:b/>
          <w:sz w:val="18"/>
          <w:szCs w:val="18"/>
        </w:rPr>
        <w:br/>
        <w:t>e</w:t>
      </w:r>
      <w:r w:rsidRPr="00C165A4">
        <w:rPr>
          <w:rFonts w:asciiTheme="majorHAnsi" w:eastAsia="Arial" w:hAnsiTheme="majorHAnsi" w:cs="Times New Roman"/>
          <w:b/>
          <w:sz w:val="18"/>
          <w:szCs w:val="18"/>
        </w:rPr>
        <w:t>lektroniczny</w:t>
      </w:r>
      <w:r w:rsidR="00D37361" w:rsidRPr="00C165A4">
        <w:rPr>
          <w:rFonts w:asciiTheme="majorHAnsi" w:eastAsia="Arial" w:hAnsiTheme="majorHAnsi" w:cs="Times New Roman"/>
          <w:b/>
          <w:sz w:val="18"/>
          <w:szCs w:val="18"/>
        </w:rPr>
        <w:t>m</w:t>
      </w:r>
      <w:r w:rsidRPr="00C165A4">
        <w:rPr>
          <w:rFonts w:asciiTheme="majorHAnsi" w:eastAsia="Arial" w:hAnsiTheme="majorHAnsi" w:cs="Times New Roman"/>
          <w:b/>
          <w:sz w:val="18"/>
          <w:szCs w:val="18"/>
        </w:rPr>
        <w:t xml:space="preserve"> podpis</w:t>
      </w:r>
      <w:r w:rsidR="00D37361" w:rsidRPr="00C165A4">
        <w:rPr>
          <w:rFonts w:asciiTheme="majorHAnsi" w:eastAsia="Arial" w:hAnsiTheme="majorHAnsi" w:cs="Times New Roman"/>
          <w:b/>
          <w:sz w:val="18"/>
          <w:szCs w:val="18"/>
        </w:rPr>
        <w:t>em</w:t>
      </w:r>
      <w:r w:rsidRPr="00C165A4">
        <w:rPr>
          <w:rFonts w:asciiTheme="majorHAnsi" w:eastAsia="Arial" w:hAnsiTheme="majorHAnsi" w:cs="Times New Roman"/>
          <w:b/>
          <w:sz w:val="18"/>
          <w:szCs w:val="18"/>
        </w:rPr>
        <w:t xml:space="preserve"> kwalifikowany</w:t>
      </w:r>
      <w:r w:rsidR="00D37361" w:rsidRPr="00C165A4">
        <w:rPr>
          <w:rFonts w:asciiTheme="majorHAnsi" w:eastAsia="Arial" w:hAnsiTheme="majorHAnsi" w:cs="Times New Roman"/>
          <w:b/>
          <w:sz w:val="18"/>
          <w:szCs w:val="18"/>
        </w:rPr>
        <w:t>m</w:t>
      </w:r>
    </w:p>
    <w:p w14:paraId="7E46733E" w14:textId="77777777" w:rsidR="00A146BB" w:rsidRPr="00C165A4" w:rsidRDefault="00A146BB" w:rsidP="00A146BB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18"/>
          <w:szCs w:val="18"/>
        </w:rPr>
      </w:pPr>
      <w:r w:rsidRPr="00C165A4">
        <w:rPr>
          <w:rFonts w:asciiTheme="majorHAnsi" w:eastAsia="Arial" w:hAnsiTheme="majorHAnsi" w:cs="Times New Roman"/>
          <w:b/>
          <w:sz w:val="18"/>
          <w:szCs w:val="18"/>
        </w:rPr>
        <w:t>lub elektroniczny</w:t>
      </w:r>
      <w:r w:rsidR="00D37361" w:rsidRPr="00C165A4">
        <w:rPr>
          <w:rFonts w:asciiTheme="majorHAnsi" w:eastAsia="Arial" w:hAnsiTheme="majorHAnsi" w:cs="Times New Roman"/>
          <w:b/>
          <w:sz w:val="18"/>
          <w:szCs w:val="18"/>
        </w:rPr>
        <w:t>m</w:t>
      </w:r>
      <w:r w:rsidRPr="00C165A4">
        <w:rPr>
          <w:rFonts w:asciiTheme="majorHAnsi" w:eastAsia="Arial" w:hAnsiTheme="majorHAnsi" w:cs="Times New Roman"/>
          <w:b/>
          <w:sz w:val="18"/>
          <w:szCs w:val="18"/>
        </w:rPr>
        <w:t xml:space="preserve"> podpis</w:t>
      </w:r>
      <w:r w:rsidR="00D37361" w:rsidRPr="00C165A4">
        <w:rPr>
          <w:rFonts w:asciiTheme="majorHAnsi" w:eastAsia="Arial" w:hAnsiTheme="majorHAnsi" w:cs="Times New Roman"/>
          <w:b/>
          <w:sz w:val="18"/>
          <w:szCs w:val="18"/>
        </w:rPr>
        <w:t>em</w:t>
      </w:r>
      <w:r w:rsidRPr="00C165A4">
        <w:rPr>
          <w:rFonts w:asciiTheme="majorHAnsi" w:eastAsia="Arial" w:hAnsiTheme="majorHAnsi" w:cs="Times New Roman"/>
          <w:b/>
          <w:sz w:val="18"/>
          <w:szCs w:val="18"/>
        </w:rPr>
        <w:t xml:space="preserve"> zaufany</w:t>
      </w:r>
      <w:r w:rsidR="00D37361" w:rsidRPr="00C165A4">
        <w:rPr>
          <w:rFonts w:asciiTheme="majorHAnsi" w:eastAsia="Arial" w:hAnsiTheme="majorHAnsi" w:cs="Times New Roman"/>
          <w:b/>
          <w:sz w:val="18"/>
          <w:szCs w:val="18"/>
        </w:rPr>
        <w:t>m</w:t>
      </w:r>
    </w:p>
    <w:p w14:paraId="6FBFFD7E" w14:textId="77777777" w:rsidR="00A146BB" w:rsidRPr="00C165A4" w:rsidRDefault="00A146BB" w:rsidP="00A146BB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18"/>
          <w:szCs w:val="18"/>
        </w:rPr>
      </w:pPr>
      <w:r w:rsidRPr="00C165A4">
        <w:rPr>
          <w:rFonts w:asciiTheme="majorHAnsi" w:eastAsia="Arial" w:hAnsiTheme="majorHAnsi" w:cs="Times New Roman"/>
          <w:b/>
          <w:sz w:val="18"/>
          <w:szCs w:val="18"/>
        </w:rPr>
        <w:t>lub elektroniczny</w:t>
      </w:r>
      <w:r w:rsidR="00D37361" w:rsidRPr="00C165A4">
        <w:rPr>
          <w:rFonts w:asciiTheme="majorHAnsi" w:eastAsia="Arial" w:hAnsiTheme="majorHAnsi" w:cs="Times New Roman"/>
          <w:b/>
          <w:sz w:val="18"/>
          <w:szCs w:val="18"/>
        </w:rPr>
        <w:t>m</w:t>
      </w:r>
      <w:r w:rsidRPr="00C165A4">
        <w:rPr>
          <w:rFonts w:asciiTheme="majorHAnsi" w:eastAsia="Arial" w:hAnsiTheme="majorHAnsi" w:cs="Times New Roman"/>
          <w:b/>
          <w:sz w:val="18"/>
          <w:szCs w:val="18"/>
        </w:rPr>
        <w:t xml:space="preserve"> podpis</w:t>
      </w:r>
      <w:r w:rsidR="00D37361" w:rsidRPr="00C165A4">
        <w:rPr>
          <w:rFonts w:asciiTheme="majorHAnsi" w:eastAsia="Arial" w:hAnsiTheme="majorHAnsi" w:cs="Times New Roman"/>
          <w:b/>
          <w:sz w:val="18"/>
          <w:szCs w:val="18"/>
        </w:rPr>
        <w:t>em</w:t>
      </w:r>
      <w:r w:rsidRPr="00C165A4">
        <w:rPr>
          <w:rFonts w:asciiTheme="majorHAnsi" w:eastAsia="Arial" w:hAnsiTheme="majorHAnsi" w:cs="Times New Roman"/>
          <w:b/>
          <w:sz w:val="18"/>
          <w:szCs w:val="18"/>
        </w:rPr>
        <w:t xml:space="preserve"> osobisty</w:t>
      </w:r>
      <w:r w:rsidR="00D37361" w:rsidRPr="00C165A4">
        <w:rPr>
          <w:rFonts w:asciiTheme="majorHAnsi" w:eastAsia="Arial" w:hAnsiTheme="majorHAnsi" w:cs="Times New Roman"/>
          <w:b/>
          <w:sz w:val="18"/>
          <w:szCs w:val="18"/>
        </w:rPr>
        <w:t>m</w:t>
      </w:r>
      <w:r w:rsidRPr="00C165A4">
        <w:rPr>
          <w:rFonts w:asciiTheme="majorHAnsi" w:eastAsia="Arial" w:hAnsiTheme="majorHAnsi" w:cs="Times New Roman"/>
          <w:b/>
          <w:sz w:val="18"/>
          <w:szCs w:val="18"/>
        </w:rPr>
        <w:t xml:space="preserve"> (e-dowód)</w:t>
      </w:r>
    </w:p>
    <w:p w14:paraId="336CC13C" w14:textId="77777777" w:rsidR="00EB3C9B" w:rsidRPr="004A225E" w:rsidRDefault="00EB3C9B" w:rsidP="00EB3C9B">
      <w:pPr>
        <w:rPr>
          <w:rFonts w:asciiTheme="majorHAnsi" w:eastAsia="Arial" w:hAnsiTheme="majorHAnsi" w:cs="Times New Roman"/>
          <w:b/>
          <w:sz w:val="20"/>
          <w:szCs w:val="20"/>
        </w:rPr>
      </w:pPr>
    </w:p>
    <w:p w14:paraId="6E3DFB60" w14:textId="77777777" w:rsidR="00EB3C9B" w:rsidRPr="004A225E" w:rsidRDefault="00EB3C9B" w:rsidP="00EB3C9B">
      <w:pPr>
        <w:rPr>
          <w:rFonts w:asciiTheme="majorHAnsi" w:eastAsia="Arial" w:hAnsiTheme="majorHAnsi" w:cs="Times New Roman"/>
          <w:b/>
          <w:sz w:val="20"/>
          <w:szCs w:val="20"/>
        </w:rPr>
      </w:pPr>
    </w:p>
    <w:p w14:paraId="1B743204" w14:textId="77777777" w:rsidR="00EB3C9B" w:rsidRPr="004A225E" w:rsidRDefault="00EB3C9B" w:rsidP="00EB3C9B">
      <w:pPr>
        <w:tabs>
          <w:tab w:val="left" w:pos="9000"/>
        </w:tabs>
        <w:rPr>
          <w:rFonts w:asciiTheme="majorHAnsi" w:eastAsia="Arial" w:hAnsiTheme="majorHAnsi" w:cs="Times New Roman"/>
          <w:sz w:val="20"/>
          <w:szCs w:val="20"/>
        </w:rPr>
      </w:pPr>
    </w:p>
    <w:p w14:paraId="53AF8D08" w14:textId="77777777" w:rsidR="00EB3C9B" w:rsidRPr="004A225E" w:rsidRDefault="00EB3C9B" w:rsidP="00EB3C9B">
      <w:pPr>
        <w:tabs>
          <w:tab w:val="left" w:pos="9000"/>
        </w:tabs>
        <w:rPr>
          <w:rFonts w:asciiTheme="majorHAnsi" w:eastAsia="Arial" w:hAnsiTheme="majorHAnsi" w:cs="Times New Roman"/>
          <w:sz w:val="20"/>
          <w:szCs w:val="20"/>
        </w:rPr>
      </w:pPr>
    </w:p>
    <w:sectPr w:rsidR="00EB3C9B" w:rsidRPr="004A225E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D0D3C" w14:textId="77777777" w:rsidR="0038117F" w:rsidRDefault="0038117F" w:rsidP="00D450AA">
      <w:r>
        <w:separator/>
      </w:r>
    </w:p>
  </w:endnote>
  <w:endnote w:type="continuationSeparator" w:id="0">
    <w:p w14:paraId="5C6E2530" w14:textId="77777777" w:rsidR="0038117F" w:rsidRDefault="0038117F" w:rsidP="00D4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9575594"/>
      <w:docPartObj>
        <w:docPartGallery w:val="Page Numbers (Bottom of Page)"/>
        <w:docPartUnique/>
      </w:docPartObj>
    </w:sdtPr>
    <w:sdtContent>
      <w:p w14:paraId="36ABBC08" w14:textId="77777777" w:rsidR="004F61F1" w:rsidRDefault="00BB7805">
        <w:pPr>
          <w:pStyle w:val="Stopka"/>
          <w:jc w:val="right"/>
        </w:pPr>
        <w:r w:rsidRPr="004F61F1">
          <w:rPr>
            <w:sz w:val="16"/>
            <w:szCs w:val="16"/>
          </w:rPr>
          <w:fldChar w:fldCharType="begin"/>
        </w:r>
        <w:r w:rsidR="004F61F1" w:rsidRPr="004F61F1">
          <w:rPr>
            <w:sz w:val="16"/>
            <w:szCs w:val="16"/>
          </w:rPr>
          <w:instrText xml:space="preserve"> PAGE   \* MERGEFORMAT </w:instrText>
        </w:r>
        <w:r w:rsidRPr="004F61F1">
          <w:rPr>
            <w:sz w:val="16"/>
            <w:szCs w:val="16"/>
          </w:rPr>
          <w:fldChar w:fldCharType="separate"/>
        </w:r>
        <w:r w:rsidR="00C165A4">
          <w:rPr>
            <w:noProof/>
            <w:sz w:val="16"/>
            <w:szCs w:val="16"/>
          </w:rPr>
          <w:t>1</w:t>
        </w:r>
        <w:r w:rsidRPr="004F61F1">
          <w:rPr>
            <w:sz w:val="16"/>
            <w:szCs w:val="16"/>
          </w:rPr>
          <w:fldChar w:fldCharType="end"/>
        </w:r>
      </w:p>
    </w:sdtContent>
  </w:sdt>
  <w:p w14:paraId="755959F1" w14:textId="77777777" w:rsidR="00E02190" w:rsidRDefault="00E0219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83EAE" w14:textId="77777777" w:rsidR="0038117F" w:rsidRDefault="0038117F" w:rsidP="00D450AA">
      <w:r>
        <w:separator/>
      </w:r>
    </w:p>
  </w:footnote>
  <w:footnote w:type="continuationSeparator" w:id="0">
    <w:p w14:paraId="7B3EB1D7" w14:textId="77777777" w:rsidR="0038117F" w:rsidRDefault="0038117F" w:rsidP="00D4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04D02" w14:textId="77777777" w:rsidR="00E02190" w:rsidRDefault="00BB780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14:paraId="0B971621" w14:textId="77777777" w:rsidR="00E02190" w:rsidRDefault="00E02190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14480" w14:textId="77777777"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14:paraId="51BDA7E2" w14:textId="124703FC" w:rsidR="00E02190" w:rsidRDefault="002D6F77" w:rsidP="002D6F77">
    <w:pPr>
      <w:pStyle w:val="NormalnyWeb"/>
    </w:pPr>
    <w:r>
      <w:rPr>
        <w:noProof/>
      </w:rPr>
      <w:drawing>
        <wp:inline distT="0" distB="0" distL="0" distR="0" wp14:anchorId="5B4B95DF" wp14:editId="7DC16B3E">
          <wp:extent cx="6125312" cy="568570"/>
          <wp:effectExtent l="19050" t="0" r="8788" b="0"/>
          <wp:docPr id="1" name="Obraz 1" descr="C:\Users\mkacz\AppData\Local\Microsoft\Windows\INetCache\Content.Outlook\SBTSLXNK\Logotypy_+_CP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acz\AppData\Local\Microsoft\Windows\INetCache\Content.Outlook\SBTSLXNK\Logotypy_+_CPP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1463" cy="5691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 w15:restartNumberingAfterBreak="0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756E48AF"/>
    <w:multiLevelType w:val="hybridMultilevel"/>
    <w:tmpl w:val="75F8402C"/>
    <w:lvl w:ilvl="0" w:tplc="A2681EC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55803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0AA"/>
    <w:rsid w:val="000031A0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68F9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6B21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D7D7A"/>
    <w:rsid w:val="000E21B9"/>
    <w:rsid w:val="000E5B26"/>
    <w:rsid w:val="000F5DA1"/>
    <w:rsid w:val="000F6D85"/>
    <w:rsid w:val="0010225F"/>
    <w:rsid w:val="001024B6"/>
    <w:rsid w:val="001065C1"/>
    <w:rsid w:val="00107138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7B33"/>
    <w:rsid w:val="00151311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1B02"/>
    <w:rsid w:val="001A5AD7"/>
    <w:rsid w:val="001A5D20"/>
    <w:rsid w:val="001A6B6A"/>
    <w:rsid w:val="001A705C"/>
    <w:rsid w:val="001A78F0"/>
    <w:rsid w:val="001B067E"/>
    <w:rsid w:val="001B28EA"/>
    <w:rsid w:val="001B2B68"/>
    <w:rsid w:val="001B5FC8"/>
    <w:rsid w:val="001B60CD"/>
    <w:rsid w:val="001B647C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077D5"/>
    <w:rsid w:val="0021251E"/>
    <w:rsid w:val="0021533C"/>
    <w:rsid w:val="00215942"/>
    <w:rsid w:val="002161A3"/>
    <w:rsid w:val="002170BF"/>
    <w:rsid w:val="002206F2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BC1"/>
    <w:rsid w:val="00246DA1"/>
    <w:rsid w:val="00253358"/>
    <w:rsid w:val="00253FB9"/>
    <w:rsid w:val="00255C21"/>
    <w:rsid w:val="002577BC"/>
    <w:rsid w:val="00260DF1"/>
    <w:rsid w:val="002630E8"/>
    <w:rsid w:val="002644A1"/>
    <w:rsid w:val="00265992"/>
    <w:rsid w:val="00266BBA"/>
    <w:rsid w:val="00270AAE"/>
    <w:rsid w:val="002766F0"/>
    <w:rsid w:val="0028311A"/>
    <w:rsid w:val="00294318"/>
    <w:rsid w:val="002943B5"/>
    <w:rsid w:val="00295F43"/>
    <w:rsid w:val="00297215"/>
    <w:rsid w:val="002A5DE8"/>
    <w:rsid w:val="002B455B"/>
    <w:rsid w:val="002B5069"/>
    <w:rsid w:val="002D0129"/>
    <w:rsid w:val="002D6F77"/>
    <w:rsid w:val="002D7F31"/>
    <w:rsid w:val="002E5AD7"/>
    <w:rsid w:val="002E6E28"/>
    <w:rsid w:val="002E724B"/>
    <w:rsid w:val="002F0A3B"/>
    <w:rsid w:val="002F6D37"/>
    <w:rsid w:val="0030259E"/>
    <w:rsid w:val="00306E71"/>
    <w:rsid w:val="00307188"/>
    <w:rsid w:val="0031567E"/>
    <w:rsid w:val="00315E13"/>
    <w:rsid w:val="00316266"/>
    <w:rsid w:val="0032123A"/>
    <w:rsid w:val="00330C8A"/>
    <w:rsid w:val="00330CC5"/>
    <w:rsid w:val="0033404D"/>
    <w:rsid w:val="00334B54"/>
    <w:rsid w:val="003407C6"/>
    <w:rsid w:val="00350725"/>
    <w:rsid w:val="00351432"/>
    <w:rsid w:val="00351466"/>
    <w:rsid w:val="003520F6"/>
    <w:rsid w:val="00352417"/>
    <w:rsid w:val="003539BF"/>
    <w:rsid w:val="00355A69"/>
    <w:rsid w:val="003602DE"/>
    <w:rsid w:val="003627FF"/>
    <w:rsid w:val="0036362E"/>
    <w:rsid w:val="00363F92"/>
    <w:rsid w:val="003651F2"/>
    <w:rsid w:val="003710B9"/>
    <w:rsid w:val="003734C7"/>
    <w:rsid w:val="00380618"/>
    <w:rsid w:val="0038097B"/>
    <w:rsid w:val="0038117F"/>
    <w:rsid w:val="003856E6"/>
    <w:rsid w:val="0039114C"/>
    <w:rsid w:val="00393C7A"/>
    <w:rsid w:val="00394F81"/>
    <w:rsid w:val="00395CF7"/>
    <w:rsid w:val="003A3B54"/>
    <w:rsid w:val="003A6061"/>
    <w:rsid w:val="003A6BAF"/>
    <w:rsid w:val="003A7B6A"/>
    <w:rsid w:val="003B1B7B"/>
    <w:rsid w:val="003B33E8"/>
    <w:rsid w:val="003B3D53"/>
    <w:rsid w:val="003B55D4"/>
    <w:rsid w:val="003C1CC8"/>
    <w:rsid w:val="003C3A08"/>
    <w:rsid w:val="003C4918"/>
    <w:rsid w:val="003F0471"/>
    <w:rsid w:val="003F0E98"/>
    <w:rsid w:val="003F2750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2CE3"/>
    <w:rsid w:val="00432F72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537F"/>
    <w:rsid w:val="0048621D"/>
    <w:rsid w:val="00490BFF"/>
    <w:rsid w:val="0049655F"/>
    <w:rsid w:val="004976CC"/>
    <w:rsid w:val="004A0663"/>
    <w:rsid w:val="004A1681"/>
    <w:rsid w:val="004A225E"/>
    <w:rsid w:val="004A2FD1"/>
    <w:rsid w:val="004A3A4C"/>
    <w:rsid w:val="004B188C"/>
    <w:rsid w:val="004B33D4"/>
    <w:rsid w:val="004B79B6"/>
    <w:rsid w:val="004B7E3E"/>
    <w:rsid w:val="004C13ED"/>
    <w:rsid w:val="004C172A"/>
    <w:rsid w:val="004C4C47"/>
    <w:rsid w:val="004D26EC"/>
    <w:rsid w:val="004D6BDC"/>
    <w:rsid w:val="004D7EF5"/>
    <w:rsid w:val="004E2DC3"/>
    <w:rsid w:val="004E4626"/>
    <w:rsid w:val="004E5266"/>
    <w:rsid w:val="004E669C"/>
    <w:rsid w:val="004F61F1"/>
    <w:rsid w:val="004F6883"/>
    <w:rsid w:val="0050124B"/>
    <w:rsid w:val="005027FE"/>
    <w:rsid w:val="00505146"/>
    <w:rsid w:val="005066BC"/>
    <w:rsid w:val="00514C45"/>
    <w:rsid w:val="00523744"/>
    <w:rsid w:val="005304E8"/>
    <w:rsid w:val="0053063E"/>
    <w:rsid w:val="00530C2B"/>
    <w:rsid w:val="00531320"/>
    <w:rsid w:val="00531956"/>
    <w:rsid w:val="0054000E"/>
    <w:rsid w:val="005439C9"/>
    <w:rsid w:val="00545E97"/>
    <w:rsid w:val="005475B7"/>
    <w:rsid w:val="00547FEB"/>
    <w:rsid w:val="005501B7"/>
    <w:rsid w:val="005535E8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E5E"/>
    <w:rsid w:val="00574EF5"/>
    <w:rsid w:val="0057628A"/>
    <w:rsid w:val="00580A75"/>
    <w:rsid w:val="00585C16"/>
    <w:rsid w:val="00585CB8"/>
    <w:rsid w:val="00587769"/>
    <w:rsid w:val="00587C4B"/>
    <w:rsid w:val="005908C9"/>
    <w:rsid w:val="00592F28"/>
    <w:rsid w:val="00596267"/>
    <w:rsid w:val="00596327"/>
    <w:rsid w:val="00597475"/>
    <w:rsid w:val="005A1247"/>
    <w:rsid w:val="005A242D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95D"/>
    <w:rsid w:val="005D2F20"/>
    <w:rsid w:val="005E04B6"/>
    <w:rsid w:val="005E2C02"/>
    <w:rsid w:val="005E6DD5"/>
    <w:rsid w:val="005F16E2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35BE0"/>
    <w:rsid w:val="00637456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2733"/>
    <w:rsid w:val="006B3662"/>
    <w:rsid w:val="006B6536"/>
    <w:rsid w:val="006B75CA"/>
    <w:rsid w:val="006C3D88"/>
    <w:rsid w:val="006C4DC1"/>
    <w:rsid w:val="006D028E"/>
    <w:rsid w:val="006D3EB3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55CC"/>
    <w:rsid w:val="007268BA"/>
    <w:rsid w:val="00726DC9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56AF7"/>
    <w:rsid w:val="00761133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87EB7"/>
    <w:rsid w:val="0079537C"/>
    <w:rsid w:val="007957DE"/>
    <w:rsid w:val="007964C8"/>
    <w:rsid w:val="00796AA9"/>
    <w:rsid w:val="00796E68"/>
    <w:rsid w:val="007973FB"/>
    <w:rsid w:val="007A11DE"/>
    <w:rsid w:val="007A2255"/>
    <w:rsid w:val="007A3889"/>
    <w:rsid w:val="007A6E1D"/>
    <w:rsid w:val="007A770C"/>
    <w:rsid w:val="007B1AE2"/>
    <w:rsid w:val="007B3445"/>
    <w:rsid w:val="007B36EE"/>
    <w:rsid w:val="007C37C1"/>
    <w:rsid w:val="007C6B43"/>
    <w:rsid w:val="007C6C80"/>
    <w:rsid w:val="007C7C04"/>
    <w:rsid w:val="007D35DB"/>
    <w:rsid w:val="007D5053"/>
    <w:rsid w:val="007E2BB4"/>
    <w:rsid w:val="007F0FD6"/>
    <w:rsid w:val="007F7B57"/>
    <w:rsid w:val="008023B4"/>
    <w:rsid w:val="0080249E"/>
    <w:rsid w:val="00805F52"/>
    <w:rsid w:val="0080727B"/>
    <w:rsid w:val="00807BD5"/>
    <w:rsid w:val="008113DC"/>
    <w:rsid w:val="00812585"/>
    <w:rsid w:val="00815AB9"/>
    <w:rsid w:val="00821DC8"/>
    <w:rsid w:val="00822214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59D4"/>
    <w:rsid w:val="0085774A"/>
    <w:rsid w:val="008605CB"/>
    <w:rsid w:val="00864668"/>
    <w:rsid w:val="00866190"/>
    <w:rsid w:val="00871D0F"/>
    <w:rsid w:val="0087762D"/>
    <w:rsid w:val="00884D54"/>
    <w:rsid w:val="008869C5"/>
    <w:rsid w:val="00890E0C"/>
    <w:rsid w:val="00892082"/>
    <w:rsid w:val="008A3B78"/>
    <w:rsid w:val="008B1495"/>
    <w:rsid w:val="008B17FF"/>
    <w:rsid w:val="008B46BE"/>
    <w:rsid w:val="008C2565"/>
    <w:rsid w:val="008C72CC"/>
    <w:rsid w:val="008C73CF"/>
    <w:rsid w:val="008C767B"/>
    <w:rsid w:val="008C784B"/>
    <w:rsid w:val="008D0EC8"/>
    <w:rsid w:val="008D106B"/>
    <w:rsid w:val="008D2A50"/>
    <w:rsid w:val="008F2F86"/>
    <w:rsid w:val="008F5DA7"/>
    <w:rsid w:val="008F693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2BE"/>
    <w:rsid w:val="009776C4"/>
    <w:rsid w:val="00983674"/>
    <w:rsid w:val="009843C1"/>
    <w:rsid w:val="00984EDF"/>
    <w:rsid w:val="0098687C"/>
    <w:rsid w:val="0099104F"/>
    <w:rsid w:val="0099356B"/>
    <w:rsid w:val="009936D4"/>
    <w:rsid w:val="009960E4"/>
    <w:rsid w:val="009A16E9"/>
    <w:rsid w:val="009A2264"/>
    <w:rsid w:val="009A4997"/>
    <w:rsid w:val="009B2F10"/>
    <w:rsid w:val="009B3FCF"/>
    <w:rsid w:val="009B5190"/>
    <w:rsid w:val="009C0930"/>
    <w:rsid w:val="009C0D33"/>
    <w:rsid w:val="009C1258"/>
    <w:rsid w:val="009C5331"/>
    <w:rsid w:val="009C7ACC"/>
    <w:rsid w:val="009D47B3"/>
    <w:rsid w:val="009D68A8"/>
    <w:rsid w:val="009E7A97"/>
    <w:rsid w:val="009F21F2"/>
    <w:rsid w:val="009F2935"/>
    <w:rsid w:val="009F3835"/>
    <w:rsid w:val="009F4DF6"/>
    <w:rsid w:val="00A01658"/>
    <w:rsid w:val="00A04D1E"/>
    <w:rsid w:val="00A0571D"/>
    <w:rsid w:val="00A06E8E"/>
    <w:rsid w:val="00A1243A"/>
    <w:rsid w:val="00A146BB"/>
    <w:rsid w:val="00A2436D"/>
    <w:rsid w:val="00A27E13"/>
    <w:rsid w:val="00A344A0"/>
    <w:rsid w:val="00A36DC9"/>
    <w:rsid w:val="00A412BF"/>
    <w:rsid w:val="00A416E7"/>
    <w:rsid w:val="00A431E4"/>
    <w:rsid w:val="00A451B8"/>
    <w:rsid w:val="00A51B28"/>
    <w:rsid w:val="00A53351"/>
    <w:rsid w:val="00A5584C"/>
    <w:rsid w:val="00A63F0B"/>
    <w:rsid w:val="00A64CDB"/>
    <w:rsid w:val="00A7075A"/>
    <w:rsid w:val="00A842B8"/>
    <w:rsid w:val="00A864AF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35CA"/>
    <w:rsid w:val="00AC40B2"/>
    <w:rsid w:val="00AC4504"/>
    <w:rsid w:val="00AC7A5B"/>
    <w:rsid w:val="00AD3870"/>
    <w:rsid w:val="00AD4638"/>
    <w:rsid w:val="00AE07BD"/>
    <w:rsid w:val="00AE090B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4927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4F8"/>
    <w:rsid w:val="00B61E07"/>
    <w:rsid w:val="00B6345B"/>
    <w:rsid w:val="00B63AB3"/>
    <w:rsid w:val="00B6402B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2AA2"/>
    <w:rsid w:val="00BB69D5"/>
    <w:rsid w:val="00BB7805"/>
    <w:rsid w:val="00BC2421"/>
    <w:rsid w:val="00BC3F27"/>
    <w:rsid w:val="00BC524D"/>
    <w:rsid w:val="00BC5393"/>
    <w:rsid w:val="00BC553D"/>
    <w:rsid w:val="00BC687C"/>
    <w:rsid w:val="00BC779D"/>
    <w:rsid w:val="00BD1DAC"/>
    <w:rsid w:val="00BD264B"/>
    <w:rsid w:val="00BD6938"/>
    <w:rsid w:val="00BE1447"/>
    <w:rsid w:val="00BE296D"/>
    <w:rsid w:val="00BE4818"/>
    <w:rsid w:val="00BE7EA0"/>
    <w:rsid w:val="00BF0825"/>
    <w:rsid w:val="00BF33B2"/>
    <w:rsid w:val="00BF62A3"/>
    <w:rsid w:val="00BF6C06"/>
    <w:rsid w:val="00C0110F"/>
    <w:rsid w:val="00C01CA8"/>
    <w:rsid w:val="00C049D0"/>
    <w:rsid w:val="00C0505A"/>
    <w:rsid w:val="00C060A5"/>
    <w:rsid w:val="00C06A49"/>
    <w:rsid w:val="00C13325"/>
    <w:rsid w:val="00C165A4"/>
    <w:rsid w:val="00C16DF5"/>
    <w:rsid w:val="00C20835"/>
    <w:rsid w:val="00C2182C"/>
    <w:rsid w:val="00C23A0E"/>
    <w:rsid w:val="00C27878"/>
    <w:rsid w:val="00C32FFD"/>
    <w:rsid w:val="00C3726E"/>
    <w:rsid w:val="00C37523"/>
    <w:rsid w:val="00C43E11"/>
    <w:rsid w:val="00C50895"/>
    <w:rsid w:val="00C519CE"/>
    <w:rsid w:val="00C528B6"/>
    <w:rsid w:val="00C53512"/>
    <w:rsid w:val="00C57F19"/>
    <w:rsid w:val="00C63716"/>
    <w:rsid w:val="00C63806"/>
    <w:rsid w:val="00C6744F"/>
    <w:rsid w:val="00C674D1"/>
    <w:rsid w:val="00C67DAE"/>
    <w:rsid w:val="00C72468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45F3"/>
    <w:rsid w:val="00CC5861"/>
    <w:rsid w:val="00CD28BC"/>
    <w:rsid w:val="00CD4AAE"/>
    <w:rsid w:val="00CD537C"/>
    <w:rsid w:val="00CD545E"/>
    <w:rsid w:val="00CE058B"/>
    <w:rsid w:val="00CE227C"/>
    <w:rsid w:val="00CE7809"/>
    <w:rsid w:val="00CF061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957"/>
    <w:rsid w:val="00D15A41"/>
    <w:rsid w:val="00D237D6"/>
    <w:rsid w:val="00D26725"/>
    <w:rsid w:val="00D37361"/>
    <w:rsid w:val="00D40493"/>
    <w:rsid w:val="00D40EF9"/>
    <w:rsid w:val="00D4340C"/>
    <w:rsid w:val="00D450AA"/>
    <w:rsid w:val="00D47534"/>
    <w:rsid w:val="00D54C91"/>
    <w:rsid w:val="00D60370"/>
    <w:rsid w:val="00D6742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6A5"/>
    <w:rsid w:val="00D96A44"/>
    <w:rsid w:val="00DA0064"/>
    <w:rsid w:val="00DA2965"/>
    <w:rsid w:val="00DA45D8"/>
    <w:rsid w:val="00DA5196"/>
    <w:rsid w:val="00DB1389"/>
    <w:rsid w:val="00DB23F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3B57"/>
    <w:rsid w:val="00DF5FE2"/>
    <w:rsid w:val="00DF74C4"/>
    <w:rsid w:val="00E02190"/>
    <w:rsid w:val="00E02839"/>
    <w:rsid w:val="00E03FEC"/>
    <w:rsid w:val="00E049C0"/>
    <w:rsid w:val="00E06782"/>
    <w:rsid w:val="00E07C2D"/>
    <w:rsid w:val="00E12262"/>
    <w:rsid w:val="00E16F87"/>
    <w:rsid w:val="00E17156"/>
    <w:rsid w:val="00E2733E"/>
    <w:rsid w:val="00E30867"/>
    <w:rsid w:val="00E33937"/>
    <w:rsid w:val="00E36B61"/>
    <w:rsid w:val="00E37469"/>
    <w:rsid w:val="00E412DB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209"/>
    <w:rsid w:val="00EB4850"/>
    <w:rsid w:val="00EB685B"/>
    <w:rsid w:val="00EC033B"/>
    <w:rsid w:val="00EC55C2"/>
    <w:rsid w:val="00EC573B"/>
    <w:rsid w:val="00ED1E9B"/>
    <w:rsid w:val="00ED365A"/>
    <w:rsid w:val="00ED6112"/>
    <w:rsid w:val="00ED6629"/>
    <w:rsid w:val="00ED6F21"/>
    <w:rsid w:val="00EE0892"/>
    <w:rsid w:val="00EE1AEE"/>
    <w:rsid w:val="00EE3C55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C531"/>
  <w15:docId w15:val="{B4BA85F1-16A1-4A2E-BFD5-8CFEC3CE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  <w:style w:type="character" w:customStyle="1" w:styleId="Teksttreci27">
    <w:name w:val="Tekst treści (27)_"/>
    <w:link w:val="Teksttreci270"/>
    <w:rsid w:val="00D15957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D15957"/>
    <w:pPr>
      <w:shd w:val="clear" w:color="auto" w:fill="FFFFFF"/>
      <w:suppressAutoHyphens w:val="0"/>
      <w:spacing w:after="60" w:line="0" w:lineRule="atLeast"/>
      <w:ind w:hanging="680"/>
    </w:pPr>
    <w:rPr>
      <w:rFonts w:ascii="Arial" w:eastAsia="Arial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EDFA5-77C2-4C2D-963A-5347AB30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Angelika Matuszak</cp:lastModifiedBy>
  <cp:revision>22</cp:revision>
  <cp:lastPrinted>2025-03-10T14:18:00Z</cp:lastPrinted>
  <dcterms:created xsi:type="dcterms:W3CDTF">2021-07-19T10:50:00Z</dcterms:created>
  <dcterms:modified xsi:type="dcterms:W3CDTF">2025-03-10T14:18:00Z</dcterms:modified>
</cp:coreProperties>
</file>